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8" w:rsidRPr="001B4BF4" w:rsidRDefault="00AA2A83" w:rsidP="001B4BF4">
      <w:pPr>
        <w:pStyle w:val="a3"/>
        <w:numPr>
          <w:ilvl w:val="0"/>
          <w:numId w:val="14"/>
        </w:numPr>
        <w:spacing w:before="360" w:after="12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3E20D9" w:rsidRPr="001B4BF4">
        <w:rPr>
          <w:rFonts w:ascii="Times New Roman" w:hAnsi="Times New Roman" w:cs="Times New Roman"/>
          <w:b/>
          <w:sz w:val="24"/>
          <w:szCs w:val="24"/>
        </w:rPr>
        <w:t>изучения учебного предмета.</w:t>
      </w:r>
    </w:p>
    <w:p w:rsidR="00AA2A83" w:rsidRPr="001B4BF4" w:rsidRDefault="003E20D9" w:rsidP="001B4BF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В процессе изучения курса ожидается достижение следующих </w:t>
      </w:r>
      <w:r w:rsidRPr="001B4BF4">
        <w:rPr>
          <w:rFonts w:ascii="Times New Roman" w:hAnsi="Times New Roman" w:cs="Times New Roman"/>
          <w:b/>
          <w:i/>
          <w:sz w:val="24"/>
          <w:szCs w:val="24"/>
        </w:rPr>
        <w:t>личностных</w:t>
      </w:r>
      <w:r w:rsidR="00AA2A83" w:rsidRPr="001B4BF4">
        <w:rPr>
          <w:rFonts w:ascii="Times New Roman" w:hAnsi="Times New Roman" w:cs="Times New Roman"/>
          <w:b/>
          <w:i/>
          <w:sz w:val="24"/>
          <w:szCs w:val="24"/>
        </w:rPr>
        <w:t xml:space="preserve"> результ</w:t>
      </w:r>
      <w:r w:rsidR="00AA2A83" w:rsidRPr="001B4BF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A2A83" w:rsidRPr="001B4BF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B4BF4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AA2A83" w:rsidRPr="001B4BF4">
        <w:rPr>
          <w:rFonts w:ascii="Times New Roman" w:hAnsi="Times New Roman" w:cs="Times New Roman"/>
          <w:sz w:val="24"/>
          <w:szCs w:val="24"/>
        </w:rPr>
        <w:t>:</w:t>
      </w:r>
    </w:p>
    <w:p w:rsidR="00AA2A83" w:rsidRPr="001B4BF4" w:rsidRDefault="00AA2A83" w:rsidP="001B4BF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:rsidR="00AA2A83" w:rsidRPr="001B4BF4" w:rsidRDefault="00AA2A83" w:rsidP="001B4BF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</w:t>
      </w:r>
      <w:r w:rsidRPr="001B4BF4">
        <w:rPr>
          <w:rFonts w:ascii="Times New Roman" w:hAnsi="Times New Roman" w:cs="Times New Roman"/>
          <w:sz w:val="24"/>
          <w:szCs w:val="24"/>
        </w:rPr>
        <w:t>ь</w:t>
      </w:r>
      <w:r w:rsidRPr="001B4BF4">
        <w:rPr>
          <w:rFonts w:ascii="Times New Roman" w:hAnsi="Times New Roman" w:cs="Times New Roman"/>
          <w:sz w:val="24"/>
          <w:szCs w:val="24"/>
        </w:rPr>
        <w:t>ной и общественной деятельности;</w:t>
      </w:r>
    </w:p>
    <w:p w:rsidR="00AA2A83" w:rsidRPr="001B4BF4" w:rsidRDefault="00AA2A83" w:rsidP="001B4BF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сти;</w:t>
      </w:r>
    </w:p>
    <w:p w:rsidR="00AA2A83" w:rsidRPr="001B4BF4" w:rsidRDefault="00AA2A83" w:rsidP="001B4BF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науки; осознание значимости науки,  владения достоверной информацией о передовых достижениях и откр</w:t>
      </w:r>
      <w:r w:rsidRPr="001B4BF4">
        <w:rPr>
          <w:rFonts w:ascii="Times New Roman" w:hAnsi="Times New Roman" w:cs="Times New Roman"/>
          <w:sz w:val="24"/>
          <w:szCs w:val="24"/>
        </w:rPr>
        <w:t>ы</w:t>
      </w:r>
      <w:r w:rsidRPr="001B4BF4">
        <w:rPr>
          <w:rFonts w:ascii="Times New Roman" w:hAnsi="Times New Roman" w:cs="Times New Roman"/>
          <w:sz w:val="24"/>
          <w:szCs w:val="24"/>
        </w:rPr>
        <w:t>тиях мировой и отечественной науки; заинтересованность в научных знаниях об устройстве мира и о</w:t>
      </w:r>
      <w:r w:rsidRPr="001B4BF4">
        <w:rPr>
          <w:rFonts w:ascii="Times New Roman" w:hAnsi="Times New Roman" w:cs="Times New Roman"/>
          <w:sz w:val="24"/>
          <w:szCs w:val="24"/>
        </w:rPr>
        <w:t>б</w:t>
      </w:r>
      <w:r w:rsidRPr="001B4BF4">
        <w:rPr>
          <w:rFonts w:ascii="Times New Roman" w:hAnsi="Times New Roman" w:cs="Times New Roman"/>
          <w:sz w:val="24"/>
          <w:szCs w:val="24"/>
        </w:rPr>
        <w:t>щества; г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товность к научно-техническому творчеству;</w:t>
      </w:r>
    </w:p>
    <w:p w:rsidR="00AA2A83" w:rsidRPr="001B4BF4" w:rsidRDefault="00AA2A83" w:rsidP="001B4BF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чувство гордости за отечественную космонавтику, гуманизм;</w:t>
      </w:r>
    </w:p>
    <w:p w:rsidR="00AA2A83" w:rsidRPr="001B4BF4" w:rsidRDefault="00AA2A83" w:rsidP="001B4BF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положительное отношение к труду, целеустремлённость;</w:t>
      </w:r>
    </w:p>
    <w:p w:rsidR="00AA2A83" w:rsidRPr="001B4BF4" w:rsidRDefault="00AA2A83" w:rsidP="001B4BF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отношение к родной земле, природным богатст</w:t>
      </w:r>
      <w:r w:rsidR="004D5D89" w:rsidRPr="001B4BF4">
        <w:rPr>
          <w:rFonts w:ascii="Times New Roman" w:hAnsi="Times New Roman" w:cs="Times New Roman"/>
          <w:sz w:val="24"/>
          <w:szCs w:val="24"/>
        </w:rPr>
        <w:t xml:space="preserve">вам России, </w:t>
      </w:r>
      <w:r w:rsidRPr="001B4BF4">
        <w:rPr>
          <w:rFonts w:ascii="Times New Roman" w:hAnsi="Times New Roman" w:cs="Times New Roman"/>
          <w:sz w:val="24"/>
          <w:szCs w:val="24"/>
        </w:rPr>
        <w:t>мира</w:t>
      </w:r>
      <w:r w:rsidR="004D5D89" w:rsidRPr="001B4BF4">
        <w:rPr>
          <w:rFonts w:ascii="Times New Roman" w:hAnsi="Times New Roman" w:cs="Times New Roman"/>
          <w:sz w:val="24"/>
          <w:szCs w:val="24"/>
        </w:rPr>
        <w:t xml:space="preserve"> и космоса</w:t>
      </w:r>
      <w:r w:rsidRPr="001B4BF4">
        <w:rPr>
          <w:rFonts w:ascii="Times New Roman" w:hAnsi="Times New Roman" w:cs="Times New Roman"/>
          <w:sz w:val="24"/>
          <w:szCs w:val="24"/>
        </w:rPr>
        <w:t>, понимание ответственности за состояние природных ресурсов и разумное природ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пользов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>ние.</w:t>
      </w:r>
    </w:p>
    <w:p w:rsidR="00AA2A83" w:rsidRPr="001B4BF4" w:rsidRDefault="00AA2A83" w:rsidP="001B4BF4">
      <w:pPr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освоения астрономии являются</w:t>
      </w:r>
      <w:r w:rsidRPr="001B4BF4">
        <w:rPr>
          <w:rFonts w:ascii="Times New Roman" w:hAnsi="Times New Roman" w:cs="Times New Roman"/>
          <w:sz w:val="24"/>
          <w:szCs w:val="24"/>
        </w:rPr>
        <w:t>:</w:t>
      </w:r>
    </w:p>
    <w:p w:rsidR="00AA2A83" w:rsidRPr="001B4BF4" w:rsidRDefault="00AA2A83" w:rsidP="001B4BF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1B4BF4">
        <w:rPr>
          <w:rFonts w:ascii="Times New Roman" w:hAnsi="Times New Roman" w:cs="Times New Roman"/>
          <w:b/>
          <w:i/>
          <w:sz w:val="24"/>
          <w:szCs w:val="24"/>
        </w:rPr>
        <w:t>регулятивных</w:t>
      </w:r>
      <w:r w:rsidRPr="001B4BF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AA2A83" w:rsidRPr="001B4BF4" w:rsidRDefault="00AA2A83" w:rsidP="001B4B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</w:t>
      </w:r>
      <w:r w:rsidRPr="001B4BF4">
        <w:rPr>
          <w:rFonts w:ascii="Times New Roman" w:hAnsi="Times New Roman" w:cs="Times New Roman"/>
          <w:sz w:val="24"/>
          <w:szCs w:val="24"/>
        </w:rPr>
        <w:t>ь</w:t>
      </w:r>
      <w:r w:rsidRPr="001B4BF4">
        <w:rPr>
          <w:rFonts w:ascii="Times New Roman" w:hAnsi="Times New Roman" w:cs="Times New Roman"/>
          <w:sz w:val="24"/>
          <w:szCs w:val="24"/>
        </w:rPr>
        <w:t>ной деятельности и жизненных ситуациях;</w:t>
      </w:r>
    </w:p>
    <w:p w:rsidR="00AA2A83" w:rsidRPr="001B4BF4" w:rsidRDefault="00AA2A83" w:rsidP="001B4B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 xml:space="preserve">стижения поставленной ранее цели; </w:t>
      </w:r>
    </w:p>
    <w:p w:rsidR="00AA2A83" w:rsidRPr="001B4BF4" w:rsidRDefault="00AA2A83" w:rsidP="001B4B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сопоставлять имеющиеся возможности и необходимые для достижения цели р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сурсы;</w:t>
      </w:r>
    </w:p>
    <w:p w:rsidR="00AA2A83" w:rsidRPr="001B4BF4" w:rsidRDefault="00AA2A83" w:rsidP="001B4B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определять несколько путей достижения поставленной цели;</w:t>
      </w:r>
    </w:p>
    <w:p w:rsidR="00AA2A83" w:rsidRPr="001B4BF4" w:rsidRDefault="00AA2A83" w:rsidP="001B4B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задавать параметры и критерии, по которым можно определить, что цель достигн</w:t>
      </w:r>
      <w:r w:rsidRPr="001B4BF4">
        <w:rPr>
          <w:rFonts w:ascii="Times New Roman" w:hAnsi="Times New Roman" w:cs="Times New Roman"/>
          <w:sz w:val="24"/>
          <w:szCs w:val="24"/>
        </w:rPr>
        <w:t>у</w:t>
      </w:r>
      <w:r w:rsidRPr="001B4BF4">
        <w:rPr>
          <w:rFonts w:ascii="Times New Roman" w:hAnsi="Times New Roman" w:cs="Times New Roman"/>
          <w:sz w:val="24"/>
          <w:szCs w:val="24"/>
        </w:rPr>
        <w:t>та;</w:t>
      </w:r>
    </w:p>
    <w:p w:rsidR="00AA2A83" w:rsidRPr="001B4BF4" w:rsidRDefault="00AA2A83" w:rsidP="001B4B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AA2A83" w:rsidRPr="001B4BF4" w:rsidRDefault="00AA2A83" w:rsidP="001B4B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:rsidR="00AA2A83" w:rsidRPr="001B4BF4" w:rsidRDefault="00AA2A83" w:rsidP="001B4BF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2A83" w:rsidRPr="001B4BF4" w:rsidRDefault="00AA2A83" w:rsidP="001B4BF4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1B4BF4">
        <w:rPr>
          <w:rFonts w:ascii="Times New Roman" w:hAnsi="Times New Roman" w:cs="Times New Roman"/>
          <w:b/>
          <w:i/>
          <w:sz w:val="24"/>
          <w:szCs w:val="24"/>
        </w:rPr>
        <w:t>познавательных</w:t>
      </w:r>
      <w:r w:rsidRPr="001B4BF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критически оценивать и интерпретировать информацию с разных позиций; 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выявленных в и</w:t>
      </w:r>
      <w:r w:rsidRPr="001B4BF4">
        <w:rPr>
          <w:rFonts w:ascii="Times New Roman" w:hAnsi="Times New Roman" w:cs="Times New Roman"/>
          <w:sz w:val="24"/>
          <w:szCs w:val="24"/>
        </w:rPr>
        <w:t>н</w:t>
      </w:r>
      <w:r w:rsidRPr="001B4BF4">
        <w:rPr>
          <w:rFonts w:ascii="Times New Roman" w:hAnsi="Times New Roman" w:cs="Times New Roman"/>
          <w:sz w:val="24"/>
          <w:szCs w:val="24"/>
        </w:rPr>
        <w:t>форм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>ционных источниках противоречий;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осуществлять развёрнутый информационный поиск и ставить на его основе новые (учебные и познав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 xml:space="preserve">тельные) задачи; 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искать и находить обобщённые способы решения задач;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приводить критические </w:t>
      </w:r>
      <w:proofErr w:type="gramStart"/>
      <w:r w:rsidRPr="001B4BF4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1B4BF4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анализировать и преобразовывать проблемно-противоречивые ситуации;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A2A83" w:rsidRPr="001B4BF4" w:rsidRDefault="00AA2A83" w:rsidP="001B4BF4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занимать разные позиции в познавательной деятельности (быть учеником и учителем; формул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ровать образовательный запрос и выполнять консультативные функции самостоятельно; ставить пр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блему и работать над её решением; управлять совместной познавательной деятельностью и подчинят</w:t>
      </w:r>
      <w:r w:rsidRPr="001B4BF4">
        <w:rPr>
          <w:rFonts w:ascii="Times New Roman" w:hAnsi="Times New Roman" w:cs="Times New Roman"/>
          <w:sz w:val="24"/>
          <w:szCs w:val="24"/>
        </w:rPr>
        <w:t>ь</w:t>
      </w:r>
      <w:r w:rsidRPr="001B4BF4">
        <w:rPr>
          <w:rFonts w:ascii="Times New Roman" w:hAnsi="Times New Roman" w:cs="Times New Roman"/>
          <w:sz w:val="24"/>
          <w:szCs w:val="24"/>
        </w:rPr>
        <w:t>ся);</w:t>
      </w:r>
    </w:p>
    <w:p w:rsidR="00AA2A83" w:rsidRPr="001B4BF4" w:rsidRDefault="00AA2A83" w:rsidP="001B4BF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2A83" w:rsidRPr="001B4BF4" w:rsidRDefault="00AA2A83" w:rsidP="001B4BF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2A83" w:rsidRPr="001B4BF4" w:rsidRDefault="00AA2A83" w:rsidP="001B4BF4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1B4BF4">
        <w:rPr>
          <w:rFonts w:ascii="Times New Roman" w:hAnsi="Times New Roman" w:cs="Times New Roman"/>
          <w:b/>
          <w:i/>
          <w:sz w:val="24"/>
          <w:szCs w:val="24"/>
        </w:rPr>
        <w:t>коммуникативных</w:t>
      </w:r>
      <w:r w:rsidRPr="001B4BF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осуществлять деловую </w:t>
      </w:r>
      <w:proofErr w:type="gramStart"/>
      <w:r w:rsidRPr="001B4BF4">
        <w:rPr>
          <w:rFonts w:ascii="Times New Roman" w:hAnsi="Times New Roman" w:cs="Times New Roman"/>
          <w:sz w:val="24"/>
          <w:szCs w:val="24"/>
        </w:rPr>
        <w:t>коммуникацию</w:t>
      </w:r>
      <w:proofErr w:type="gramEnd"/>
      <w:r w:rsidRPr="001B4BF4">
        <w:rPr>
          <w:rFonts w:ascii="Times New Roman" w:hAnsi="Times New Roman" w:cs="Times New Roman"/>
          <w:sz w:val="24"/>
          <w:szCs w:val="24"/>
        </w:rPr>
        <w:t xml:space="preserve"> как со сверстниками, так и с взрослыми (как внутри обр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>зовательной организации, так и за её пределами);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проектной кома</w:t>
      </w:r>
      <w:r w:rsidRPr="001B4BF4">
        <w:rPr>
          <w:rFonts w:ascii="Times New Roman" w:hAnsi="Times New Roman" w:cs="Times New Roman"/>
          <w:sz w:val="24"/>
          <w:szCs w:val="24"/>
        </w:rPr>
        <w:t>н</w:t>
      </w:r>
      <w:r w:rsidRPr="001B4BF4">
        <w:rPr>
          <w:rFonts w:ascii="Times New Roman" w:hAnsi="Times New Roman" w:cs="Times New Roman"/>
          <w:sz w:val="24"/>
          <w:szCs w:val="24"/>
        </w:rPr>
        <w:t>ды в разных ролях (генератором идей, критиком, исполнителем, пр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зентующим и т. д.);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lastRenderedPageBreak/>
        <w:t>развёрнуто, логично и точно излагать свою точку зрения с использованием аде</w:t>
      </w:r>
      <w:r w:rsidRPr="001B4BF4">
        <w:rPr>
          <w:rFonts w:ascii="Times New Roman" w:hAnsi="Times New Roman" w:cs="Times New Roman"/>
          <w:sz w:val="24"/>
          <w:szCs w:val="24"/>
        </w:rPr>
        <w:t>к</w:t>
      </w:r>
      <w:r w:rsidRPr="001B4BF4">
        <w:rPr>
          <w:rFonts w:ascii="Times New Roman" w:hAnsi="Times New Roman" w:cs="Times New Roman"/>
          <w:sz w:val="24"/>
          <w:szCs w:val="24"/>
        </w:rPr>
        <w:t xml:space="preserve">ватных (устных и письменных) языковых средств; 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1B4BF4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B4BF4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</w:t>
      </w:r>
      <w:r w:rsidRPr="001B4BF4">
        <w:rPr>
          <w:rFonts w:ascii="Times New Roman" w:hAnsi="Times New Roman" w:cs="Times New Roman"/>
          <w:sz w:val="24"/>
          <w:szCs w:val="24"/>
        </w:rPr>
        <w:t>к</w:t>
      </w:r>
      <w:r w:rsidRPr="001B4BF4">
        <w:rPr>
          <w:rFonts w:ascii="Times New Roman" w:hAnsi="Times New Roman" w:cs="Times New Roman"/>
          <w:sz w:val="24"/>
          <w:szCs w:val="24"/>
        </w:rPr>
        <w:t xml:space="preserve">тивной фазы; 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согласовывать позиции членов команды в процессе работы над общим продуктом (решением);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представлять публично результаты индивидуальной и групповой </w:t>
      </w:r>
      <w:proofErr w:type="gramStart"/>
      <w:r w:rsidRPr="001B4BF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B4BF4">
        <w:rPr>
          <w:rFonts w:ascii="Times New Roman" w:hAnsi="Times New Roman" w:cs="Times New Roman"/>
          <w:sz w:val="24"/>
          <w:szCs w:val="24"/>
        </w:rPr>
        <w:t xml:space="preserve"> как перед знак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мой, так и перед незнакомой аудиторией;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подбирать партнёров для деловой коммуникации, исходя из соображений результативности вз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>имоде</w:t>
      </w:r>
      <w:r w:rsidRPr="001B4BF4">
        <w:rPr>
          <w:rFonts w:ascii="Times New Roman" w:hAnsi="Times New Roman" w:cs="Times New Roman"/>
          <w:sz w:val="24"/>
          <w:szCs w:val="24"/>
        </w:rPr>
        <w:t>й</w:t>
      </w:r>
      <w:r w:rsidRPr="001B4BF4">
        <w:rPr>
          <w:rFonts w:ascii="Times New Roman" w:hAnsi="Times New Roman" w:cs="Times New Roman"/>
          <w:sz w:val="24"/>
          <w:szCs w:val="24"/>
        </w:rPr>
        <w:t>ствия, а не личных симпатий;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:rsidR="00AA2A83" w:rsidRPr="001B4BF4" w:rsidRDefault="00AA2A83" w:rsidP="001B4BF4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ночных суждений.</w:t>
      </w:r>
    </w:p>
    <w:p w:rsidR="001B4BF4" w:rsidRPr="00061DED" w:rsidRDefault="001B4BF4" w:rsidP="001B4BF4">
      <w:pPr>
        <w:pStyle w:val="ae"/>
        <w:spacing w:line="276" w:lineRule="auto"/>
        <w:ind w:firstLine="426"/>
        <w:jc w:val="both"/>
        <w:rPr>
          <w:b/>
          <w:sz w:val="24"/>
          <w:szCs w:val="24"/>
        </w:rPr>
      </w:pPr>
      <w:bookmarkStart w:id="0" w:name="_GoBack"/>
      <w:bookmarkEnd w:id="0"/>
      <w:r w:rsidRPr="00061DED">
        <w:rPr>
          <w:b/>
          <w:sz w:val="24"/>
          <w:szCs w:val="24"/>
        </w:rPr>
        <w:t>В результате изучения учебного предмета «Астрономия» на уровне среднего общего образов</w:t>
      </w:r>
      <w:r w:rsidRPr="00061DED">
        <w:rPr>
          <w:b/>
          <w:sz w:val="24"/>
          <w:szCs w:val="24"/>
        </w:rPr>
        <w:t>а</w:t>
      </w:r>
      <w:r w:rsidRPr="00061DED">
        <w:rPr>
          <w:b/>
          <w:sz w:val="24"/>
          <w:szCs w:val="24"/>
        </w:rPr>
        <w:t>ния:</w:t>
      </w:r>
    </w:p>
    <w:p w:rsidR="001B4BF4" w:rsidRPr="00061DED" w:rsidRDefault="001B4BF4" w:rsidP="001B4BF4">
      <w:pPr>
        <w:pStyle w:val="ae"/>
        <w:spacing w:line="276" w:lineRule="auto"/>
        <w:jc w:val="both"/>
        <w:rPr>
          <w:b/>
          <w:sz w:val="24"/>
          <w:szCs w:val="24"/>
        </w:rPr>
      </w:pPr>
      <w:r w:rsidRPr="00061DED">
        <w:rPr>
          <w:b/>
          <w:sz w:val="24"/>
          <w:szCs w:val="24"/>
        </w:rPr>
        <w:t>Выпускник на базовом уровне научится понимать: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061DED">
        <w:rPr>
          <w:sz w:val="24"/>
          <w:szCs w:val="24"/>
        </w:rPr>
        <w:t>смысл понятий: геоцентрическая и гелиоцентрическая система, видимая звездная величина, с</w:t>
      </w:r>
      <w:r w:rsidRPr="00061DED">
        <w:rPr>
          <w:sz w:val="24"/>
          <w:szCs w:val="24"/>
        </w:rPr>
        <w:t>о</w:t>
      </w:r>
      <w:r w:rsidRPr="00061DED">
        <w:rPr>
          <w:sz w:val="24"/>
          <w:szCs w:val="24"/>
        </w:rPr>
        <w:t>звездие, противостояние и соединение планет, комета, астероид, метеор, метеорит, метеорит,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061DED">
        <w:rPr>
          <w:sz w:val="24"/>
          <w:szCs w:val="24"/>
        </w:rPr>
        <w:t>экзопланета</w:t>
      </w:r>
      <w:proofErr w:type="spellEnd"/>
      <w:r w:rsidRPr="00061DED">
        <w:rPr>
          <w:sz w:val="24"/>
          <w:szCs w:val="24"/>
        </w:rPr>
        <w:t>) спектральная классификация звезд, параллакс, реликтовое излучение, Большой взрыв, черная дыра; − смысл физических величин: парсек, световой год, астрономическая единица, звездная величина;</w:t>
      </w:r>
      <w:proofErr w:type="gramEnd"/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 xml:space="preserve">смысл физического закона Хаббла; 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 xml:space="preserve">основные этапы освоения космического пространства; − гипотезы происхождения Солнечной системы; 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>основные характеристики и строение Солнца, солнечной атмосферы; − размеры Галактики, п</w:t>
      </w:r>
      <w:r w:rsidRPr="00061DED">
        <w:rPr>
          <w:sz w:val="24"/>
          <w:szCs w:val="24"/>
        </w:rPr>
        <w:t>о</w:t>
      </w:r>
      <w:r w:rsidRPr="00061DED">
        <w:rPr>
          <w:sz w:val="24"/>
          <w:szCs w:val="24"/>
        </w:rPr>
        <w:t xml:space="preserve">ложение и период обращения Солнца относительно центра Галактики; 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>приводить примеры роли астрономии в развитии цивилизации, использования методов исслед</w:t>
      </w:r>
      <w:r w:rsidRPr="00061DED">
        <w:rPr>
          <w:sz w:val="24"/>
          <w:szCs w:val="24"/>
        </w:rPr>
        <w:t>о</w:t>
      </w:r>
      <w:r w:rsidRPr="00061DED">
        <w:rPr>
          <w:sz w:val="24"/>
          <w:szCs w:val="24"/>
        </w:rPr>
        <w:t xml:space="preserve">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061DED">
        <w:rPr>
          <w:sz w:val="24"/>
          <w:szCs w:val="24"/>
        </w:rPr>
        <w:t>описывать и объяснять различия календарей, условия наступления солнечных и лунных затм</w:t>
      </w:r>
      <w:r w:rsidRPr="00061DED">
        <w:rPr>
          <w:sz w:val="24"/>
          <w:szCs w:val="24"/>
        </w:rPr>
        <w:t>е</w:t>
      </w:r>
      <w:r w:rsidRPr="00061DED">
        <w:rPr>
          <w:sz w:val="24"/>
          <w:szCs w:val="24"/>
        </w:rPr>
        <w:t>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</w:t>
      </w:r>
      <w:r w:rsidRPr="00061DED">
        <w:rPr>
          <w:sz w:val="24"/>
          <w:szCs w:val="24"/>
        </w:rPr>
        <w:t>и</w:t>
      </w:r>
      <w:r w:rsidRPr="00061DED">
        <w:rPr>
          <w:sz w:val="24"/>
          <w:szCs w:val="24"/>
        </w:rPr>
        <w:t>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</w:t>
      </w:r>
      <w:r w:rsidRPr="00061DED">
        <w:rPr>
          <w:sz w:val="24"/>
          <w:szCs w:val="24"/>
        </w:rPr>
        <w:t>е</w:t>
      </w:r>
      <w:r w:rsidRPr="00061DED">
        <w:rPr>
          <w:sz w:val="24"/>
          <w:szCs w:val="24"/>
        </w:rPr>
        <w:t>ра;</w:t>
      </w:r>
      <w:proofErr w:type="gramEnd"/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>характеризовать особенности методов познания астрономии, основные элементы и свойства пл</w:t>
      </w:r>
      <w:r w:rsidRPr="00061DED">
        <w:rPr>
          <w:sz w:val="24"/>
          <w:szCs w:val="24"/>
        </w:rPr>
        <w:t>а</w:t>
      </w:r>
      <w:r w:rsidRPr="00061DED">
        <w:rPr>
          <w:sz w:val="24"/>
          <w:szCs w:val="24"/>
        </w:rPr>
        <w:t>нет Солнечной системы, методы определения расстояний и линейных размеров небесных тел, возмо</w:t>
      </w:r>
      <w:r w:rsidRPr="00061DED">
        <w:rPr>
          <w:sz w:val="24"/>
          <w:szCs w:val="24"/>
        </w:rPr>
        <w:t>ж</w:t>
      </w:r>
      <w:r w:rsidRPr="00061DED">
        <w:rPr>
          <w:sz w:val="24"/>
          <w:szCs w:val="24"/>
        </w:rPr>
        <w:t xml:space="preserve">ные пути эволюции звезд различной массы; 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061DED">
        <w:rPr>
          <w:sz w:val="24"/>
          <w:szCs w:val="24"/>
        </w:rPr>
        <w:t xml:space="preserve"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Полярную звезда, Арктур, Вегу, Капеллу, Сириус, Бетельгейзе; − использовать компьютерные приложения для определения положения Солнца, Луны и звезд на любую дату и время сток для данного населённого пункта; </w:t>
      </w:r>
      <w:proofErr w:type="gramEnd"/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 xml:space="preserve">для понимания взаимосвязи астрономии и с другими науками, в основе которых лежат знания по астрономии, отделение ее от лженаук; </w:t>
      </w:r>
    </w:p>
    <w:p w:rsidR="001B4BF4" w:rsidRPr="00061DED" w:rsidRDefault="001B4BF4" w:rsidP="001B4BF4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061DED">
        <w:rPr>
          <w:sz w:val="24"/>
          <w:szCs w:val="24"/>
        </w:rPr>
        <w:t xml:space="preserve">для оценивания информации, </w:t>
      </w:r>
      <w:proofErr w:type="gramStart"/>
      <w:r w:rsidRPr="00061DED">
        <w:rPr>
          <w:sz w:val="24"/>
          <w:szCs w:val="24"/>
        </w:rPr>
        <w:t>содержащейся</w:t>
      </w:r>
      <w:proofErr w:type="gramEnd"/>
      <w:r w:rsidRPr="00061DED">
        <w:rPr>
          <w:sz w:val="24"/>
          <w:szCs w:val="24"/>
        </w:rPr>
        <w:t xml:space="preserve"> в сообщения СМИ, Интернете, научно-популярных статьях.</w:t>
      </w:r>
    </w:p>
    <w:p w:rsidR="00C649E8" w:rsidRPr="001B4BF4" w:rsidRDefault="009644C5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955214" w:rsidRPr="001B4BF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1B4BF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A4886" w:rsidRPr="001B4BF4" w:rsidRDefault="002A488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55214" w:rsidRPr="001B4BF4" w:rsidRDefault="00955214" w:rsidP="00C40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Введение в астрономию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955214" w:rsidRPr="001B4BF4" w:rsidRDefault="006B4189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Строение и масштабы Вселенной. </w:t>
      </w:r>
      <w:r w:rsidR="00955214" w:rsidRPr="001B4BF4">
        <w:rPr>
          <w:rFonts w:ascii="Times New Roman" w:hAnsi="Times New Roman" w:cs="Times New Roman"/>
          <w:sz w:val="24"/>
          <w:szCs w:val="24"/>
        </w:rPr>
        <w:t>Какие тела заполняют Вселенную. Каковы их ха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рактерные размеры и расстояния между ними. Какие физические условия встречаются в них. Вселенная расширяется.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Совр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 xml:space="preserve">менные методы наблюдений. </w:t>
      </w:r>
      <w:r w:rsidR="00955214" w:rsidRPr="001B4BF4">
        <w:rPr>
          <w:rFonts w:ascii="Times New Roman" w:hAnsi="Times New Roman" w:cs="Times New Roman"/>
          <w:sz w:val="24"/>
          <w:szCs w:val="24"/>
        </w:rPr>
        <w:t>Где и как работают с</w:t>
      </w:r>
      <w:r w:rsidR="00955214" w:rsidRPr="001B4BF4">
        <w:rPr>
          <w:rFonts w:ascii="Times New Roman" w:hAnsi="Times New Roman" w:cs="Times New Roman"/>
          <w:sz w:val="24"/>
          <w:szCs w:val="24"/>
        </w:rPr>
        <w:t>а</w:t>
      </w:r>
      <w:r w:rsidR="00955214" w:rsidRPr="001B4BF4">
        <w:rPr>
          <w:rFonts w:ascii="Times New Roman" w:hAnsi="Times New Roman" w:cs="Times New Roman"/>
          <w:sz w:val="24"/>
          <w:szCs w:val="24"/>
        </w:rPr>
        <w:t>мые крупные оптические те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лескопы. Как астрономы исследуют гамма-излучение Вселенной. Что увидели гравитацион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но-волновые и нейтринные телеск</w:t>
      </w:r>
      <w:r w:rsidR="00955214" w:rsidRPr="001B4BF4">
        <w:rPr>
          <w:rFonts w:ascii="Times New Roman" w:hAnsi="Times New Roman" w:cs="Times New Roman"/>
          <w:sz w:val="24"/>
          <w:szCs w:val="24"/>
        </w:rPr>
        <w:t>о</w:t>
      </w:r>
      <w:r w:rsidR="00955214" w:rsidRPr="001B4BF4">
        <w:rPr>
          <w:rFonts w:ascii="Times New Roman" w:hAnsi="Times New Roman" w:cs="Times New Roman"/>
          <w:sz w:val="24"/>
          <w:szCs w:val="24"/>
        </w:rPr>
        <w:t>пы.</w:t>
      </w:r>
    </w:p>
    <w:p w:rsidR="00955214" w:rsidRPr="001B4BF4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Астрометрия</w:t>
      </w:r>
      <w:r w:rsidR="00C401BD" w:rsidRPr="001B4B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01BD" w:rsidRPr="001B4BF4">
        <w:rPr>
          <w:rFonts w:ascii="Times New Roman" w:hAnsi="Times New Roman" w:cs="Times New Roman"/>
          <w:sz w:val="24"/>
          <w:szCs w:val="24"/>
        </w:rPr>
        <w:t>5 ч)</w:t>
      </w:r>
    </w:p>
    <w:p w:rsidR="00955214" w:rsidRPr="001B4BF4" w:rsidRDefault="006B4189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Звёздное небо. Созвездия северного полушария. Навигационные звёзды.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955214" w:rsidRPr="001B4BF4">
        <w:rPr>
          <w:rFonts w:ascii="Times New Roman" w:hAnsi="Times New Roman" w:cs="Times New Roman"/>
          <w:sz w:val="24"/>
          <w:szCs w:val="24"/>
        </w:rPr>
        <w:t>Солнц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 по эклипт</w:t>
      </w:r>
      <w:r w:rsidR="00955214" w:rsidRPr="001B4BF4">
        <w:rPr>
          <w:rFonts w:ascii="Times New Roman" w:hAnsi="Times New Roman" w:cs="Times New Roman"/>
          <w:sz w:val="24"/>
          <w:szCs w:val="24"/>
        </w:rPr>
        <w:t>и</w:t>
      </w:r>
      <w:r w:rsidR="00955214" w:rsidRPr="001B4BF4">
        <w:rPr>
          <w:rFonts w:ascii="Times New Roman" w:hAnsi="Times New Roman" w:cs="Times New Roman"/>
          <w:sz w:val="24"/>
          <w:szCs w:val="24"/>
        </w:rPr>
        <w:t>ке. Петлеобразное движение</w:t>
      </w:r>
      <w:r w:rsidRPr="001B4BF4">
        <w:rPr>
          <w:rFonts w:ascii="Times New Roman" w:hAnsi="Times New Roman" w:cs="Times New Roman"/>
          <w:sz w:val="24"/>
          <w:szCs w:val="24"/>
        </w:rPr>
        <w:t xml:space="preserve"> планет</w:t>
      </w:r>
      <w:r w:rsidR="00955214" w:rsidRPr="001B4BF4">
        <w:rPr>
          <w:rFonts w:ascii="Times New Roman" w:hAnsi="Times New Roman" w:cs="Times New Roman"/>
          <w:sz w:val="24"/>
          <w:szCs w:val="24"/>
        </w:rPr>
        <w:t>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2B67C7" w:rsidRPr="001B4BF4">
        <w:rPr>
          <w:rFonts w:ascii="Times New Roman" w:hAnsi="Times New Roman" w:cs="Times New Roman"/>
          <w:sz w:val="24"/>
          <w:szCs w:val="24"/>
        </w:rPr>
        <w:t>Н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ебесный экватор и небесный меридиан. </w:t>
      </w:r>
      <w:r w:rsidR="002B67C7" w:rsidRPr="001B4BF4">
        <w:rPr>
          <w:rFonts w:ascii="Times New Roman" w:hAnsi="Times New Roman" w:cs="Times New Roman"/>
          <w:sz w:val="24"/>
          <w:szCs w:val="24"/>
        </w:rPr>
        <w:t>Э</w:t>
      </w:r>
      <w:r w:rsidR="00955214" w:rsidRPr="001B4BF4">
        <w:rPr>
          <w:rFonts w:ascii="Times New Roman" w:hAnsi="Times New Roman" w:cs="Times New Roman"/>
          <w:sz w:val="24"/>
          <w:szCs w:val="24"/>
        </w:rPr>
        <w:t>кваториальн</w:t>
      </w:r>
      <w:r w:rsidR="002B67C7" w:rsidRPr="001B4BF4">
        <w:rPr>
          <w:rFonts w:ascii="Times New Roman" w:hAnsi="Times New Roman" w:cs="Times New Roman"/>
          <w:sz w:val="24"/>
          <w:szCs w:val="24"/>
        </w:rPr>
        <w:t>ая и гор</w:t>
      </w:r>
      <w:r w:rsidR="002B67C7" w:rsidRPr="001B4BF4">
        <w:rPr>
          <w:rFonts w:ascii="Times New Roman" w:hAnsi="Times New Roman" w:cs="Times New Roman"/>
          <w:sz w:val="24"/>
          <w:szCs w:val="24"/>
        </w:rPr>
        <w:t>и</w:t>
      </w:r>
      <w:r w:rsidR="002B67C7" w:rsidRPr="001B4BF4">
        <w:rPr>
          <w:rFonts w:ascii="Times New Roman" w:hAnsi="Times New Roman" w:cs="Times New Roman"/>
          <w:sz w:val="24"/>
          <w:szCs w:val="24"/>
        </w:rPr>
        <w:t xml:space="preserve">зонтальная </w:t>
      </w:r>
      <w:r w:rsidR="00955214" w:rsidRPr="001B4BF4">
        <w:rPr>
          <w:rFonts w:ascii="Times New Roman" w:hAnsi="Times New Roman" w:cs="Times New Roman"/>
          <w:sz w:val="24"/>
          <w:szCs w:val="24"/>
        </w:rPr>
        <w:t>систем</w:t>
      </w:r>
      <w:r w:rsidR="002B67C7" w:rsidRPr="001B4BF4">
        <w:rPr>
          <w:rFonts w:ascii="Times New Roman" w:hAnsi="Times New Roman" w:cs="Times New Roman"/>
          <w:sz w:val="24"/>
          <w:szCs w:val="24"/>
        </w:rPr>
        <w:t>а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 небесных координат. </w:t>
      </w:r>
      <w:r w:rsidRPr="001B4BF4">
        <w:rPr>
          <w:rFonts w:ascii="Times New Roman" w:hAnsi="Times New Roman" w:cs="Times New Roman"/>
          <w:sz w:val="24"/>
          <w:szCs w:val="24"/>
        </w:rPr>
        <w:t xml:space="preserve">Видимое движение небесных светил. </w:t>
      </w:r>
      <w:r w:rsidR="00955214" w:rsidRPr="001B4BF4">
        <w:rPr>
          <w:rFonts w:ascii="Times New Roman" w:hAnsi="Times New Roman" w:cs="Times New Roman"/>
          <w:sz w:val="24"/>
          <w:szCs w:val="24"/>
        </w:rPr>
        <w:t>Петлеобразное движение планет, попятное и прямое движение планет. Эклиптика, зодиакальные созвездия. Неравномерное дв</w:t>
      </w:r>
      <w:r w:rsidR="00955214" w:rsidRPr="001B4BF4">
        <w:rPr>
          <w:rFonts w:ascii="Times New Roman" w:hAnsi="Times New Roman" w:cs="Times New Roman"/>
          <w:sz w:val="24"/>
          <w:szCs w:val="24"/>
        </w:rPr>
        <w:t>и</w:t>
      </w:r>
      <w:r w:rsidR="00955214" w:rsidRPr="001B4BF4">
        <w:rPr>
          <w:rFonts w:ascii="Times New Roman" w:hAnsi="Times New Roman" w:cs="Times New Roman"/>
          <w:sz w:val="24"/>
          <w:szCs w:val="24"/>
        </w:rPr>
        <w:t>жение Солнца по эклиптике.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Движение Луны. 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Фазы Луны и синодический месяц, условия наступления солнечного и лунного затмений. </w:t>
      </w:r>
      <w:r w:rsidR="002B67C7" w:rsidRPr="001B4BF4">
        <w:rPr>
          <w:rFonts w:ascii="Times New Roman" w:hAnsi="Times New Roman" w:cs="Times New Roman"/>
          <w:sz w:val="24"/>
          <w:szCs w:val="24"/>
        </w:rPr>
        <w:t>Причины наступления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 солнечны</w:t>
      </w:r>
      <w:r w:rsidR="002B67C7" w:rsidRPr="001B4BF4">
        <w:rPr>
          <w:rFonts w:ascii="Times New Roman" w:hAnsi="Times New Roman" w:cs="Times New Roman"/>
          <w:sz w:val="24"/>
          <w:szCs w:val="24"/>
        </w:rPr>
        <w:t>х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 затмени</w:t>
      </w:r>
      <w:r w:rsidR="002B67C7" w:rsidRPr="001B4BF4">
        <w:rPr>
          <w:rFonts w:ascii="Times New Roman" w:hAnsi="Times New Roman" w:cs="Times New Roman"/>
          <w:sz w:val="24"/>
          <w:szCs w:val="24"/>
        </w:rPr>
        <w:t>й</w:t>
      </w:r>
      <w:r w:rsidR="00955214" w:rsidRPr="001B4BF4">
        <w:rPr>
          <w:rFonts w:ascii="Times New Roman" w:hAnsi="Times New Roman" w:cs="Times New Roman"/>
          <w:sz w:val="24"/>
          <w:szCs w:val="24"/>
        </w:rPr>
        <w:t>. Сарос и предсказания за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тмений</w:t>
      </w:r>
      <w:r w:rsidRPr="001B4BF4">
        <w:rPr>
          <w:rFonts w:ascii="Times New Roman" w:hAnsi="Times New Roman" w:cs="Times New Roman"/>
          <w:sz w:val="24"/>
          <w:szCs w:val="24"/>
        </w:rPr>
        <w:t>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Время и календарь. </w:t>
      </w:r>
      <w:r w:rsidR="00955214" w:rsidRPr="001B4BF4">
        <w:rPr>
          <w:rFonts w:ascii="Times New Roman" w:hAnsi="Times New Roman" w:cs="Times New Roman"/>
          <w:sz w:val="24"/>
          <w:szCs w:val="24"/>
        </w:rPr>
        <w:t>Звёздное и солнечное время, звёздный и тропический год. Уст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ройство лу</w:t>
      </w:r>
      <w:r w:rsidR="00955214" w:rsidRPr="001B4BF4">
        <w:rPr>
          <w:rFonts w:ascii="Times New Roman" w:hAnsi="Times New Roman" w:cs="Times New Roman"/>
          <w:sz w:val="24"/>
          <w:szCs w:val="24"/>
        </w:rPr>
        <w:t>н</w:t>
      </w:r>
      <w:r w:rsidR="00955214" w:rsidRPr="001B4BF4">
        <w:rPr>
          <w:rFonts w:ascii="Times New Roman" w:hAnsi="Times New Roman" w:cs="Times New Roman"/>
          <w:sz w:val="24"/>
          <w:szCs w:val="24"/>
        </w:rPr>
        <w:t>ного и солнечного календаря, проблемы их согласования. Юлианский и григори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анский календари.</w:t>
      </w:r>
    </w:p>
    <w:p w:rsidR="00955214" w:rsidRPr="001B4BF4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Небесная механика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955214" w:rsidRPr="001B4BF4" w:rsidRDefault="00955214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Представления о строении Солнечной системы в античные времена и в средневековье. Гелиоцентрич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ская система мира, доказательство вращения Земли вокруг Солнца. Параллакс звёзд и определение ра</w:t>
      </w:r>
      <w:r w:rsidRPr="001B4BF4">
        <w:rPr>
          <w:rFonts w:ascii="Times New Roman" w:hAnsi="Times New Roman" w:cs="Times New Roman"/>
          <w:sz w:val="24"/>
          <w:szCs w:val="24"/>
        </w:rPr>
        <w:t>с</w:t>
      </w:r>
      <w:r w:rsidRPr="001B4BF4">
        <w:rPr>
          <w:rFonts w:ascii="Times New Roman" w:hAnsi="Times New Roman" w:cs="Times New Roman"/>
          <w:sz w:val="24"/>
          <w:szCs w:val="24"/>
        </w:rPr>
        <w:t>стояния до них, парсек.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Открытие И.Кеплером законов движения планет. Открытие закона всемирного тяго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тения и обобщённые законы Кеплера. Определение масс небесных тел.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6B4189" w:rsidRPr="001B4BF4">
        <w:rPr>
          <w:rFonts w:ascii="Times New Roman" w:hAnsi="Times New Roman" w:cs="Times New Roman"/>
          <w:sz w:val="24"/>
          <w:szCs w:val="24"/>
        </w:rPr>
        <w:t xml:space="preserve">Космические скорости. </w:t>
      </w:r>
      <w:r w:rsidRPr="001B4BF4">
        <w:rPr>
          <w:rFonts w:ascii="Times New Roman" w:hAnsi="Times New Roman" w:cs="Times New Roman"/>
          <w:sz w:val="24"/>
          <w:szCs w:val="24"/>
        </w:rPr>
        <w:t>Ра</w:t>
      </w:r>
      <w:r w:rsidRPr="001B4BF4">
        <w:rPr>
          <w:rFonts w:ascii="Times New Roman" w:hAnsi="Times New Roman" w:cs="Times New Roman"/>
          <w:sz w:val="24"/>
          <w:szCs w:val="24"/>
        </w:rPr>
        <w:t>с</w:t>
      </w:r>
      <w:r w:rsidRPr="001B4BF4">
        <w:rPr>
          <w:rFonts w:ascii="Times New Roman" w:hAnsi="Times New Roman" w:cs="Times New Roman"/>
          <w:sz w:val="24"/>
          <w:szCs w:val="24"/>
        </w:rPr>
        <w:t>чёты первой и второй космической скорости и их физиче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C401BD" w:rsidRPr="001B4BF4">
        <w:rPr>
          <w:rFonts w:ascii="Times New Roman" w:hAnsi="Times New Roman" w:cs="Times New Roman"/>
          <w:sz w:val="24"/>
          <w:szCs w:val="24"/>
        </w:rPr>
        <w:t>ский смысл. Полёт Ю.А. </w:t>
      </w:r>
      <w:r w:rsidRPr="001B4BF4">
        <w:rPr>
          <w:rFonts w:ascii="Times New Roman" w:hAnsi="Times New Roman" w:cs="Times New Roman"/>
          <w:sz w:val="24"/>
          <w:szCs w:val="24"/>
        </w:rPr>
        <w:t>Гагарина вокруг Зе</w:t>
      </w:r>
      <w:r w:rsidRPr="001B4BF4">
        <w:rPr>
          <w:rFonts w:ascii="Times New Roman" w:hAnsi="Times New Roman" w:cs="Times New Roman"/>
          <w:sz w:val="24"/>
          <w:szCs w:val="24"/>
        </w:rPr>
        <w:t>м</w:t>
      </w:r>
      <w:r w:rsidRPr="001B4BF4">
        <w:rPr>
          <w:rFonts w:ascii="Times New Roman" w:hAnsi="Times New Roman" w:cs="Times New Roman"/>
          <w:sz w:val="24"/>
          <w:szCs w:val="24"/>
        </w:rPr>
        <w:t>ли по круговой орбите.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6B4189" w:rsidRPr="001B4BF4">
        <w:rPr>
          <w:rFonts w:ascii="Times New Roman" w:hAnsi="Times New Roman" w:cs="Times New Roman"/>
          <w:sz w:val="24"/>
          <w:szCs w:val="24"/>
        </w:rPr>
        <w:t xml:space="preserve">Межпланетные перелёты. </w:t>
      </w:r>
      <w:r w:rsidRPr="001B4BF4"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Время полёта к планете и даты стартов.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6B4189" w:rsidRPr="001B4BF4">
        <w:rPr>
          <w:rFonts w:ascii="Times New Roman" w:hAnsi="Times New Roman" w:cs="Times New Roman"/>
          <w:sz w:val="24"/>
          <w:szCs w:val="24"/>
        </w:rPr>
        <w:t xml:space="preserve">Луна и её влияние на Землю. </w:t>
      </w:r>
      <w:r w:rsidRPr="001B4BF4">
        <w:rPr>
          <w:rFonts w:ascii="Times New Roman" w:hAnsi="Times New Roman" w:cs="Times New Roman"/>
          <w:sz w:val="24"/>
          <w:szCs w:val="24"/>
        </w:rPr>
        <w:t>Лунный рельеф и его природа. Приливное взаимодейст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вие между Луной и Землёй. Удаление Л</w:t>
      </w:r>
      <w:r w:rsidRPr="001B4BF4">
        <w:rPr>
          <w:rFonts w:ascii="Times New Roman" w:hAnsi="Times New Roman" w:cs="Times New Roman"/>
          <w:sz w:val="24"/>
          <w:szCs w:val="24"/>
        </w:rPr>
        <w:t>у</w:t>
      </w:r>
      <w:r w:rsidRPr="001B4BF4">
        <w:rPr>
          <w:rFonts w:ascii="Times New Roman" w:hAnsi="Times New Roman" w:cs="Times New Roman"/>
          <w:sz w:val="24"/>
          <w:szCs w:val="24"/>
        </w:rPr>
        <w:t>ны от Земли и замедление вращения Земли. Прецес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сия земной оси и предварение равн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денствий.</w:t>
      </w:r>
    </w:p>
    <w:p w:rsidR="00955214" w:rsidRPr="001B4BF4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Строение солнечной системы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(7 ч)</w:t>
      </w:r>
    </w:p>
    <w:p w:rsidR="00955214" w:rsidRPr="001B4BF4" w:rsidRDefault="006B4189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Солнечной системе. </w:t>
      </w:r>
      <w:r w:rsidR="00955214" w:rsidRPr="001B4BF4">
        <w:rPr>
          <w:rFonts w:ascii="Times New Roman" w:hAnsi="Times New Roman" w:cs="Times New Roman"/>
          <w:sz w:val="24"/>
          <w:szCs w:val="24"/>
        </w:rPr>
        <w:t>Состав Солнечной системы. Пла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неты земной гру</w:t>
      </w:r>
      <w:r w:rsidR="00955214" w:rsidRPr="001B4BF4">
        <w:rPr>
          <w:rFonts w:ascii="Times New Roman" w:hAnsi="Times New Roman" w:cs="Times New Roman"/>
          <w:sz w:val="24"/>
          <w:szCs w:val="24"/>
        </w:rPr>
        <w:t>п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пы и планеты-гиганты, их принципиальные различия. Облако комет </w:t>
      </w:r>
      <w:proofErr w:type="spellStart"/>
      <w:r w:rsidR="00955214" w:rsidRPr="001B4BF4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="00955214" w:rsidRPr="001B4BF4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="00955214" w:rsidRPr="001B4BF4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="00955214" w:rsidRPr="001B4BF4">
        <w:rPr>
          <w:rFonts w:ascii="Times New Roman" w:hAnsi="Times New Roman" w:cs="Times New Roman"/>
          <w:sz w:val="24"/>
          <w:szCs w:val="24"/>
        </w:rPr>
        <w:t>. Размеры тел солнечной системы.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Планета Земля. </w:t>
      </w:r>
      <w:r w:rsidR="00955214" w:rsidRPr="001B4BF4">
        <w:rPr>
          <w:rFonts w:ascii="Times New Roman" w:hAnsi="Times New Roman" w:cs="Times New Roman"/>
          <w:sz w:val="24"/>
          <w:szCs w:val="24"/>
        </w:rPr>
        <w:t>Форма и размеры Земли. Внутреннее строение Земли. Роль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парн</w:t>
      </w:r>
      <w:r w:rsidR="00955214" w:rsidRPr="001B4BF4">
        <w:rPr>
          <w:rFonts w:ascii="Times New Roman" w:hAnsi="Times New Roman" w:cs="Times New Roman"/>
          <w:sz w:val="24"/>
          <w:szCs w:val="24"/>
        </w:rPr>
        <w:t>и</w:t>
      </w:r>
      <w:r w:rsidR="00955214" w:rsidRPr="001B4BF4">
        <w:rPr>
          <w:rFonts w:ascii="Times New Roman" w:hAnsi="Times New Roman" w:cs="Times New Roman"/>
          <w:sz w:val="24"/>
          <w:szCs w:val="24"/>
        </w:rPr>
        <w:t>ко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вого эффекта в формировании климата Земли.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Исследования Меркурия, Венеры и Марса, их схожесть с Землёй. </w:t>
      </w:r>
      <w:r w:rsidR="002B67C7" w:rsidRPr="001B4BF4">
        <w:rPr>
          <w:rFonts w:ascii="Times New Roman" w:hAnsi="Times New Roman" w:cs="Times New Roman"/>
          <w:sz w:val="24"/>
          <w:szCs w:val="24"/>
        </w:rPr>
        <w:t>Влияние парниково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го эффекта на климат Земли </w:t>
      </w:r>
      <w:r w:rsidR="002B67C7" w:rsidRPr="001B4BF4">
        <w:rPr>
          <w:rFonts w:ascii="Times New Roman" w:hAnsi="Times New Roman" w:cs="Times New Roman"/>
          <w:sz w:val="24"/>
          <w:szCs w:val="24"/>
        </w:rPr>
        <w:t>и Венеры</w:t>
      </w:r>
      <w:r w:rsidR="00955214" w:rsidRPr="001B4BF4">
        <w:rPr>
          <w:rFonts w:ascii="Times New Roman" w:hAnsi="Times New Roman" w:cs="Times New Roman"/>
          <w:sz w:val="24"/>
          <w:szCs w:val="24"/>
        </w:rPr>
        <w:t>. Есть ли жизнь на Марсе. Эволюция орбит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спутников Марса Фобоса и </w:t>
      </w:r>
      <w:proofErr w:type="spellStart"/>
      <w:r w:rsidR="00955214" w:rsidRPr="001B4BF4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="00955214" w:rsidRPr="001B4BF4">
        <w:rPr>
          <w:rFonts w:ascii="Times New Roman" w:hAnsi="Times New Roman" w:cs="Times New Roman"/>
          <w:sz w:val="24"/>
          <w:szCs w:val="24"/>
        </w:rPr>
        <w:t>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Планеты-гиганты</w:t>
      </w:r>
      <w:r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="00955214" w:rsidRPr="001B4BF4">
        <w:rPr>
          <w:rFonts w:ascii="Times New Roman" w:hAnsi="Times New Roman" w:cs="Times New Roman"/>
          <w:sz w:val="24"/>
          <w:szCs w:val="24"/>
        </w:rPr>
        <w:t>Физические свойства Юпитера, Сатурна, Урана и Нептуна.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Вулка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ническая деятельность на спутнике Юпитера Ио. Природа колец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вокруг планет-гигантов.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Планеты-карлики и их свойства.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Малые тела Солнечной системы</w:t>
      </w:r>
      <w:r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="00955214" w:rsidRPr="001B4BF4">
        <w:rPr>
          <w:rFonts w:ascii="Times New Roman" w:hAnsi="Times New Roman" w:cs="Times New Roman"/>
          <w:sz w:val="24"/>
          <w:szCs w:val="24"/>
        </w:rPr>
        <w:t>Природа и движение аст</w:t>
      </w:r>
      <w:r w:rsidR="00955214" w:rsidRPr="001B4BF4">
        <w:rPr>
          <w:rFonts w:ascii="Times New Roman" w:hAnsi="Times New Roman" w:cs="Times New Roman"/>
          <w:sz w:val="24"/>
          <w:szCs w:val="24"/>
        </w:rPr>
        <w:t>е</w:t>
      </w:r>
      <w:r w:rsidR="00955214" w:rsidRPr="001B4BF4">
        <w:rPr>
          <w:rFonts w:ascii="Times New Roman" w:hAnsi="Times New Roman" w:cs="Times New Roman"/>
          <w:sz w:val="24"/>
          <w:szCs w:val="24"/>
        </w:rPr>
        <w:t>роидов. Специфика движе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>ния групп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астероидов Троянцев и Греков. Природа и движение комет. Пояс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214" w:rsidRPr="001B4BF4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="00955214" w:rsidRPr="001B4BF4">
        <w:rPr>
          <w:rFonts w:ascii="Times New Roman" w:hAnsi="Times New Roman" w:cs="Times New Roman"/>
          <w:sz w:val="24"/>
          <w:szCs w:val="24"/>
        </w:rPr>
        <w:t xml:space="preserve"> и Обла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="00955214" w:rsidRPr="001B4BF4">
        <w:rPr>
          <w:rFonts w:ascii="Times New Roman" w:hAnsi="Times New Roman" w:cs="Times New Roman"/>
          <w:sz w:val="24"/>
          <w:szCs w:val="24"/>
        </w:rPr>
        <w:t xml:space="preserve">ко комет </w:t>
      </w:r>
      <w:proofErr w:type="spellStart"/>
      <w:r w:rsidR="00955214" w:rsidRPr="001B4BF4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="00955214" w:rsidRPr="001B4BF4">
        <w:rPr>
          <w:rFonts w:ascii="Times New Roman" w:hAnsi="Times New Roman" w:cs="Times New Roman"/>
          <w:sz w:val="24"/>
          <w:szCs w:val="24"/>
        </w:rPr>
        <w:t>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Метеоры и м</w:t>
      </w:r>
      <w:r w:rsidR="00955214" w:rsidRPr="001B4BF4">
        <w:rPr>
          <w:rFonts w:ascii="Times New Roman" w:hAnsi="Times New Roman" w:cs="Times New Roman"/>
          <w:sz w:val="24"/>
          <w:szCs w:val="24"/>
        </w:rPr>
        <w:t>е</w:t>
      </w:r>
      <w:r w:rsidR="00955214" w:rsidRPr="001B4BF4">
        <w:rPr>
          <w:rFonts w:ascii="Times New Roman" w:hAnsi="Times New Roman" w:cs="Times New Roman"/>
          <w:sz w:val="24"/>
          <w:szCs w:val="24"/>
        </w:rPr>
        <w:t>теориты</w:t>
      </w:r>
      <w:r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="00955214" w:rsidRPr="001B4BF4">
        <w:rPr>
          <w:rFonts w:ascii="Times New Roman" w:hAnsi="Times New Roman" w:cs="Times New Roman"/>
          <w:sz w:val="24"/>
          <w:szCs w:val="24"/>
        </w:rPr>
        <w:t>Природа падающих звёзд, метеорные потоки и их радианты. Связь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между метеорными потоками и кометами. Природа каменных и</w:t>
      </w:r>
      <w:r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1B4BF4">
        <w:rPr>
          <w:rFonts w:ascii="Times New Roman" w:hAnsi="Times New Roman" w:cs="Times New Roman"/>
          <w:sz w:val="24"/>
          <w:szCs w:val="24"/>
        </w:rPr>
        <w:t>железных метеор</w:t>
      </w:r>
      <w:r w:rsidR="00955214" w:rsidRPr="001B4BF4">
        <w:rPr>
          <w:rFonts w:ascii="Times New Roman" w:hAnsi="Times New Roman" w:cs="Times New Roman"/>
          <w:sz w:val="24"/>
          <w:szCs w:val="24"/>
        </w:rPr>
        <w:t>и</w:t>
      </w:r>
      <w:r w:rsidR="00955214" w:rsidRPr="001B4BF4">
        <w:rPr>
          <w:rFonts w:ascii="Times New Roman" w:hAnsi="Times New Roman" w:cs="Times New Roman"/>
          <w:sz w:val="24"/>
          <w:szCs w:val="24"/>
        </w:rPr>
        <w:t>тов. Природа метеоритных кратеров.</w:t>
      </w:r>
    </w:p>
    <w:p w:rsidR="00955214" w:rsidRPr="001B4BF4" w:rsidRDefault="00752C91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 xml:space="preserve">Астрофизика и звёздная </w:t>
      </w:r>
      <w:r w:rsidR="00C401BD" w:rsidRPr="001B4BF4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(7 ч)</w:t>
      </w:r>
    </w:p>
    <w:p w:rsidR="00955214" w:rsidRPr="001B4BF4" w:rsidRDefault="00955214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Методы астрофизических исследований</w:t>
      </w:r>
      <w:r w:rsidR="006B4189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Устройство и характеристики телескопов рефракторов и р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флекторов.</w:t>
      </w:r>
      <w:r w:rsidR="006B4189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Устройство радиотелескопов, радиоинтерферометры.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Солнце</w:t>
      </w:r>
      <w:r w:rsidR="006B4189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Основные характеристики Солнца. Определение массы, температуры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и хими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ческого состава Солнца. Строение солнечной атм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сферы.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Солнечная активность и её влия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ние на Землю и биосферу.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Внутреннее строение Солнца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Теор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тический расчёт температуры в центре Солнца. Ядерный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источник энергии и термоядерные реакции синтеза гелия из в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дорода,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перенос энергии из центра Солнца наружу, конвективная зона.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Нейтринный телескоп и наблюдения потока нейтрино от Солнца.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Определение основных характеристик звёзд: ма</w:t>
      </w:r>
      <w:r w:rsidRPr="001B4BF4">
        <w:rPr>
          <w:rFonts w:ascii="Times New Roman" w:hAnsi="Times New Roman" w:cs="Times New Roman"/>
          <w:sz w:val="24"/>
          <w:szCs w:val="24"/>
        </w:rPr>
        <w:t>с</w:t>
      </w:r>
      <w:r w:rsidRPr="001B4BF4">
        <w:rPr>
          <w:rFonts w:ascii="Times New Roman" w:hAnsi="Times New Roman" w:cs="Times New Roman"/>
          <w:sz w:val="24"/>
          <w:szCs w:val="24"/>
        </w:rPr>
        <w:t>сы, светимости,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температуры и хи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мического состава. Спектральная классификация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звёзд и её физич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 xml:space="preserve">ские основы. Диаграмма </w:t>
      </w:r>
      <w:r w:rsidR="000A4EED" w:rsidRPr="001B4BF4">
        <w:rPr>
          <w:rFonts w:ascii="Times New Roman" w:hAnsi="Times New Roman" w:cs="Times New Roman"/>
          <w:sz w:val="24"/>
          <w:szCs w:val="24"/>
        </w:rPr>
        <w:t>"</w:t>
      </w:r>
      <w:r w:rsidRPr="001B4BF4">
        <w:rPr>
          <w:rFonts w:ascii="Times New Roman" w:hAnsi="Times New Roman" w:cs="Times New Roman"/>
          <w:sz w:val="24"/>
          <w:szCs w:val="24"/>
        </w:rPr>
        <w:t>спектральный класс</w:t>
      </w:r>
      <w:r w:rsidR="00B6164A" w:rsidRPr="001B4BF4">
        <w:rPr>
          <w:rFonts w:ascii="Times New Roman" w:hAnsi="Times New Roman" w:cs="Times New Roman"/>
          <w:sz w:val="24"/>
          <w:szCs w:val="24"/>
        </w:rPr>
        <w:t>-</w:t>
      </w:r>
      <w:r w:rsidRPr="001B4BF4">
        <w:rPr>
          <w:rFonts w:ascii="Times New Roman" w:hAnsi="Times New Roman" w:cs="Times New Roman"/>
          <w:sz w:val="24"/>
          <w:szCs w:val="24"/>
        </w:rPr>
        <w:t>светимость</w:t>
      </w:r>
      <w:r w:rsidR="00B6164A" w:rsidRPr="001B4BF4">
        <w:rPr>
          <w:rFonts w:ascii="Times New Roman" w:hAnsi="Times New Roman" w:cs="Times New Roman"/>
          <w:sz w:val="24"/>
          <w:szCs w:val="24"/>
        </w:rPr>
        <w:t>"</w:t>
      </w:r>
      <w:r w:rsidRPr="001B4BF4">
        <w:rPr>
          <w:rFonts w:ascii="Times New Roman" w:hAnsi="Times New Roman" w:cs="Times New Roman"/>
          <w:sz w:val="24"/>
          <w:szCs w:val="24"/>
        </w:rPr>
        <w:t xml:space="preserve"> звёзд, связь между массой и светимостью звёзд.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Внутреннее строение звёзд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Строение звезды главной последовательности.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Строение звёзд кра</w:t>
      </w:r>
      <w:r w:rsidRPr="001B4BF4">
        <w:rPr>
          <w:rFonts w:ascii="Times New Roman" w:hAnsi="Times New Roman" w:cs="Times New Roman"/>
          <w:sz w:val="24"/>
          <w:szCs w:val="24"/>
        </w:rPr>
        <w:t>с</w:t>
      </w:r>
      <w:r w:rsidRPr="001B4BF4">
        <w:rPr>
          <w:rFonts w:ascii="Times New Roman" w:hAnsi="Times New Roman" w:cs="Times New Roman"/>
          <w:sz w:val="24"/>
          <w:szCs w:val="24"/>
        </w:rPr>
        <w:lastRenderedPageBreak/>
        <w:t>ных гигантов и сверхгигантов.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</w:t>
      </w:r>
      <w:r w:rsidR="000A4EED" w:rsidRPr="001B4BF4">
        <w:rPr>
          <w:rFonts w:ascii="Times New Roman" w:hAnsi="Times New Roman" w:cs="Times New Roman"/>
          <w:sz w:val="24"/>
          <w:szCs w:val="24"/>
        </w:rPr>
        <w:t>–</w:t>
      </w:r>
      <w:r w:rsidRPr="001B4BF4">
        <w:rPr>
          <w:rFonts w:ascii="Times New Roman" w:hAnsi="Times New Roman" w:cs="Times New Roman"/>
          <w:sz w:val="24"/>
          <w:szCs w:val="24"/>
        </w:rPr>
        <w:t xml:space="preserve"> предел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BF4">
        <w:rPr>
          <w:rFonts w:ascii="Times New Roman" w:hAnsi="Times New Roman" w:cs="Times New Roman"/>
          <w:sz w:val="24"/>
          <w:szCs w:val="24"/>
        </w:rPr>
        <w:t>Чандрас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кара</w:t>
      </w:r>
      <w:proofErr w:type="spellEnd"/>
      <w:r w:rsidRPr="001B4BF4">
        <w:rPr>
          <w:rFonts w:ascii="Times New Roman" w:hAnsi="Times New Roman" w:cs="Times New Roman"/>
          <w:sz w:val="24"/>
          <w:szCs w:val="24"/>
        </w:rPr>
        <w:t>. Пульса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ры и нейтронные звёзды. Природа чёрных дыр 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их параметры.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Двойные, кратные и пер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менные звёзды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Наблюдения двойных и кратных звёзд. За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тменно-переменные звёзды.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Опр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деление масс двойных звёзд. Пульсирующие переменные звёзды,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кривые изменения блеска цефеид. Зависимость между светимостью 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периодом пульсаций </w:t>
      </w:r>
      <w:proofErr w:type="gramStart"/>
      <w:r w:rsidRPr="001B4BF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4BF4">
        <w:rPr>
          <w:rFonts w:ascii="Times New Roman" w:hAnsi="Times New Roman" w:cs="Times New Roman"/>
          <w:sz w:val="24"/>
          <w:szCs w:val="24"/>
        </w:rPr>
        <w:t xml:space="preserve"> цефеид. Цефеиды </w:t>
      </w:r>
      <w:r w:rsidR="000A4EED" w:rsidRPr="001B4BF4">
        <w:rPr>
          <w:rFonts w:ascii="Times New Roman" w:hAnsi="Times New Roman" w:cs="Times New Roman"/>
          <w:sz w:val="24"/>
          <w:szCs w:val="24"/>
        </w:rPr>
        <w:t>–</w:t>
      </w:r>
      <w:r w:rsidRPr="001B4BF4">
        <w:rPr>
          <w:rFonts w:ascii="Times New Roman" w:hAnsi="Times New Roman" w:cs="Times New Roman"/>
          <w:sz w:val="24"/>
          <w:szCs w:val="24"/>
        </w:rPr>
        <w:t xml:space="preserve"> маяки во Вселенной, по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которым определяют расстояния до далёких скоплений и галактик.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Новые и сверхновые звёзды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Характеристики вспышек новых звёзд. Связь н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вых звёзд с тесными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двойными системами, содержащими звезду белый карлик.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Перетекание ве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щества и ядерный взрыв на поверхности белого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карлика. Как взрываются свер</w:t>
      </w:r>
      <w:r w:rsidRPr="001B4BF4">
        <w:rPr>
          <w:rFonts w:ascii="Times New Roman" w:hAnsi="Times New Roman" w:cs="Times New Roman"/>
          <w:sz w:val="24"/>
          <w:szCs w:val="24"/>
        </w:rPr>
        <w:t>х</w:t>
      </w:r>
      <w:r w:rsidRPr="001B4BF4">
        <w:rPr>
          <w:rFonts w:ascii="Times New Roman" w:hAnsi="Times New Roman" w:cs="Times New Roman"/>
          <w:sz w:val="24"/>
          <w:szCs w:val="24"/>
        </w:rPr>
        <w:t>новые звёзды. Характеристики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вспышек сверхновых звёзд. Гравитационный коллапс б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лого карлика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 мас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 xml:space="preserve">сой </w:t>
      </w:r>
      <w:proofErr w:type="spellStart"/>
      <w:r w:rsidRPr="001B4BF4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1B4BF4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</w:t>
      </w:r>
      <w:r w:rsidR="000A4EED" w:rsidRPr="001B4BF4">
        <w:rPr>
          <w:rFonts w:ascii="Times New Roman" w:hAnsi="Times New Roman" w:cs="Times New Roman"/>
          <w:sz w:val="24"/>
          <w:szCs w:val="24"/>
        </w:rPr>
        <w:t>–</w:t>
      </w:r>
      <w:r w:rsidRPr="001B4BF4">
        <w:rPr>
          <w:rFonts w:ascii="Times New Roman" w:hAnsi="Times New Roman" w:cs="Times New Roman"/>
          <w:sz w:val="24"/>
          <w:szCs w:val="24"/>
        </w:rPr>
        <w:t xml:space="preserve"> вспышка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свер</w:t>
      </w:r>
      <w:r w:rsidRPr="001B4BF4">
        <w:rPr>
          <w:rFonts w:ascii="Times New Roman" w:hAnsi="Times New Roman" w:cs="Times New Roman"/>
          <w:sz w:val="24"/>
          <w:szCs w:val="24"/>
        </w:rPr>
        <w:t>х</w:t>
      </w:r>
      <w:r w:rsidRPr="001B4BF4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2B67C7" w:rsidRPr="001B4B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4BF4">
        <w:rPr>
          <w:rFonts w:ascii="Times New Roman" w:hAnsi="Times New Roman" w:cs="Times New Roman"/>
          <w:sz w:val="24"/>
          <w:szCs w:val="24"/>
        </w:rPr>
        <w:t xml:space="preserve"> типа. Взрыв мас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сивной звезды в конце своей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эволюции </w:t>
      </w:r>
      <w:r w:rsidR="000A4EED" w:rsidRPr="001B4BF4">
        <w:rPr>
          <w:rFonts w:ascii="Times New Roman" w:hAnsi="Times New Roman" w:cs="Times New Roman"/>
          <w:sz w:val="24"/>
          <w:szCs w:val="24"/>
        </w:rPr>
        <w:t>–</w:t>
      </w:r>
      <w:r w:rsidRPr="001B4BF4">
        <w:rPr>
          <w:rFonts w:ascii="Times New Roman" w:hAnsi="Times New Roman" w:cs="Times New Roman"/>
          <w:sz w:val="24"/>
          <w:szCs w:val="24"/>
        </w:rPr>
        <w:t xml:space="preserve"> взрыв сверхновой </w:t>
      </w:r>
      <w:r w:rsidR="002B67C7" w:rsidRPr="001B4B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4BF4">
        <w:rPr>
          <w:rFonts w:ascii="Times New Roman" w:hAnsi="Times New Roman" w:cs="Times New Roman"/>
          <w:sz w:val="24"/>
          <w:szCs w:val="24"/>
        </w:rPr>
        <w:t xml:space="preserve"> т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па. Наблюдение остатков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взрывов сверхновых звёзд.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Эволюция звёзд: рождение, жизнь и смерть звёзд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Расчёт продолжительности жизни звёзд разной массы на главной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послед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вательности. Переход в красные гиганты и сверхги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ганты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после исчерпания водорода. Спокойная эволюция </w:t>
      </w:r>
      <w:proofErr w:type="spellStart"/>
      <w:r w:rsidRPr="001B4BF4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звёзд и гравитаци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 xml:space="preserve">онный </w:t>
      </w:r>
      <w:proofErr w:type="gramStart"/>
      <w:r w:rsidRPr="001B4BF4">
        <w:rPr>
          <w:rFonts w:ascii="Times New Roman" w:hAnsi="Times New Roman" w:cs="Times New Roman"/>
          <w:sz w:val="24"/>
          <w:szCs w:val="24"/>
        </w:rPr>
        <w:t>коллапс</w:t>
      </w:r>
      <w:proofErr w:type="gramEnd"/>
      <w:r w:rsidRPr="001B4BF4">
        <w:rPr>
          <w:rFonts w:ascii="Times New Roman" w:hAnsi="Times New Roman" w:cs="Times New Roman"/>
          <w:sz w:val="24"/>
          <w:szCs w:val="24"/>
        </w:rPr>
        <w:t xml:space="preserve"> и взрыв с образован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ем нейтронной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звезды или чёрной дыры массивной звезды. Определение возраста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звёздных скоплений и отдельных звёзд</w:t>
      </w:r>
      <w:r w:rsidR="002B67C7" w:rsidRPr="001B4BF4">
        <w:rPr>
          <w:rFonts w:ascii="Times New Roman" w:hAnsi="Times New Roman" w:cs="Times New Roman"/>
          <w:sz w:val="24"/>
          <w:szCs w:val="24"/>
        </w:rPr>
        <w:t>,</w:t>
      </w:r>
      <w:r w:rsidRPr="001B4BF4">
        <w:rPr>
          <w:rFonts w:ascii="Times New Roman" w:hAnsi="Times New Roman" w:cs="Times New Roman"/>
          <w:sz w:val="24"/>
          <w:szCs w:val="24"/>
        </w:rPr>
        <w:t xml:space="preserve"> проверка теории эво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люции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звёзд.</w:t>
      </w:r>
    </w:p>
    <w:p w:rsidR="00955214" w:rsidRPr="001B4BF4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Млечный Путь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955214" w:rsidRPr="001B4BF4" w:rsidRDefault="00955214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Газ и пыль в Галактике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="002B67C7" w:rsidRPr="001B4BF4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1B4BF4">
        <w:rPr>
          <w:rFonts w:ascii="Times New Roman" w:hAnsi="Times New Roman" w:cs="Times New Roman"/>
          <w:sz w:val="24"/>
          <w:szCs w:val="24"/>
        </w:rPr>
        <w:t>отражательны</w:t>
      </w:r>
      <w:r w:rsidR="002B67C7" w:rsidRPr="001B4BF4">
        <w:rPr>
          <w:rFonts w:ascii="Times New Roman" w:hAnsi="Times New Roman" w:cs="Times New Roman"/>
          <w:sz w:val="24"/>
          <w:szCs w:val="24"/>
        </w:rPr>
        <w:t>х туманностей</w:t>
      </w:r>
      <w:r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="002B67C7" w:rsidRPr="001B4BF4">
        <w:rPr>
          <w:rFonts w:ascii="Times New Roman" w:hAnsi="Times New Roman" w:cs="Times New Roman"/>
          <w:sz w:val="24"/>
          <w:szCs w:val="24"/>
        </w:rPr>
        <w:t>Причины</w:t>
      </w:r>
      <w:r w:rsidRPr="001B4BF4">
        <w:rPr>
          <w:rFonts w:ascii="Times New Roman" w:hAnsi="Times New Roman" w:cs="Times New Roman"/>
          <w:sz w:val="24"/>
          <w:szCs w:val="24"/>
        </w:rPr>
        <w:t xml:space="preserve"> све</w:t>
      </w:r>
      <w:r w:rsidR="002B67C7" w:rsidRPr="001B4BF4">
        <w:rPr>
          <w:rFonts w:ascii="Times New Roman" w:hAnsi="Times New Roman" w:cs="Times New Roman"/>
          <w:sz w:val="24"/>
          <w:szCs w:val="24"/>
        </w:rPr>
        <w:t>чения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диффузны</w:t>
      </w:r>
      <w:r w:rsidR="002B67C7" w:rsidRPr="001B4BF4">
        <w:rPr>
          <w:rFonts w:ascii="Times New Roman" w:hAnsi="Times New Roman" w:cs="Times New Roman"/>
          <w:sz w:val="24"/>
          <w:szCs w:val="24"/>
        </w:rPr>
        <w:t>х</w:t>
      </w:r>
      <w:r w:rsidRPr="001B4BF4">
        <w:rPr>
          <w:rFonts w:ascii="Times New Roman" w:hAnsi="Times New Roman" w:cs="Times New Roman"/>
          <w:sz w:val="24"/>
          <w:szCs w:val="24"/>
        </w:rPr>
        <w:t xml:space="preserve"> т</w:t>
      </w:r>
      <w:r w:rsidRPr="001B4BF4">
        <w:rPr>
          <w:rFonts w:ascii="Times New Roman" w:hAnsi="Times New Roman" w:cs="Times New Roman"/>
          <w:sz w:val="24"/>
          <w:szCs w:val="24"/>
        </w:rPr>
        <w:t>у</w:t>
      </w:r>
      <w:r w:rsidRPr="001B4BF4">
        <w:rPr>
          <w:rFonts w:ascii="Times New Roman" w:hAnsi="Times New Roman" w:cs="Times New Roman"/>
          <w:sz w:val="24"/>
          <w:szCs w:val="24"/>
        </w:rPr>
        <w:t>манност</w:t>
      </w:r>
      <w:r w:rsidR="002B67C7" w:rsidRPr="001B4BF4">
        <w:rPr>
          <w:rFonts w:ascii="Times New Roman" w:hAnsi="Times New Roman" w:cs="Times New Roman"/>
          <w:sz w:val="24"/>
          <w:szCs w:val="24"/>
        </w:rPr>
        <w:t>ей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Концентр</w:t>
      </w:r>
      <w:r w:rsidR="002B67C7" w:rsidRPr="001B4BF4">
        <w:rPr>
          <w:rFonts w:ascii="Times New Roman" w:hAnsi="Times New Roman" w:cs="Times New Roman"/>
          <w:sz w:val="24"/>
          <w:szCs w:val="24"/>
        </w:rPr>
        <w:t>ация</w:t>
      </w:r>
      <w:r w:rsidRPr="001B4BF4">
        <w:rPr>
          <w:rFonts w:ascii="Times New Roman" w:hAnsi="Times New Roman" w:cs="Times New Roman"/>
          <w:sz w:val="24"/>
          <w:szCs w:val="24"/>
        </w:rPr>
        <w:t xml:space="preserve"> газовы</w:t>
      </w:r>
      <w:r w:rsidR="002B67C7" w:rsidRPr="001B4BF4">
        <w:rPr>
          <w:rFonts w:ascii="Times New Roman" w:hAnsi="Times New Roman" w:cs="Times New Roman"/>
          <w:sz w:val="24"/>
          <w:szCs w:val="24"/>
        </w:rPr>
        <w:t>х</w:t>
      </w:r>
      <w:r w:rsidRPr="001B4BF4">
        <w:rPr>
          <w:rFonts w:ascii="Times New Roman" w:hAnsi="Times New Roman" w:cs="Times New Roman"/>
          <w:sz w:val="24"/>
          <w:szCs w:val="24"/>
        </w:rPr>
        <w:t xml:space="preserve"> и пылевы</w:t>
      </w:r>
      <w:r w:rsidR="002B67C7" w:rsidRPr="001B4BF4">
        <w:rPr>
          <w:rFonts w:ascii="Times New Roman" w:hAnsi="Times New Roman" w:cs="Times New Roman"/>
          <w:sz w:val="24"/>
          <w:szCs w:val="24"/>
        </w:rPr>
        <w:t>х</w:t>
      </w:r>
      <w:r w:rsidRPr="001B4BF4">
        <w:rPr>
          <w:rFonts w:ascii="Times New Roman" w:hAnsi="Times New Roman" w:cs="Times New Roman"/>
          <w:sz w:val="24"/>
          <w:szCs w:val="24"/>
        </w:rPr>
        <w:t xml:space="preserve"> туманност</w:t>
      </w:r>
      <w:r w:rsidR="002B67C7" w:rsidRPr="001B4BF4">
        <w:rPr>
          <w:rFonts w:ascii="Times New Roman" w:hAnsi="Times New Roman" w:cs="Times New Roman"/>
          <w:sz w:val="24"/>
          <w:szCs w:val="24"/>
        </w:rPr>
        <w:t>ей</w:t>
      </w:r>
      <w:r w:rsidRPr="001B4BF4">
        <w:rPr>
          <w:rFonts w:ascii="Times New Roman" w:hAnsi="Times New Roman" w:cs="Times New Roman"/>
          <w:sz w:val="24"/>
          <w:szCs w:val="24"/>
        </w:rPr>
        <w:t xml:space="preserve"> в Галактике.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Рассеянные и шаровые звёз</w:t>
      </w:r>
      <w:r w:rsidRPr="001B4BF4">
        <w:rPr>
          <w:rFonts w:ascii="Times New Roman" w:hAnsi="Times New Roman" w:cs="Times New Roman"/>
          <w:sz w:val="24"/>
          <w:szCs w:val="24"/>
        </w:rPr>
        <w:t>д</w:t>
      </w:r>
      <w:r w:rsidRPr="001B4BF4">
        <w:rPr>
          <w:rFonts w:ascii="Times New Roman" w:hAnsi="Times New Roman" w:cs="Times New Roman"/>
          <w:sz w:val="24"/>
          <w:szCs w:val="24"/>
        </w:rPr>
        <w:t>ные скопления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Наблюдаемые свойства рассеянных звёздных скоплений.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Наблюдаемые свойства шар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вых звёздных скоплений. Распределение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и характер движения скоплений в Галактике. Распределение звёзд,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скоплений, газа и пыли в Галактике.</w:t>
      </w:r>
      <w:r w:rsidR="00C401B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Сверхмассивная чёрная дыра в центре Галактики и космич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ские лучи.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Инфракрасные наблюдения движения звёзд в центре Галактики 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обнаружение в центре Г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>лактики сверх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массивной черной дыры.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Расчёт параметров сверхмассивной чёрной дыры. Наблюдения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кос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мических лучей и их связь с взрывами сверхновых звёзд.</w:t>
      </w:r>
    </w:p>
    <w:p w:rsidR="00752C91" w:rsidRPr="001B4BF4" w:rsidRDefault="00955214" w:rsidP="0024533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Галактики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="0024533D" w:rsidRPr="001B4BF4">
        <w:rPr>
          <w:rFonts w:ascii="Times New Roman" w:hAnsi="Times New Roman" w:cs="Times New Roman"/>
          <w:sz w:val="24"/>
          <w:szCs w:val="24"/>
        </w:rPr>
        <w:t>(3 ч)</w:t>
      </w:r>
    </w:p>
    <w:p w:rsidR="00955214" w:rsidRPr="001B4BF4" w:rsidRDefault="00955214" w:rsidP="0024533D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Классифи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кация </w:t>
      </w:r>
      <w:r w:rsidRPr="001B4BF4">
        <w:rPr>
          <w:rFonts w:ascii="Times New Roman" w:hAnsi="Times New Roman" w:cs="Times New Roman"/>
          <w:sz w:val="24"/>
          <w:szCs w:val="24"/>
        </w:rPr>
        <w:t>галактик по форме и камертонная диаграмма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Хаббла. Свойства спи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ральных, эллиптич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ских и неправильных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галактик. Красное смещение в спектрах галактик и определение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расстояния до них.</w:t>
      </w:r>
      <w:r w:rsidR="0024533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Закон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Хаббла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Вращение галактик и тёмная материя в них.</w:t>
      </w:r>
      <w:r w:rsidR="0024533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Активные галактики и квазары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Прир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да активности галактик, радиогалактики и взаимодействующие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галактики. Необычные свойства кваз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>ров, их связь с ядрами г</w:t>
      </w:r>
      <w:r w:rsidRPr="001B4BF4">
        <w:rPr>
          <w:rFonts w:ascii="Times New Roman" w:hAnsi="Times New Roman" w:cs="Times New Roman"/>
          <w:sz w:val="24"/>
          <w:szCs w:val="24"/>
        </w:rPr>
        <w:t>а</w:t>
      </w:r>
      <w:r w:rsidRPr="001B4BF4">
        <w:rPr>
          <w:rFonts w:ascii="Times New Roman" w:hAnsi="Times New Roman" w:cs="Times New Roman"/>
          <w:sz w:val="24"/>
          <w:szCs w:val="24"/>
        </w:rPr>
        <w:t>лактик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и активностью чёрных дыр в них.</w:t>
      </w:r>
      <w:r w:rsidR="0024533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Наблюдаемые свойства скоплений галактик, рентгеновское излучение,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температура и масса межгалактического газа, необходимость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сущ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ствования тёмной материи в скоплениях галактик. Оценка массы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тёмной материи в скоплениях. Яче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стая структура распределения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галактики скоплений галактик.</w:t>
      </w:r>
    </w:p>
    <w:p w:rsidR="00955214" w:rsidRPr="001B4BF4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r w:rsidR="008B42A1" w:rsidRPr="001B4BF4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955214" w:rsidRPr="001B4BF4" w:rsidRDefault="00955214" w:rsidP="008B42A1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 xml:space="preserve">Конечность и бесконечность Вселенной </w:t>
      </w:r>
      <w:r w:rsidR="000A4EED" w:rsidRPr="001B4BF4">
        <w:rPr>
          <w:rFonts w:ascii="Times New Roman" w:hAnsi="Times New Roman" w:cs="Times New Roman"/>
          <w:sz w:val="24"/>
          <w:szCs w:val="24"/>
        </w:rPr>
        <w:t>–</w:t>
      </w:r>
      <w:r w:rsidRPr="001B4BF4">
        <w:rPr>
          <w:rFonts w:ascii="Times New Roman" w:hAnsi="Times New Roman" w:cs="Times New Roman"/>
          <w:sz w:val="24"/>
          <w:szCs w:val="24"/>
        </w:rPr>
        <w:t xml:space="preserve"> парадоксы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классической космологии.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Закон всемирного тяг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тения и представления о конечности 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бесконечности Вселенной. Фотомет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рический парадокс 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прот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воречия между классическими представлениями о строении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Все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ленной и наблюдениями. Необход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мость привлечения общей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теории относительности для построения модели Вселенной. Связь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между геометрических свой</w:t>
      </w:r>
      <w:proofErr w:type="gramStart"/>
      <w:r w:rsidRPr="001B4BF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B4BF4">
        <w:rPr>
          <w:rFonts w:ascii="Times New Roman" w:hAnsi="Times New Roman" w:cs="Times New Roman"/>
          <w:sz w:val="24"/>
          <w:szCs w:val="24"/>
        </w:rPr>
        <w:t>остранства Вселен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ной с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распределением и движением материи в ней.</w:t>
      </w:r>
      <w:r w:rsidR="008B42A1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Расш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ряющаяся Вселенная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Связь средней плотности материи с законом расширения 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геометрическими свойствами Вселенной. Евклидова и неевклидова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геометрия Вселенной. Определение радиуса и возра</w:t>
      </w:r>
      <w:r w:rsidRPr="001B4BF4">
        <w:rPr>
          <w:rFonts w:ascii="Times New Roman" w:hAnsi="Times New Roman" w:cs="Times New Roman"/>
          <w:sz w:val="24"/>
          <w:szCs w:val="24"/>
        </w:rPr>
        <w:t>с</w:t>
      </w:r>
      <w:r w:rsidRPr="001B4BF4">
        <w:rPr>
          <w:rFonts w:ascii="Times New Roman" w:hAnsi="Times New Roman" w:cs="Times New Roman"/>
          <w:sz w:val="24"/>
          <w:szCs w:val="24"/>
        </w:rPr>
        <w:t>та Вселенной.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Модель "г</w:t>
      </w:r>
      <w:r w:rsidRPr="001B4BF4">
        <w:rPr>
          <w:rFonts w:ascii="Times New Roman" w:hAnsi="Times New Roman" w:cs="Times New Roman"/>
          <w:sz w:val="24"/>
          <w:szCs w:val="24"/>
        </w:rPr>
        <w:t>орячей Вселенной</w:t>
      </w:r>
      <w:r w:rsidR="000A4EED" w:rsidRPr="001B4BF4">
        <w:rPr>
          <w:rFonts w:ascii="Times New Roman" w:hAnsi="Times New Roman" w:cs="Times New Roman"/>
          <w:sz w:val="24"/>
          <w:szCs w:val="24"/>
        </w:rPr>
        <w:t>"</w:t>
      </w:r>
      <w:r w:rsidRPr="001B4BF4">
        <w:rPr>
          <w:rFonts w:ascii="Times New Roman" w:hAnsi="Times New Roman" w:cs="Times New Roman"/>
          <w:sz w:val="24"/>
          <w:szCs w:val="24"/>
        </w:rPr>
        <w:t xml:space="preserve"> и реликтовое из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луче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ние. </w:t>
      </w:r>
      <w:r w:rsidRPr="001B4BF4">
        <w:rPr>
          <w:rFonts w:ascii="Times New Roman" w:hAnsi="Times New Roman" w:cs="Times New Roman"/>
          <w:sz w:val="24"/>
          <w:szCs w:val="24"/>
        </w:rPr>
        <w:t>Образование химических элеме</w:t>
      </w:r>
      <w:r w:rsidRPr="001B4BF4">
        <w:rPr>
          <w:rFonts w:ascii="Times New Roman" w:hAnsi="Times New Roman" w:cs="Times New Roman"/>
          <w:sz w:val="24"/>
          <w:szCs w:val="24"/>
        </w:rPr>
        <w:t>н</w:t>
      </w:r>
      <w:r w:rsidRPr="001B4BF4">
        <w:rPr>
          <w:rFonts w:ascii="Times New Roman" w:hAnsi="Times New Roman" w:cs="Times New Roman"/>
          <w:sz w:val="24"/>
          <w:szCs w:val="24"/>
        </w:rPr>
        <w:t>тов во Вселенной. Обилие гелия во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Вселенной и не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обходимость образования его на ранних этапах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эв</w:t>
      </w:r>
      <w:r w:rsidRPr="001B4BF4">
        <w:rPr>
          <w:rFonts w:ascii="Times New Roman" w:hAnsi="Times New Roman" w:cs="Times New Roman"/>
          <w:sz w:val="24"/>
          <w:szCs w:val="24"/>
        </w:rPr>
        <w:t>о</w:t>
      </w:r>
      <w:r w:rsidRPr="001B4BF4">
        <w:rPr>
          <w:rFonts w:ascii="Times New Roman" w:hAnsi="Times New Roman" w:cs="Times New Roman"/>
          <w:sz w:val="24"/>
          <w:szCs w:val="24"/>
        </w:rPr>
        <w:t>люции Вселенной. Необходимость не только высокой плотности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вещества, но и его высокой температ</w:t>
      </w:r>
      <w:r w:rsidRPr="001B4BF4">
        <w:rPr>
          <w:rFonts w:ascii="Times New Roman" w:hAnsi="Times New Roman" w:cs="Times New Roman"/>
          <w:sz w:val="24"/>
          <w:szCs w:val="24"/>
        </w:rPr>
        <w:t>у</w:t>
      </w:r>
      <w:r w:rsidRPr="001B4BF4">
        <w:rPr>
          <w:rFonts w:ascii="Times New Roman" w:hAnsi="Times New Roman" w:cs="Times New Roman"/>
          <w:sz w:val="24"/>
          <w:szCs w:val="24"/>
        </w:rPr>
        <w:t>ры на ранних этапах эво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люции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Вселенной. Реликтовое излучение </w:t>
      </w:r>
      <w:r w:rsidR="000A4EED" w:rsidRPr="001B4BF4">
        <w:rPr>
          <w:rFonts w:ascii="Times New Roman" w:hAnsi="Times New Roman" w:cs="Times New Roman"/>
          <w:sz w:val="24"/>
          <w:szCs w:val="24"/>
        </w:rPr>
        <w:t>–</w:t>
      </w:r>
      <w:r w:rsidRPr="001B4BF4">
        <w:rPr>
          <w:rFonts w:ascii="Times New Roman" w:hAnsi="Times New Roman" w:cs="Times New Roman"/>
          <w:sz w:val="24"/>
          <w:szCs w:val="24"/>
        </w:rPr>
        <w:t xml:space="preserve"> излучение, которое осталось во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Вс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ленной от го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рячего и сверхплотного состояния материи на ранних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этапах жизни Вселенной. Наблюдае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мые свойства реликтового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излучения. Почему необходимо привлечение общей теории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отно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сительности для построения модели Вселенной.</w:t>
      </w:r>
    </w:p>
    <w:p w:rsidR="00955214" w:rsidRPr="001B4BF4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Современные проблемы астрономии</w:t>
      </w:r>
      <w:r w:rsidR="00752C91" w:rsidRPr="001B4BF4">
        <w:rPr>
          <w:rFonts w:ascii="Times New Roman" w:hAnsi="Times New Roman" w:cs="Times New Roman"/>
          <w:sz w:val="24"/>
          <w:szCs w:val="24"/>
        </w:rPr>
        <w:t xml:space="preserve"> – 3 ч</w:t>
      </w:r>
    </w:p>
    <w:p w:rsidR="00955214" w:rsidRPr="001B4BF4" w:rsidRDefault="00955214" w:rsidP="008B42A1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Ускоренное расширение Вселенной и тёмная энергия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Наблюдения сверхновых звёзд I типа в далёких галактиках и открытие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ускоренного расширения Вселенной. Открытие силы всемирного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 xml:space="preserve">отталкивания. Тёмная энергия </w:t>
      </w:r>
      <w:r w:rsidR="000A4EED" w:rsidRPr="001B4BF4">
        <w:rPr>
          <w:rFonts w:ascii="Times New Roman" w:hAnsi="Times New Roman" w:cs="Times New Roman"/>
          <w:sz w:val="24"/>
          <w:szCs w:val="24"/>
        </w:rPr>
        <w:t>и её влияние на</w:t>
      </w:r>
      <w:r w:rsidRPr="001B4BF4">
        <w:rPr>
          <w:rFonts w:ascii="Times New Roman" w:hAnsi="Times New Roman" w:cs="Times New Roman"/>
          <w:sz w:val="24"/>
          <w:szCs w:val="24"/>
        </w:rPr>
        <w:t xml:space="preserve"> массу Вселенной по м</w:t>
      </w:r>
      <w:r w:rsidRPr="001B4BF4">
        <w:rPr>
          <w:rFonts w:ascii="Times New Roman" w:hAnsi="Times New Roman" w:cs="Times New Roman"/>
          <w:sz w:val="24"/>
          <w:szCs w:val="24"/>
        </w:rPr>
        <w:t>е</w:t>
      </w:r>
      <w:r w:rsidRPr="001B4BF4">
        <w:rPr>
          <w:rFonts w:ascii="Times New Roman" w:hAnsi="Times New Roman" w:cs="Times New Roman"/>
          <w:sz w:val="24"/>
          <w:szCs w:val="24"/>
        </w:rPr>
        <w:t>ре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её рас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 xml:space="preserve">ширения. Природа силы Всемирного </w:t>
      </w:r>
      <w:r w:rsidRPr="001B4BF4">
        <w:rPr>
          <w:rFonts w:ascii="Times New Roman" w:hAnsi="Times New Roman" w:cs="Times New Roman"/>
          <w:sz w:val="24"/>
          <w:szCs w:val="24"/>
        </w:rPr>
        <w:lastRenderedPageBreak/>
        <w:t>отталкивания.</w:t>
      </w:r>
      <w:r w:rsidR="008B42A1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Обнаружение планет возле других звёзд.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Наблюдения за движением звёзд и определе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ния масс невидимых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спутников звёзд, возмущающих их прямолинейное движение. Методы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о</w:t>
      </w:r>
      <w:r w:rsidRPr="001B4BF4">
        <w:rPr>
          <w:rFonts w:ascii="Times New Roman" w:hAnsi="Times New Roman" w:cs="Times New Roman"/>
          <w:sz w:val="24"/>
          <w:szCs w:val="24"/>
        </w:rPr>
        <w:t>бнаружения экзопланет. Оценка условий на поверхностях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экзопланет. Поиск экзопланет с комфортными услов</w:t>
      </w:r>
      <w:r w:rsidRPr="001B4BF4">
        <w:rPr>
          <w:rFonts w:ascii="Times New Roman" w:hAnsi="Times New Roman" w:cs="Times New Roman"/>
          <w:sz w:val="24"/>
          <w:szCs w:val="24"/>
        </w:rPr>
        <w:t>и</w:t>
      </w:r>
      <w:r w:rsidRPr="001B4BF4">
        <w:rPr>
          <w:rFonts w:ascii="Times New Roman" w:hAnsi="Times New Roman" w:cs="Times New Roman"/>
          <w:sz w:val="24"/>
          <w:szCs w:val="24"/>
        </w:rPr>
        <w:t>ями для жизни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на них.</w:t>
      </w:r>
      <w:r w:rsidR="008B42A1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Поиски жизни и разума во Вселенной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. </w:t>
      </w:r>
      <w:r w:rsidRPr="001B4BF4">
        <w:rPr>
          <w:rFonts w:ascii="Times New Roman" w:hAnsi="Times New Roman" w:cs="Times New Roman"/>
          <w:sz w:val="24"/>
          <w:szCs w:val="24"/>
        </w:rPr>
        <w:t>Развитие представлений о возникновении и существовании жизни во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Вселенной. Современные оценки количества высокоразвитых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ци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вилизаций в Галактике. Попытки обнаружения и посылки сигналов</w:t>
      </w:r>
      <w:r w:rsidR="000A4EED" w:rsidRPr="001B4BF4">
        <w:rPr>
          <w:rFonts w:ascii="Times New Roman" w:hAnsi="Times New Roman" w:cs="Times New Roman"/>
          <w:sz w:val="24"/>
          <w:szCs w:val="24"/>
        </w:rPr>
        <w:t xml:space="preserve"> </w:t>
      </w:r>
      <w:r w:rsidRPr="001B4BF4">
        <w:rPr>
          <w:rFonts w:ascii="Times New Roman" w:hAnsi="Times New Roman" w:cs="Times New Roman"/>
          <w:sz w:val="24"/>
          <w:szCs w:val="24"/>
        </w:rPr>
        <w:t>внеземным цивилизаци</w:t>
      </w:r>
      <w:r w:rsidR="00BE3365" w:rsidRPr="001B4BF4">
        <w:rPr>
          <w:rFonts w:ascii="Times New Roman" w:hAnsi="Times New Roman" w:cs="Times New Roman"/>
          <w:sz w:val="24"/>
          <w:szCs w:val="24"/>
        </w:rPr>
        <w:softHyphen/>
      </w:r>
      <w:r w:rsidRPr="001B4BF4">
        <w:rPr>
          <w:rFonts w:ascii="Times New Roman" w:hAnsi="Times New Roman" w:cs="Times New Roman"/>
          <w:sz w:val="24"/>
          <w:szCs w:val="24"/>
        </w:rPr>
        <w:t>ям.</w:t>
      </w:r>
    </w:p>
    <w:p w:rsidR="00752C91" w:rsidRPr="001B4BF4" w:rsidRDefault="008B42A1" w:rsidP="008B42A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F4">
        <w:rPr>
          <w:rFonts w:ascii="Times New Roman" w:hAnsi="Times New Roman" w:cs="Times New Roman"/>
          <w:sz w:val="24"/>
          <w:szCs w:val="24"/>
        </w:rPr>
        <w:t>Резерв (1 ч)</w:t>
      </w:r>
    </w:p>
    <w:p w:rsidR="000A4EED" w:rsidRPr="001B4BF4" w:rsidRDefault="009644C5" w:rsidP="009644C5">
      <w:pPr>
        <w:pStyle w:val="a3"/>
        <w:numPr>
          <w:ilvl w:val="0"/>
          <w:numId w:val="8"/>
        </w:num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Т</w:t>
      </w:r>
      <w:r w:rsidR="00E97F86" w:rsidRPr="001B4BF4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9644C5" w:rsidRPr="001B4BF4" w:rsidRDefault="009644C5" w:rsidP="009644C5">
      <w:pPr>
        <w:pStyle w:val="a3"/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F4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384"/>
        <w:gridCol w:w="7513"/>
        <w:gridCol w:w="2126"/>
      </w:tblGrid>
      <w:tr w:rsidR="009644C5" w:rsidRPr="001B4BF4" w:rsidTr="00C75B47">
        <w:tc>
          <w:tcPr>
            <w:tcW w:w="1384" w:type="dxa"/>
          </w:tcPr>
          <w:p w:rsidR="009644C5" w:rsidRPr="001B4BF4" w:rsidRDefault="009644C5" w:rsidP="009644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1B4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4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9644C5" w:rsidRPr="001B4BF4" w:rsidRDefault="009644C5" w:rsidP="009644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2126" w:type="dxa"/>
          </w:tcPr>
          <w:p w:rsidR="009644C5" w:rsidRPr="001B4BF4" w:rsidRDefault="009644C5" w:rsidP="009644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Астрометрия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F86" w:rsidRPr="001B4BF4" w:rsidTr="003B293F">
        <w:tc>
          <w:tcPr>
            <w:tcW w:w="1384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F86" w:rsidRPr="001B4BF4" w:rsidTr="003B293F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F86" w:rsidRPr="001B4BF4" w:rsidTr="003B293F">
        <w:tc>
          <w:tcPr>
            <w:tcW w:w="1384" w:type="dxa"/>
            <w:tcBorders>
              <w:right w:val="nil"/>
            </w:tcBorders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nil"/>
            </w:tcBorders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6" w:rsidRPr="001B4BF4" w:rsidTr="003B293F">
        <w:tc>
          <w:tcPr>
            <w:tcW w:w="8897" w:type="dxa"/>
            <w:gridSpan w:val="2"/>
          </w:tcPr>
          <w:p w:rsidR="00E97F86" w:rsidRPr="001B4BF4" w:rsidRDefault="00E97F86" w:rsidP="00E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97F86" w:rsidRPr="001B4BF4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F7BCD" w:rsidRPr="001B4BF4" w:rsidRDefault="00CF7BCD" w:rsidP="00CF7BCD">
      <w:pPr>
        <w:jc w:val="both"/>
        <w:rPr>
          <w:rFonts w:ascii="Times New Roman" w:hAnsi="Times New Roman" w:cs="Times New Roman"/>
          <w:sz w:val="24"/>
          <w:szCs w:val="24"/>
        </w:rPr>
        <w:sectPr w:rsidR="00CF7BCD" w:rsidRPr="001B4BF4" w:rsidSect="003B293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7BCD" w:rsidRDefault="00CF7BCD" w:rsidP="00CF7BCD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CF7BCD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00"/>
        <w:gridCol w:w="700"/>
        <w:gridCol w:w="4608"/>
        <w:gridCol w:w="992"/>
        <w:gridCol w:w="8096"/>
      </w:tblGrid>
      <w:tr w:rsidR="004D5D89" w:rsidRPr="00DA0B29" w:rsidTr="004D5D89">
        <w:trPr>
          <w:trHeight w:val="315"/>
          <w:tblHeader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4D5D89" w:rsidRPr="00DA0B29" w:rsidTr="004D5D89">
        <w:trPr>
          <w:trHeight w:val="315"/>
          <w:tblHeader/>
        </w:trPr>
        <w:tc>
          <w:tcPr>
            <w:tcW w:w="763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8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D89" w:rsidRPr="00DA0B29" w:rsidTr="008B42A1">
        <w:trPr>
          <w:trHeight w:val="315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1346D7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астрономию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космосе. Вселенная, её структуры и масштабы. Дал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кие глубины Все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AF42B4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самостоятельно выделять познавательную цель; выделять сходства естественных наук, различия между теоретическими и эмпирическими методами исследования</w:t>
            </w:r>
          </w:p>
          <w:p w:rsidR="00AF42B4" w:rsidRDefault="004D5D89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4D5D89" w:rsidRPr="00DA0B29" w:rsidRDefault="004D5D89" w:rsidP="001C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роль астрономии в жизни человека и её значение в системе естественных наук; уметь форм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предмет изучения астрономии; знать основные методы изучения Вселенной</w:t>
            </w:r>
          </w:p>
        </w:tc>
      </w:tr>
      <w:tr w:rsidR="004D5D89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DA0B29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Астрометрия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Звёздное небо.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дие. </w:t>
            </w:r>
            <w:r w:rsidR="001C1592">
              <w:rPr>
                <w:rFonts w:ascii="Times New Roman" w:hAnsi="Times New Roman" w:cs="Times New Roman"/>
                <w:sz w:val="24"/>
                <w:szCs w:val="24"/>
              </w:rPr>
              <w:t xml:space="preserve">Звёздная величина. 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Основные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дия Северн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го полуша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рия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информацию, следовать алгоритму деятельности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</w:t>
            </w:r>
          </w:p>
          <w:p w:rsidR="004D5D89" w:rsidRPr="00DA0B29" w:rsidRDefault="004D5D89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значения понятий "созвездие", "з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вёздная величина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находить звёзды и созвездия на небе с помощью карты звёздного неба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Небесные координаты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Небесный экватор и не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бесный меридиан; 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зонтальные, экватори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координаты; кульминации светил. Горизонтальная система координат.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система коорди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осознавать самого себя как движущую силу своего научения, свою способность к преодолению препятствий и самокоррекции;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основные круги, ли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точки неб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 сферы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сфера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"кульминация";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отличия между горизонтальной и экваториальной системами координат</w:t>
            </w:r>
            <w:proofErr w:type="gramEnd"/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планет 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Эклиптика, точка весен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равноденствия. Неравномерное движе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Солнца по эклипти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F43031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планировать и регулировать свою деятельность, выявлять проблемы, владеть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"эклиптика"; уметь различать прямое и попятное движение планет и форм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причины такого движения; уметь описывать путь Солнца среди звёзд в течение года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Луны. Затмения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Синодический месяц, узлы лунной орбиты, почему происходят за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тмения. Сарос и пред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сказания затмений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057540" w:rsidRPr="00DA0B29" w:rsidRDefault="00057540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"фаза Луны", "солнечное затмение", "сарос", "лунное затмение";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причины солнечных и лунных затмений; уметь объяснять разницу между синодическим и сидерическим месяцем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Солнечное и звёздное время. Лунный и сол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нечный календарь. Юлианский и григори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анский календарь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осознавать самого себя как движущую силу своего научения, свою способность к преодолению препятствий и самокоррекции;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различия между звёздным и солнечным временем; знать устройство лунных и солнечных 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лендарей; научиться объяснять различия между юлианским и григорианским календарём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механика (3 часа)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мира. Объяснение петлео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разного движения планет. Доказательства движения Земли вокруг Солнца. Годичный параллакс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C36D3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искать и выделять необходимую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следовать алгоритму деятельности; применять знания из других предметных областей</w:t>
            </w:r>
          </w:p>
          <w:p w:rsidR="00057540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и устойчивого познавательного интереса к изучению естественных наук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</w:t>
            </w:r>
            <w:r w:rsidR="003C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особенности геоцентрическ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 гелиоцентрической систем мира; уметь доказывать движение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 вокруг Солнца; научиться объяснять значение понятий "параллакс", "парсек"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1442A8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планет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Обобщённые законы Кеплера и определение масс небесных тел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законы движения планет; записывать условие и решение количественных задач по составле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алгоритму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скорости. Межпланетные перелёты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Первая и вторая космические скорости. Оптимальная полуэллиптическая орбита КА к планетам, время полёта к планете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 за свою страну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рассчитывать первую и вторую космическую скорости на основе закона всемирного тяготения; научиться объяснять значение понятий "оптимальная траектория полёта", "время полёта к планете"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 (7 часов)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Отличия планет земной группы и планет-гигантов. Планеты-карлики. 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лые тела.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Солнечной системы; уметь объяснять отличия планет земной группы и планет-гигантов; знать, что такое пояс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Койпера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облако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Оорта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каков их состав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Форма Земли, внутреннее строение, атмосфера и влияние парникового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фекта на климат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обходимую информацию; применять знания из других предметных 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ластей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внутреннее строение Земли и состав её атмосферы; научиться объяснять связь смены сезонов года и наклона земной оси, влияние парникового эффекта на климат Земли,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магнитосферы Земли в защите биосферы от космич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излучения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noWrap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noWrap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природу приливов и отливов на Земле; уметь объяснять значение понятия "прецессия земной оси" и объяснять это явление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Меркурия, Марса и Венеры. Исследования планет земной группы космическими аппаратами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физической природы планет земной группы; уметь формулировать сходства и разл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планет земной группы и научиться их объяснять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планет-гигантов; уметь объяснить природу колец вокруг планет-гигантов; знать, что представляют собой и где находятся планеты-карлики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. Природа метеоров и метеоритов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астероидов и комет; уметь формулировать разницу между метеорами, </w:t>
            </w:r>
            <w:proofErr w:type="spellStart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роидами</w:t>
            </w:r>
            <w:proofErr w:type="spellEnd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метеоритами и болидами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A61F4B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</w:t>
            </w:r>
            <w:r w:rsidR="002C3649"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происхо</w:t>
            </w:r>
            <w:r w:rsidR="002C3649" w:rsidRPr="000575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r w:rsidR="002C3649"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2E3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. Косм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гоническая теория О.Ю. Шмидта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формирование Солнца и планет на основе современных представлений о происхождении Со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нечной системы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Астрофизика и звёздная астрономия (7 часов)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телескопов, рефракторов и рефлекторов. Радиотелескопы и радиоинтерферометры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  <w:r w:rsidR="00057540"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устройство рефрактора и рефлектора; уметь формулировать принцип действия радиотелеск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па; научиться объяснять значение понятия "разрешающая способность"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Солнца. Строение солнечной атм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сферы. Законы излучения абсолютно твёрдого тела и температура фотосф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ры и пятен. Проявление солнечной активности и её влияние на </w:t>
            </w:r>
            <w:proofErr w:type="gram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биосферу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научения, свою способность к преодолению препятствий и самоко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объекта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описывать  строение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состав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солнечной атмосферы; научиться объяснять значение понятия "солнечная а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её влияние на процессы на Земле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Расчёт температуры внутри Солнца. Термоядерный источник энергии Солнца и перенос энергии внутри Солнца. Наблюдения солнечных нейтр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самокоррекции; объяснять физические процессы, связи и отношения, выявляемые в процессе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данной темы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внутреннее строение Солнца; знать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термоядерные реакции являются источником солнечной энергии; научиться объяснять значение исследований солнечных нейтрино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звёзд. Спектральная классификация звёзд. Диаграмма "спектр-светимость" и распределение звёзд на ней. Связь массы со светимостью звёзд главной последовательности. Звёзды, красные гиганты, сверхгиганты и белые 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осознавать самого себя как движущую силу своего научения, свою способность к преодолению препятствий и самокоррекции;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связь </w:t>
            </w:r>
            <w:proofErr w:type="gramStart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звёздной</w:t>
            </w:r>
            <w:proofErr w:type="gramEnd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величиной и светимостью звезды; уметь описывать спектральные кла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звёзд; уметь пользоваться диаграммой "спектр-светимость"; уметь описывать строение звёзд главной последовательности, г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гантов и сверхгигантов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дыры. Двойные, кратные и переме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массу. Пульсары и нейтронные звёзды. Понятие чёрной дыры. Наблюдения дво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ных звёзд и определение их масс. Пульсирующие переменные звёзды. 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феиды и связь периода пульсаций со светимостью у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планировать и прогнозировать результат;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приобретению новых знаний и практических умений</w:t>
            </w:r>
            <w:proofErr w:type="gramEnd"/>
          </w:p>
          <w:p w:rsidR="00057540" w:rsidRPr="00DA0B29" w:rsidRDefault="00057540" w:rsidP="00CF5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строение белых карликов, нейтронных звёзд, пульсаров и чёрных дыр; уметь формулировать определение понятий "двойн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"кратн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"затме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нно-переменные звёзды", "пульсирующие переменные звёзды"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взрывов новых и сверхновых звёзд. Свойства остатков взрывов сверхновых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определение понятий "новая звезда", "сверхновая звезда"; уметь объяснять причины вспышек новых и сверхновых звёзд; уметь формулировать различия сверхновых первого и второго типа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Жизнь звёзд различной массы и её отражение на диаграмме "спектр-светимость". Гравитационный коллапс и взрыв белого карлика в двойной системе из-за перетекания на него вещества звезды-компаньона. Гравитац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онный коллапс ядра массивной звезды в конце её жизни. Оценка возраста звёздных скоплений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определение понятия "протозвезда"; научиться описывать эволюцию звёзд; знать, как опр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деляют возраст звёздного скопления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Млечный путь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отражательных и диффузных туманностей. Распределение их вблизи плоскости Галактики. Спиральная структура 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изучению нового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причины свечения диффузных туманностей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знать, как образуются отражательные туманности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свойства скоплений и их распределение в Галактике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планирования, контроля и самооценки; осознавать самого себя как движущую силу своего научения, свою способность к преодолению препятствий и самокоррекции;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503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строение рассеянных и шаровых звёздных скоплений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звёзд в центре Галактики в инфракрасный тел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скоп. Оценка массы и размеров чёрной дыры по движению отдельных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обнаружили сверхмассивную чёрную дыру в центре Галактики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Типы галактик и их свойства. Красное смещение и определение расстояний до галактик. Закон Хаббла. Вращение галактик и содержание тёмной мат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рии в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самокоррекции;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эллиптические, спиральные и неправильные галактики; уметь формулировать закон Хаббла; знать способы определения массы галактик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галактик. Природа квазаров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природу активности галактик; научиться формулировать значение понятия "квазар" и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 его физическую природу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4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тёмной материи в них. Межгалактический газ и рентгеновское излучение от него. Ячеистая структура распределения </w:t>
            </w:r>
            <w:r w:rsidR="00342C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тик и скоплений во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E1E09"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природу скоплений галактик, их рентгеновского излучения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(2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закона всемирного тяготения с представлениями о конечности и бе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конечности Вселенной. Фотометрический парадокс. Необходимость общей теории относительности для построения модели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выполнять действия по образцу,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корректировать действия в соответствии с эталоном;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убеждённости в применимости законов физики к реальным явлениям</w:t>
            </w:r>
          </w:p>
          <w:p w:rsidR="00057540" w:rsidRPr="00DA0B29" w:rsidRDefault="00057540" w:rsidP="0034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понятия "фотометрический парадокс"; уметь объяснять связь закона всемирн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тяготения с представлениями о конечности и бесконечности Вселенной; знать необходимость общей теории относительности для построения модели Вселенной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Модель "горячей Вселенной"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средней плотности материи с законом расширения и геометрией Вс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ленной. Радиус и возраст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понятий "горячая Вселенная", "метагалактика"; уметь описывать космологич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модели Вселенной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астрономии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Вклад тёмной материи в массу Вселенной. Наблюдение сверхновых звёзд в далёких галактиках и открытие ускоренного расширения Вселенной. Пр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рода силы всемирного отталкивания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C30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явление ускоренного расширения Вселенной; знать, что учёные понимают под тёмной энерг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ей; знать физический смысл космологической постоянной в уравнении Эйнштейна 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Обнаружение планет у других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звёзд. Методы обнаружения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условиями, благоприятными для жизни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описывать методы обнаружения </w:t>
            </w:r>
            <w:proofErr w:type="spellStart"/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</w:p>
        </w:tc>
      </w:tr>
      <w:tr w:rsidR="002C3649" w:rsidRPr="00DA0B29" w:rsidTr="003C36D3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проблемы поиска внеземных цивилизаций; уметь объяснять формулу Дрейка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(1 час)</w:t>
            </w:r>
          </w:p>
        </w:tc>
      </w:tr>
    </w:tbl>
    <w:p w:rsidR="00CF7BCD" w:rsidRPr="00CF7BCD" w:rsidRDefault="00CF7BCD" w:rsidP="00CF7BCD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CF7BCD" w:rsidRPr="00CF7BCD" w:rsidSect="003B29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915">
    <w:multiLevelType w:val="hybridMultilevel"/>
    <w:lvl w:ilvl="0" w:tplc="13574553">
      <w:start w:val="1"/>
      <w:numFmt w:val="decimal"/>
      <w:lvlText w:val="%1."/>
      <w:lvlJc w:val="left"/>
      <w:pPr>
        <w:ind w:left="720" w:hanging="360"/>
      </w:pPr>
    </w:lvl>
    <w:lvl w:ilvl="1" w:tplc="13574553" w:tentative="1">
      <w:start w:val="1"/>
      <w:numFmt w:val="lowerLetter"/>
      <w:lvlText w:val="%2."/>
      <w:lvlJc w:val="left"/>
      <w:pPr>
        <w:ind w:left="1440" w:hanging="360"/>
      </w:pPr>
    </w:lvl>
    <w:lvl w:ilvl="2" w:tplc="13574553" w:tentative="1">
      <w:start w:val="1"/>
      <w:numFmt w:val="lowerRoman"/>
      <w:lvlText w:val="%3."/>
      <w:lvlJc w:val="right"/>
      <w:pPr>
        <w:ind w:left="2160" w:hanging="180"/>
      </w:pPr>
    </w:lvl>
    <w:lvl w:ilvl="3" w:tplc="13574553" w:tentative="1">
      <w:start w:val="1"/>
      <w:numFmt w:val="decimal"/>
      <w:lvlText w:val="%4."/>
      <w:lvlJc w:val="left"/>
      <w:pPr>
        <w:ind w:left="2880" w:hanging="360"/>
      </w:pPr>
    </w:lvl>
    <w:lvl w:ilvl="4" w:tplc="13574553" w:tentative="1">
      <w:start w:val="1"/>
      <w:numFmt w:val="lowerLetter"/>
      <w:lvlText w:val="%5."/>
      <w:lvlJc w:val="left"/>
      <w:pPr>
        <w:ind w:left="3600" w:hanging="360"/>
      </w:pPr>
    </w:lvl>
    <w:lvl w:ilvl="5" w:tplc="13574553" w:tentative="1">
      <w:start w:val="1"/>
      <w:numFmt w:val="lowerRoman"/>
      <w:lvlText w:val="%6."/>
      <w:lvlJc w:val="right"/>
      <w:pPr>
        <w:ind w:left="4320" w:hanging="180"/>
      </w:pPr>
    </w:lvl>
    <w:lvl w:ilvl="6" w:tplc="13574553" w:tentative="1">
      <w:start w:val="1"/>
      <w:numFmt w:val="decimal"/>
      <w:lvlText w:val="%7."/>
      <w:lvlJc w:val="left"/>
      <w:pPr>
        <w:ind w:left="5040" w:hanging="360"/>
      </w:pPr>
    </w:lvl>
    <w:lvl w:ilvl="7" w:tplc="13574553" w:tentative="1">
      <w:start w:val="1"/>
      <w:numFmt w:val="lowerLetter"/>
      <w:lvlText w:val="%8."/>
      <w:lvlJc w:val="left"/>
      <w:pPr>
        <w:ind w:left="5760" w:hanging="360"/>
      </w:pPr>
    </w:lvl>
    <w:lvl w:ilvl="8" w:tplc="13574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14">
    <w:multiLevelType w:val="hybridMultilevel"/>
    <w:lvl w:ilvl="0" w:tplc="41399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5A2DDC"/>
    <w:multiLevelType w:val="hybridMultilevel"/>
    <w:tmpl w:val="2312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4032"/>
    <w:multiLevelType w:val="hybridMultilevel"/>
    <w:tmpl w:val="213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494D"/>
    <w:multiLevelType w:val="hybridMultilevel"/>
    <w:tmpl w:val="9B50E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514B9"/>
    <w:multiLevelType w:val="hybridMultilevel"/>
    <w:tmpl w:val="6B2E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40D58"/>
    <w:multiLevelType w:val="hybridMultilevel"/>
    <w:tmpl w:val="4828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95CC9"/>
    <w:multiLevelType w:val="hybridMultilevel"/>
    <w:tmpl w:val="D026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752DE"/>
    <w:multiLevelType w:val="hybridMultilevel"/>
    <w:tmpl w:val="C892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4"/>
  </w:num>
  <w:num w:numId="11">
    <w:abstractNumId w:val="7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24914">
    <w:abstractNumId w:val="24914"/>
  </w:num>
  <w:num w:numId="24915">
    <w:abstractNumId w:val="24915"/>
  </w:num>
  <w:numIdMacAtCleanup w:val="1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34"/>
    <w:rsid w:val="00057540"/>
    <w:rsid w:val="00087616"/>
    <w:rsid w:val="000A4EED"/>
    <w:rsid w:val="000B341C"/>
    <w:rsid w:val="001B3BAE"/>
    <w:rsid w:val="001B4BF4"/>
    <w:rsid w:val="001C1592"/>
    <w:rsid w:val="001F66D6"/>
    <w:rsid w:val="00216A8A"/>
    <w:rsid w:val="00243F7C"/>
    <w:rsid w:val="0024533D"/>
    <w:rsid w:val="00245BE5"/>
    <w:rsid w:val="002A4886"/>
    <w:rsid w:val="002A7D7A"/>
    <w:rsid w:val="002B67C7"/>
    <w:rsid w:val="002C3649"/>
    <w:rsid w:val="002E3CEA"/>
    <w:rsid w:val="002F0689"/>
    <w:rsid w:val="00342CE2"/>
    <w:rsid w:val="00383E55"/>
    <w:rsid w:val="003B293F"/>
    <w:rsid w:val="003C36D3"/>
    <w:rsid w:val="003E20D9"/>
    <w:rsid w:val="00416149"/>
    <w:rsid w:val="00417DC8"/>
    <w:rsid w:val="00434FE7"/>
    <w:rsid w:val="004D5D89"/>
    <w:rsid w:val="00503693"/>
    <w:rsid w:val="005278A9"/>
    <w:rsid w:val="00561636"/>
    <w:rsid w:val="00583934"/>
    <w:rsid w:val="00590880"/>
    <w:rsid w:val="005B59B1"/>
    <w:rsid w:val="005B6856"/>
    <w:rsid w:val="005F7B3A"/>
    <w:rsid w:val="006B4189"/>
    <w:rsid w:val="006B7F5D"/>
    <w:rsid w:val="00752C91"/>
    <w:rsid w:val="00754C2A"/>
    <w:rsid w:val="00763A38"/>
    <w:rsid w:val="007738C6"/>
    <w:rsid w:val="007D0DCB"/>
    <w:rsid w:val="007E1E09"/>
    <w:rsid w:val="00866C99"/>
    <w:rsid w:val="008B42A1"/>
    <w:rsid w:val="008C242B"/>
    <w:rsid w:val="00955214"/>
    <w:rsid w:val="009644C5"/>
    <w:rsid w:val="0099601E"/>
    <w:rsid w:val="00A10879"/>
    <w:rsid w:val="00A278D8"/>
    <w:rsid w:val="00A61F4B"/>
    <w:rsid w:val="00A9223B"/>
    <w:rsid w:val="00A97AA4"/>
    <w:rsid w:val="00AA2A83"/>
    <w:rsid w:val="00AF1180"/>
    <w:rsid w:val="00AF389F"/>
    <w:rsid w:val="00AF42B4"/>
    <w:rsid w:val="00B07EDA"/>
    <w:rsid w:val="00B12A41"/>
    <w:rsid w:val="00B6164A"/>
    <w:rsid w:val="00BA67CF"/>
    <w:rsid w:val="00BD316B"/>
    <w:rsid w:val="00BE3365"/>
    <w:rsid w:val="00BF13D4"/>
    <w:rsid w:val="00C300F1"/>
    <w:rsid w:val="00C354EB"/>
    <w:rsid w:val="00C401BD"/>
    <w:rsid w:val="00C57938"/>
    <w:rsid w:val="00C604B5"/>
    <w:rsid w:val="00C649E8"/>
    <w:rsid w:val="00CA3D20"/>
    <w:rsid w:val="00CF51CE"/>
    <w:rsid w:val="00CF7BCD"/>
    <w:rsid w:val="00D374B1"/>
    <w:rsid w:val="00D53E7C"/>
    <w:rsid w:val="00D756B3"/>
    <w:rsid w:val="00DA1FAE"/>
    <w:rsid w:val="00DD6311"/>
    <w:rsid w:val="00DE69F5"/>
    <w:rsid w:val="00E02CAD"/>
    <w:rsid w:val="00E178BD"/>
    <w:rsid w:val="00E348A5"/>
    <w:rsid w:val="00E97F6D"/>
    <w:rsid w:val="00E97F86"/>
    <w:rsid w:val="00ED752A"/>
    <w:rsid w:val="00F033AC"/>
    <w:rsid w:val="00F43031"/>
    <w:rsid w:val="00F61623"/>
    <w:rsid w:val="00F803A9"/>
    <w:rsid w:val="00F82748"/>
    <w:rsid w:val="00F83FBE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1B4BF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link w:val="ad"/>
    <w:uiPriority w:val="1"/>
    <w:qFormat/>
    <w:rsid w:val="001B4BF4"/>
    <w:rPr>
      <w:rFonts w:ascii="Times New Roman" w:eastAsia="Times New Roman" w:hAnsi="Times New Roman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1B4BF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link w:val="ad"/>
    <w:uiPriority w:val="1"/>
    <w:qFormat/>
    <w:rsid w:val="001B4B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86354514" Type="http://schemas.openxmlformats.org/officeDocument/2006/relationships/footnotes" Target="footnotes.xml"/><Relationship Id="rId747622673" Type="http://schemas.openxmlformats.org/officeDocument/2006/relationships/endnotes" Target="endnotes.xml"/><Relationship Id="rId357033432" Type="http://schemas.openxmlformats.org/officeDocument/2006/relationships/comments" Target="comments.xml"/><Relationship Id="rId278186147" Type="http://schemas.microsoft.com/office/2011/relationships/commentsExtended" Target="commentsExtended.xml"/><Relationship Id="rId3906709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Uwgv57j6tIH+nrOnmZxNR2LhvwA=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6354514"/>
            <mdssi:RelationshipReference SourceId="rId747622673"/>
            <mdssi:RelationshipReference SourceId="rId357033432"/>
            <mdssi:RelationshipReference SourceId="rId278186147"/>
            <mdssi:RelationshipReference SourceId="rId390670948"/>
          </Transform>
          <Transform Algorithm="http://www.w3.org/TR/2001/REC-xml-c14n-20010315"/>
        </Transforms>
        <DigestMethod Algorithm="http://www.w3.org/2000/09/xmldsig#sha1"/>
        <DigestValue>db3YbbrNXgVdIXD/k0Vl/evzh7o=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P7bfiwSgMSXOl3OxlkbOSP/zspo=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1XGjODWcDXdls2oKjlwXJKmY6MQ=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p9VNqm5azj2dtRiPteQ7cvspIP4=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QP2EtfuLxW2gjQ6eF2StctXiP3o=</DigestValue>
      </Reference>
      <Reference URI="/word/styles.xml?ContentType=application/vnd.openxmlformats-officedocument.wordprocessingml.styles+xml">
        <DigestMethod Algorithm="http://www.w3.org/2000/09/xmldsig#sha1"/>
        <DigestValue>D+lLbEzcQyuV9bBrqoJHL9VCg04=</DigestValue>
      </Reference>
      <Reference URI="/word/stylesWithEffects.xml?ContentType=application/vnd.ms-word.stylesWithEffects+xml">
        <DigestMethod Algorithm="http://www.w3.org/2000/09/xmldsig#sha1"/>
        <DigestValue>Ft/tCGPuE29l/60/bD8owXLDrGk=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Iha209r8t+V8MUC0WCugP8QMb7I=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6944</Words>
  <Characters>39584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Skinner</dc:creator>
  <cp:lastModifiedBy>Zavuch</cp:lastModifiedBy>
  <cp:revision>10</cp:revision>
  <cp:lastPrinted>2018-08-19T08:20:00Z</cp:lastPrinted>
  <dcterms:created xsi:type="dcterms:W3CDTF">2021-08-15T22:26:00Z</dcterms:created>
  <dcterms:modified xsi:type="dcterms:W3CDTF">2021-09-23T23:57:00Z</dcterms:modified>
</cp:coreProperties>
</file>