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19E3" w14:textId="77777777" w:rsidR="00325DB9" w:rsidRDefault="00325DB9" w:rsidP="00D4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0F5A0" w14:textId="7F29E707" w:rsidR="007A1AE8" w:rsidRDefault="00D049D5" w:rsidP="00E0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A1AE8"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="00630A70"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изучения </w:t>
      </w:r>
      <w:r w:rsidR="006C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предмета</w:t>
      </w:r>
    </w:p>
    <w:p w14:paraId="0591053C" w14:textId="77777777" w:rsidR="006C20CC" w:rsidRPr="00D049D5" w:rsidRDefault="006C20CC" w:rsidP="00E0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99BE500" w14:textId="77777777" w:rsidR="006C0AE5" w:rsidRPr="007779BC" w:rsidRDefault="006C0AE5" w:rsidP="007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9BC">
        <w:rPr>
          <w:rFonts w:ascii="Times New Roman" w:hAnsi="Times New Roman" w:cs="Times New Roman"/>
          <w:sz w:val="24"/>
          <w:szCs w:val="24"/>
        </w:rPr>
        <w:t xml:space="preserve">В процессе изучения курса ожидается достижение следующих </w:t>
      </w:r>
      <w:r w:rsidRPr="007779BC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7779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ACFDBA" w14:textId="77777777" w:rsidR="006C0AE5" w:rsidRPr="00C607C9" w:rsidRDefault="006C0AE5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формирование собственной позиции по отношению к биологической информации, получаемой из разных источников;</w:t>
      </w:r>
    </w:p>
    <w:p w14:paraId="038EA26A" w14:textId="77777777" w:rsidR="006C0AE5" w:rsidRPr="00C607C9" w:rsidRDefault="006C0AE5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</w:t>
      </w:r>
    </w:p>
    <w:p w14:paraId="11F967D2" w14:textId="77777777" w:rsidR="006C0AE5" w:rsidRPr="00C607C9" w:rsidRDefault="006C0AE5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14:paraId="28109651" w14:textId="77777777" w:rsidR="00C607C9" w:rsidRDefault="00C607C9" w:rsidP="007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36FA7" w14:textId="77777777" w:rsidR="002700FE" w:rsidRPr="002700FE" w:rsidRDefault="002700FE" w:rsidP="007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0FE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освоения курса биологии </w:t>
      </w:r>
      <w:r w:rsidRPr="002700FE">
        <w:rPr>
          <w:rFonts w:ascii="Times New Roman" w:hAnsi="Times New Roman" w:cs="Times New Roman"/>
          <w:sz w:val="24"/>
          <w:szCs w:val="24"/>
        </w:rPr>
        <w:t>являются:</w:t>
      </w:r>
    </w:p>
    <w:p w14:paraId="44BF256C" w14:textId="77777777" w:rsidR="002700FE" w:rsidRPr="00C607C9" w:rsidRDefault="002700FE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овладение составляющими проектной и исследовательской деятельности по изучению общих биологических закономерностей, свойственных живой природе;</w:t>
      </w:r>
    </w:p>
    <w:p w14:paraId="740B6C35" w14:textId="77777777" w:rsidR="002700FE" w:rsidRPr="00C607C9" w:rsidRDefault="002700FE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составлять планы;</w:t>
      </w:r>
    </w:p>
    <w:p w14:paraId="7543347F" w14:textId="77777777" w:rsidR="002700FE" w:rsidRPr="00C607C9" w:rsidRDefault="002700FE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способность самостоятельно осуществлять, контролировать и корректировать учебную и внеучебную (включая внешкольную) деятельность; выбирать успешные стратегии в различных ситуациях;</w:t>
      </w:r>
    </w:p>
    <w:p w14:paraId="2E41E718" w14:textId="77777777" w:rsidR="002700FE" w:rsidRPr="00C607C9" w:rsidRDefault="002700FE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умение осуществлять самостоятельную информационно- познавательную деятельность,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14:paraId="314B6068" w14:textId="77777777" w:rsidR="00C607C9" w:rsidRDefault="00C607C9" w:rsidP="007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E43B5" w14:textId="77777777" w:rsidR="00F9336D" w:rsidRPr="00F9336D" w:rsidRDefault="00F9336D" w:rsidP="007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b/>
          <w:sz w:val="24"/>
          <w:szCs w:val="24"/>
        </w:rPr>
        <w:t>В</w:t>
      </w:r>
      <w:r w:rsidRPr="00F9336D">
        <w:rPr>
          <w:rFonts w:ascii="Times New Roman" w:hAnsi="Times New Roman" w:cs="Times New Roman"/>
          <w:sz w:val="24"/>
          <w:szCs w:val="24"/>
        </w:rPr>
        <w:t xml:space="preserve"> </w:t>
      </w:r>
      <w:r w:rsidRPr="00F9336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предметной области на базовом уровне </w:t>
      </w:r>
      <w:r w:rsidRPr="00F9336D">
        <w:rPr>
          <w:rFonts w:ascii="Times New Roman" w:hAnsi="Times New Roman" w:cs="Times New Roman"/>
          <w:sz w:val="24"/>
          <w:szCs w:val="24"/>
        </w:rPr>
        <w:t>предполагается:</w:t>
      </w:r>
    </w:p>
    <w:p w14:paraId="25384D00" w14:textId="77777777" w:rsidR="00C607C9" w:rsidRPr="00201A49" w:rsidRDefault="00C607C9" w:rsidP="00C60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A49">
        <w:rPr>
          <w:rFonts w:ascii="Times New Roman" w:hAnsi="Times New Roman" w:cs="Times New Roman"/>
          <w:b/>
          <w:sz w:val="24"/>
          <w:szCs w:val="24"/>
        </w:rPr>
        <w:t>В познавательной (интеллектуальной) сфере:</w:t>
      </w:r>
    </w:p>
    <w:p w14:paraId="7BEEAF18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характеристика содержания биологических теорий (клеточная, эволюционна я теория Ч. Дарвина</w:t>
      </w:r>
      <w:proofErr w:type="gramStart"/>
      <w:r w:rsidRPr="00C607C9">
        <w:rPr>
          <w:rFonts w:ascii="Times New Roman" w:hAnsi="Times New Roman" w:cs="Times New Roman"/>
          <w:sz w:val="24"/>
          <w:szCs w:val="24"/>
        </w:rPr>
        <w:t xml:space="preserve">),; </w:t>
      </w:r>
      <w:proofErr w:type="gramEnd"/>
      <w:r w:rsidRPr="00C607C9">
        <w:rPr>
          <w:rFonts w:ascii="Times New Roman" w:hAnsi="Times New Roman" w:cs="Times New Roman"/>
          <w:sz w:val="24"/>
          <w:szCs w:val="24"/>
        </w:rPr>
        <w:t>учения В.И. Вернадского о биосфере; законов Г. Менделя, закономерностей изменчивости; вклада выдающихся ученых в развитие биологической науки;</w:t>
      </w:r>
    </w:p>
    <w:p w14:paraId="0EC03178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объектов (клеток: растительной и животной, половых и соматических, доядерных и ядерных; организмов: одноклеточных и многоклеточных; видов, экосистем, биосферы) и процессов (обмен веществ и энергии, размножение, деление клетки, оплодотворение, действие естественного отбора, образование видов, круговорот веществ);</w:t>
      </w:r>
    </w:p>
    <w:p w14:paraId="7E3684E8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 xml:space="preserve">объяснение роли биологии в формировании научного мировоззрения, вклада биологических теорий в формирование современной естественно-научной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человека; экологических факторов на организмы; причин эволюции, -изменяемости видов, нарушений развития организмов, наследственных заболеваний, </w:t>
      </w:r>
      <w:proofErr w:type="spellStart"/>
      <w:r w:rsidRPr="00C607C9">
        <w:rPr>
          <w:rFonts w:ascii="Times New Roman" w:hAnsi="Times New Roman" w:cs="Times New Roman"/>
          <w:sz w:val="24"/>
          <w:szCs w:val="24"/>
        </w:rPr>
        <w:t>мутаци</w:t>
      </w:r>
      <w:proofErr w:type="spellEnd"/>
      <w:r w:rsidRPr="00C607C9">
        <w:rPr>
          <w:rFonts w:ascii="Times New Roman" w:hAnsi="Times New Roman" w:cs="Times New Roman"/>
          <w:sz w:val="24"/>
          <w:szCs w:val="24"/>
        </w:rPr>
        <w:t>-приведение доказательств (аргументация) единства живой и неживой природы, родства живых организмов и окружающей среды; необходимости сохранения видов;</w:t>
      </w:r>
    </w:p>
    <w:p w14:paraId="0C95C0F4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умение пользоваться биологической терминологией и символикой;</w:t>
      </w:r>
    </w:p>
    <w:p w14:paraId="6818101A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14:paraId="7E2EAFE0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описание особей видов по морфологическому критерию</w:t>
      </w:r>
      <w:r w:rsidR="00F00A72">
        <w:rPr>
          <w:rFonts w:ascii="Times New Roman" w:hAnsi="Times New Roman" w:cs="Times New Roman"/>
          <w:sz w:val="24"/>
          <w:szCs w:val="24"/>
        </w:rPr>
        <w:t>;</w:t>
      </w:r>
    </w:p>
    <w:p w14:paraId="601E1CEF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выявление изменчивости, приспособлений организмов к среде обитания;</w:t>
      </w:r>
    </w:p>
    <w:p w14:paraId="7E48E0B3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сравнение биологических объектов (химический состав тел живой и неживой природы,</w:t>
      </w:r>
    </w:p>
    <w:p w14:paraId="4CE13819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зародыши человека и других млекопитающих, природные экосистемы и агроэкосистемы;</w:t>
      </w:r>
    </w:p>
    <w:p w14:paraId="773207B2" w14:textId="77777777" w:rsidR="00C607C9" w:rsidRPr="00C607C9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07C9">
        <w:rPr>
          <w:rFonts w:ascii="Times New Roman" w:hAnsi="Times New Roman" w:cs="Times New Roman"/>
          <w:sz w:val="24"/>
          <w:szCs w:val="24"/>
        </w:rPr>
        <w:t>формулировка выводов на основе сравнения</w:t>
      </w:r>
    </w:p>
    <w:p w14:paraId="555E3817" w14:textId="77777777" w:rsidR="00C607C9" w:rsidRPr="00201A49" w:rsidRDefault="00C607C9" w:rsidP="00C6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A49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14:paraId="1A9AB116" w14:textId="77777777" w:rsidR="00C607C9" w:rsidRPr="00F00A72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анализ и оценка различных гипотез сущности жизни, проис</w:t>
      </w:r>
      <w:r w:rsidR="00F00A72">
        <w:rPr>
          <w:rFonts w:ascii="Times New Roman" w:hAnsi="Times New Roman" w:cs="Times New Roman"/>
          <w:sz w:val="24"/>
          <w:szCs w:val="24"/>
        </w:rPr>
        <w:t>хождения жизни и человека;</w:t>
      </w:r>
    </w:p>
    <w:p w14:paraId="3B884D98" w14:textId="77777777" w:rsidR="00C607C9" w:rsidRPr="00F00A72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глобальных экологических проблем и путей их решения, последствий собственной</w:t>
      </w:r>
      <w:r w:rsid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деятельности в окружающей среде</w:t>
      </w:r>
    </w:p>
    <w:p w14:paraId="77158753" w14:textId="77777777" w:rsidR="00C607C9" w:rsidRPr="00F00A72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lastRenderedPageBreak/>
        <w:t>оценка этических аспектов некоторых исследований в области биотехнологии (клонирование, искусственное оплодотворение)</w:t>
      </w:r>
    </w:p>
    <w:p w14:paraId="0FF56375" w14:textId="77777777" w:rsidR="00C607C9" w:rsidRPr="00201A49" w:rsidRDefault="00C607C9" w:rsidP="00C6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A49">
        <w:rPr>
          <w:rFonts w:ascii="Times New Roman" w:hAnsi="Times New Roman" w:cs="Times New Roman"/>
          <w:b/>
          <w:sz w:val="24"/>
          <w:szCs w:val="24"/>
        </w:rPr>
        <w:t>В сфере трудовой деятельности:</w:t>
      </w:r>
    </w:p>
    <w:p w14:paraId="53F52CFC" w14:textId="77777777" w:rsidR="00C607C9" w:rsidRPr="00F00A72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овладение умениями и навыками постановки биологических экспериментов и объяснение их</w:t>
      </w:r>
    </w:p>
    <w:p w14:paraId="7FCBA333" w14:textId="77777777" w:rsidR="00C607C9" w:rsidRDefault="00C607C9" w:rsidP="00C6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</w:t>
      </w:r>
    </w:p>
    <w:p w14:paraId="4240CBB2" w14:textId="77777777" w:rsidR="00C607C9" w:rsidRPr="00201A49" w:rsidRDefault="00C607C9" w:rsidP="00C60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1A49">
        <w:rPr>
          <w:rFonts w:ascii="Times New Roman" w:hAnsi="Times New Roman" w:cs="Times New Roman"/>
          <w:b/>
          <w:sz w:val="24"/>
          <w:szCs w:val="24"/>
        </w:rPr>
        <w:t xml:space="preserve"> В сфере физической деятельности:</w:t>
      </w:r>
    </w:p>
    <w:p w14:paraId="4AD3425B" w14:textId="77777777" w:rsidR="00C607C9" w:rsidRPr="00F00A72" w:rsidRDefault="00C607C9" w:rsidP="00F00A7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обоснование и соблюдение мер профилактики вирусных заболеваний, вредных привычек</w:t>
      </w:r>
      <w:r w:rsid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(курение, алкоголизм, наркомания) правил поведения в природной среде.</w:t>
      </w:r>
    </w:p>
    <w:p w14:paraId="25A57CF8" w14:textId="77777777" w:rsidR="00630A70" w:rsidRDefault="00630A70" w:rsidP="0063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FCC0" w14:textId="77777777" w:rsidR="007E25A4" w:rsidRDefault="005F7541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биологии:</w:t>
      </w:r>
    </w:p>
    <w:p w14:paraId="2568369B" w14:textId="77777777" w:rsidR="00F00A72" w:rsidRDefault="00F00A72" w:rsidP="00F00A72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классы</w:t>
      </w:r>
    </w:p>
    <w:p w14:paraId="2A039E85" w14:textId="77777777" w:rsidR="00957012" w:rsidRDefault="00957012" w:rsidP="00B6708F">
      <w:pPr>
        <w:spacing w:after="0" w:line="238" w:lineRule="auto"/>
        <w:ind w:left="40" w:firstLine="5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E50F5C" w14:textId="77777777" w:rsidR="00DC25E8" w:rsidRPr="00F00A72" w:rsidRDefault="00DC25E8" w:rsidP="00F00A7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жизни, бережное, </w:t>
      </w:r>
      <w:r w:rsidRPr="00F00A72">
        <w:rPr>
          <w:rFonts w:ascii="Times New Roman" w:hAnsi="Times New Roman" w:cs="Times New Roman"/>
          <w:sz w:val="24"/>
          <w:szCs w:val="24"/>
        </w:rPr>
        <w:t>ответственное и компетентное отношение к собственному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 xml:space="preserve">физическому и 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психологическому </w:t>
      </w:r>
      <w:r w:rsidRPr="00F00A72">
        <w:rPr>
          <w:rFonts w:ascii="Times New Roman" w:hAnsi="Times New Roman" w:cs="Times New Roman"/>
          <w:sz w:val="24"/>
          <w:szCs w:val="24"/>
        </w:rPr>
        <w:t>здоровью;</w:t>
      </w:r>
    </w:p>
    <w:p w14:paraId="598B1B5B" w14:textId="77777777" w:rsidR="00DC25E8" w:rsidRPr="00F00A72" w:rsidRDefault="00DC25E8" w:rsidP="00F00A7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неприятие вредных привычек: курения, употребления алкоголя,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наркотиков;</w:t>
      </w:r>
    </w:p>
    <w:p w14:paraId="48A55138" w14:textId="77777777" w:rsidR="00DC25E8" w:rsidRPr="00F00A72" w:rsidRDefault="00DC25E8" w:rsidP="00F00A7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способность к сопереживанию и формирование позитивного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о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тношения к людям, в том числе к </w:t>
      </w:r>
      <w:r w:rsidRPr="00F00A72">
        <w:rPr>
          <w:rFonts w:ascii="Times New Roman" w:hAnsi="Times New Roman" w:cs="Times New Roman"/>
          <w:sz w:val="24"/>
          <w:szCs w:val="24"/>
        </w:rPr>
        <w:t>лицам с ограниченными возможностями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здоровья и инвалидам; бережное, ответственное и компетентное отношение к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физическому и психологическому здоровью других людей, умение оказывать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первую помощь;</w:t>
      </w:r>
    </w:p>
    <w:p w14:paraId="09299F0C" w14:textId="77777777" w:rsidR="00DC25E8" w:rsidRPr="00F00A72" w:rsidRDefault="00DC25E8" w:rsidP="00F00A7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мировоззрение, соответствующее современному уровню развития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науки, значимости науки, </w:t>
      </w:r>
      <w:r w:rsidRPr="00F00A72">
        <w:rPr>
          <w:rFonts w:ascii="Times New Roman" w:hAnsi="Times New Roman" w:cs="Times New Roman"/>
          <w:sz w:val="24"/>
          <w:szCs w:val="24"/>
        </w:rPr>
        <w:t>готовность к научно-техническому творчеству,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достижениях и открытиях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мировой и отечественной науки, заинтересованность в научных знаниях об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устройстве мира и общества;</w:t>
      </w:r>
    </w:p>
    <w:p w14:paraId="1CC750B3" w14:textId="77777777" w:rsidR="00957012" w:rsidRPr="00F00A72" w:rsidRDefault="00DC25E8" w:rsidP="00F00A72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экологическая культура, бережное отношения к родной земле,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природным богатствам России и мира; понимание влияния социально-экономических процессов на состояние природной и социальной среды,</w:t>
      </w:r>
      <w:r w:rsidR="001E4E07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ответственность за состояние природных ресурсов; умения и навыки</w:t>
      </w:r>
      <w:r w:rsidR="001E4E07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разумного природопользования, нетерпимое отношение к действиям,</w:t>
      </w:r>
      <w:r w:rsidR="001E4E07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приносящим вред экологии; </w:t>
      </w:r>
      <w:r w:rsidRPr="00F00A72">
        <w:rPr>
          <w:rFonts w:ascii="Times New Roman" w:hAnsi="Times New Roman" w:cs="Times New Roman"/>
          <w:sz w:val="24"/>
          <w:szCs w:val="24"/>
        </w:rPr>
        <w:t>приобретение опыта эколого-направленной</w:t>
      </w:r>
      <w:r w:rsidR="001E4E07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6FA57E" w14:textId="77777777" w:rsidR="005F7541" w:rsidRPr="005F7541" w:rsidRDefault="005F7541" w:rsidP="005F7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54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биологии.</w:t>
      </w:r>
    </w:p>
    <w:p w14:paraId="472C8AAB" w14:textId="77777777" w:rsidR="005F7541" w:rsidRPr="005F7541" w:rsidRDefault="005F7541" w:rsidP="005F75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75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5F75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D0AF4B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которым можно определить, </w:t>
      </w:r>
      <w:r w:rsidRPr="00F00A72">
        <w:rPr>
          <w:rFonts w:ascii="Times New Roman" w:hAnsi="Times New Roman" w:cs="Times New Roman"/>
          <w:sz w:val="24"/>
          <w:szCs w:val="24"/>
        </w:rPr>
        <w:t>что цель достигнута;</w:t>
      </w:r>
    </w:p>
    <w:p w14:paraId="6AE19CAC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деятельности, собственной жизни и жизни окружающих людей, основываясь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на соображениях этики и морали;</w:t>
      </w:r>
    </w:p>
    <w:p w14:paraId="6C4456D0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деятельности и жизненных ситуациях;</w:t>
      </w:r>
    </w:p>
    <w:p w14:paraId="14C34BCC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ресурсы, необходимые для </w:t>
      </w:r>
      <w:r w:rsidRPr="00F00A72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14:paraId="233F89AF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задач, оптимизируя </w:t>
      </w:r>
      <w:r w:rsidRPr="00F00A72">
        <w:rPr>
          <w:rFonts w:ascii="Times New Roman" w:hAnsi="Times New Roman" w:cs="Times New Roman"/>
          <w:sz w:val="24"/>
          <w:szCs w:val="24"/>
        </w:rPr>
        <w:t>материальные и нематериальные затраты;</w:t>
      </w:r>
    </w:p>
    <w:p w14:paraId="5791B75E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достижения поставленной цели;</w:t>
      </w:r>
    </w:p>
    <w:p w14:paraId="0C348537" w14:textId="77777777" w:rsidR="005F7541" w:rsidRPr="00F00A72" w:rsidRDefault="005F7541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заранее целью.</w:t>
      </w:r>
    </w:p>
    <w:p w14:paraId="55E75051" w14:textId="77777777" w:rsidR="00F43F70" w:rsidRPr="00F43F70" w:rsidRDefault="00F43F70" w:rsidP="00F43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F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  <w:r w:rsidRPr="00F43F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011C41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поиск и ставить на его основе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новые (учебные и познавательные) задачи;</w:t>
      </w:r>
    </w:p>
    <w:p w14:paraId="13A5A183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позиций, распознавать и фиксировать противоречия в информационных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источниках;</w:t>
      </w:r>
    </w:p>
    <w:p w14:paraId="5431E565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представления существенных </w:t>
      </w:r>
      <w:r w:rsidRPr="00F00A72">
        <w:rPr>
          <w:rFonts w:ascii="Times New Roman" w:hAnsi="Times New Roman" w:cs="Times New Roman"/>
          <w:sz w:val="24"/>
          <w:szCs w:val="24"/>
        </w:rPr>
        <w:t>связей и отношений, а также противоречий,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выявленных в информационных источниках;</w:t>
      </w:r>
    </w:p>
    <w:p w14:paraId="193A467C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lastRenderedPageBreak/>
        <w:t>находить и приводить критические аргументы в отношении действий и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суждений другого; спокойно и разумно относиться к критическим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замечаниям в о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тношении собственного суждения, </w:t>
      </w:r>
      <w:r w:rsidRPr="00F00A72">
        <w:rPr>
          <w:rFonts w:ascii="Times New Roman" w:hAnsi="Times New Roman" w:cs="Times New Roman"/>
          <w:sz w:val="24"/>
          <w:szCs w:val="24"/>
        </w:rPr>
        <w:t>рассматривать их как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ресурс собственного развития;</w:t>
      </w:r>
    </w:p>
    <w:p w14:paraId="6BAEC103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целе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направленный поиск возможностей </w:t>
      </w:r>
      <w:r w:rsidRPr="00F00A72">
        <w:rPr>
          <w:rFonts w:ascii="Times New Roman" w:hAnsi="Times New Roman" w:cs="Times New Roman"/>
          <w:sz w:val="24"/>
          <w:szCs w:val="24"/>
        </w:rPr>
        <w:t>для широкого переноса средств и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способов действия;</w:t>
      </w:r>
    </w:p>
    <w:p w14:paraId="2A2F723F" w14:textId="77777777" w:rsidR="00F43F70" w:rsidRPr="00F00A72" w:rsidRDefault="00F43F70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14:paraId="793EB2ED" w14:textId="77777777" w:rsidR="00F43F70" w:rsidRPr="00F00A72" w:rsidRDefault="00F43F70" w:rsidP="00F00A72">
      <w:pPr>
        <w:pStyle w:val="a5"/>
        <w:numPr>
          <w:ilvl w:val="0"/>
          <w:numId w:val="5"/>
        </w:numPr>
        <w:spacing w:after="0" w:line="238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14:paraId="75631858" w14:textId="77777777" w:rsidR="00A81159" w:rsidRPr="00A81159" w:rsidRDefault="00A81159" w:rsidP="00A811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1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14:paraId="75A9D7AF" w14:textId="77777777" w:rsidR="00A81159" w:rsidRPr="00F00A72" w:rsidRDefault="00A81159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взрослыми (как внутри образовательной организации, так и за ее пределами),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подбирать партнеров для деловой </w:t>
      </w:r>
      <w:r w:rsidRPr="00F00A72">
        <w:rPr>
          <w:rFonts w:ascii="Times New Roman" w:hAnsi="Times New Roman" w:cs="Times New Roman"/>
          <w:sz w:val="24"/>
          <w:szCs w:val="24"/>
        </w:rPr>
        <w:t>коммуникации исходя из соображений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результативности взаимодействия, а не личных симпатий;</w:t>
      </w:r>
    </w:p>
    <w:p w14:paraId="0FC44E30" w14:textId="77777777" w:rsidR="00A81159" w:rsidRPr="00F00A72" w:rsidRDefault="00A81159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членом команды в разных </w:t>
      </w:r>
      <w:r w:rsidRPr="00F00A72">
        <w:rPr>
          <w:rFonts w:ascii="Times New Roman" w:hAnsi="Times New Roman" w:cs="Times New Roman"/>
          <w:sz w:val="24"/>
          <w:szCs w:val="24"/>
        </w:rPr>
        <w:t>ролях (генератор идей, критик, исполнитель,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выступающий, эксперт и т.д.);</w:t>
      </w:r>
    </w:p>
    <w:p w14:paraId="78F8336B" w14:textId="77777777" w:rsidR="00A81159" w:rsidRPr="00F00A72" w:rsidRDefault="00A81159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виртуального и комбинированного взаимодействия;</w:t>
      </w:r>
    </w:p>
    <w:p w14:paraId="64D9819C" w14:textId="77777777" w:rsidR="00A81159" w:rsidRPr="00F00A72" w:rsidRDefault="00A81159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использованием адекватных (устных и письменных) языковых средств;</w:t>
      </w:r>
    </w:p>
    <w:p w14:paraId="074E33B0" w14:textId="77777777" w:rsidR="00226B60" w:rsidRPr="00F00A72" w:rsidRDefault="00A81159" w:rsidP="00F00A72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F00A7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F00A7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до их активной фазы, </w:t>
      </w:r>
      <w:r w:rsidRPr="00F00A72">
        <w:rPr>
          <w:rFonts w:ascii="Times New Roman" w:hAnsi="Times New Roman" w:cs="Times New Roman"/>
          <w:sz w:val="24"/>
          <w:szCs w:val="24"/>
        </w:rPr>
        <w:t>выстраивать деловую и образовательную</w:t>
      </w:r>
      <w:r w:rsidR="009C3133" w:rsidRPr="00F00A72">
        <w:rPr>
          <w:rFonts w:ascii="Times New Roman" w:hAnsi="Times New Roman" w:cs="Times New Roman"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sz w:val="24"/>
          <w:szCs w:val="24"/>
        </w:rPr>
        <w:t>коммуникацию, избега</w:t>
      </w:r>
      <w:r w:rsidR="00226B60" w:rsidRPr="00F00A72">
        <w:rPr>
          <w:rFonts w:ascii="Times New Roman" w:hAnsi="Times New Roman" w:cs="Times New Roman"/>
          <w:sz w:val="24"/>
          <w:szCs w:val="24"/>
        </w:rPr>
        <w:t>я личностных оценочных суждений.</w:t>
      </w:r>
    </w:p>
    <w:p w14:paraId="5E219DA2" w14:textId="77777777" w:rsidR="00DD7A4F" w:rsidRPr="002D62BF" w:rsidRDefault="00DD7A4F" w:rsidP="00DD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2B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биологии.</w:t>
      </w:r>
    </w:p>
    <w:p w14:paraId="4AA9409E" w14:textId="77777777" w:rsidR="00DD7A4F" w:rsidRPr="002D62BF" w:rsidRDefault="00DD7A4F" w:rsidP="00DD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62BF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14:paraId="5A20D566" w14:textId="77777777" w:rsidR="00DD7A4F" w:rsidRPr="002D62BF" w:rsidRDefault="00DD7A4F" w:rsidP="00DD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Учащийся </w:t>
      </w:r>
      <w:r w:rsidRPr="002D62BF">
        <w:rPr>
          <w:rFonts w:ascii="Times New Roman" w:hAnsi="Times New Roman" w:cs="Times New Roman"/>
          <w:b/>
          <w:bCs/>
          <w:sz w:val="24"/>
          <w:szCs w:val="24"/>
        </w:rPr>
        <w:t>на базовом уровне научится:</w:t>
      </w:r>
    </w:p>
    <w:p w14:paraId="38A78864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клетка, организм, вид;</w:t>
      </w:r>
    </w:p>
    <w:p w14:paraId="0E28321B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3716FE1E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081F833E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объяснять причины наследственных заболеваний;</w:t>
      </w:r>
    </w:p>
    <w:p w14:paraId="3BFA99CC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выявлять изменчивость у организмов; объяснять проявление видов изменчивости, используя закономерности изменчивости; сравнивать</w:t>
      </w:r>
    </w:p>
    <w:p w14:paraId="17EAEA66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наследственную и ненаследственную изменчивость;</w:t>
      </w:r>
    </w:p>
    <w:p w14:paraId="2A2F02E1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688E3193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14:paraId="3210CB51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объяснять последствия влияния мутагенов;</w:t>
      </w:r>
    </w:p>
    <w:p w14:paraId="4954A004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объяснять возможные причины наследственных заболеваний.</w:t>
      </w:r>
    </w:p>
    <w:p w14:paraId="4E8B9F21" w14:textId="77777777" w:rsidR="00DD7A4F" w:rsidRPr="00E4076B" w:rsidRDefault="00DD7A4F" w:rsidP="00DD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Учащийся </w:t>
      </w:r>
      <w:r w:rsidRPr="00E4076B">
        <w:rPr>
          <w:rFonts w:ascii="Times New Roman" w:hAnsi="Times New Roman" w:cs="Times New Roman"/>
          <w:b/>
          <w:bCs/>
          <w:sz w:val="24"/>
          <w:szCs w:val="24"/>
        </w:rPr>
        <w:t>на базовом уровне получит возможность научиться:</w:t>
      </w:r>
    </w:p>
    <w:p w14:paraId="5D64A17C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давать научное объяснение биологическим фактам, процессам,</w:t>
      </w:r>
    </w:p>
    <w:p w14:paraId="7893EC7B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явлениям, закономерностям, используя клеточную теорию, законы наследственности, закономерности изменчивости;</w:t>
      </w:r>
    </w:p>
    <w:p w14:paraId="5DE4341A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сравнивать способы деления клетки (митоз и мейоз);</w:t>
      </w:r>
    </w:p>
    <w:p w14:paraId="16AFA862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F00A72">
        <w:rPr>
          <w:rFonts w:ascii="Times New Roman" w:hAnsi="Times New Roman" w:cs="Times New Roman"/>
          <w:i/>
          <w:iCs/>
          <w:sz w:val="24"/>
          <w:szCs w:val="24"/>
        </w:rPr>
        <w:t>иРНК</w:t>
      </w:r>
      <w:proofErr w:type="spellEnd"/>
      <w:r w:rsidRPr="00F00A7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00A72">
        <w:rPr>
          <w:rFonts w:ascii="Times New Roman" w:hAnsi="Times New Roman" w:cs="Times New Roman"/>
          <w:i/>
          <w:iCs/>
          <w:sz w:val="24"/>
          <w:szCs w:val="24"/>
        </w:rPr>
        <w:t>мРНК</w:t>
      </w:r>
      <w:proofErr w:type="spellEnd"/>
      <w:r w:rsidRPr="00F00A72">
        <w:rPr>
          <w:rFonts w:ascii="Times New Roman" w:hAnsi="Times New Roman" w:cs="Times New Roman"/>
          <w:i/>
          <w:iCs/>
          <w:sz w:val="24"/>
          <w:szCs w:val="24"/>
        </w:rPr>
        <w:t>) по участку ДНК;</w:t>
      </w:r>
    </w:p>
    <w:p w14:paraId="6BDB7065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5C73C6C1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609CC1E3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устанавливать тип наследования и характер проявления признака</w:t>
      </w:r>
      <w:r w:rsidRPr="00F00A7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F00A72">
        <w:rPr>
          <w:rFonts w:ascii="Times New Roman" w:hAnsi="Times New Roman" w:cs="Times New Roman"/>
          <w:i/>
          <w:iCs/>
          <w:sz w:val="24"/>
          <w:szCs w:val="24"/>
        </w:rPr>
        <w:t>по заданной схеме родословной, применяя законы наследственности.</w:t>
      </w:r>
    </w:p>
    <w:p w14:paraId="78C71141" w14:textId="77777777" w:rsidR="002700FE" w:rsidRDefault="002700FE" w:rsidP="00DD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DEB1E" w14:textId="77777777" w:rsidR="00DD7A4F" w:rsidRPr="008370D0" w:rsidRDefault="00DD7A4F" w:rsidP="00DD7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0D0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14:paraId="4D61A528" w14:textId="77777777" w:rsidR="00DD7A4F" w:rsidRPr="008370D0" w:rsidRDefault="00DD7A4F" w:rsidP="00DD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0D0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14:paraId="3609BF68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2F00C463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4B7AC801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понимать смысл, различать и описывать системную связь между основополагающими биологическими понятиями: вид, экосистема, биосфера;</w:t>
      </w:r>
    </w:p>
    <w:p w14:paraId="4057B77D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00270A2F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74BE6365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46F80DFB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353D3AD0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</w:t>
      </w:r>
    </w:p>
    <w:p w14:paraId="0906153B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описывать фенотип многоклеточных растений и животных по морфологическому критерию;</w:t>
      </w:r>
    </w:p>
    <w:p w14:paraId="49693FD7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объяснять многообразие организмов, применяя эволюционную теорию;</w:t>
      </w:r>
    </w:p>
    <w:p w14:paraId="65C2F8EA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03D412BC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79DF7515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(цепи питания);</w:t>
      </w:r>
    </w:p>
    <w:p w14:paraId="0C9BAF14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4B983CE6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2A652AF5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0A72">
        <w:rPr>
          <w:rFonts w:ascii="Times New Roman" w:hAnsi="Times New Roman" w:cs="Times New Roman"/>
          <w:sz w:val="24"/>
          <w:szCs w:val="24"/>
        </w:rPr>
        <w:t>представлять биологическую информацию в виде текста, таблицы, графика, диаграммы и делать выводы на основании представленных данных.</w:t>
      </w:r>
    </w:p>
    <w:p w14:paraId="062DC5F6" w14:textId="77777777" w:rsidR="00DD7A4F" w:rsidRPr="00E34995" w:rsidRDefault="00DD7A4F" w:rsidP="00DD7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995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14:paraId="25101063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давать научное объяснение биологическим фактам, процессам, явлениям, закономерностям, используя эволюционную теорию, учение о биосфере;</w:t>
      </w:r>
    </w:p>
    <w:p w14:paraId="74516B45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728D36F1" w14:textId="77777777" w:rsidR="00DD7A4F" w:rsidRPr="00F00A72" w:rsidRDefault="00DD7A4F" w:rsidP="00F00A7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0A72">
        <w:rPr>
          <w:rFonts w:ascii="Times New Roman" w:hAnsi="Times New Roman" w:cs="Times New Roman"/>
          <w:i/>
          <w:iCs/>
          <w:sz w:val="24"/>
          <w:szCs w:val="24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</w:t>
      </w:r>
      <w:r w:rsidR="00F00A72" w:rsidRPr="00F00A72">
        <w:rPr>
          <w:rFonts w:ascii="Times New Roman" w:hAnsi="Times New Roman" w:cs="Times New Roman"/>
          <w:i/>
          <w:iCs/>
          <w:sz w:val="24"/>
          <w:szCs w:val="24"/>
        </w:rPr>
        <w:t xml:space="preserve">ских объектов и целых природных </w:t>
      </w:r>
      <w:r w:rsidRPr="00F00A72">
        <w:rPr>
          <w:rFonts w:ascii="Times New Roman" w:hAnsi="Times New Roman" w:cs="Times New Roman"/>
          <w:i/>
          <w:iCs/>
          <w:sz w:val="24"/>
          <w:szCs w:val="24"/>
        </w:rPr>
        <w:t>сообществ.</w:t>
      </w:r>
    </w:p>
    <w:p w14:paraId="2E81A593" w14:textId="77777777" w:rsidR="002700FE" w:rsidRDefault="002700FE" w:rsidP="00C1705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B9D324" w14:textId="70FE3694" w:rsidR="00106732" w:rsidRPr="00D049D5" w:rsidRDefault="00D049D5" w:rsidP="00E079BF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2.Содержание учебного предмета</w:t>
      </w:r>
    </w:p>
    <w:p w14:paraId="79E5E4A4" w14:textId="77777777" w:rsidR="00C17050" w:rsidRDefault="00C17050" w:rsidP="00D049D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14:paraId="03815C3F" w14:textId="77777777" w:rsidR="00C17050" w:rsidRPr="00C17050" w:rsidRDefault="00C17050" w:rsidP="00D049D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14:paraId="14BC8952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Биология как комплекс наук о живой природе.</w:t>
      </w:r>
    </w:p>
    <w:p w14:paraId="1FECDD9E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lastRenderedPageBreak/>
        <w:t xml:space="preserve">Биология как комплексная наука, методы научного познания, используемые в биологии. </w:t>
      </w:r>
      <w:r w:rsidRPr="00C17050">
        <w:rPr>
          <w:rFonts w:ascii="Times New Roman" w:hAnsi="Times New Roman" w:cs="Times New Roman"/>
          <w:i/>
          <w:sz w:val="24"/>
          <w:szCs w:val="24"/>
        </w:rPr>
        <w:t xml:space="preserve">Современные направления в биологии. </w:t>
      </w:r>
      <w:r w:rsidRPr="00C17050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научной картины мира, практическое значение биологических знаний.</w:t>
      </w:r>
    </w:p>
    <w:p w14:paraId="5CFEAD2B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</w:t>
      </w:r>
    </w:p>
    <w:p w14:paraId="3146425C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14:paraId="6F6C80EF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C17050">
        <w:rPr>
          <w:rFonts w:ascii="Times New Roman" w:hAnsi="Times New Roman" w:cs="Times New Roman"/>
          <w:i/>
          <w:sz w:val="24"/>
          <w:szCs w:val="24"/>
        </w:rPr>
        <w:t>Другие органические вещества клетки. Нанотехнологии в биологии.</w:t>
      </w:r>
    </w:p>
    <w:p w14:paraId="309B55E6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14:paraId="523B22CF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Вирусы – неклеточная форма жизни, меры профилактики вирусных заболеваний.</w:t>
      </w:r>
    </w:p>
    <w:p w14:paraId="41B33943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r w:rsidRPr="00C17050">
        <w:rPr>
          <w:rFonts w:ascii="Times New Roman" w:hAnsi="Times New Roman" w:cs="Times New Roman"/>
          <w:i/>
          <w:sz w:val="24"/>
          <w:szCs w:val="24"/>
        </w:rPr>
        <w:t>Геномика. Влияние наркогенных веществ на процессы в клетке.</w:t>
      </w:r>
    </w:p>
    <w:p w14:paraId="13A8A5EB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Клеточный цикл: интерфаза и деление. Митоз и мейоз, их значение. Соматические и половые клетки. </w:t>
      </w:r>
    </w:p>
    <w:p w14:paraId="47F1F566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Организм</w:t>
      </w:r>
    </w:p>
    <w:p w14:paraId="28601968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Организм — единое целое.</w:t>
      </w:r>
    </w:p>
    <w:p w14:paraId="09BB6BF9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Жизнедеятельность организма. Регуляция функций организма, гомеостаз. </w:t>
      </w:r>
    </w:p>
    <w:p w14:paraId="7629E3FB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Размножение организмов (бесполое и половое). </w:t>
      </w:r>
      <w:r w:rsidRPr="00C17050">
        <w:rPr>
          <w:rFonts w:ascii="Times New Roman" w:hAnsi="Times New Roman" w:cs="Times New Roman"/>
          <w:i/>
          <w:sz w:val="24"/>
          <w:szCs w:val="24"/>
        </w:rPr>
        <w:t xml:space="preserve">Способы размножения у растений и животных. </w:t>
      </w:r>
      <w:r w:rsidRPr="00C17050">
        <w:rPr>
          <w:rFonts w:ascii="Times New Roman" w:hAnsi="Times New Roman" w:cs="Times New Roman"/>
          <w:sz w:val="24"/>
          <w:szCs w:val="24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C17050">
        <w:rPr>
          <w:rFonts w:ascii="Times New Roman" w:hAnsi="Times New Roman" w:cs="Times New Roman"/>
          <w:i/>
          <w:sz w:val="24"/>
          <w:szCs w:val="24"/>
        </w:rPr>
        <w:t>Жизненные циклы разных групп организмов.</w:t>
      </w:r>
    </w:p>
    <w:p w14:paraId="401BFAB0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Генетика, методы генетики</w:t>
      </w:r>
      <w:r w:rsidRPr="00C17050">
        <w:rPr>
          <w:rFonts w:ascii="Times New Roman" w:hAnsi="Times New Roman" w:cs="Times New Roman"/>
          <w:i/>
          <w:sz w:val="24"/>
          <w:szCs w:val="24"/>
        </w:rPr>
        <w:t>.</w:t>
      </w:r>
      <w:r w:rsidRPr="00C17050">
        <w:rPr>
          <w:rFonts w:ascii="Times New Roman" w:hAnsi="Times New Roman" w:cs="Times New Roman"/>
          <w:sz w:val="24"/>
          <w:szCs w:val="24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14:paraId="0C6CF800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14:paraId="4B72C51B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14:paraId="0D0083FD" w14:textId="77777777" w:rsid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Доместикация и селекция. Методы селекции. Биотехнология, ее направления и перспективы развития.</w:t>
      </w:r>
      <w:r w:rsidRPr="00C17050">
        <w:rPr>
          <w:rFonts w:ascii="Times New Roman" w:hAnsi="Times New Roman" w:cs="Times New Roman"/>
          <w:i/>
          <w:sz w:val="24"/>
          <w:szCs w:val="24"/>
        </w:rPr>
        <w:t xml:space="preserve"> Биобезопасность.</w:t>
      </w:r>
    </w:p>
    <w:p w14:paraId="67D438F4" w14:textId="77777777" w:rsidR="00C17050" w:rsidRPr="00C17050" w:rsidRDefault="00C17050" w:rsidP="007779B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11 класс</w:t>
      </w:r>
    </w:p>
    <w:p w14:paraId="5399E3BF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Теория эволюции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C300EF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C17050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C17050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14:paraId="4107B5E7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Многообразие организмов как результат эволюции. Принципы классификации, систематика. </w:t>
      </w:r>
    </w:p>
    <w:p w14:paraId="5FDA3A07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Развитие жизни на Земле</w:t>
      </w:r>
    </w:p>
    <w:p w14:paraId="51F119F3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 на Земле. Основные этапы эволюции органического мира на Земле. </w:t>
      </w:r>
    </w:p>
    <w:p w14:paraId="297D5F56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14:paraId="49BF3AD6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50">
        <w:rPr>
          <w:rFonts w:ascii="Times New Roman" w:hAnsi="Times New Roman" w:cs="Times New Roman"/>
          <w:b/>
          <w:sz w:val="24"/>
          <w:szCs w:val="24"/>
        </w:rPr>
        <w:t>Организмы и окружающая среда</w:t>
      </w:r>
    </w:p>
    <w:p w14:paraId="4841005A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Приспособления организмов к действию экологических факторов. </w:t>
      </w:r>
    </w:p>
    <w:p w14:paraId="00B76A05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14:paraId="176AF5D2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 xml:space="preserve">Структура биосферы. Закономерности существования биосферы. </w:t>
      </w:r>
      <w:r w:rsidRPr="00C17050">
        <w:rPr>
          <w:rFonts w:ascii="Times New Roman" w:hAnsi="Times New Roman" w:cs="Times New Roman"/>
          <w:i/>
          <w:sz w:val="24"/>
          <w:szCs w:val="24"/>
        </w:rPr>
        <w:t>Круговороты веществ в биосфере.</w:t>
      </w:r>
    </w:p>
    <w:p w14:paraId="7D652F03" w14:textId="77777777" w:rsidR="00C17050" w:rsidRP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050">
        <w:rPr>
          <w:rFonts w:ascii="Times New Roman" w:hAnsi="Times New Roman" w:cs="Times New Roman"/>
          <w:sz w:val="24"/>
          <w:szCs w:val="24"/>
        </w:rPr>
        <w:t>Глобальные антропогенные изменения в биосфере. Проблемы устойчивого развития.</w:t>
      </w:r>
    </w:p>
    <w:p w14:paraId="2DC97480" w14:textId="77777777" w:rsidR="00C17050" w:rsidRDefault="00C17050" w:rsidP="00C1705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7050">
        <w:rPr>
          <w:rFonts w:ascii="Times New Roman" w:hAnsi="Times New Roman" w:cs="Times New Roman"/>
          <w:i/>
          <w:sz w:val="24"/>
          <w:szCs w:val="24"/>
        </w:rPr>
        <w:t>Перспективы развития биологических наук.</w:t>
      </w:r>
    </w:p>
    <w:p w14:paraId="24870BAC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Примерный перечень лабораторных и практических работ (на выбор учителя):</w:t>
      </w:r>
    </w:p>
    <w:p w14:paraId="6BD78FA9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Использование различных методов при изучении биологических объектов.</w:t>
      </w:r>
    </w:p>
    <w:p w14:paraId="47AF3FDA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Техника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микроскопирования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293178F8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14:paraId="69FA95B6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Приготовление, рассматривание и описание микропрепаратов клеток растений.</w:t>
      </w:r>
    </w:p>
    <w:p w14:paraId="4D4E5C3B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Сравнение строения клеток растений, животных, грибов и бактерий.</w:t>
      </w:r>
    </w:p>
    <w:p w14:paraId="5235199A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движения цитоплазмы.</w:t>
      </w:r>
    </w:p>
    <w:p w14:paraId="5A23FE70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хромосом на готовых микропрепаратах.</w:t>
      </w:r>
    </w:p>
    <w:p w14:paraId="31E4F232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стадий мейоза на готовых микропрепаратах.</w:t>
      </w:r>
    </w:p>
    <w:p w14:paraId="372C2408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строения половых клеток на готовых микропрепаратах.</w:t>
      </w:r>
    </w:p>
    <w:p w14:paraId="336F25C4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Решение элементарных задач по молекулярной биологии.</w:t>
      </w:r>
    </w:p>
    <w:p w14:paraId="4A08A865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Выявление признаков сходства зародышей человека и других позвоночных животных</w:t>
      </w:r>
    </w:p>
    <w:p w14:paraId="4930FC83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как доказательство их родства.</w:t>
      </w:r>
    </w:p>
    <w:p w14:paraId="775414EA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Составление элементарных схем скрещивания.</w:t>
      </w:r>
    </w:p>
    <w:p w14:paraId="6FB3415A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Решение генетических задач.</w:t>
      </w:r>
    </w:p>
    <w:p w14:paraId="4ADF0CB6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Изучение результатов моногибридного и </w:t>
      </w: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дигибридного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скрещивания у дрозофилы.</w:t>
      </w:r>
    </w:p>
    <w:p w14:paraId="69F77510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Составление и анализ родословных человека.</w:t>
      </w:r>
    </w:p>
    <w:p w14:paraId="5552C393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изменчивости, построение вариационного ряда и вариационной кривой.</w:t>
      </w:r>
    </w:p>
    <w:p w14:paraId="6325B34B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Описание фенотипа.</w:t>
      </w:r>
    </w:p>
    <w:p w14:paraId="385C3CBB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Сравнение видов по морфологическому критерию.</w:t>
      </w:r>
    </w:p>
    <w:p w14:paraId="4592AEC5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Сравнение анатомического строения растений разных мест обитания.</w:t>
      </w:r>
    </w:p>
    <w:p w14:paraId="2747976E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Методы измерения факторов среды обитания.</w:t>
      </w:r>
    </w:p>
    <w:p w14:paraId="008924F7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экологических адаптаций человека.</w:t>
      </w:r>
    </w:p>
    <w:p w14:paraId="285BCE94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Составление пищевых цепей.</w:t>
      </w:r>
    </w:p>
    <w:p w14:paraId="6510DC1B" w14:textId="77777777" w:rsidR="00E4247C" w:rsidRDefault="00E4247C" w:rsidP="00E4247C">
      <w:pPr>
        <w:pStyle w:val="33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Изучение и описание экосистем своей местности.</w:t>
      </w:r>
    </w:p>
    <w:p w14:paraId="52D8E311" w14:textId="77777777" w:rsidR="00E4247C" w:rsidRPr="00C17050" w:rsidRDefault="00E4247C" w:rsidP="00C1705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F0DE" w14:textId="77777777" w:rsidR="00C17050" w:rsidRPr="00D92DC5" w:rsidRDefault="00C17050" w:rsidP="00C17050">
      <w:pPr>
        <w:spacing w:after="0" w:line="23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16E486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CEC78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4E3BA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22237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1AAF0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0876E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252AEC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46663" w14:textId="77777777" w:rsidR="00997998" w:rsidRDefault="00997998" w:rsidP="00D049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471DB" w14:textId="4DDE0B00" w:rsidR="00E4247C" w:rsidRPr="00D049D5" w:rsidRDefault="00D049D5" w:rsidP="00E07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="00E079BF"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7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D04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14:paraId="5ADEB269" w14:textId="77777777" w:rsidR="004D4C9A" w:rsidRPr="00C14A9F" w:rsidRDefault="004D4C9A" w:rsidP="0058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2C6F4BD3" w14:textId="77777777" w:rsidR="004D4C9A" w:rsidRDefault="004D4C9A" w:rsidP="004D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38"/>
        <w:gridCol w:w="7008"/>
        <w:gridCol w:w="1560"/>
      </w:tblGrid>
      <w:tr w:rsidR="00997998" w14:paraId="5EAADBBB" w14:textId="77777777" w:rsidTr="00997998">
        <w:trPr>
          <w:trHeight w:val="574"/>
        </w:trPr>
        <w:tc>
          <w:tcPr>
            <w:tcW w:w="1038" w:type="dxa"/>
          </w:tcPr>
          <w:p w14:paraId="404A689E" w14:textId="77777777" w:rsidR="00997998" w:rsidRDefault="00997998" w:rsidP="00997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22A1E4FC" w14:textId="16974251" w:rsidR="00997998" w:rsidRPr="004D4C9A" w:rsidRDefault="00997998" w:rsidP="009979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08" w:type="dxa"/>
          </w:tcPr>
          <w:p w14:paraId="54CDA2D1" w14:textId="37896572" w:rsidR="00997998" w:rsidRPr="004D4C9A" w:rsidRDefault="00997998" w:rsidP="00584B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0" w:type="dxa"/>
          </w:tcPr>
          <w:p w14:paraId="13E43076" w14:textId="5EF0BE9E" w:rsidR="00997998" w:rsidRPr="004D4C9A" w:rsidRDefault="00997998" w:rsidP="004D4C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97998" w14:paraId="1507BF85" w14:textId="77777777" w:rsidTr="00997998">
        <w:tc>
          <w:tcPr>
            <w:tcW w:w="1038" w:type="dxa"/>
          </w:tcPr>
          <w:p w14:paraId="403E940B" w14:textId="239E6549" w:rsidR="00997998" w:rsidRPr="00997998" w:rsidRDefault="00997998" w:rsidP="0099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</w:t>
            </w:r>
          </w:p>
        </w:tc>
        <w:tc>
          <w:tcPr>
            <w:tcW w:w="7008" w:type="dxa"/>
          </w:tcPr>
          <w:p w14:paraId="12931CCD" w14:textId="7D25864E" w:rsidR="00997998" w:rsidRPr="00997998" w:rsidRDefault="00997998" w:rsidP="009C6195">
            <w:pPr>
              <w:rPr>
                <w:sz w:val="24"/>
                <w:szCs w:val="24"/>
              </w:rPr>
            </w:pPr>
            <w:r w:rsidRPr="00997998">
              <w:rPr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1560" w:type="dxa"/>
          </w:tcPr>
          <w:p w14:paraId="7798937D" w14:textId="478348F8" w:rsidR="00997998" w:rsidRPr="00C7510F" w:rsidRDefault="00997998" w:rsidP="00C7510F">
            <w:pPr>
              <w:jc w:val="center"/>
              <w:rPr>
                <w:sz w:val="24"/>
                <w:szCs w:val="24"/>
              </w:rPr>
            </w:pPr>
            <w:r w:rsidRPr="00C7510F">
              <w:rPr>
                <w:sz w:val="24"/>
                <w:szCs w:val="24"/>
              </w:rPr>
              <w:t>3</w:t>
            </w:r>
          </w:p>
        </w:tc>
      </w:tr>
      <w:tr w:rsidR="00997998" w14:paraId="3CF6D4FB" w14:textId="77777777" w:rsidTr="00997998">
        <w:tc>
          <w:tcPr>
            <w:tcW w:w="1038" w:type="dxa"/>
          </w:tcPr>
          <w:p w14:paraId="203469C6" w14:textId="1A6A15CE" w:rsidR="00997998" w:rsidRPr="00C7510F" w:rsidRDefault="00997998" w:rsidP="00C75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</w:p>
        </w:tc>
        <w:tc>
          <w:tcPr>
            <w:tcW w:w="7008" w:type="dxa"/>
          </w:tcPr>
          <w:p w14:paraId="6D2DA7BE" w14:textId="79488D08" w:rsidR="00997998" w:rsidRPr="00C7510F" w:rsidRDefault="00997998" w:rsidP="009C6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Клетка.</w:t>
            </w:r>
          </w:p>
        </w:tc>
        <w:tc>
          <w:tcPr>
            <w:tcW w:w="1560" w:type="dxa"/>
          </w:tcPr>
          <w:p w14:paraId="0973F7E3" w14:textId="04027420" w:rsidR="00997998" w:rsidRPr="00C7510F" w:rsidRDefault="00997998" w:rsidP="0058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7998" w14:paraId="2DA34407" w14:textId="77777777" w:rsidTr="00997998">
        <w:tc>
          <w:tcPr>
            <w:tcW w:w="1038" w:type="dxa"/>
          </w:tcPr>
          <w:p w14:paraId="4B3196F9" w14:textId="2C8B3262" w:rsidR="00997998" w:rsidRPr="00997998" w:rsidRDefault="00997998" w:rsidP="00997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</w:t>
            </w:r>
          </w:p>
        </w:tc>
        <w:tc>
          <w:tcPr>
            <w:tcW w:w="7008" w:type="dxa"/>
          </w:tcPr>
          <w:p w14:paraId="185ABD27" w14:textId="2CBEBDFC" w:rsidR="00997998" w:rsidRPr="00997998" w:rsidRDefault="00997998" w:rsidP="009C6195">
            <w:pPr>
              <w:jc w:val="both"/>
              <w:rPr>
                <w:sz w:val="24"/>
                <w:szCs w:val="24"/>
              </w:rPr>
            </w:pPr>
            <w:r w:rsidRPr="00997998">
              <w:rPr>
                <w:sz w:val="24"/>
                <w:szCs w:val="24"/>
              </w:rPr>
              <w:t>Организм.</w:t>
            </w:r>
          </w:p>
        </w:tc>
        <w:tc>
          <w:tcPr>
            <w:tcW w:w="1560" w:type="dxa"/>
          </w:tcPr>
          <w:p w14:paraId="3B74E859" w14:textId="6558BD15" w:rsidR="00997998" w:rsidRPr="00C7510F" w:rsidRDefault="00997998" w:rsidP="00584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7998" w14:paraId="65D5EB67" w14:textId="77777777" w:rsidTr="00997998">
        <w:tc>
          <w:tcPr>
            <w:tcW w:w="1038" w:type="dxa"/>
          </w:tcPr>
          <w:p w14:paraId="7C5262EF" w14:textId="18ECA7A7" w:rsidR="00997998" w:rsidRDefault="00997998" w:rsidP="00997998">
            <w:pPr>
              <w:rPr>
                <w:b/>
                <w:sz w:val="28"/>
                <w:szCs w:val="28"/>
              </w:rPr>
            </w:pPr>
          </w:p>
        </w:tc>
        <w:tc>
          <w:tcPr>
            <w:tcW w:w="7008" w:type="dxa"/>
          </w:tcPr>
          <w:p w14:paraId="4C7DD4CC" w14:textId="719DF316" w:rsidR="00997998" w:rsidRPr="00997998" w:rsidRDefault="00997998" w:rsidP="00997998">
            <w:pPr>
              <w:ind w:left="4238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99799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84083D4" w14:textId="4C008F14" w:rsidR="00997998" w:rsidRPr="00997998" w:rsidRDefault="00997998" w:rsidP="00C7510F">
            <w:pPr>
              <w:jc w:val="center"/>
              <w:rPr>
                <w:b/>
                <w:sz w:val="24"/>
                <w:szCs w:val="24"/>
              </w:rPr>
            </w:pPr>
            <w:r w:rsidRPr="00997998">
              <w:rPr>
                <w:b/>
                <w:sz w:val="24"/>
                <w:szCs w:val="24"/>
              </w:rPr>
              <w:t>34</w:t>
            </w:r>
          </w:p>
        </w:tc>
      </w:tr>
    </w:tbl>
    <w:p w14:paraId="5AB4C5DB" w14:textId="77777777" w:rsidR="00554EF2" w:rsidRPr="00C7510F" w:rsidRDefault="00554EF2" w:rsidP="004D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31E42" w14:textId="07DBC81A" w:rsidR="00C7510F" w:rsidRPr="00C7510F" w:rsidRDefault="00C7510F" w:rsidP="0099799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F7FF7" w14:textId="66D49423" w:rsidR="00997998" w:rsidRPr="00C14A9F" w:rsidRDefault="00C7510F" w:rsidP="0099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</w:t>
      </w:r>
      <w:r w:rsidR="00997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</w:p>
    <w:p w14:paraId="4CF2259B" w14:textId="77777777" w:rsidR="00C7510F" w:rsidRDefault="00C7510F" w:rsidP="00C7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55"/>
        <w:gridCol w:w="6891"/>
        <w:gridCol w:w="1560"/>
      </w:tblGrid>
      <w:tr w:rsidR="00997998" w14:paraId="3E3B8F42" w14:textId="77777777" w:rsidTr="00997998">
        <w:trPr>
          <w:trHeight w:val="288"/>
        </w:trPr>
        <w:tc>
          <w:tcPr>
            <w:tcW w:w="1155" w:type="dxa"/>
            <w:vMerge w:val="restart"/>
          </w:tcPr>
          <w:p w14:paraId="6A4A36CF" w14:textId="77777777" w:rsidR="009C6195" w:rsidRDefault="009C6195" w:rsidP="009C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00999064" w14:textId="3C258235" w:rsidR="00997998" w:rsidRPr="004D4C9A" w:rsidRDefault="009C6195" w:rsidP="009C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891" w:type="dxa"/>
            <w:vMerge w:val="restart"/>
          </w:tcPr>
          <w:p w14:paraId="4581349A" w14:textId="37681ACA" w:rsidR="00997998" w:rsidRPr="004D4C9A" w:rsidRDefault="009C6195" w:rsidP="009C3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560" w:type="dxa"/>
            <w:vMerge w:val="restart"/>
          </w:tcPr>
          <w:p w14:paraId="1E450114" w14:textId="408EE8AE" w:rsidR="00997998" w:rsidRPr="004D4C9A" w:rsidRDefault="00997998" w:rsidP="009C31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97998" w14:paraId="6794E973" w14:textId="77777777" w:rsidTr="00997998">
        <w:trPr>
          <w:trHeight w:val="276"/>
        </w:trPr>
        <w:tc>
          <w:tcPr>
            <w:tcW w:w="1155" w:type="dxa"/>
            <w:vMerge/>
          </w:tcPr>
          <w:p w14:paraId="0DF3BA2F" w14:textId="77777777" w:rsidR="00997998" w:rsidRDefault="00997998" w:rsidP="009C3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1" w:type="dxa"/>
            <w:vMerge/>
          </w:tcPr>
          <w:p w14:paraId="121EBEEB" w14:textId="77777777" w:rsidR="00997998" w:rsidRDefault="00997998" w:rsidP="009C3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A3A636E" w14:textId="6594A22E" w:rsidR="00997998" w:rsidRDefault="00997998" w:rsidP="009C3133">
            <w:pPr>
              <w:rPr>
                <w:b/>
                <w:sz w:val="24"/>
                <w:szCs w:val="24"/>
              </w:rPr>
            </w:pPr>
          </w:p>
        </w:tc>
      </w:tr>
      <w:tr w:rsidR="00997998" w14:paraId="70259A26" w14:textId="77777777" w:rsidTr="00997998">
        <w:tc>
          <w:tcPr>
            <w:tcW w:w="1155" w:type="dxa"/>
          </w:tcPr>
          <w:p w14:paraId="56CCCDCC" w14:textId="6B4F4FBE" w:rsidR="00997998" w:rsidRPr="00C7510F" w:rsidRDefault="00997998" w:rsidP="009C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91" w:type="dxa"/>
          </w:tcPr>
          <w:p w14:paraId="400E21EA" w14:textId="47F05DE7" w:rsidR="00997998" w:rsidRPr="00C7510F" w:rsidRDefault="00997998" w:rsidP="009C6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Вид.</w:t>
            </w:r>
          </w:p>
        </w:tc>
        <w:tc>
          <w:tcPr>
            <w:tcW w:w="1560" w:type="dxa"/>
          </w:tcPr>
          <w:p w14:paraId="09FFEFF7" w14:textId="74E2E8E9" w:rsidR="00997998" w:rsidRPr="00C7510F" w:rsidRDefault="00997998" w:rsidP="009C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97998" w14:paraId="1C302EDD" w14:textId="77777777" w:rsidTr="00997998">
        <w:trPr>
          <w:trHeight w:val="311"/>
        </w:trPr>
        <w:tc>
          <w:tcPr>
            <w:tcW w:w="1155" w:type="dxa"/>
          </w:tcPr>
          <w:p w14:paraId="6D97A966" w14:textId="1DFF3634" w:rsidR="00997998" w:rsidRPr="00C7510F" w:rsidRDefault="00997998" w:rsidP="009C6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91" w:type="dxa"/>
          </w:tcPr>
          <w:p w14:paraId="4477F9C1" w14:textId="35CF64AE" w:rsidR="00997998" w:rsidRPr="00C7510F" w:rsidRDefault="00997998" w:rsidP="009C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Экосистема.</w:t>
            </w:r>
          </w:p>
        </w:tc>
        <w:tc>
          <w:tcPr>
            <w:tcW w:w="1560" w:type="dxa"/>
          </w:tcPr>
          <w:p w14:paraId="6E4AA929" w14:textId="7D6FC8D1" w:rsidR="00997998" w:rsidRPr="00C7510F" w:rsidRDefault="00997998" w:rsidP="009C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97998" w14:paraId="3A507F7D" w14:textId="77777777" w:rsidTr="00997998">
        <w:trPr>
          <w:trHeight w:val="234"/>
        </w:trPr>
        <w:tc>
          <w:tcPr>
            <w:tcW w:w="1155" w:type="dxa"/>
          </w:tcPr>
          <w:p w14:paraId="1CDD778C" w14:textId="77777777" w:rsidR="00997998" w:rsidRDefault="00997998" w:rsidP="009C3133">
            <w:pPr>
              <w:rPr>
                <w:sz w:val="24"/>
                <w:szCs w:val="24"/>
              </w:rPr>
            </w:pPr>
          </w:p>
        </w:tc>
        <w:tc>
          <w:tcPr>
            <w:tcW w:w="6891" w:type="dxa"/>
          </w:tcPr>
          <w:p w14:paraId="773FE536" w14:textId="19DB8C82" w:rsidR="00997998" w:rsidRDefault="00997998" w:rsidP="009C6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по курсу биологии 11 класса.</w:t>
            </w:r>
          </w:p>
        </w:tc>
        <w:tc>
          <w:tcPr>
            <w:tcW w:w="1560" w:type="dxa"/>
          </w:tcPr>
          <w:p w14:paraId="69494106" w14:textId="70563715" w:rsidR="00997998" w:rsidRDefault="00997998" w:rsidP="009C31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7998" w14:paraId="2E736EC2" w14:textId="77777777" w:rsidTr="00997998">
        <w:trPr>
          <w:trHeight w:val="608"/>
        </w:trPr>
        <w:tc>
          <w:tcPr>
            <w:tcW w:w="1155" w:type="dxa"/>
          </w:tcPr>
          <w:p w14:paraId="7F82A594" w14:textId="0F10801D" w:rsidR="00997998" w:rsidRPr="00C7510F" w:rsidRDefault="00997998" w:rsidP="009C3133">
            <w:pPr>
              <w:rPr>
                <w:sz w:val="24"/>
                <w:szCs w:val="24"/>
              </w:rPr>
            </w:pPr>
          </w:p>
        </w:tc>
        <w:tc>
          <w:tcPr>
            <w:tcW w:w="6891" w:type="dxa"/>
          </w:tcPr>
          <w:p w14:paraId="5BC5388B" w14:textId="43320BE0" w:rsidR="00997998" w:rsidRPr="009C6195" w:rsidRDefault="009C6195" w:rsidP="00997998">
            <w:pPr>
              <w:ind w:left="1643"/>
              <w:rPr>
                <w:b/>
                <w:bCs/>
                <w:sz w:val="24"/>
                <w:szCs w:val="24"/>
              </w:rPr>
            </w:pPr>
            <w:r w:rsidRPr="009C6195">
              <w:rPr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r w:rsidR="00997998" w:rsidRPr="009C619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5217220A" w14:textId="19426EE1" w:rsidR="00997998" w:rsidRPr="009C6195" w:rsidRDefault="00997998" w:rsidP="009C313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195">
              <w:rPr>
                <w:b/>
                <w:bCs/>
                <w:sz w:val="24"/>
                <w:szCs w:val="24"/>
              </w:rPr>
              <w:t>34</w:t>
            </w:r>
          </w:p>
        </w:tc>
      </w:tr>
    </w:tbl>
    <w:p w14:paraId="39542036" w14:textId="77777777" w:rsidR="00C14A9F" w:rsidRDefault="00C14A9F" w:rsidP="0095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477E7" w14:textId="77777777" w:rsidR="00C14A9F" w:rsidRDefault="00C14A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1211B8A" w14:textId="77777777" w:rsidR="00A60032" w:rsidRPr="00A52A9A" w:rsidRDefault="00A60032" w:rsidP="00D30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A60032" w:rsidRPr="00A52A9A" w:rsidSect="000A7D1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7A7FB" w14:textId="77777777" w:rsidR="00DA3D7E" w:rsidRDefault="00DA3D7E" w:rsidP="00B6708F">
      <w:pPr>
        <w:spacing w:after="0" w:line="240" w:lineRule="auto"/>
      </w:pPr>
      <w:r>
        <w:separator/>
      </w:r>
    </w:p>
  </w:endnote>
  <w:endnote w:type="continuationSeparator" w:id="0">
    <w:p w14:paraId="76CC8C0C" w14:textId="77777777" w:rsidR="00DA3D7E" w:rsidRDefault="00DA3D7E" w:rsidP="00B6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5A742" w14:textId="77777777" w:rsidR="00DA3D7E" w:rsidRDefault="00DA3D7E" w:rsidP="00B6708F">
      <w:pPr>
        <w:spacing w:after="0" w:line="240" w:lineRule="auto"/>
      </w:pPr>
      <w:r>
        <w:separator/>
      </w:r>
    </w:p>
  </w:footnote>
  <w:footnote w:type="continuationSeparator" w:id="0">
    <w:p w14:paraId="46AAB083" w14:textId="77777777" w:rsidR="00DA3D7E" w:rsidRDefault="00DA3D7E" w:rsidP="00B67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694">
    <w:multiLevelType w:val="hybridMultilevel"/>
    <w:lvl w:ilvl="0" w:tplc="42397268">
      <w:start w:val="1"/>
      <w:numFmt w:val="decimal"/>
      <w:lvlText w:val="%1."/>
      <w:lvlJc w:val="left"/>
      <w:pPr>
        <w:ind w:left="720" w:hanging="360"/>
      </w:pPr>
    </w:lvl>
    <w:lvl w:ilvl="1" w:tplc="42397268" w:tentative="1">
      <w:start w:val="1"/>
      <w:numFmt w:val="lowerLetter"/>
      <w:lvlText w:val="%2."/>
      <w:lvlJc w:val="left"/>
      <w:pPr>
        <w:ind w:left="1440" w:hanging="360"/>
      </w:pPr>
    </w:lvl>
    <w:lvl w:ilvl="2" w:tplc="42397268" w:tentative="1">
      <w:start w:val="1"/>
      <w:numFmt w:val="lowerRoman"/>
      <w:lvlText w:val="%3."/>
      <w:lvlJc w:val="right"/>
      <w:pPr>
        <w:ind w:left="2160" w:hanging="180"/>
      </w:pPr>
    </w:lvl>
    <w:lvl w:ilvl="3" w:tplc="42397268" w:tentative="1">
      <w:start w:val="1"/>
      <w:numFmt w:val="decimal"/>
      <w:lvlText w:val="%4."/>
      <w:lvlJc w:val="left"/>
      <w:pPr>
        <w:ind w:left="2880" w:hanging="360"/>
      </w:pPr>
    </w:lvl>
    <w:lvl w:ilvl="4" w:tplc="42397268" w:tentative="1">
      <w:start w:val="1"/>
      <w:numFmt w:val="lowerLetter"/>
      <w:lvlText w:val="%5."/>
      <w:lvlJc w:val="left"/>
      <w:pPr>
        <w:ind w:left="3600" w:hanging="360"/>
      </w:pPr>
    </w:lvl>
    <w:lvl w:ilvl="5" w:tplc="42397268" w:tentative="1">
      <w:start w:val="1"/>
      <w:numFmt w:val="lowerRoman"/>
      <w:lvlText w:val="%6."/>
      <w:lvlJc w:val="right"/>
      <w:pPr>
        <w:ind w:left="4320" w:hanging="180"/>
      </w:pPr>
    </w:lvl>
    <w:lvl w:ilvl="6" w:tplc="42397268" w:tentative="1">
      <w:start w:val="1"/>
      <w:numFmt w:val="decimal"/>
      <w:lvlText w:val="%7."/>
      <w:lvlJc w:val="left"/>
      <w:pPr>
        <w:ind w:left="5040" w:hanging="360"/>
      </w:pPr>
    </w:lvl>
    <w:lvl w:ilvl="7" w:tplc="42397268" w:tentative="1">
      <w:start w:val="1"/>
      <w:numFmt w:val="lowerLetter"/>
      <w:lvlText w:val="%8."/>
      <w:lvlJc w:val="left"/>
      <w:pPr>
        <w:ind w:left="5760" w:hanging="360"/>
      </w:pPr>
    </w:lvl>
    <w:lvl w:ilvl="8" w:tplc="42397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93">
    <w:multiLevelType w:val="hybridMultilevel"/>
    <w:lvl w:ilvl="0" w:tplc="762771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155F80"/>
    <w:multiLevelType w:val="hybridMultilevel"/>
    <w:tmpl w:val="6172C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87018"/>
    <w:multiLevelType w:val="hybridMultilevel"/>
    <w:tmpl w:val="95D8E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D6465"/>
    <w:multiLevelType w:val="hybridMultilevel"/>
    <w:tmpl w:val="E9700BE2"/>
    <w:lvl w:ilvl="0" w:tplc="044E9F96">
      <w:start w:val="1"/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0BF738B"/>
    <w:multiLevelType w:val="hybridMultilevel"/>
    <w:tmpl w:val="C1707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72A8B"/>
    <w:multiLevelType w:val="hybridMultilevel"/>
    <w:tmpl w:val="A64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90D44"/>
    <w:multiLevelType w:val="hybridMultilevel"/>
    <w:tmpl w:val="974CAE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8470E"/>
    <w:multiLevelType w:val="hybridMultilevel"/>
    <w:tmpl w:val="60E4768A"/>
    <w:lvl w:ilvl="0" w:tplc="044E9F9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29693">
    <w:abstractNumId w:val="29693"/>
  </w:num>
  <w:num w:numId="29694">
    <w:abstractNumId w:val="29694"/>
  </w:num>
  <w:numIdMacAtCleanup w:val="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C4"/>
    <w:rsid w:val="000030ED"/>
    <w:rsid w:val="00012055"/>
    <w:rsid w:val="00026E3B"/>
    <w:rsid w:val="0003287B"/>
    <w:rsid w:val="000353FA"/>
    <w:rsid w:val="00056AA9"/>
    <w:rsid w:val="00063A4F"/>
    <w:rsid w:val="00071442"/>
    <w:rsid w:val="000A7D16"/>
    <w:rsid w:val="000B1FCD"/>
    <w:rsid w:val="000B34C7"/>
    <w:rsid w:val="000F2200"/>
    <w:rsid w:val="000F3F44"/>
    <w:rsid w:val="000F7F6D"/>
    <w:rsid w:val="00106732"/>
    <w:rsid w:val="00123FB0"/>
    <w:rsid w:val="0012420D"/>
    <w:rsid w:val="001252B7"/>
    <w:rsid w:val="0012561E"/>
    <w:rsid w:val="001329D9"/>
    <w:rsid w:val="00133CA3"/>
    <w:rsid w:val="00136CCF"/>
    <w:rsid w:val="00137EEF"/>
    <w:rsid w:val="00140DC2"/>
    <w:rsid w:val="001410C4"/>
    <w:rsid w:val="001615B2"/>
    <w:rsid w:val="0016199B"/>
    <w:rsid w:val="00161E96"/>
    <w:rsid w:val="00174C94"/>
    <w:rsid w:val="00175E4B"/>
    <w:rsid w:val="00177F91"/>
    <w:rsid w:val="0018030C"/>
    <w:rsid w:val="00193B2A"/>
    <w:rsid w:val="001A677F"/>
    <w:rsid w:val="001C248F"/>
    <w:rsid w:val="001C610F"/>
    <w:rsid w:val="001C68A0"/>
    <w:rsid w:val="001E4E07"/>
    <w:rsid w:val="001F0C5A"/>
    <w:rsid w:val="001F22D7"/>
    <w:rsid w:val="00201A49"/>
    <w:rsid w:val="002026F6"/>
    <w:rsid w:val="00226933"/>
    <w:rsid w:val="00226B60"/>
    <w:rsid w:val="00232FA1"/>
    <w:rsid w:val="00245E9A"/>
    <w:rsid w:val="0025031D"/>
    <w:rsid w:val="0025330A"/>
    <w:rsid w:val="002700FE"/>
    <w:rsid w:val="00272C0C"/>
    <w:rsid w:val="002B1DD5"/>
    <w:rsid w:val="002C24D0"/>
    <w:rsid w:val="002C3CE3"/>
    <w:rsid w:val="002C63BE"/>
    <w:rsid w:val="002D2BE0"/>
    <w:rsid w:val="002D62BF"/>
    <w:rsid w:val="002D7E6A"/>
    <w:rsid w:val="002E6311"/>
    <w:rsid w:val="002F61EC"/>
    <w:rsid w:val="00302DBA"/>
    <w:rsid w:val="00305712"/>
    <w:rsid w:val="00307B02"/>
    <w:rsid w:val="003150FB"/>
    <w:rsid w:val="00316965"/>
    <w:rsid w:val="00325DB9"/>
    <w:rsid w:val="003269F5"/>
    <w:rsid w:val="00327D5B"/>
    <w:rsid w:val="00346A49"/>
    <w:rsid w:val="00353AEF"/>
    <w:rsid w:val="00364A2A"/>
    <w:rsid w:val="0037071D"/>
    <w:rsid w:val="00372461"/>
    <w:rsid w:val="0037423E"/>
    <w:rsid w:val="003927D5"/>
    <w:rsid w:val="003A0C84"/>
    <w:rsid w:val="003B124D"/>
    <w:rsid w:val="003B23CF"/>
    <w:rsid w:val="003B4AC2"/>
    <w:rsid w:val="003B627E"/>
    <w:rsid w:val="003D4FF8"/>
    <w:rsid w:val="003D58C7"/>
    <w:rsid w:val="003F7B73"/>
    <w:rsid w:val="00407675"/>
    <w:rsid w:val="00413884"/>
    <w:rsid w:val="00421677"/>
    <w:rsid w:val="00422C51"/>
    <w:rsid w:val="004312DB"/>
    <w:rsid w:val="00445EE8"/>
    <w:rsid w:val="00454694"/>
    <w:rsid w:val="004575C0"/>
    <w:rsid w:val="00464E41"/>
    <w:rsid w:val="00470FB9"/>
    <w:rsid w:val="00474A8F"/>
    <w:rsid w:val="00483ECA"/>
    <w:rsid w:val="00484A20"/>
    <w:rsid w:val="00490544"/>
    <w:rsid w:val="004B5E47"/>
    <w:rsid w:val="004C6391"/>
    <w:rsid w:val="004C711E"/>
    <w:rsid w:val="004C7630"/>
    <w:rsid w:val="004D4C9A"/>
    <w:rsid w:val="004E2692"/>
    <w:rsid w:val="004E714D"/>
    <w:rsid w:val="004F5B96"/>
    <w:rsid w:val="005148E8"/>
    <w:rsid w:val="00537F10"/>
    <w:rsid w:val="00545638"/>
    <w:rsid w:val="00554EF2"/>
    <w:rsid w:val="00555461"/>
    <w:rsid w:val="00571586"/>
    <w:rsid w:val="00572182"/>
    <w:rsid w:val="00572850"/>
    <w:rsid w:val="00583C9D"/>
    <w:rsid w:val="00584B5B"/>
    <w:rsid w:val="00594A14"/>
    <w:rsid w:val="0059638E"/>
    <w:rsid w:val="005A6E90"/>
    <w:rsid w:val="005D4D34"/>
    <w:rsid w:val="005E43E3"/>
    <w:rsid w:val="005E6CD8"/>
    <w:rsid w:val="005F3DF7"/>
    <w:rsid w:val="005F7541"/>
    <w:rsid w:val="00613EE4"/>
    <w:rsid w:val="00630A70"/>
    <w:rsid w:val="0063407A"/>
    <w:rsid w:val="006365AE"/>
    <w:rsid w:val="00636DA1"/>
    <w:rsid w:val="00637C3E"/>
    <w:rsid w:val="00642235"/>
    <w:rsid w:val="00655D32"/>
    <w:rsid w:val="00686D9A"/>
    <w:rsid w:val="00690928"/>
    <w:rsid w:val="00691B4C"/>
    <w:rsid w:val="006A6EB7"/>
    <w:rsid w:val="006B03BC"/>
    <w:rsid w:val="006B3D44"/>
    <w:rsid w:val="006B4A1D"/>
    <w:rsid w:val="006C0AE5"/>
    <w:rsid w:val="006C20CC"/>
    <w:rsid w:val="006D6516"/>
    <w:rsid w:val="006E1E16"/>
    <w:rsid w:val="0070227E"/>
    <w:rsid w:val="00722786"/>
    <w:rsid w:val="00724CC5"/>
    <w:rsid w:val="00726C5C"/>
    <w:rsid w:val="007349B8"/>
    <w:rsid w:val="00734EE0"/>
    <w:rsid w:val="00745CB4"/>
    <w:rsid w:val="00761B27"/>
    <w:rsid w:val="007638FA"/>
    <w:rsid w:val="00763EFB"/>
    <w:rsid w:val="007779BC"/>
    <w:rsid w:val="00780BFE"/>
    <w:rsid w:val="00792EB6"/>
    <w:rsid w:val="007A1AE8"/>
    <w:rsid w:val="007B2E11"/>
    <w:rsid w:val="007B5452"/>
    <w:rsid w:val="007C47AF"/>
    <w:rsid w:val="007D0466"/>
    <w:rsid w:val="007D2150"/>
    <w:rsid w:val="007D40A7"/>
    <w:rsid w:val="007D467E"/>
    <w:rsid w:val="007D6DA0"/>
    <w:rsid w:val="007E0154"/>
    <w:rsid w:val="007E25A4"/>
    <w:rsid w:val="007F0199"/>
    <w:rsid w:val="0080103D"/>
    <w:rsid w:val="00802B49"/>
    <w:rsid w:val="0080532C"/>
    <w:rsid w:val="0081694E"/>
    <w:rsid w:val="008178A1"/>
    <w:rsid w:val="00823210"/>
    <w:rsid w:val="00824CDE"/>
    <w:rsid w:val="00836228"/>
    <w:rsid w:val="008370D0"/>
    <w:rsid w:val="00846568"/>
    <w:rsid w:val="00884061"/>
    <w:rsid w:val="00884548"/>
    <w:rsid w:val="008A34F5"/>
    <w:rsid w:val="008A4A2D"/>
    <w:rsid w:val="008A7010"/>
    <w:rsid w:val="008B2D31"/>
    <w:rsid w:val="008C3CCD"/>
    <w:rsid w:val="008C782E"/>
    <w:rsid w:val="009029D1"/>
    <w:rsid w:val="00914B0D"/>
    <w:rsid w:val="00931035"/>
    <w:rsid w:val="00956206"/>
    <w:rsid w:val="00957012"/>
    <w:rsid w:val="00962DF4"/>
    <w:rsid w:val="009652ED"/>
    <w:rsid w:val="009831B0"/>
    <w:rsid w:val="00994234"/>
    <w:rsid w:val="00997998"/>
    <w:rsid w:val="009A1087"/>
    <w:rsid w:val="009A6E57"/>
    <w:rsid w:val="009B04E4"/>
    <w:rsid w:val="009B23E9"/>
    <w:rsid w:val="009B3D57"/>
    <w:rsid w:val="009C3133"/>
    <w:rsid w:val="009C6195"/>
    <w:rsid w:val="009D5F16"/>
    <w:rsid w:val="009F11BE"/>
    <w:rsid w:val="009F2B1A"/>
    <w:rsid w:val="009F3909"/>
    <w:rsid w:val="00A074F2"/>
    <w:rsid w:val="00A14620"/>
    <w:rsid w:val="00A21019"/>
    <w:rsid w:val="00A30440"/>
    <w:rsid w:val="00A36DBB"/>
    <w:rsid w:val="00A37A2F"/>
    <w:rsid w:val="00A46B64"/>
    <w:rsid w:val="00A52A9A"/>
    <w:rsid w:val="00A60032"/>
    <w:rsid w:val="00A63AD3"/>
    <w:rsid w:val="00A72E8F"/>
    <w:rsid w:val="00A75B1B"/>
    <w:rsid w:val="00A81159"/>
    <w:rsid w:val="00A95B92"/>
    <w:rsid w:val="00AB6E93"/>
    <w:rsid w:val="00AB750C"/>
    <w:rsid w:val="00AC4726"/>
    <w:rsid w:val="00AF0515"/>
    <w:rsid w:val="00B13969"/>
    <w:rsid w:val="00B33878"/>
    <w:rsid w:val="00B35EFB"/>
    <w:rsid w:val="00B3626D"/>
    <w:rsid w:val="00B65DDF"/>
    <w:rsid w:val="00B6708F"/>
    <w:rsid w:val="00B77D56"/>
    <w:rsid w:val="00B949D5"/>
    <w:rsid w:val="00BB131B"/>
    <w:rsid w:val="00BB2B18"/>
    <w:rsid w:val="00BC21BC"/>
    <w:rsid w:val="00BE29B9"/>
    <w:rsid w:val="00BE6E22"/>
    <w:rsid w:val="00BF6C97"/>
    <w:rsid w:val="00C03B99"/>
    <w:rsid w:val="00C07727"/>
    <w:rsid w:val="00C07BBE"/>
    <w:rsid w:val="00C14A9F"/>
    <w:rsid w:val="00C14BE6"/>
    <w:rsid w:val="00C17050"/>
    <w:rsid w:val="00C206E9"/>
    <w:rsid w:val="00C35674"/>
    <w:rsid w:val="00C45C1C"/>
    <w:rsid w:val="00C5178C"/>
    <w:rsid w:val="00C53CC7"/>
    <w:rsid w:val="00C563D7"/>
    <w:rsid w:val="00C6072D"/>
    <w:rsid w:val="00C607C9"/>
    <w:rsid w:val="00C642B9"/>
    <w:rsid w:val="00C657D1"/>
    <w:rsid w:val="00C66D61"/>
    <w:rsid w:val="00C71075"/>
    <w:rsid w:val="00C7510F"/>
    <w:rsid w:val="00C7609C"/>
    <w:rsid w:val="00C925FD"/>
    <w:rsid w:val="00C94FD3"/>
    <w:rsid w:val="00C97AF5"/>
    <w:rsid w:val="00CA7A08"/>
    <w:rsid w:val="00CC1363"/>
    <w:rsid w:val="00CD0739"/>
    <w:rsid w:val="00CD760D"/>
    <w:rsid w:val="00CE02C4"/>
    <w:rsid w:val="00CE358A"/>
    <w:rsid w:val="00CF31BC"/>
    <w:rsid w:val="00D00AD7"/>
    <w:rsid w:val="00D0185A"/>
    <w:rsid w:val="00D049D5"/>
    <w:rsid w:val="00D06003"/>
    <w:rsid w:val="00D14F7D"/>
    <w:rsid w:val="00D22FB9"/>
    <w:rsid w:val="00D2649F"/>
    <w:rsid w:val="00D2793A"/>
    <w:rsid w:val="00D30209"/>
    <w:rsid w:val="00D3109E"/>
    <w:rsid w:val="00D34767"/>
    <w:rsid w:val="00D4287D"/>
    <w:rsid w:val="00D44998"/>
    <w:rsid w:val="00D60C76"/>
    <w:rsid w:val="00D919EA"/>
    <w:rsid w:val="00D92DC5"/>
    <w:rsid w:val="00DA32CA"/>
    <w:rsid w:val="00DA3D7E"/>
    <w:rsid w:val="00DB2E00"/>
    <w:rsid w:val="00DB534C"/>
    <w:rsid w:val="00DC1416"/>
    <w:rsid w:val="00DC25E8"/>
    <w:rsid w:val="00DD7A4F"/>
    <w:rsid w:val="00DE2417"/>
    <w:rsid w:val="00DE3551"/>
    <w:rsid w:val="00E057E9"/>
    <w:rsid w:val="00E079BF"/>
    <w:rsid w:val="00E1572A"/>
    <w:rsid w:val="00E34995"/>
    <w:rsid w:val="00E37063"/>
    <w:rsid w:val="00E4076B"/>
    <w:rsid w:val="00E4247C"/>
    <w:rsid w:val="00E64E2A"/>
    <w:rsid w:val="00E66A12"/>
    <w:rsid w:val="00E66D58"/>
    <w:rsid w:val="00E868D7"/>
    <w:rsid w:val="00EB4A5B"/>
    <w:rsid w:val="00EB5663"/>
    <w:rsid w:val="00EE75F9"/>
    <w:rsid w:val="00F00A72"/>
    <w:rsid w:val="00F00FFE"/>
    <w:rsid w:val="00F20144"/>
    <w:rsid w:val="00F3614A"/>
    <w:rsid w:val="00F43F70"/>
    <w:rsid w:val="00F71580"/>
    <w:rsid w:val="00F918DE"/>
    <w:rsid w:val="00F9336D"/>
    <w:rsid w:val="00FA22BD"/>
    <w:rsid w:val="00FB168E"/>
    <w:rsid w:val="00FC25CD"/>
    <w:rsid w:val="00FD24AF"/>
    <w:rsid w:val="00FF485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8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6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708F"/>
    <w:rPr>
      <w:sz w:val="20"/>
      <w:szCs w:val="20"/>
    </w:rPr>
  </w:style>
  <w:style w:type="character" w:styleId="a9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a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B6708F"/>
    <w:rPr>
      <w:i/>
      <w:iCs/>
    </w:rPr>
  </w:style>
  <w:style w:type="paragraph" w:customStyle="1" w:styleId="af2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14F7D"/>
  </w:style>
  <w:style w:type="paragraph" w:styleId="af7">
    <w:name w:val="footer"/>
    <w:basedOn w:val="a"/>
    <w:link w:val="af8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14F7D"/>
  </w:style>
  <w:style w:type="character" w:customStyle="1" w:styleId="a4">
    <w:name w:val="Без интервала Знак"/>
    <w:basedOn w:val="a0"/>
    <w:link w:val="a3"/>
    <w:uiPriority w:val="1"/>
    <w:locked/>
    <w:rsid w:val="003B4AC2"/>
  </w:style>
  <w:style w:type="paragraph" w:customStyle="1" w:styleId="33">
    <w:name w:val="Обычный3"/>
    <w:rsid w:val="00E4247C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E9"/>
  </w:style>
  <w:style w:type="paragraph" w:styleId="1">
    <w:name w:val="heading 1"/>
    <w:basedOn w:val="a"/>
    <w:next w:val="a"/>
    <w:link w:val="10"/>
    <w:qFormat/>
    <w:rsid w:val="00B670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670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6708F"/>
    <w:pPr>
      <w:keepNext/>
      <w:spacing w:before="60"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4">
    <w:name w:val="heading 4"/>
    <w:basedOn w:val="a"/>
    <w:next w:val="a"/>
    <w:link w:val="40"/>
    <w:qFormat/>
    <w:rsid w:val="00B6708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6708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6708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qFormat/>
    <w:rsid w:val="00B6708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6B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6B6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66D61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B6708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6708F"/>
    <w:rPr>
      <w:sz w:val="20"/>
      <w:szCs w:val="20"/>
    </w:rPr>
  </w:style>
  <w:style w:type="character" w:styleId="a9">
    <w:name w:val="footnote reference"/>
    <w:semiHidden/>
    <w:rsid w:val="00B6708F"/>
    <w:rPr>
      <w:vertAlign w:val="superscript"/>
    </w:rPr>
  </w:style>
  <w:style w:type="paragraph" w:styleId="31">
    <w:name w:val="Body Text Indent 3"/>
    <w:basedOn w:val="a"/>
    <w:link w:val="32"/>
    <w:rsid w:val="00B67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70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B6708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670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70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708F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670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6708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670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B6708F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B6708F"/>
  </w:style>
  <w:style w:type="table" w:styleId="aa">
    <w:name w:val="Table Grid"/>
    <w:basedOn w:val="a1"/>
    <w:rsid w:val="00B6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670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B6708F"/>
    <w:rPr>
      <w:b/>
      <w:bCs/>
    </w:rPr>
  </w:style>
  <w:style w:type="paragraph" w:styleId="24">
    <w:name w:val="Body Text Indent 2"/>
    <w:basedOn w:val="a"/>
    <w:link w:val="25"/>
    <w:rsid w:val="00B670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670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67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670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670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B670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rmal (Web)"/>
    <w:basedOn w:val="a"/>
    <w:rsid w:val="00B67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B6708F"/>
    <w:rPr>
      <w:i/>
      <w:iCs/>
    </w:rPr>
  </w:style>
  <w:style w:type="paragraph" w:customStyle="1" w:styleId="af2">
    <w:name w:val="Стиль"/>
    <w:rsid w:val="00B67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rsid w:val="00B6708F"/>
  </w:style>
  <w:style w:type="paragraph" w:customStyle="1" w:styleId="12">
    <w:name w:val="Знак1"/>
    <w:basedOn w:val="a"/>
    <w:rsid w:val="00B670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Абзац списка1"/>
    <w:basedOn w:val="a"/>
    <w:rsid w:val="00B6708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0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27E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a"/>
    <w:uiPriority w:val="59"/>
    <w:rsid w:val="009570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6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14F7D"/>
  </w:style>
  <w:style w:type="paragraph" w:styleId="af7">
    <w:name w:val="footer"/>
    <w:basedOn w:val="a"/>
    <w:link w:val="af8"/>
    <w:uiPriority w:val="99"/>
    <w:unhideWhenUsed/>
    <w:rsid w:val="00D14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14F7D"/>
  </w:style>
  <w:style w:type="character" w:customStyle="1" w:styleId="a4">
    <w:name w:val="Без интервала Знак"/>
    <w:basedOn w:val="a0"/>
    <w:link w:val="a3"/>
    <w:uiPriority w:val="1"/>
    <w:locked/>
    <w:rsid w:val="003B4AC2"/>
  </w:style>
  <w:style w:type="paragraph" w:customStyle="1" w:styleId="33">
    <w:name w:val="Обычный3"/>
    <w:rsid w:val="00E4247C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352159574" Type="http://schemas.openxmlformats.org/officeDocument/2006/relationships/comments" Target="comments.xml"/><Relationship Id="rId699546036" Type="http://schemas.microsoft.com/office/2011/relationships/commentsExtended" Target="commentsExtended.xml"/><Relationship Id="rId6267106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zpFcxCXrVOOQ4ijaReMEnfRjSa0=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52159574"/>
            <mdssi:RelationshipReference SourceId="rId699546036"/>
            <mdssi:RelationshipReference SourceId="rId626710663"/>
          </Transform>
          <Transform Algorithm="http://www.w3.org/TR/2001/REC-xml-c14n-20010315"/>
        </Transforms>
        <DigestMethod Algorithm="http://www.w3.org/2000/09/xmldsig#sha1"/>
        <DigestValue>yUBllMOln0mDjDvE3E9jSPyf7k0=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Lrdgl4b5eeLgzbL/AfGUGO/3Mjw=</DigestValue>
      </Reference>
      <Reference URI="/word/endnotes.xml?ContentType=application/vnd.openxmlformats-officedocument.wordprocessingml.endnotes+xml">
        <DigestMethod Algorithm="http://www.w3.org/2000/09/xmldsig#sha1"/>
        <DigestValue>crbUw8AZzLlkOUN1swLpakGk2p8=</DigestValue>
      </Reference>
      <Reference URI="/word/fontTable.xml?ContentType=application/vnd.openxmlformats-officedocument.wordprocessingml.fontTable+xml">
        <DigestMethod Algorithm="http://www.w3.org/2000/09/xmldsig#sha1"/>
        <DigestValue>uc+Lrj71lhQ4pdk9sPWLs6tTJQo=</DigestValue>
      </Reference>
      <Reference URI="/word/footnotes.xml?ContentType=application/vnd.openxmlformats-officedocument.wordprocessingml.footnotes+xml">
        <DigestMethod Algorithm="http://www.w3.org/2000/09/xmldsig#sha1"/>
        <DigestValue>BC4qRoXBjozMUaX9172wyb0KByw=</DigestValue>
      </Reference>
      <Reference URI="/word/numbering.xml?ContentType=application/vnd.openxmlformats-officedocument.wordprocessingml.numbering+xml">
        <DigestMethod Algorithm="http://www.w3.org/2000/09/xmldsig#sha1"/>
        <DigestValue>xKEfLxTErnoxlFhbQP5+x9Kj2fA=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e0LV+r42l9RajkJA1a2Pw0rytpU=</DigestValue>
      </Reference>
      <Reference URI="/word/styles.xml?ContentType=application/vnd.openxmlformats-officedocument.wordprocessingml.styles+xml">
        <DigestMethod Algorithm="http://www.w3.org/2000/09/xmldsig#sha1"/>
        <DigestValue>HTGV5b9RhysaTeoMKiiqsE8D1Ek=</DigestValue>
      </Reference>
      <Reference URI="/word/stylesWithEffects.xml?ContentType=application/vnd.ms-word.stylesWithEffects+xml">
        <DigestMethod Algorithm="http://www.w3.org/2000/09/xmldsig#sha1"/>
        <DigestValue>h6yzhQCmBMAa5LNwQ7wYtemH5Lw=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rTEns4fDfPHQRGlOt8kawfMRa14=</DigestValue>
      </Reference>
    </Manifest>
    <SignatureProperties>
      <SignatureProperty Id="idSignatureTime" Target="#idPackageSignature">
        <mdssi:SignatureTime>
          <mdssi:Format>YYYY-MM-DDThh:mm:ssTZD</mdssi:Format>
          <mdssi:Value>2022-09-01T11:04:55Z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8BA0-1A2F-4F97-9E24-35BDD78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Zavuch</cp:lastModifiedBy>
  <cp:revision>11</cp:revision>
  <cp:lastPrinted>2017-09-07T11:07:00Z</cp:lastPrinted>
  <dcterms:created xsi:type="dcterms:W3CDTF">2020-09-16T03:45:00Z</dcterms:created>
  <dcterms:modified xsi:type="dcterms:W3CDTF">2021-05-03T03:03:00Z</dcterms:modified>
</cp:coreProperties>
</file>