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7E" w:rsidRPr="0068647E" w:rsidRDefault="0068647E" w:rsidP="00C60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бочей программе по биологии 10,</w:t>
      </w:r>
      <w:r w:rsidRPr="0068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 (базовый уровень) ФГОС СОО</w:t>
      </w:r>
    </w:p>
    <w:p w:rsidR="0016199B" w:rsidRPr="00C607C9" w:rsidRDefault="00A46B64" w:rsidP="00C60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биологии для </w:t>
      </w:r>
      <w:r w:rsidR="0023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A46B6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- 11 классов</w:t>
      </w:r>
      <w:r w:rsidR="008B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базовом уровне)</w:t>
      </w:r>
      <w:r w:rsidRPr="00A4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</w:t>
      </w:r>
      <w:r w:rsidR="00161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основе:</w:t>
      </w:r>
    </w:p>
    <w:p w:rsidR="00583C9D" w:rsidRPr="00C607C9" w:rsidRDefault="0016199B" w:rsidP="00F00A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607C9">
        <w:rPr>
          <w:rFonts w:ascii="Times New Roman" w:hAnsi="Times New Roman" w:cs="Times New Roman"/>
          <w:color w:val="000000"/>
          <w:sz w:val="23"/>
          <w:szCs w:val="23"/>
        </w:rPr>
        <w:t xml:space="preserve">Федеральный закон Российской Федерации от 29 декабря 2012г. N 273-ФЗ "Об образовании в Российской Федерации". </w:t>
      </w:r>
    </w:p>
    <w:p w:rsidR="008B2D31" w:rsidRPr="00C607C9" w:rsidRDefault="008B2D31" w:rsidP="00F00A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607C9">
        <w:rPr>
          <w:rFonts w:ascii="Times New Roman" w:hAnsi="Times New Roman" w:cs="Times New Roman"/>
          <w:sz w:val="24"/>
          <w:szCs w:val="24"/>
        </w:rPr>
        <w:t>ФГОС СОО, утверждённый приказом Министерства и науки РФ</w:t>
      </w:r>
      <w:r w:rsidR="00346A49" w:rsidRPr="00C607C9">
        <w:rPr>
          <w:rFonts w:ascii="Times New Roman" w:hAnsi="Times New Roman" w:cs="Times New Roman"/>
          <w:sz w:val="24"/>
          <w:szCs w:val="24"/>
        </w:rPr>
        <w:t xml:space="preserve"> </w:t>
      </w:r>
      <w:r w:rsidRPr="00C607C9">
        <w:rPr>
          <w:rFonts w:ascii="Times New Roman" w:hAnsi="Times New Roman" w:cs="Times New Roman"/>
          <w:sz w:val="24"/>
          <w:szCs w:val="24"/>
        </w:rPr>
        <w:t>17.05.2012 №413 (с изменениями на 29.06.2017г);</w:t>
      </w:r>
    </w:p>
    <w:p w:rsidR="00583C9D" w:rsidRPr="00C607C9" w:rsidRDefault="001C248F" w:rsidP="00F00A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607C9">
        <w:rPr>
          <w:rFonts w:ascii="Times New Roman" w:hAnsi="Times New Roman" w:cs="Times New Roman"/>
          <w:color w:val="000000"/>
          <w:sz w:val="23"/>
          <w:szCs w:val="23"/>
        </w:rPr>
        <w:t>Пример</w:t>
      </w:r>
      <w:r w:rsidR="00583C9D" w:rsidRPr="00C607C9">
        <w:rPr>
          <w:rFonts w:ascii="Times New Roman" w:hAnsi="Times New Roman" w:cs="Times New Roman"/>
          <w:color w:val="000000"/>
          <w:sz w:val="23"/>
          <w:szCs w:val="23"/>
        </w:rPr>
        <w:t xml:space="preserve">ной программы среднего </w:t>
      </w:r>
      <w:r w:rsidRPr="00C607C9">
        <w:rPr>
          <w:rFonts w:ascii="Times New Roman" w:hAnsi="Times New Roman" w:cs="Times New Roman"/>
          <w:color w:val="000000"/>
          <w:sz w:val="23"/>
          <w:szCs w:val="23"/>
        </w:rPr>
        <w:t xml:space="preserve"> общего образования </w:t>
      </w:r>
      <w:r w:rsidR="00583C9D" w:rsidRPr="00C607C9">
        <w:rPr>
          <w:rFonts w:ascii="Times New Roman" w:hAnsi="Times New Roman" w:cs="Times New Roman"/>
          <w:color w:val="000000"/>
          <w:sz w:val="23"/>
          <w:szCs w:val="23"/>
        </w:rPr>
        <w:t>по биол</w:t>
      </w:r>
      <w:r w:rsidR="00346A49" w:rsidRPr="00C607C9">
        <w:rPr>
          <w:rFonts w:ascii="Times New Roman" w:hAnsi="Times New Roman" w:cs="Times New Roman"/>
          <w:color w:val="000000"/>
          <w:sz w:val="23"/>
          <w:szCs w:val="23"/>
        </w:rPr>
        <w:t xml:space="preserve">огии для 10-11 классов (базовый </w:t>
      </w:r>
      <w:r w:rsidR="00583C9D" w:rsidRPr="00C607C9">
        <w:rPr>
          <w:rFonts w:ascii="Times New Roman" w:hAnsi="Times New Roman" w:cs="Times New Roman"/>
          <w:color w:val="000000"/>
          <w:sz w:val="23"/>
          <w:szCs w:val="23"/>
        </w:rPr>
        <w:t>уровень)</w:t>
      </w:r>
    </w:p>
    <w:p w:rsidR="001C248F" w:rsidRPr="00C607C9" w:rsidRDefault="00583C9D" w:rsidP="00F00A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C607C9">
        <w:rPr>
          <w:rFonts w:ascii="Times New Roman" w:hAnsi="Times New Roman" w:cs="Times New Roman"/>
          <w:color w:val="000000"/>
          <w:sz w:val="23"/>
          <w:szCs w:val="23"/>
        </w:rPr>
        <w:t xml:space="preserve">Авторской программы среднего общего образования для 10-11 классов (базовый уровень) </w:t>
      </w:r>
      <w:proofErr w:type="spellStart"/>
      <w:r w:rsidR="001C248F" w:rsidRPr="00C607C9">
        <w:rPr>
          <w:rFonts w:ascii="Times New Roman" w:hAnsi="Times New Roman" w:cs="Times New Roman"/>
          <w:color w:val="000000"/>
          <w:sz w:val="23"/>
          <w:szCs w:val="23"/>
        </w:rPr>
        <w:t>И.Б.Агафоновой</w:t>
      </w:r>
      <w:proofErr w:type="spellEnd"/>
      <w:r w:rsidR="001C248F" w:rsidRPr="00C607C9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1C248F" w:rsidRPr="00C607C9">
        <w:rPr>
          <w:rFonts w:ascii="Times New Roman" w:hAnsi="Times New Roman" w:cs="Times New Roman"/>
          <w:color w:val="000000"/>
          <w:sz w:val="23"/>
          <w:szCs w:val="23"/>
        </w:rPr>
        <w:t>В.И.Сивоглазова</w:t>
      </w:r>
      <w:proofErr w:type="spellEnd"/>
      <w:r w:rsidR="001C248F" w:rsidRPr="00C607C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C607C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C248F" w:rsidRPr="00C607C9">
        <w:rPr>
          <w:rFonts w:ascii="Times New Roman" w:hAnsi="Times New Roman" w:cs="Times New Roman"/>
          <w:color w:val="000000"/>
          <w:sz w:val="23"/>
          <w:szCs w:val="23"/>
        </w:rPr>
        <w:t>(Программы для общеобразовательных учреждений.</w:t>
      </w:r>
      <w:proofErr w:type="gramEnd"/>
      <w:r w:rsidR="001C248F" w:rsidRPr="00C607C9">
        <w:rPr>
          <w:rFonts w:ascii="Times New Roman" w:hAnsi="Times New Roman" w:cs="Times New Roman"/>
          <w:color w:val="000000"/>
          <w:sz w:val="23"/>
          <w:szCs w:val="23"/>
        </w:rPr>
        <w:t xml:space="preserve"> Биология</w:t>
      </w:r>
      <w:r w:rsidR="00E66D58" w:rsidRPr="00C607C9">
        <w:rPr>
          <w:rFonts w:ascii="Times New Roman" w:hAnsi="Times New Roman" w:cs="Times New Roman"/>
          <w:color w:val="000000"/>
          <w:sz w:val="23"/>
          <w:szCs w:val="23"/>
        </w:rPr>
        <w:t xml:space="preserve">. 5-11 классы. - </w:t>
      </w:r>
      <w:proofErr w:type="gramStart"/>
      <w:r w:rsidR="00E66D58" w:rsidRPr="00C607C9">
        <w:rPr>
          <w:rFonts w:ascii="Times New Roman" w:hAnsi="Times New Roman" w:cs="Times New Roman"/>
          <w:color w:val="000000"/>
          <w:sz w:val="23"/>
          <w:szCs w:val="23"/>
        </w:rPr>
        <w:t>М.: Дрофа, 2017 г-35 с.</w:t>
      </w:r>
      <w:r w:rsidR="001C248F" w:rsidRPr="00C607C9">
        <w:rPr>
          <w:rFonts w:ascii="Times New Roman" w:hAnsi="Times New Roman" w:cs="Times New Roman"/>
          <w:color w:val="000000"/>
          <w:sz w:val="23"/>
          <w:szCs w:val="23"/>
        </w:rPr>
        <w:t>), полностью отражающей содержание примерной программы, с дополнениями, не превышающими требования к уровню подготовки обучающихся;</w:t>
      </w:r>
      <w:proofErr w:type="gramEnd"/>
    </w:p>
    <w:p w:rsidR="001A677F" w:rsidRDefault="001A677F" w:rsidP="001A677F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A677F" w:rsidRDefault="001A677F" w:rsidP="00C6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и</w:t>
      </w:r>
      <w:r w:rsidRPr="001A677F">
        <w:rPr>
          <w:rFonts w:ascii="Times New Roman" w:hAnsi="Times New Roman" w:cs="Times New Roman"/>
          <w:b/>
          <w:bCs/>
          <w:sz w:val="24"/>
          <w:szCs w:val="24"/>
        </w:rPr>
        <w:t>зучение биологии на базовом уровне среднего общего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формируются на нескольких уровнях: личностном,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метапредметном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предметном.</w:t>
      </w:r>
    </w:p>
    <w:p w:rsidR="001A677F" w:rsidRPr="001A677F" w:rsidRDefault="001A677F" w:rsidP="001A677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D44998" w:rsidRPr="00D44998" w:rsidRDefault="00D44998" w:rsidP="001A6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44998">
        <w:rPr>
          <w:rFonts w:ascii="Times New Roman" w:hAnsi="Times New Roman" w:cs="Times New Roman"/>
          <w:b/>
          <w:color w:val="000000"/>
          <w:sz w:val="23"/>
          <w:szCs w:val="23"/>
        </w:rPr>
        <w:t>В направлении личностного развития:</w:t>
      </w:r>
    </w:p>
    <w:p w:rsidR="00D44998" w:rsidRPr="00C607C9" w:rsidRDefault="00C94FD3" w:rsidP="00F00A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реализация этических установок по отношению к биологическим открытиям, исследования</w:t>
      </w:r>
      <w:r w:rsidR="00C607C9">
        <w:rPr>
          <w:rFonts w:ascii="Times New Roman" w:hAnsi="Times New Roman" w:cs="Times New Roman"/>
          <w:sz w:val="24"/>
          <w:szCs w:val="24"/>
        </w:rPr>
        <w:t xml:space="preserve"> </w:t>
      </w:r>
      <w:r w:rsidR="00D44998" w:rsidRPr="00C607C9">
        <w:rPr>
          <w:rFonts w:ascii="Times New Roman" w:hAnsi="Times New Roman" w:cs="Times New Roman"/>
          <w:sz w:val="24"/>
          <w:szCs w:val="24"/>
        </w:rPr>
        <w:t>их результатов;</w:t>
      </w:r>
    </w:p>
    <w:p w:rsidR="00C94FD3" w:rsidRPr="00C607C9" w:rsidRDefault="00C94FD3" w:rsidP="00F00A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признания высокой ценности жизни во всех ее проявлениях, здоровья своего и других людей,</w:t>
      </w:r>
      <w:r w:rsidR="00D44998" w:rsidRPr="00C607C9">
        <w:rPr>
          <w:rFonts w:ascii="Times New Roman" w:hAnsi="Times New Roman" w:cs="Times New Roman"/>
          <w:sz w:val="24"/>
          <w:szCs w:val="24"/>
        </w:rPr>
        <w:t xml:space="preserve"> </w:t>
      </w:r>
      <w:r w:rsidRPr="00C607C9">
        <w:rPr>
          <w:rFonts w:ascii="Times New Roman" w:hAnsi="Times New Roman" w:cs="Times New Roman"/>
          <w:sz w:val="24"/>
          <w:szCs w:val="24"/>
        </w:rPr>
        <w:t>реализации установок здорового образа жизни;</w:t>
      </w:r>
    </w:p>
    <w:p w:rsidR="00C94FD3" w:rsidRPr="00C607C9" w:rsidRDefault="00C94FD3" w:rsidP="00F00A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7C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607C9">
        <w:rPr>
          <w:rFonts w:ascii="Times New Roman" w:hAnsi="Times New Roman" w:cs="Times New Roman"/>
          <w:sz w:val="24"/>
          <w:szCs w:val="24"/>
        </w:rPr>
        <w:t xml:space="preserve"> познавательных мотивов, направленных на получение нового знания в</w:t>
      </w:r>
      <w:r w:rsidR="00C607C9">
        <w:rPr>
          <w:rFonts w:ascii="Times New Roman" w:hAnsi="Times New Roman" w:cs="Times New Roman"/>
          <w:sz w:val="24"/>
          <w:szCs w:val="24"/>
        </w:rPr>
        <w:t xml:space="preserve"> </w:t>
      </w:r>
      <w:r w:rsidRPr="00C607C9">
        <w:rPr>
          <w:rFonts w:ascii="Times New Roman" w:hAnsi="Times New Roman" w:cs="Times New Roman"/>
          <w:sz w:val="24"/>
          <w:szCs w:val="24"/>
        </w:rPr>
        <w:t xml:space="preserve">области биологии в связи с будущей деятельностью или </w:t>
      </w:r>
      <w:r w:rsidR="00C607C9" w:rsidRPr="00C607C9">
        <w:rPr>
          <w:rFonts w:ascii="Times New Roman" w:hAnsi="Times New Roman" w:cs="Times New Roman"/>
          <w:sz w:val="24"/>
          <w:szCs w:val="24"/>
        </w:rPr>
        <w:t xml:space="preserve">бытовыми проблемами, связанными </w:t>
      </w:r>
      <w:r w:rsidRPr="00C607C9">
        <w:rPr>
          <w:rFonts w:ascii="Times New Roman" w:hAnsi="Times New Roman" w:cs="Times New Roman"/>
          <w:sz w:val="24"/>
          <w:szCs w:val="24"/>
        </w:rPr>
        <w:t>с</w:t>
      </w:r>
      <w:r w:rsidR="00C607C9" w:rsidRPr="00C607C9">
        <w:rPr>
          <w:rFonts w:ascii="Times New Roman" w:hAnsi="Times New Roman" w:cs="Times New Roman"/>
          <w:sz w:val="24"/>
          <w:szCs w:val="24"/>
        </w:rPr>
        <w:t xml:space="preserve"> </w:t>
      </w:r>
      <w:r w:rsidRPr="00C607C9">
        <w:rPr>
          <w:rFonts w:ascii="Times New Roman" w:hAnsi="Times New Roman" w:cs="Times New Roman"/>
          <w:sz w:val="24"/>
          <w:szCs w:val="24"/>
        </w:rPr>
        <w:t>сохранением собственного здоровья и экологической безопасностью</w:t>
      </w:r>
    </w:p>
    <w:p w:rsidR="00D44998" w:rsidRPr="00D44998" w:rsidRDefault="00D44998" w:rsidP="009D5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4499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D44998">
        <w:rPr>
          <w:rFonts w:ascii="Times New Roman" w:hAnsi="Times New Roman" w:cs="Times New Roman"/>
          <w:b/>
          <w:sz w:val="24"/>
          <w:szCs w:val="24"/>
        </w:rPr>
        <w:t>метапредметном</w:t>
      </w:r>
      <w:proofErr w:type="spellEnd"/>
      <w:r w:rsidRPr="00D44998">
        <w:rPr>
          <w:rFonts w:ascii="Times New Roman" w:hAnsi="Times New Roman" w:cs="Times New Roman"/>
          <w:b/>
          <w:sz w:val="24"/>
          <w:szCs w:val="24"/>
        </w:rPr>
        <w:t xml:space="preserve"> направлении:</w:t>
      </w:r>
    </w:p>
    <w:p w:rsidR="009A6E57" w:rsidRPr="00C607C9" w:rsidRDefault="009A6E57" w:rsidP="00F00A7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деятельности, включая умения</w:t>
      </w:r>
      <w:r w:rsidR="00C607C9" w:rsidRPr="00C607C9">
        <w:rPr>
          <w:rFonts w:ascii="Times New Roman" w:hAnsi="Times New Roman" w:cs="Times New Roman"/>
          <w:sz w:val="24"/>
          <w:szCs w:val="24"/>
        </w:rPr>
        <w:t xml:space="preserve"> </w:t>
      </w:r>
      <w:r w:rsidRPr="00C607C9">
        <w:rPr>
          <w:rFonts w:ascii="Times New Roman" w:hAnsi="Times New Roman" w:cs="Times New Roman"/>
          <w:sz w:val="24"/>
          <w:szCs w:val="24"/>
        </w:rPr>
        <w:t>видеть проблему, ставить вопросы, выдвигать гипоте</w:t>
      </w:r>
      <w:r w:rsidR="003150FB" w:rsidRPr="00C607C9">
        <w:rPr>
          <w:rFonts w:ascii="Times New Roman" w:hAnsi="Times New Roman" w:cs="Times New Roman"/>
          <w:sz w:val="24"/>
          <w:szCs w:val="24"/>
        </w:rPr>
        <w:t>зы, давать определения понятиям;</w:t>
      </w:r>
    </w:p>
    <w:p w:rsidR="009A6E57" w:rsidRPr="00C607C9" w:rsidRDefault="009A6E57" w:rsidP="00F00A7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7C9">
        <w:rPr>
          <w:rFonts w:ascii="Times New Roman" w:hAnsi="Times New Roman" w:cs="Times New Roman"/>
          <w:sz w:val="24"/>
          <w:szCs w:val="24"/>
        </w:rPr>
        <w:t>классифицировать, наблюдать, проводить эксперименты, делать выводы и заключения,</w:t>
      </w:r>
      <w:r w:rsidR="00C607C9" w:rsidRPr="00C607C9">
        <w:rPr>
          <w:rFonts w:ascii="Times New Roman" w:hAnsi="Times New Roman" w:cs="Times New Roman"/>
          <w:sz w:val="24"/>
          <w:szCs w:val="24"/>
        </w:rPr>
        <w:t xml:space="preserve"> </w:t>
      </w:r>
      <w:r w:rsidRPr="00C607C9">
        <w:rPr>
          <w:rFonts w:ascii="Times New Roman" w:hAnsi="Times New Roman" w:cs="Times New Roman"/>
          <w:sz w:val="24"/>
          <w:szCs w:val="24"/>
        </w:rPr>
        <w:t>структурировать материал, объяснить, доказывать, защищать свои идеи</w:t>
      </w:r>
      <w:r w:rsidR="003150FB" w:rsidRPr="00C607C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607C9" w:rsidRPr="00C607C9" w:rsidRDefault="009A6E57" w:rsidP="00F00A7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умение работать с разными источниками биологической информации: находит</w:t>
      </w:r>
      <w:r w:rsidR="00346A49" w:rsidRPr="00C607C9">
        <w:rPr>
          <w:rFonts w:ascii="Times New Roman" w:hAnsi="Times New Roman" w:cs="Times New Roman"/>
          <w:sz w:val="24"/>
          <w:szCs w:val="24"/>
        </w:rPr>
        <w:t>ь</w:t>
      </w:r>
      <w:r w:rsidRPr="00C607C9">
        <w:rPr>
          <w:rFonts w:ascii="Times New Roman" w:hAnsi="Times New Roman" w:cs="Times New Roman"/>
          <w:sz w:val="24"/>
          <w:szCs w:val="24"/>
        </w:rPr>
        <w:t xml:space="preserve"> биологическую</w:t>
      </w:r>
      <w:r w:rsidR="003150FB" w:rsidRPr="00C607C9">
        <w:rPr>
          <w:rFonts w:ascii="Times New Roman" w:hAnsi="Times New Roman" w:cs="Times New Roman"/>
          <w:sz w:val="24"/>
          <w:szCs w:val="24"/>
        </w:rPr>
        <w:t xml:space="preserve"> </w:t>
      </w:r>
      <w:r w:rsidRPr="00C607C9">
        <w:rPr>
          <w:rFonts w:ascii="Times New Roman" w:hAnsi="Times New Roman" w:cs="Times New Roman"/>
          <w:sz w:val="24"/>
          <w:szCs w:val="24"/>
        </w:rPr>
        <w:t>информацию в различных источниках, анали</w:t>
      </w:r>
      <w:r w:rsidR="003150FB" w:rsidRPr="00C607C9">
        <w:rPr>
          <w:rFonts w:ascii="Times New Roman" w:hAnsi="Times New Roman" w:cs="Times New Roman"/>
          <w:sz w:val="24"/>
          <w:szCs w:val="24"/>
        </w:rPr>
        <w:t>зировать и оценивать информацию;</w:t>
      </w:r>
    </w:p>
    <w:p w:rsidR="009A6E57" w:rsidRPr="00C607C9" w:rsidRDefault="009A6E57" w:rsidP="00F00A7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</w:t>
      </w:r>
      <w:r w:rsidR="00C607C9" w:rsidRPr="00C607C9">
        <w:rPr>
          <w:rFonts w:ascii="Times New Roman" w:hAnsi="Times New Roman" w:cs="Times New Roman"/>
          <w:sz w:val="24"/>
          <w:szCs w:val="24"/>
        </w:rPr>
        <w:t>;</w:t>
      </w:r>
    </w:p>
    <w:p w:rsidR="009A6E57" w:rsidRPr="00C607C9" w:rsidRDefault="009A6E57" w:rsidP="00F00A7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способность выбирать целевые и смысловые установки в своих действиях и поступках по</w:t>
      </w:r>
      <w:r w:rsidR="00C607C9" w:rsidRPr="00C607C9">
        <w:rPr>
          <w:rFonts w:ascii="Times New Roman" w:hAnsi="Times New Roman" w:cs="Times New Roman"/>
          <w:sz w:val="24"/>
          <w:szCs w:val="24"/>
        </w:rPr>
        <w:t xml:space="preserve"> </w:t>
      </w:r>
      <w:r w:rsidRPr="00C607C9">
        <w:rPr>
          <w:rFonts w:ascii="Times New Roman" w:hAnsi="Times New Roman" w:cs="Times New Roman"/>
          <w:sz w:val="24"/>
          <w:szCs w:val="24"/>
        </w:rPr>
        <w:t>отношению к живой природе, здоровью своему и окружающих</w:t>
      </w:r>
      <w:r w:rsidR="003150FB" w:rsidRPr="00C607C9">
        <w:rPr>
          <w:rFonts w:ascii="Times New Roman" w:hAnsi="Times New Roman" w:cs="Times New Roman"/>
          <w:sz w:val="24"/>
          <w:szCs w:val="24"/>
        </w:rPr>
        <w:t>.</w:t>
      </w:r>
    </w:p>
    <w:p w:rsidR="00201A49" w:rsidRDefault="00201A49" w:rsidP="009D5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предметном направлении:</w:t>
      </w:r>
    </w:p>
    <w:p w:rsidR="00C607C9" w:rsidRPr="00C607C9" w:rsidRDefault="00C607C9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формирование представлений о роли и месте биологии в современной научной картине мира;</w:t>
      </w:r>
    </w:p>
    <w:p w:rsidR="00C607C9" w:rsidRPr="00C607C9" w:rsidRDefault="00C607C9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понимание роли биологии в формировании кругозора и функциональной грамотности человека для решения практических задач;</w:t>
      </w:r>
    </w:p>
    <w:p w:rsidR="00C607C9" w:rsidRPr="00C607C9" w:rsidRDefault="00C607C9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овладение основополагающими понятиями и представлениями о живой природе, ее уровневой организации и эволюции;</w:t>
      </w:r>
    </w:p>
    <w:p w:rsidR="00C607C9" w:rsidRPr="00C607C9" w:rsidRDefault="00C607C9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 xml:space="preserve">уверенное пользование биологической терминологией и символикой; </w:t>
      </w:r>
    </w:p>
    <w:p w:rsidR="00C607C9" w:rsidRPr="00C607C9" w:rsidRDefault="00C607C9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овладение способами выявления и оценки антропогенных изменений в природе;</w:t>
      </w:r>
    </w:p>
    <w:p w:rsidR="00C607C9" w:rsidRPr="00C607C9" w:rsidRDefault="00C607C9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формирование умений объяснять результаты биологических экспериментов, решать элементарные биологические задачи.</w:t>
      </w:r>
    </w:p>
    <w:p w:rsidR="00325DB9" w:rsidRDefault="00325DB9" w:rsidP="00D44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B9" w:rsidRDefault="00325DB9" w:rsidP="00D44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DB9">
        <w:rPr>
          <w:rFonts w:ascii="Times New Roman" w:hAnsi="Times New Roman" w:cs="Times New Roman"/>
          <w:b/>
          <w:sz w:val="24"/>
          <w:szCs w:val="24"/>
        </w:rPr>
        <w:t>Данная рабочая программа рассчитана</w:t>
      </w:r>
      <w:r>
        <w:rPr>
          <w:rFonts w:ascii="Times New Roman" w:hAnsi="Times New Roman" w:cs="Times New Roman"/>
          <w:sz w:val="24"/>
          <w:szCs w:val="24"/>
        </w:rPr>
        <w:t xml:space="preserve"> на общее число обучения за два года-68 , из них 34 ч (1 ч в неделю) в 10 классе и 34 ч (1 ч в неделю) в 11 классе.</w:t>
      </w:r>
    </w:p>
    <w:p w:rsidR="00644DF0" w:rsidRDefault="00644DF0" w:rsidP="00644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0" w:rsidRDefault="00644DF0" w:rsidP="00644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0" w:rsidRDefault="00644DF0" w:rsidP="00644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0" w:rsidRPr="00644DF0" w:rsidRDefault="00644DF0" w:rsidP="0064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DF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10, 11 класс</w:t>
      </w:r>
      <w:bookmarkStart w:id="0" w:name="_GoBack"/>
      <w:bookmarkEnd w:id="0"/>
    </w:p>
    <w:p w:rsidR="00644DF0" w:rsidRDefault="00644DF0" w:rsidP="0064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644DF0" w:rsidRDefault="00644DF0" w:rsidP="0064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38"/>
        <w:gridCol w:w="7008"/>
        <w:gridCol w:w="1560"/>
      </w:tblGrid>
      <w:tr w:rsidR="00644DF0" w:rsidTr="00644DF0">
        <w:trPr>
          <w:trHeight w:val="57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644DF0" w:rsidRDefault="00644D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44DF0" w:rsidTr="00644D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как наука. Методы научного познания.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44DF0" w:rsidTr="00644D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44DF0" w:rsidTr="00644D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44DF0" w:rsidTr="00644D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F0" w:rsidRDefault="00644DF0">
            <w:pPr>
              <w:rPr>
                <w:b/>
                <w:sz w:val="28"/>
                <w:szCs w:val="28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ind w:left="4238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644DF0" w:rsidRDefault="00644DF0" w:rsidP="00644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F0" w:rsidRDefault="00644DF0" w:rsidP="00644D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DF0" w:rsidRDefault="00644DF0" w:rsidP="0064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644DF0" w:rsidRDefault="00644DF0" w:rsidP="0064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55"/>
        <w:gridCol w:w="6891"/>
        <w:gridCol w:w="1560"/>
      </w:tblGrid>
      <w:tr w:rsidR="00644DF0" w:rsidTr="00644DF0">
        <w:trPr>
          <w:trHeight w:val="288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644DF0" w:rsidRDefault="00644D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44DF0" w:rsidTr="00644DF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F0" w:rsidRDefault="00644DF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F0" w:rsidRDefault="00644DF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F0" w:rsidRDefault="00644DF0">
            <w:pPr>
              <w:rPr>
                <w:b/>
                <w:sz w:val="24"/>
                <w:szCs w:val="24"/>
              </w:rPr>
            </w:pPr>
          </w:p>
        </w:tc>
      </w:tr>
      <w:tr w:rsidR="00644DF0" w:rsidTr="00644DF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44DF0" w:rsidTr="00644DF0">
        <w:trPr>
          <w:trHeight w:val="311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Экосистема.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44DF0" w:rsidTr="00644DF0">
        <w:trPr>
          <w:trHeight w:val="23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F0" w:rsidRDefault="00644DF0">
            <w:pPr>
              <w:rPr>
                <w:sz w:val="24"/>
                <w:szCs w:val="24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повторение по курсу биологии 11 класса.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4DF0" w:rsidTr="00644DF0">
        <w:trPr>
          <w:trHeight w:val="6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F0" w:rsidRDefault="00644DF0">
            <w:pPr>
              <w:rPr>
                <w:sz w:val="24"/>
                <w:szCs w:val="24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ind w:left="164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F0" w:rsidRDefault="00644D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</w:tr>
    </w:tbl>
    <w:p w:rsidR="00644DF0" w:rsidRDefault="00644DF0" w:rsidP="0064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F0" w:rsidRDefault="00644DF0" w:rsidP="00644DF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44DF0" w:rsidRDefault="00644DF0" w:rsidP="004D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644DF0" w:rsidSect="000A7D1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A85" w:rsidRDefault="00812A85" w:rsidP="00B6708F">
      <w:pPr>
        <w:spacing w:after="0" w:line="240" w:lineRule="auto"/>
      </w:pPr>
      <w:r>
        <w:separator/>
      </w:r>
    </w:p>
  </w:endnote>
  <w:endnote w:type="continuationSeparator" w:id="0">
    <w:p w:rsidR="00812A85" w:rsidRDefault="00812A85" w:rsidP="00B6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A85" w:rsidRDefault="00812A85" w:rsidP="00B6708F">
      <w:pPr>
        <w:spacing w:after="0" w:line="240" w:lineRule="auto"/>
      </w:pPr>
      <w:r>
        <w:separator/>
      </w:r>
    </w:p>
  </w:footnote>
  <w:footnote w:type="continuationSeparator" w:id="0">
    <w:p w:rsidR="00812A85" w:rsidRDefault="00812A85" w:rsidP="00B67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23">
    <w:multiLevelType w:val="hybridMultilevel"/>
    <w:lvl w:ilvl="0" w:tplc="42575871">
      <w:start w:val="1"/>
      <w:numFmt w:val="decimal"/>
      <w:lvlText w:val="%1."/>
      <w:lvlJc w:val="left"/>
      <w:pPr>
        <w:ind w:left="720" w:hanging="360"/>
      </w:pPr>
    </w:lvl>
    <w:lvl w:ilvl="1" w:tplc="42575871" w:tentative="1">
      <w:start w:val="1"/>
      <w:numFmt w:val="lowerLetter"/>
      <w:lvlText w:val="%2."/>
      <w:lvlJc w:val="left"/>
      <w:pPr>
        <w:ind w:left="1440" w:hanging="360"/>
      </w:pPr>
    </w:lvl>
    <w:lvl w:ilvl="2" w:tplc="42575871" w:tentative="1">
      <w:start w:val="1"/>
      <w:numFmt w:val="lowerRoman"/>
      <w:lvlText w:val="%3."/>
      <w:lvlJc w:val="right"/>
      <w:pPr>
        <w:ind w:left="2160" w:hanging="180"/>
      </w:pPr>
    </w:lvl>
    <w:lvl w:ilvl="3" w:tplc="42575871" w:tentative="1">
      <w:start w:val="1"/>
      <w:numFmt w:val="decimal"/>
      <w:lvlText w:val="%4."/>
      <w:lvlJc w:val="left"/>
      <w:pPr>
        <w:ind w:left="2880" w:hanging="360"/>
      </w:pPr>
    </w:lvl>
    <w:lvl w:ilvl="4" w:tplc="42575871" w:tentative="1">
      <w:start w:val="1"/>
      <w:numFmt w:val="lowerLetter"/>
      <w:lvlText w:val="%5."/>
      <w:lvlJc w:val="left"/>
      <w:pPr>
        <w:ind w:left="3600" w:hanging="360"/>
      </w:pPr>
    </w:lvl>
    <w:lvl w:ilvl="5" w:tplc="42575871" w:tentative="1">
      <w:start w:val="1"/>
      <w:numFmt w:val="lowerRoman"/>
      <w:lvlText w:val="%6."/>
      <w:lvlJc w:val="right"/>
      <w:pPr>
        <w:ind w:left="4320" w:hanging="180"/>
      </w:pPr>
    </w:lvl>
    <w:lvl w:ilvl="6" w:tplc="42575871" w:tentative="1">
      <w:start w:val="1"/>
      <w:numFmt w:val="decimal"/>
      <w:lvlText w:val="%7."/>
      <w:lvlJc w:val="left"/>
      <w:pPr>
        <w:ind w:left="5040" w:hanging="360"/>
      </w:pPr>
    </w:lvl>
    <w:lvl w:ilvl="7" w:tplc="42575871" w:tentative="1">
      <w:start w:val="1"/>
      <w:numFmt w:val="lowerLetter"/>
      <w:lvlText w:val="%8."/>
      <w:lvlJc w:val="left"/>
      <w:pPr>
        <w:ind w:left="5760" w:hanging="360"/>
      </w:pPr>
    </w:lvl>
    <w:lvl w:ilvl="8" w:tplc="425758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2">
    <w:multiLevelType w:val="hybridMultilevel"/>
    <w:lvl w:ilvl="0" w:tplc="85605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3155F80"/>
    <w:multiLevelType w:val="hybridMultilevel"/>
    <w:tmpl w:val="6172CB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87018"/>
    <w:multiLevelType w:val="hybridMultilevel"/>
    <w:tmpl w:val="95D8E9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D6465"/>
    <w:multiLevelType w:val="hybridMultilevel"/>
    <w:tmpl w:val="E9700BE2"/>
    <w:lvl w:ilvl="0" w:tplc="044E9F96">
      <w:start w:val="1"/>
      <w:numFmt w:val="bullet"/>
      <w:lvlText w:val="-"/>
      <w:lvlJc w:val="left"/>
      <w:pPr>
        <w:ind w:left="1004" w:hanging="360"/>
      </w:p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0BF738B"/>
    <w:multiLevelType w:val="hybridMultilevel"/>
    <w:tmpl w:val="C17077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90D44"/>
    <w:multiLevelType w:val="hybridMultilevel"/>
    <w:tmpl w:val="974CAE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8470E"/>
    <w:multiLevelType w:val="hybridMultilevel"/>
    <w:tmpl w:val="60E4768A"/>
    <w:lvl w:ilvl="0" w:tplc="044E9F9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3222">
    <w:abstractNumId w:val="3222"/>
  </w:num>
  <w:num w:numId="3223">
    <w:abstractNumId w:val="3223"/>
  </w:num>
  <w:numIdMacAtCleanup w:val="6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C4"/>
    <w:rsid w:val="000030ED"/>
    <w:rsid w:val="00012055"/>
    <w:rsid w:val="00026E3B"/>
    <w:rsid w:val="0003287B"/>
    <w:rsid w:val="000353FA"/>
    <w:rsid w:val="00056AA9"/>
    <w:rsid w:val="00063A4F"/>
    <w:rsid w:val="00071442"/>
    <w:rsid w:val="000A7D16"/>
    <w:rsid w:val="000B1FCD"/>
    <w:rsid w:val="000B34C7"/>
    <w:rsid w:val="000F2200"/>
    <w:rsid w:val="000F3F44"/>
    <w:rsid w:val="000F7F6D"/>
    <w:rsid w:val="00106732"/>
    <w:rsid w:val="00123FB0"/>
    <w:rsid w:val="0012420D"/>
    <w:rsid w:val="001252B7"/>
    <w:rsid w:val="0012561E"/>
    <w:rsid w:val="001329D9"/>
    <w:rsid w:val="00133CA3"/>
    <w:rsid w:val="00136CCF"/>
    <w:rsid w:val="00137EEF"/>
    <w:rsid w:val="00140DC2"/>
    <w:rsid w:val="001410C4"/>
    <w:rsid w:val="001615B2"/>
    <w:rsid w:val="0016199B"/>
    <w:rsid w:val="00161E96"/>
    <w:rsid w:val="00174C94"/>
    <w:rsid w:val="00175E4B"/>
    <w:rsid w:val="00177F91"/>
    <w:rsid w:val="0018030C"/>
    <w:rsid w:val="00193B2A"/>
    <w:rsid w:val="001A677F"/>
    <w:rsid w:val="001C248F"/>
    <w:rsid w:val="001C610F"/>
    <w:rsid w:val="001C68A0"/>
    <w:rsid w:val="001E4E07"/>
    <w:rsid w:val="001F0C5A"/>
    <w:rsid w:val="001F22D7"/>
    <w:rsid w:val="00201A49"/>
    <w:rsid w:val="002026F6"/>
    <w:rsid w:val="00226933"/>
    <w:rsid w:val="00226B60"/>
    <w:rsid w:val="00232FA1"/>
    <w:rsid w:val="00245E9A"/>
    <w:rsid w:val="0025031D"/>
    <w:rsid w:val="0025330A"/>
    <w:rsid w:val="002700FE"/>
    <w:rsid w:val="00272C0C"/>
    <w:rsid w:val="002B1DD5"/>
    <w:rsid w:val="002C24D0"/>
    <w:rsid w:val="002C3CE3"/>
    <w:rsid w:val="002C63BE"/>
    <w:rsid w:val="002D2BE0"/>
    <w:rsid w:val="002D62BF"/>
    <w:rsid w:val="002D7E6A"/>
    <w:rsid w:val="002E6311"/>
    <w:rsid w:val="002F61EC"/>
    <w:rsid w:val="00302DBA"/>
    <w:rsid w:val="00305712"/>
    <w:rsid w:val="00307B02"/>
    <w:rsid w:val="003150FB"/>
    <w:rsid w:val="00316965"/>
    <w:rsid w:val="00325DB9"/>
    <w:rsid w:val="003269F5"/>
    <w:rsid w:val="00327D5B"/>
    <w:rsid w:val="00346A49"/>
    <w:rsid w:val="00353AEF"/>
    <w:rsid w:val="00364A2A"/>
    <w:rsid w:val="0037071D"/>
    <w:rsid w:val="00372461"/>
    <w:rsid w:val="0037423E"/>
    <w:rsid w:val="003927D5"/>
    <w:rsid w:val="003A0C84"/>
    <w:rsid w:val="003B124D"/>
    <w:rsid w:val="003B23CF"/>
    <w:rsid w:val="003B4AC2"/>
    <w:rsid w:val="003B627E"/>
    <w:rsid w:val="003D4FF8"/>
    <w:rsid w:val="003D58C7"/>
    <w:rsid w:val="003F7B73"/>
    <w:rsid w:val="00407675"/>
    <w:rsid w:val="00413884"/>
    <w:rsid w:val="00421677"/>
    <w:rsid w:val="00422C51"/>
    <w:rsid w:val="004312DB"/>
    <w:rsid w:val="00445EE8"/>
    <w:rsid w:val="00454694"/>
    <w:rsid w:val="004575C0"/>
    <w:rsid w:val="00464E41"/>
    <w:rsid w:val="00470FB9"/>
    <w:rsid w:val="00474A8F"/>
    <w:rsid w:val="00483ECA"/>
    <w:rsid w:val="00484A20"/>
    <w:rsid w:val="00490544"/>
    <w:rsid w:val="004B5E47"/>
    <w:rsid w:val="004C6391"/>
    <w:rsid w:val="004C711E"/>
    <w:rsid w:val="004C7630"/>
    <w:rsid w:val="004D4C9A"/>
    <w:rsid w:val="004E2692"/>
    <w:rsid w:val="004E714D"/>
    <w:rsid w:val="004F5B96"/>
    <w:rsid w:val="005148E8"/>
    <w:rsid w:val="00537F10"/>
    <w:rsid w:val="00545638"/>
    <w:rsid w:val="00554EF2"/>
    <w:rsid w:val="00555461"/>
    <w:rsid w:val="00571586"/>
    <w:rsid w:val="00572182"/>
    <w:rsid w:val="00572850"/>
    <w:rsid w:val="00583C9D"/>
    <w:rsid w:val="00584B5B"/>
    <w:rsid w:val="00594A14"/>
    <w:rsid w:val="0059638E"/>
    <w:rsid w:val="005A6E90"/>
    <w:rsid w:val="005D4D34"/>
    <w:rsid w:val="005E43E3"/>
    <w:rsid w:val="005E6CD8"/>
    <w:rsid w:val="005F3DF7"/>
    <w:rsid w:val="005F7541"/>
    <w:rsid w:val="00613EE4"/>
    <w:rsid w:val="00630A70"/>
    <w:rsid w:val="0063407A"/>
    <w:rsid w:val="006365AE"/>
    <w:rsid w:val="00636DA1"/>
    <w:rsid w:val="00637C3E"/>
    <w:rsid w:val="00642235"/>
    <w:rsid w:val="00644DF0"/>
    <w:rsid w:val="00655D32"/>
    <w:rsid w:val="0068647E"/>
    <w:rsid w:val="00686D9A"/>
    <w:rsid w:val="00690928"/>
    <w:rsid w:val="00691B4C"/>
    <w:rsid w:val="006A6EB7"/>
    <w:rsid w:val="006B03BC"/>
    <w:rsid w:val="006B3D44"/>
    <w:rsid w:val="006C0AE5"/>
    <w:rsid w:val="006D6516"/>
    <w:rsid w:val="006E1E16"/>
    <w:rsid w:val="0070227E"/>
    <w:rsid w:val="00722786"/>
    <w:rsid w:val="00724CC5"/>
    <w:rsid w:val="00726C5C"/>
    <w:rsid w:val="007349B8"/>
    <w:rsid w:val="00734EE0"/>
    <w:rsid w:val="00745CB4"/>
    <w:rsid w:val="00761B27"/>
    <w:rsid w:val="007638FA"/>
    <w:rsid w:val="00763EFB"/>
    <w:rsid w:val="007779BC"/>
    <w:rsid w:val="00780BFE"/>
    <w:rsid w:val="00792EB6"/>
    <w:rsid w:val="007A1AE8"/>
    <w:rsid w:val="007B2E11"/>
    <w:rsid w:val="007B5452"/>
    <w:rsid w:val="007C47AF"/>
    <w:rsid w:val="007D0466"/>
    <w:rsid w:val="007D2150"/>
    <w:rsid w:val="007D40A7"/>
    <w:rsid w:val="007D467E"/>
    <w:rsid w:val="007D6DA0"/>
    <w:rsid w:val="007E0154"/>
    <w:rsid w:val="007E25A4"/>
    <w:rsid w:val="007F0199"/>
    <w:rsid w:val="0080103D"/>
    <w:rsid w:val="00802B49"/>
    <w:rsid w:val="0080532C"/>
    <w:rsid w:val="00812A85"/>
    <w:rsid w:val="0081694E"/>
    <w:rsid w:val="008178A1"/>
    <w:rsid w:val="00823210"/>
    <w:rsid w:val="00824CDE"/>
    <w:rsid w:val="00836228"/>
    <w:rsid w:val="008370D0"/>
    <w:rsid w:val="00846568"/>
    <w:rsid w:val="00884061"/>
    <w:rsid w:val="00884548"/>
    <w:rsid w:val="008A34F5"/>
    <w:rsid w:val="008A4A2D"/>
    <w:rsid w:val="008A7010"/>
    <w:rsid w:val="008B2D31"/>
    <w:rsid w:val="008C3CCD"/>
    <w:rsid w:val="008C782E"/>
    <w:rsid w:val="009029D1"/>
    <w:rsid w:val="00914B0D"/>
    <w:rsid w:val="00931035"/>
    <w:rsid w:val="00956206"/>
    <w:rsid w:val="00957012"/>
    <w:rsid w:val="00962DF4"/>
    <w:rsid w:val="009652ED"/>
    <w:rsid w:val="009831B0"/>
    <w:rsid w:val="00994234"/>
    <w:rsid w:val="009A1087"/>
    <w:rsid w:val="009A6E57"/>
    <w:rsid w:val="009B04E4"/>
    <w:rsid w:val="009B23E9"/>
    <w:rsid w:val="009B3D57"/>
    <w:rsid w:val="009C3133"/>
    <w:rsid w:val="009D5F16"/>
    <w:rsid w:val="009F11BE"/>
    <w:rsid w:val="009F2B1A"/>
    <w:rsid w:val="009F3909"/>
    <w:rsid w:val="00A074F2"/>
    <w:rsid w:val="00A14620"/>
    <w:rsid w:val="00A21019"/>
    <w:rsid w:val="00A30440"/>
    <w:rsid w:val="00A36DBB"/>
    <w:rsid w:val="00A37A2F"/>
    <w:rsid w:val="00A46B64"/>
    <w:rsid w:val="00A52A9A"/>
    <w:rsid w:val="00A60032"/>
    <w:rsid w:val="00A63AD3"/>
    <w:rsid w:val="00A72E8F"/>
    <w:rsid w:val="00A75B1B"/>
    <w:rsid w:val="00A81159"/>
    <w:rsid w:val="00A95B92"/>
    <w:rsid w:val="00AB6E93"/>
    <w:rsid w:val="00AB750C"/>
    <w:rsid w:val="00AC4726"/>
    <w:rsid w:val="00AF0515"/>
    <w:rsid w:val="00B13969"/>
    <w:rsid w:val="00B33878"/>
    <w:rsid w:val="00B35EFB"/>
    <w:rsid w:val="00B3626D"/>
    <w:rsid w:val="00B65DDF"/>
    <w:rsid w:val="00B6708F"/>
    <w:rsid w:val="00B949D5"/>
    <w:rsid w:val="00BB131B"/>
    <w:rsid w:val="00BB2B18"/>
    <w:rsid w:val="00BC21BC"/>
    <w:rsid w:val="00BD62D1"/>
    <w:rsid w:val="00BE29B9"/>
    <w:rsid w:val="00BE6E22"/>
    <w:rsid w:val="00BF6C97"/>
    <w:rsid w:val="00C03B99"/>
    <w:rsid w:val="00C07727"/>
    <w:rsid w:val="00C07BBE"/>
    <w:rsid w:val="00C14A9F"/>
    <w:rsid w:val="00C14BE6"/>
    <w:rsid w:val="00C17050"/>
    <w:rsid w:val="00C206E9"/>
    <w:rsid w:val="00C35674"/>
    <w:rsid w:val="00C45C1C"/>
    <w:rsid w:val="00C5178C"/>
    <w:rsid w:val="00C53CC7"/>
    <w:rsid w:val="00C563D7"/>
    <w:rsid w:val="00C6072D"/>
    <w:rsid w:val="00C607C9"/>
    <w:rsid w:val="00C642B9"/>
    <w:rsid w:val="00C657D1"/>
    <w:rsid w:val="00C66D61"/>
    <w:rsid w:val="00C71075"/>
    <w:rsid w:val="00C7510F"/>
    <w:rsid w:val="00C7609C"/>
    <w:rsid w:val="00C925FD"/>
    <w:rsid w:val="00C94FD3"/>
    <w:rsid w:val="00C97AF5"/>
    <w:rsid w:val="00CA7A08"/>
    <w:rsid w:val="00CC1363"/>
    <w:rsid w:val="00CD0739"/>
    <w:rsid w:val="00CE02C4"/>
    <w:rsid w:val="00CE358A"/>
    <w:rsid w:val="00CF31BC"/>
    <w:rsid w:val="00D00AD7"/>
    <w:rsid w:val="00D0185A"/>
    <w:rsid w:val="00D06003"/>
    <w:rsid w:val="00D14F7D"/>
    <w:rsid w:val="00D22FB9"/>
    <w:rsid w:val="00D2649F"/>
    <w:rsid w:val="00D2793A"/>
    <w:rsid w:val="00D30209"/>
    <w:rsid w:val="00D3109E"/>
    <w:rsid w:val="00D34767"/>
    <w:rsid w:val="00D4287D"/>
    <w:rsid w:val="00D44998"/>
    <w:rsid w:val="00D60C76"/>
    <w:rsid w:val="00D919EA"/>
    <w:rsid w:val="00D92DC5"/>
    <w:rsid w:val="00DA32CA"/>
    <w:rsid w:val="00DB2E00"/>
    <w:rsid w:val="00DB534C"/>
    <w:rsid w:val="00DC1416"/>
    <w:rsid w:val="00DC25E8"/>
    <w:rsid w:val="00DD7A4F"/>
    <w:rsid w:val="00DE2417"/>
    <w:rsid w:val="00DE3551"/>
    <w:rsid w:val="00E057E9"/>
    <w:rsid w:val="00E1572A"/>
    <w:rsid w:val="00E34995"/>
    <w:rsid w:val="00E37063"/>
    <w:rsid w:val="00E4076B"/>
    <w:rsid w:val="00E4247C"/>
    <w:rsid w:val="00E64E2A"/>
    <w:rsid w:val="00E66A12"/>
    <w:rsid w:val="00E66D58"/>
    <w:rsid w:val="00E868D7"/>
    <w:rsid w:val="00EB4A5B"/>
    <w:rsid w:val="00EB5663"/>
    <w:rsid w:val="00EE75F9"/>
    <w:rsid w:val="00F00A72"/>
    <w:rsid w:val="00F00FFE"/>
    <w:rsid w:val="00F20144"/>
    <w:rsid w:val="00F3614A"/>
    <w:rsid w:val="00F43F70"/>
    <w:rsid w:val="00F71580"/>
    <w:rsid w:val="00F918DE"/>
    <w:rsid w:val="00F9336D"/>
    <w:rsid w:val="00FA22BD"/>
    <w:rsid w:val="00FB168E"/>
    <w:rsid w:val="00FC25CD"/>
    <w:rsid w:val="00FD24AF"/>
    <w:rsid w:val="00FF485D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E9"/>
  </w:style>
  <w:style w:type="paragraph" w:styleId="1">
    <w:name w:val="heading 1"/>
    <w:basedOn w:val="a"/>
    <w:next w:val="a"/>
    <w:link w:val="10"/>
    <w:qFormat/>
    <w:rsid w:val="00B6708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670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6708F"/>
    <w:pPr>
      <w:keepNext/>
      <w:spacing w:before="60"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4">
    <w:name w:val="heading 4"/>
    <w:basedOn w:val="a"/>
    <w:next w:val="a"/>
    <w:link w:val="40"/>
    <w:qFormat/>
    <w:rsid w:val="00B6708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6708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6708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qFormat/>
    <w:rsid w:val="00B6708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6B6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6B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66D61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B6708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708F"/>
    <w:rPr>
      <w:sz w:val="20"/>
      <w:szCs w:val="20"/>
    </w:rPr>
  </w:style>
  <w:style w:type="character" w:styleId="a9">
    <w:name w:val="footnote reference"/>
    <w:semiHidden/>
    <w:rsid w:val="00B6708F"/>
    <w:rPr>
      <w:vertAlign w:val="superscript"/>
    </w:rPr>
  </w:style>
  <w:style w:type="paragraph" w:styleId="31">
    <w:name w:val="Body Text Indent 3"/>
    <w:basedOn w:val="a"/>
    <w:link w:val="32"/>
    <w:rsid w:val="00B670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70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B6708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670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70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708F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40">
    <w:name w:val="Заголовок 4 Знак"/>
    <w:basedOn w:val="a0"/>
    <w:link w:val="4"/>
    <w:rsid w:val="00B670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708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670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B6708F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B6708F"/>
  </w:style>
  <w:style w:type="table" w:styleId="aa">
    <w:name w:val="Table Grid"/>
    <w:basedOn w:val="a1"/>
    <w:rsid w:val="00B6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670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67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B6708F"/>
    <w:rPr>
      <w:b/>
      <w:bCs/>
    </w:rPr>
  </w:style>
  <w:style w:type="paragraph" w:styleId="24">
    <w:name w:val="Body Text Indent 2"/>
    <w:basedOn w:val="a"/>
    <w:link w:val="25"/>
    <w:rsid w:val="00B670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67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670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67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B670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B670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B670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rmal (Web)"/>
    <w:basedOn w:val="a"/>
    <w:rsid w:val="00B67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qFormat/>
    <w:rsid w:val="00B6708F"/>
    <w:rPr>
      <w:i/>
      <w:iCs/>
    </w:rPr>
  </w:style>
  <w:style w:type="paragraph" w:customStyle="1" w:styleId="af2">
    <w:name w:val="Стиль"/>
    <w:rsid w:val="00B67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rsid w:val="00B6708F"/>
  </w:style>
  <w:style w:type="paragraph" w:customStyle="1" w:styleId="12">
    <w:name w:val="Знак1"/>
    <w:basedOn w:val="a"/>
    <w:rsid w:val="00B670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rsid w:val="00B6708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0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227E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a"/>
    <w:uiPriority w:val="59"/>
    <w:rsid w:val="009570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5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D1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14F7D"/>
  </w:style>
  <w:style w:type="paragraph" w:styleId="af7">
    <w:name w:val="footer"/>
    <w:basedOn w:val="a"/>
    <w:link w:val="af8"/>
    <w:uiPriority w:val="99"/>
    <w:unhideWhenUsed/>
    <w:rsid w:val="00D1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14F7D"/>
  </w:style>
  <w:style w:type="character" w:customStyle="1" w:styleId="a4">
    <w:name w:val="Без интервала Знак"/>
    <w:basedOn w:val="a0"/>
    <w:link w:val="a3"/>
    <w:uiPriority w:val="1"/>
    <w:locked/>
    <w:rsid w:val="003B4AC2"/>
  </w:style>
  <w:style w:type="paragraph" w:customStyle="1" w:styleId="33">
    <w:name w:val="Обычный3"/>
    <w:rsid w:val="00E4247C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E9"/>
  </w:style>
  <w:style w:type="paragraph" w:styleId="1">
    <w:name w:val="heading 1"/>
    <w:basedOn w:val="a"/>
    <w:next w:val="a"/>
    <w:link w:val="10"/>
    <w:qFormat/>
    <w:rsid w:val="00B6708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670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6708F"/>
    <w:pPr>
      <w:keepNext/>
      <w:spacing w:before="60"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4">
    <w:name w:val="heading 4"/>
    <w:basedOn w:val="a"/>
    <w:next w:val="a"/>
    <w:link w:val="40"/>
    <w:qFormat/>
    <w:rsid w:val="00B6708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6708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6708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qFormat/>
    <w:rsid w:val="00B6708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6B6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6B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66D61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B6708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708F"/>
    <w:rPr>
      <w:sz w:val="20"/>
      <w:szCs w:val="20"/>
    </w:rPr>
  </w:style>
  <w:style w:type="character" w:styleId="a9">
    <w:name w:val="footnote reference"/>
    <w:semiHidden/>
    <w:rsid w:val="00B6708F"/>
    <w:rPr>
      <w:vertAlign w:val="superscript"/>
    </w:rPr>
  </w:style>
  <w:style w:type="paragraph" w:styleId="31">
    <w:name w:val="Body Text Indent 3"/>
    <w:basedOn w:val="a"/>
    <w:link w:val="32"/>
    <w:rsid w:val="00B670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70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B6708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670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70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708F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40">
    <w:name w:val="Заголовок 4 Знак"/>
    <w:basedOn w:val="a0"/>
    <w:link w:val="4"/>
    <w:rsid w:val="00B670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708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670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B6708F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B6708F"/>
  </w:style>
  <w:style w:type="table" w:styleId="aa">
    <w:name w:val="Table Grid"/>
    <w:basedOn w:val="a1"/>
    <w:rsid w:val="00B6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670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67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B6708F"/>
    <w:rPr>
      <w:b/>
      <w:bCs/>
    </w:rPr>
  </w:style>
  <w:style w:type="paragraph" w:styleId="24">
    <w:name w:val="Body Text Indent 2"/>
    <w:basedOn w:val="a"/>
    <w:link w:val="25"/>
    <w:rsid w:val="00B670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67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670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67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B670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B670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B670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rmal (Web)"/>
    <w:basedOn w:val="a"/>
    <w:rsid w:val="00B67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qFormat/>
    <w:rsid w:val="00B6708F"/>
    <w:rPr>
      <w:i/>
      <w:iCs/>
    </w:rPr>
  </w:style>
  <w:style w:type="paragraph" w:customStyle="1" w:styleId="af2">
    <w:name w:val="Стиль"/>
    <w:rsid w:val="00B67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rsid w:val="00B6708F"/>
  </w:style>
  <w:style w:type="paragraph" w:customStyle="1" w:styleId="12">
    <w:name w:val="Знак1"/>
    <w:basedOn w:val="a"/>
    <w:rsid w:val="00B670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rsid w:val="00B6708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0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227E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a"/>
    <w:uiPriority w:val="59"/>
    <w:rsid w:val="009570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5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D1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14F7D"/>
  </w:style>
  <w:style w:type="paragraph" w:styleId="af7">
    <w:name w:val="footer"/>
    <w:basedOn w:val="a"/>
    <w:link w:val="af8"/>
    <w:uiPriority w:val="99"/>
    <w:unhideWhenUsed/>
    <w:rsid w:val="00D1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14F7D"/>
  </w:style>
  <w:style w:type="character" w:customStyle="1" w:styleId="a4">
    <w:name w:val="Без интервала Знак"/>
    <w:basedOn w:val="a0"/>
    <w:link w:val="a3"/>
    <w:uiPriority w:val="1"/>
    <w:locked/>
    <w:rsid w:val="003B4AC2"/>
  </w:style>
  <w:style w:type="paragraph" w:customStyle="1" w:styleId="33">
    <w:name w:val="Обычный3"/>
    <w:rsid w:val="00E4247C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686730576" Type="http://schemas.openxmlformats.org/officeDocument/2006/relationships/comments" Target="comments.xml"/><Relationship Id="rId302179521" Type="http://schemas.microsoft.com/office/2011/relationships/commentsExtended" Target="commentsExtended.xml"/><Relationship Id="rId10938468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N9reH3gSuo2/N8SWiPBW3Io7RPs=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686730576"/>
            <mdssi:RelationshipReference SourceId="rId302179521"/>
            <mdssi:RelationshipReference SourceId="rId109384688"/>
          </Transform>
          <Transform Algorithm="http://www.w3.org/TR/2001/REC-xml-c14n-20010315"/>
        </Transforms>
        <DigestMethod Algorithm="http://www.w3.org/2000/09/xmldsig#sha1"/>
        <DigestValue>IDkKfi1Fj4mgNTqgAGowQJnSLmc=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iwRIdGU0xZKFu/9J3OxWppyXhfQ=</DigestValue>
      </Reference>
      <Reference URI="/word/endnotes.xml?ContentType=application/vnd.openxmlformats-officedocument.wordprocessingml.endnotes+xml">
        <DigestMethod Algorithm="http://www.w3.org/2000/09/xmldsig#sha1"/>
        <DigestValue>kBbOuPndL0TOA+iIKmmj8blTnEI=</DigestValue>
      </Reference>
      <Reference URI="/word/fontTable.xml?ContentType=application/vnd.openxmlformats-officedocument.wordprocessingml.fontTable+xml">
        <DigestMethod Algorithm="http://www.w3.org/2000/09/xmldsig#sha1"/>
        <DigestValue>se1F4tKassxHOqHISARRkKFZjL0=</DigestValue>
      </Reference>
      <Reference URI="/word/footnotes.xml?ContentType=application/vnd.openxmlformats-officedocument.wordprocessingml.footnotes+xml">
        <DigestMethod Algorithm="http://www.w3.org/2000/09/xmldsig#sha1"/>
        <DigestValue>XD853Wya4rK2n/EcRWns+kD513s=</DigestValue>
      </Reference>
      <Reference URI="/word/numbering.xml?ContentType=application/vnd.openxmlformats-officedocument.wordprocessingml.numbering+xml">
        <DigestMethod Algorithm="http://www.w3.org/2000/09/xmldsig#sha1"/>
        <DigestValue>iLrYyrtoV1hcmNp4L+Rb6PFz8XQ=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hcIR0pAb1eF9oIFijCDT3B2ySgc=</DigestValue>
      </Reference>
      <Reference URI="/word/styles.xml?ContentType=application/vnd.openxmlformats-officedocument.wordprocessingml.styles+xml">
        <DigestMethod Algorithm="http://www.w3.org/2000/09/xmldsig#sha1"/>
        <DigestValue>HTGV5b9RhysaTeoMKiiqsE8D1Ek=</DigestValue>
      </Reference>
      <Reference URI="/word/stylesWithEffects.xml?ContentType=application/vnd.ms-word.stylesWithEffects+xml">
        <DigestMethod Algorithm="http://www.w3.org/2000/09/xmldsig#sha1"/>
        <DigestValue>h6yzhQCmBMAa5LNwQ7wYtemH5Lw=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Lj9Q4IKqZFlZYzEm9YjBhxhutfU=</DigestValue>
      </Reference>
    </Manifest>
    <SignatureProperties>
      <SignatureProperty Id="idSignatureTime" Target="#idPackageSignature">
        <mdssi:SignatureTime>
          <mdssi:Format>YYYY-MM-DDThh:mm:ssTZD</mdssi:Format>
          <mdssi:Value>2022-09-01T11:04:54Z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4084-FA10-42CA-8D21-D021BF10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7</cp:revision>
  <cp:lastPrinted>2017-09-07T11:07:00Z</cp:lastPrinted>
  <dcterms:created xsi:type="dcterms:W3CDTF">2020-09-16T03:45:00Z</dcterms:created>
  <dcterms:modified xsi:type="dcterms:W3CDTF">2021-03-29T23:31:00Z</dcterms:modified>
</cp:coreProperties>
</file>