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98" w:rsidRDefault="00F62098" w:rsidP="0088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</w:t>
      </w:r>
      <w:r w:rsidR="008813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учебному предмету «История</w:t>
      </w: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A453D" w:rsidRPr="00B06FFF" w:rsidRDefault="004A453D" w:rsidP="00F6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10-11 класс</w:t>
      </w:r>
    </w:p>
    <w:p w:rsidR="00F62098" w:rsidRDefault="00F62098" w:rsidP="00F6209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6FFF">
        <w:rPr>
          <w:rFonts w:ascii="Times New Roman" w:eastAsia="Calibri" w:hAnsi="Times New Roman" w:cs="Times New Roman"/>
          <w:sz w:val="24"/>
          <w:szCs w:val="24"/>
        </w:rPr>
        <w:t>1</w:t>
      </w:r>
      <w:r w:rsidRPr="00B06FFF">
        <w:rPr>
          <w:rFonts w:ascii="Times New Roman" w:eastAsia="Calibri" w:hAnsi="Times New Roman" w:cs="Times New Roman"/>
          <w:b/>
          <w:sz w:val="24"/>
          <w:szCs w:val="24"/>
        </w:rPr>
        <w:t>.Документы</w:t>
      </w:r>
    </w:p>
    <w:p w:rsidR="00F62098" w:rsidRDefault="00F62098" w:rsidP="00F6209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 декабря 2012 г. № 273 - Ф3 «Об образовании в Российской Федерации» (с дополнениями и изменениями); </w:t>
      </w:r>
    </w:p>
    <w:p w:rsidR="00F62098" w:rsidRDefault="00F62098" w:rsidP="00F6209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17.12.2010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изменениями); </w:t>
      </w:r>
    </w:p>
    <w:p w:rsidR="00F62098" w:rsidRPr="00B06FFF" w:rsidRDefault="00881304" w:rsidP="00F6209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F62098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 № 576,  от 08.06.2015 </w:t>
        </w:r>
      </w:hyperlink>
      <w:r w:rsidR="00F62098">
        <w:rPr>
          <w:rFonts w:ascii="Times New Roman" w:hAnsi="Times New Roman" w:cs="Times New Roman"/>
          <w:sz w:val="24"/>
          <w:szCs w:val="24"/>
        </w:rPr>
        <w:t>министерства образования и науки РФ о введении  новой линии учебников по отечественной истории.</w:t>
      </w:r>
    </w:p>
    <w:p w:rsidR="00F62098" w:rsidRDefault="00F62098" w:rsidP="00F6209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6FFF">
        <w:rPr>
          <w:rFonts w:ascii="Times New Roman" w:eastAsia="Calibri" w:hAnsi="Times New Roman" w:cs="Times New Roman"/>
          <w:b/>
          <w:sz w:val="24"/>
          <w:szCs w:val="24"/>
        </w:rPr>
        <w:t>2.Количество часов в неделю</w:t>
      </w:r>
    </w:p>
    <w:p w:rsidR="00F62098" w:rsidRPr="0079054C" w:rsidRDefault="00F62098" w:rsidP="00F62098">
      <w:p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79054C">
        <w:rPr>
          <w:rFonts w:ascii="Times New Roman" w:hAnsi="Times New Roman" w:cs="Times New Roman"/>
          <w:sz w:val="24"/>
        </w:rPr>
        <w:t xml:space="preserve"> класс: 2 часа/68 часов </w:t>
      </w:r>
    </w:p>
    <w:p w:rsidR="00F62098" w:rsidRPr="0079054C" w:rsidRDefault="00F62098" w:rsidP="00F62098">
      <w:p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79054C">
        <w:rPr>
          <w:rFonts w:ascii="Times New Roman" w:hAnsi="Times New Roman" w:cs="Times New Roman"/>
          <w:sz w:val="24"/>
        </w:rPr>
        <w:t xml:space="preserve"> класс: 2 часа/68 часов </w:t>
      </w:r>
    </w:p>
    <w:p w:rsidR="00F62098" w:rsidRPr="00E95F1C" w:rsidRDefault="00F62098" w:rsidP="00F6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5F1C">
        <w:rPr>
          <w:rFonts w:ascii="Times New Roman" w:eastAsia="Calibri" w:hAnsi="Times New Roman" w:cs="Times New Roman"/>
          <w:b/>
          <w:bCs/>
          <w:sz w:val="24"/>
          <w:szCs w:val="24"/>
        </w:rPr>
        <w:t>3. Цели и задачи:</w:t>
      </w:r>
    </w:p>
    <w:p w:rsidR="00F62098" w:rsidRPr="009F3A8E" w:rsidRDefault="00F62098" w:rsidP="00F62098">
      <w:pPr>
        <w:pStyle w:val="Defaul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в</w:t>
      </w:r>
      <w:r w:rsidRPr="009F3A8E">
        <w:rPr>
          <w:bCs/>
        </w:rPr>
        <w:t xml:space="preserve"> </w:t>
      </w:r>
      <w:r w:rsidRPr="00500D4F">
        <w:rPr>
          <w:bCs/>
          <w:i/>
        </w:rPr>
        <w:t>направлении</w:t>
      </w:r>
      <w:r>
        <w:rPr>
          <w:bCs/>
        </w:rPr>
        <w:t xml:space="preserve"> </w:t>
      </w:r>
      <w:r w:rsidRPr="00500D4F">
        <w:rPr>
          <w:bCs/>
          <w:i/>
        </w:rPr>
        <w:t>личностно</w:t>
      </w:r>
      <w:r>
        <w:rPr>
          <w:bCs/>
          <w:i/>
        </w:rPr>
        <w:t>го</w:t>
      </w:r>
      <w:r w:rsidRPr="00500D4F">
        <w:rPr>
          <w:bCs/>
          <w:i/>
        </w:rPr>
        <w:t xml:space="preserve"> </w:t>
      </w:r>
      <w:r>
        <w:rPr>
          <w:bCs/>
          <w:i/>
        </w:rPr>
        <w:t>развития</w:t>
      </w:r>
      <w:r w:rsidRPr="00500D4F">
        <w:rPr>
          <w:bCs/>
          <w:i/>
        </w:rPr>
        <w:t>:</w:t>
      </w:r>
    </w:p>
    <w:p w:rsidR="00F62098" w:rsidRPr="009F3A8E" w:rsidRDefault="00F62098" w:rsidP="00F62098">
      <w:pPr>
        <w:pStyle w:val="Default"/>
        <w:numPr>
          <w:ilvl w:val="0"/>
          <w:numId w:val="3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62098" w:rsidRPr="009F3A8E" w:rsidRDefault="00F62098" w:rsidP="00F62098">
      <w:pPr>
        <w:pStyle w:val="Default"/>
        <w:numPr>
          <w:ilvl w:val="0"/>
          <w:numId w:val="3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освоение гуманистических традиций и ценностей современного общества, уважение прав и свобод человека;</w:t>
      </w:r>
    </w:p>
    <w:p w:rsidR="00F62098" w:rsidRPr="009F3A8E" w:rsidRDefault="00F62098" w:rsidP="00F62098">
      <w:pPr>
        <w:pStyle w:val="Default"/>
        <w:numPr>
          <w:ilvl w:val="0"/>
          <w:numId w:val="3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62098" w:rsidRPr="009F3A8E" w:rsidRDefault="00F62098" w:rsidP="00F62098">
      <w:pPr>
        <w:pStyle w:val="Default"/>
        <w:numPr>
          <w:ilvl w:val="0"/>
          <w:numId w:val="3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понимание культурного многообразия мира, уважение к культуре своего и других народов, толерантность.</w:t>
      </w:r>
    </w:p>
    <w:p w:rsidR="00F62098" w:rsidRPr="00500D4F" w:rsidRDefault="00F62098" w:rsidP="00F62098">
      <w:pPr>
        <w:pStyle w:val="Defaul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 xml:space="preserve">в </w:t>
      </w:r>
      <w:proofErr w:type="spellStart"/>
      <w:r>
        <w:rPr>
          <w:bCs/>
          <w:i/>
        </w:rPr>
        <w:t>метапредметном</w:t>
      </w:r>
      <w:proofErr w:type="spellEnd"/>
      <w:r>
        <w:rPr>
          <w:bCs/>
          <w:i/>
        </w:rPr>
        <w:t xml:space="preserve"> направлении:</w:t>
      </w:r>
    </w:p>
    <w:p w:rsidR="00F62098" w:rsidRPr="009F3A8E" w:rsidRDefault="00F62098" w:rsidP="00F62098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t>способность сознательно организовывать и регулировать свою деятельность - учебную, общественную и др.;</w:t>
      </w:r>
    </w:p>
    <w:p w:rsidR="00F62098" w:rsidRPr="009F3A8E" w:rsidRDefault="00F62098" w:rsidP="00F62098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F62098" w:rsidRPr="009F3A8E" w:rsidRDefault="00F62098" w:rsidP="00F62098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62098" w:rsidRDefault="00F62098" w:rsidP="00F62098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lastRenderedPageBreak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62098" w:rsidRPr="009F3A8E" w:rsidRDefault="00F62098" w:rsidP="00F62098">
      <w:pPr>
        <w:pStyle w:val="Defaul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 xml:space="preserve">в </w:t>
      </w:r>
      <w:r>
        <w:rPr>
          <w:bCs/>
          <w:i/>
        </w:rPr>
        <w:t>предметном направлении:</w:t>
      </w:r>
    </w:p>
    <w:p w:rsidR="00F62098" w:rsidRPr="0048430A" w:rsidRDefault="00F62098" w:rsidP="008813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484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F62098" w:rsidRPr="0048430A" w:rsidRDefault="00F62098" w:rsidP="008813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4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F62098" w:rsidRPr="0048430A" w:rsidRDefault="00F62098" w:rsidP="008813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4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умений применять исторические знания в профессиональной и общественной деятельности, поликультурном общении;  овладение навыками проектной деятельности и исторической реконструкции с привлечением различных источников; </w:t>
      </w:r>
    </w:p>
    <w:p w:rsidR="00F62098" w:rsidRPr="0048430A" w:rsidRDefault="00F62098" w:rsidP="008813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4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умений вести диалог, обосновывать свою точку зрения в дискуссии по исторической тематике;</w:t>
      </w:r>
    </w:p>
    <w:p w:rsidR="00F62098" w:rsidRPr="0048430A" w:rsidRDefault="00F62098" w:rsidP="008813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4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системными историческими знаниями, понимание места и роли России в мировой истории;</w:t>
      </w:r>
    </w:p>
    <w:p w:rsidR="00F62098" w:rsidRPr="0048430A" w:rsidRDefault="00F62098" w:rsidP="008813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4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F62098" w:rsidRPr="0048430A" w:rsidRDefault="00F62098" w:rsidP="0088130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84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умений оценивать различные исторические версии.</w:t>
      </w:r>
    </w:p>
    <w:bookmarkEnd w:id="0"/>
    <w:p w:rsidR="00F62098" w:rsidRPr="0079054C" w:rsidRDefault="00F62098" w:rsidP="0088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FFF">
        <w:rPr>
          <w:rFonts w:ascii="Times New Roman" w:eastAsia="Calibri" w:hAnsi="Times New Roman" w:cs="Times New Roman"/>
          <w:b/>
          <w:bCs/>
          <w:sz w:val="24"/>
          <w:szCs w:val="24"/>
        </w:rPr>
        <w:t>4.Тематическое планирование</w:t>
      </w:r>
    </w:p>
    <w:p w:rsidR="00881304" w:rsidRDefault="00881304" w:rsidP="00881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478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1304" w:rsidRPr="00B47858" w:rsidRDefault="00881304" w:rsidP="00881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304" w:rsidRPr="00B47858" w:rsidRDefault="00881304" w:rsidP="0088130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Всеобщая  новейшая  история</w:t>
      </w:r>
      <w:r w:rsidRPr="00097256">
        <w:rPr>
          <w:rFonts w:ascii="Times New Roman" w:hAnsi="Times New Roman" w:cs="Times New Roman"/>
          <w:b/>
          <w:sz w:val="24"/>
          <w:szCs w:val="24"/>
        </w:rPr>
        <w:t>.</w:t>
      </w:r>
      <w:r w:rsidRPr="00B478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7858">
        <w:rPr>
          <w:rFonts w:ascii="Times New Roman" w:hAnsi="Times New Roman" w:cs="Times New Roman"/>
          <w:sz w:val="24"/>
          <w:szCs w:val="24"/>
        </w:rPr>
        <w:t>ематическое  планирование  составлено  на  основе авт</w:t>
      </w:r>
      <w:r>
        <w:rPr>
          <w:rFonts w:ascii="Times New Roman" w:hAnsi="Times New Roman" w:cs="Times New Roman"/>
          <w:sz w:val="24"/>
          <w:szCs w:val="24"/>
        </w:rPr>
        <w:t xml:space="preserve">орской  программы  практически </w:t>
      </w:r>
      <w:r w:rsidRPr="00B47858">
        <w:rPr>
          <w:rFonts w:ascii="Times New Roman" w:hAnsi="Times New Roman" w:cs="Times New Roman"/>
          <w:sz w:val="24"/>
          <w:szCs w:val="24"/>
        </w:rPr>
        <w:t>без  изменен</w:t>
      </w:r>
      <w:r>
        <w:rPr>
          <w:rFonts w:ascii="Times New Roman" w:hAnsi="Times New Roman" w:cs="Times New Roman"/>
          <w:sz w:val="24"/>
          <w:szCs w:val="24"/>
        </w:rPr>
        <w:t xml:space="preserve">ий. </w:t>
      </w:r>
    </w:p>
    <w:tbl>
      <w:tblPr>
        <w:tblStyle w:val="1"/>
        <w:tblW w:w="11057" w:type="dxa"/>
        <w:tblInd w:w="675" w:type="dxa"/>
        <w:tblLook w:val="04A0" w:firstRow="1" w:lastRow="0" w:firstColumn="1" w:lastColumn="0" w:noHBand="0" w:noVBand="1"/>
      </w:tblPr>
      <w:tblGrid>
        <w:gridCol w:w="709"/>
        <w:gridCol w:w="8222"/>
        <w:gridCol w:w="2126"/>
      </w:tblGrid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DB6847" w:rsidRDefault="00881304" w:rsidP="00062A86">
            <w:pPr>
              <w:jc w:val="center"/>
              <w:rPr>
                <w:b/>
                <w:i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DB6847" w:rsidRDefault="00881304" w:rsidP="00062A86">
            <w:pPr>
              <w:jc w:val="center"/>
              <w:rPr>
                <w:b/>
                <w:i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Основные разделы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DB6847" w:rsidRDefault="00881304" w:rsidP="00062A86">
            <w:pPr>
              <w:jc w:val="center"/>
              <w:rPr>
                <w:b/>
                <w:i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B47858" w:rsidRDefault="00881304" w:rsidP="00062A86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0D2475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567"/>
              <w:jc w:val="center"/>
              <w:rPr>
                <w:sz w:val="24"/>
                <w:szCs w:val="24"/>
              </w:rPr>
            </w:pPr>
            <w:r w:rsidRPr="000D2475">
              <w:rPr>
                <w:sz w:val="24"/>
                <w:szCs w:val="24"/>
              </w:rPr>
              <w:t>Мир накануне и в годы  Первой мировой 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Межвоенный</w:t>
            </w:r>
            <w:proofErr w:type="spellEnd"/>
            <w:r>
              <w:rPr>
                <w:sz w:val="24"/>
                <w:szCs w:val="24"/>
              </w:rPr>
              <w:t xml:space="preserve"> 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0D2475" w:rsidRDefault="00881304" w:rsidP="00062A86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Развивающие страны  первой половины 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C05DE4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567"/>
              <w:jc w:val="center"/>
              <w:rPr>
                <w:sz w:val="24"/>
                <w:szCs w:val="24"/>
              </w:rPr>
            </w:pPr>
            <w:r w:rsidRPr="00C05DE4">
              <w:rPr>
                <w:sz w:val="24"/>
                <w:szCs w:val="24"/>
              </w:rPr>
              <w:t xml:space="preserve">Культура  </w:t>
            </w:r>
            <w:r>
              <w:rPr>
                <w:sz w:val="24"/>
                <w:szCs w:val="24"/>
              </w:rPr>
              <w:t xml:space="preserve">и наука </w:t>
            </w:r>
            <w:r w:rsidRPr="00C05DE4">
              <w:rPr>
                <w:sz w:val="24"/>
                <w:szCs w:val="24"/>
              </w:rPr>
              <w:t>первой  половины XX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мировая  война 1939 – 1945 гг.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1304" w:rsidRPr="00B47858" w:rsidTr="00062A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B47858" w:rsidRDefault="00881304" w:rsidP="00062A86">
            <w:pPr>
              <w:ind w:left="567"/>
              <w:jc w:val="right"/>
              <w:rPr>
                <w:b/>
                <w:sz w:val="24"/>
                <w:szCs w:val="24"/>
              </w:rPr>
            </w:pPr>
            <w:r w:rsidRPr="00B478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881304" w:rsidRPr="00B47858" w:rsidRDefault="00881304" w:rsidP="0088130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81304" w:rsidRDefault="00881304" w:rsidP="0088130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81304" w:rsidRPr="00B47858" w:rsidRDefault="00881304" w:rsidP="0088130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47858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b/>
          <w:sz w:val="24"/>
          <w:szCs w:val="24"/>
        </w:rPr>
        <w:t>Новейшая  и</w:t>
      </w:r>
      <w:r w:rsidRPr="00B47858">
        <w:rPr>
          <w:rFonts w:ascii="Times New Roman" w:hAnsi="Times New Roman" w:cs="Times New Roman"/>
          <w:b/>
          <w:sz w:val="24"/>
          <w:szCs w:val="24"/>
        </w:rPr>
        <w:t xml:space="preserve">стория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858">
        <w:rPr>
          <w:rFonts w:ascii="Times New Roman" w:hAnsi="Times New Roman" w:cs="Times New Roman"/>
          <w:b/>
          <w:sz w:val="24"/>
          <w:szCs w:val="24"/>
        </w:rPr>
        <w:t>России».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1304" w:rsidRPr="00B47858" w:rsidRDefault="00881304" w:rsidP="0088130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528"/>
        <w:gridCol w:w="2245"/>
      </w:tblGrid>
      <w:tr w:rsidR="00881304" w:rsidRPr="00B47858" w:rsidTr="00062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Основные разделы курса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81304" w:rsidRPr="00B47858" w:rsidTr="00062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881304" w:rsidRPr="00B47858" w:rsidTr="00062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1304" w:rsidRPr="00B47858" w:rsidTr="00062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Союз в 1920 – 1930-х гг.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81304" w:rsidRPr="00B47858" w:rsidTr="00062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Великая Отечественная  война 1941 – 1945 гг.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81304" w:rsidRPr="00B47858" w:rsidTr="00062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782235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 w:rsidRPr="00782235">
              <w:rPr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1304" w:rsidRPr="00B47858" w:rsidTr="00062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B47858" w:rsidRDefault="00881304" w:rsidP="00062A86">
            <w:pPr>
              <w:ind w:left="3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478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881304" w:rsidRPr="00B47858" w:rsidRDefault="00881304" w:rsidP="00881304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81304" w:rsidRDefault="00881304" w:rsidP="00881304">
      <w:pPr>
        <w:spacing w:after="0"/>
        <w:ind w:left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11</w:t>
      </w:r>
      <w:r w:rsidRPr="00B47858">
        <w:rPr>
          <w:rFonts w:ascii="Times New Roman" w:eastAsia="MS Mincho" w:hAnsi="Times New Roman" w:cs="Times New Roman"/>
          <w:b/>
          <w:sz w:val="24"/>
          <w:szCs w:val="24"/>
        </w:rPr>
        <w:t xml:space="preserve"> класс</w:t>
      </w:r>
    </w:p>
    <w:p w:rsidR="00881304" w:rsidRPr="00B47858" w:rsidRDefault="00881304" w:rsidP="0088130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«Всеобщая  новейшая  история»</w:t>
      </w:r>
    </w:p>
    <w:p w:rsidR="00881304" w:rsidRPr="00B47858" w:rsidRDefault="00881304" w:rsidP="00881304">
      <w:pPr>
        <w:spacing w:after="0"/>
        <w:ind w:left="567" w:right="395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36"/>
        <w:gridCol w:w="7712"/>
        <w:gridCol w:w="3162"/>
      </w:tblGrid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Основные разделы курса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E51736" w:rsidRDefault="00881304" w:rsidP="00062A8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4"/>
              <w:jc w:val="center"/>
              <w:rPr>
                <w:sz w:val="24"/>
                <w:szCs w:val="24"/>
              </w:rPr>
            </w:pPr>
            <w:r w:rsidRPr="00E51736">
              <w:rPr>
                <w:sz w:val="24"/>
                <w:szCs w:val="24"/>
              </w:rPr>
              <w:t>Послевоенный мир.  Международные  отношения,  политическое  и  экономическое  развитие стран  Европы  и  Северной  Америки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81304" w:rsidRPr="00B47858" w:rsidTr="00062A86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развития  стран  Азии,  Африки  и  латинской  Америки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1304" w:rsidRPr="00B47858" w:rsidTr="00062A86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E51736" w:rsidRDefault="00881304" w:rsidP="00062A8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Современный  мир  и  новые  вызовы  </w:t>
            </w:r>
            <w:r w:rsidRPr="00E5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E5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B47858" w:rsidRDefault="00881304" w:rsidP="00062A86">
            <w:pPr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881304" w:rsidRDefault="00881304" w:rsidP="0088130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81304" w:rsidRPr="00DB6847" w:rsidRDefault="00881304" w:rsidP="0088130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«Новейшая  и</w:t>
      </w:r>
      <w:r w:rsidRPr="00097256">
        <w:rPr>
          <w:rFonts w:ascii="Times New Roman" w:hAnsi="Times New Roman" w:cs="Times New Roman"/>
          <w:b/>
          <w:sz w:val="24"/>
          <w:szCs w:val="24"/>
        </w:rPr>
        <w:t>стория России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478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36"/>
        <w:gridCol w:w="7657"/>
        <w:gridCol w:w="3247"/>
      </w:tblGrid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Основные разделы курса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1B4BFE" w:rsidRDefault="00881304" w:rsidP="00062A86">
            <w:pPr>
              <w:jc w:val="center"/>
              <w:rPr>
                <w:b/>
                <w:sz w:val="24"/>
                <w:szCs w:val="24"/>
              </w:rPr>
            </w:pPr>
            <w:r w:rsidRPr="00DB6847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1F62AA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 w:rsidRPr="00207C0C">
              <w:rPr>
                <w:sz w:val="24"/>
                <w:szCs w:val="24"/>
              </w:rPr>
              <w:t>Апогей  развития советской  системы 1945 – 1980 гг.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207C0C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 w:rsidRPr="00207C0C">
              <w:rPr>
                <w:sz w:val="24"/>
                <w:szCs w:val="24"/>
              </w:rPr>
              <w:t>Кризис  советской  системы 1980 – 1991 гг.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 Федерация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6E4D21" w:rsidRDefault="00881304" w:rsidP="00062A8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повторения и обобщения знаний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1304" w:rsidRPr="00B47858" w:rsidTr="00062A8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04" w:rsidRPr="00B47858" w:rsidRDefault="00881304" w:rsidP="00062A8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B4785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4" w:rsidRPr="00B47858" w:rsidRDefault="00881304" w:rsidP="00062A86">
            <w:pPr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881304" w:rsidRDefault="00881304" w:rsidP="008813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1733" w:rsidRDefault="00F62098">
      <w:pPr>
        <w:rPr>
          <w:rFonts w:ascii="Times New Roman" w:hAnsi="Times New Roman" w:cs="Times New Roman"/>
          <w:b/>
          <w:sz w:val="24"/>
          <w:szCs w:val="24"/>
        </w:rPr>
      </w:pPr>
      <w:r w:rsidRPr="00F62098">
        <w:rPr>
          <w:rFonts w:ascii="Times New Roman" w:hAnsi="Times New Roman" w:cs="Times New Roman"/>
          <w:b/>
          <w:sz w:val="24"/>
          <w:szCs w:val="24"/>
        </w:rPr>
        <w:t>5. учебно-методический комплекс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5C41" w:rsidRDefault="001A5C41" w:rsidP="001A5C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E95F1C">
        <w:rPr>
          <w:rFonts w:ascii="Times New Roman" w:hAnsi="Times New Roman" w:cs="Times New Roman"/>
          <w:sz w:val="24"/>
        </w:rPr>
        <w:t xml:space="preserve">-11 </w:t>
      </w:r>
      <w:r w:rsidRPr="00F916D5">
        <w:rPr>
          <w:rFonts w:ascii="Times New Roman" w:hAnsi="Times New Roman" w:cs="Times New Roman"/>
          <w:sz w:val="24"/>
        </w:rPr>
        <w:t xml:space="preserve"> класс. Арсентьев Н.М., Данилов А.А., </w:t>
      </w:r>
      <w:proofErr w:type="spellStart"/>
      <w:r w:rsidRPr="00F916D5">
        <w:rPr>
          <w:rFonts w:ascii="Times New Roman" w:hAnsi="Times New Roman" w:cs="Times New Roman"/>
          <w:sz w:val="24"/>
        </w:rPr>
        <w:t>Левандовский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А.А., и др./Под ред. </w:t>
      </w:r>
      <w:proofErr w:type="spellStart"/>
      <w:r w:rsidRPr="00F916D5">
        <w:rPr>
          <w:rFonts w:ascii="Times New Roman" w:hAnsi="Times New Roman" w:cs="Times New Roman"/>
          <w:sz w:val="24"/>
        </w:rPr>
        <w:t>Торкунова</w:t>
      </w:r>
      <w:proofErr w:type="spellEnd"/>
      <w:r w:rsidRPr="00F916D5">
        <w:rPr>
          <w:rFonts w:ascii="Times New Roman" w:hAnsi="Times New Roman" w:cs="Times New Roman"/>
          <w:sz w:val="24"/>
        </w:rPr>
        <w:t xml:space="preserve"> А.В</w:t>
      </w:r>
    </w:p>
    <w:p w:rsidR="001A5C41" w:rsidRPr="00F916D5" w:rsidRDefault="001A5C41" w:rsidP="001A5C41">
      <w:pPr>
        <w:rPr>
          <w:rFonts w:ascii="Times New Roman" w:hAnsi="Times New Roman" w:cs="Times New Roman"/>
          <w:sz w:val="24"/>
        </w:rPr>
      </w:pPr>
    </w:p>
    <w:p w:rsidR="001A5C41" w:rsidRPr="001A5C41" w:rsidRDefault="001A5C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1A5C41" w:rsidRPr="001A5C41" w:rsidSect="00F62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560">
    <w:multiLevelType w:val="hybridMultilevel"/>
    <w:lvl w:ilvl="0" w:tplc="88680201">
      <w:start w:val="1"/>
      <w:numFmt w:val="decimal"/>
      <w:lvlText w:val="%1."/>
      <w:lvlJc w:val="left"/>
      <w:pPr>
        <w:ind w:left="720" w:hanging="360"/>
      </w:pPr>
    </w:lvl>
    <w:lvl w:ilvl="1" w:tplc="88680201" w:tentative="1">
      <w:start w:val="1"/>
      <w:numFmt w:val="lowerLetter"/>
      <w:lvlText w:val="%2."/>
      <w:lvlJc w:val="left"/>
      <w:pPr>
        <w:ind w:left="1440" w:hanging="360"/>
      </w:pPr>
    </w:lvl>
    <w:lvl w:ilvl="2" w:tplc="88680201" w:tentative="1">
      <w:start w:val="1"/>
      <w:numFmt w:val="lowerRoman"/>
      <w:lvlText w:val="%3."/>
      <w:lvlJc w:val="right"/>
      <w:pPr>
        <w:ind w:left="2160" w:hanging="180"/>
      </w:pPr>
    </w:lvl>
    <w:lvl w:ilvl="3" w:tplc="88680201" w:tentative="1">
      <w:start w:val="1"/>
      <w:numFmt w:val="decimal"/>
      <w:lvlText w:val="%4."/>
      <w:lvlJc w:val="left"/>
      <w:pPr>
        <w:ind w:left="2880" w:hanging="360"/>
      </w:pPr>
    </w:lvl>
    <w:lvl w:ilvl="4" w:tplc="88680201" w:tentative="1">
      <w:start w:val="1"/>
      <w:numFmt w:val="lowerLetter"/>
      <w:lvlText w:val="%5."/>
      <w:lvlJc w:val="left"/>
      <w:pPr>
        <w:ind w:left="3600" w:hanging="360"/>
      </w:pPr>
    </w:lvl>
    <w:lvl w:ilvl="5" w:tplc="88680201" w:tentative="1">
      <w:start w:val="1"/>
      <w:numFmt w:val="lowerRoman"/>
      <w:lvlText w:val="%6."/>
      <w:lvlJc w:val="right"/>
      <w:pPr>
        <w:ind w:left="4320" w:hanging="180"/>
      </w:pPr>
    </w:lvl>
    <w:lvl w:ilvl="6" w:tplc="88680201" w:tentative="1">
      <w:start w:val="1"/>
      <w:numFmt w:val="decimal"/>
      <w:lvlText w:val="%7."/>
      <w:lvlJc w:val="left"/>
      <w:pPr>
        <w:ind w:left="5040" w:hanging="360"/>
      </w:pPr>
    </w:lvl>
    <w:lvl w:ilvl="7" w:tplc="88680201" w:tentative="1">
      <w:start w:val="1"/>
      <w:numFmt w:val="lowerLetter"/>
      <w:lvlText w:val="%8."/>
      <w:lvlJc w:val="left"/>
      <w:pPr>
        <w:ind w:left="5760" w:hanging="360"/>
      </w:pPr>
    </w:lvl>
    <w:lvl w:ilvl="8" w:tplc="88680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9">
    <w:multiLevelType w:val="hybridMultilevel"/>
    <w:lvl w:ilvl="0" w:tplc="2628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81185F"/>
    <w:multiLevelType w:val="hybridMultilevel"/>
    <w:tmpl w:val="779C0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11C5C"/>
    <w:multiLevelType w:val="hybridMultilevel"/>
    <w:tmpl w:val="35A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628"/>
    <w:multiLevelType w:val="hybridMultilevel"/>
    <w:tmpl w:val="78663ED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C208ED"/>
    <w:multiLevelType w:val="hybridMultilevel"/>
    <w:tmpl w:val="2F369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53935"/>
    <w:multiLevelType w:val="hybridMultilevel"/>
    <w:tmpl w:val="12AA4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12559">
    <w:abstractNumId w:val="12559"/>
  </w:num>
  <w:num w:numId="12560">
    <w:abstractNumId w:val="125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03"/>
    <w:rsid w:val="001A5C41"/>
    <w:rsid w:val="001D4119"/>
    <w:rsid w:val="00485A03"/>
    <w:rsid w:val="004A453D"/>
    <w:rsid w:val="00881304"/>
    <w:rsid w:val="00911733"/>
    <w:rsid w:val="00E95F1C"/>
    <w:rsid w:val="00F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098"/>
    <w:rPr>
      <w:color w:val="0000FF"/>
      <w:u w:val="single"/>
    </w:rPr>
  </w:style>
  <w:style w:type="paragraph" w:styleId="a4">
    <w:name w:val="No Spacing"/>
    <w:uiPriority w:val="1"/>
    <w:qFormat/>
    <w:rsid w:val="00F6209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F62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6209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99"/>
    <w:rsid w:val="00F6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098"/>
    <w:rPr>
      <w:color w:val="0000FF"/>
      <w:u w:val="single"/>
    </w:rPr>
  </w:style>
  <w:style w:type="paragraph" w:styleId="a4">
    <w:name w:val="No Spacing"/>
    <w:uiPriority w:val="1"/>
    <w:qFormat/>
    <w:rsid w:val="00F6209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F62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6209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99"/>
    <w:rsid w:val="00F6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6efcdbfcff61ee429b76fceb116141cf&amp;url=http%3A%2F%2Fwww.prosv.ru%2Finfo.aspx%3Fob_no%3D45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720270510" Type="http://schemas.openxmlformats.org/officeDocument/2006/relationships/footnotes" Target="footnotes.xml"/><Relationship Id="rId699949287" Type="http://schemas.openxmlformats.org/officeDocument/2006/relationships/endnotes" Target="endnotes.xml"/><Relationship Id="rId212135317" Type="http://schemas.openxmlformats.org/officeDocument/2006/relationships/comments" Target="comments.xml"/><Relationship Id="rId497412699" Type="http://schemas.microsoft.com/office/2011/relationships/commentsExtended" Target="commentsExtended.xml"/><Relationship Id="rId3174682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a/v7sSeALWwgt9GVsyNiVKo60oI=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20270510"/>
            <mdssi:RelationshipReference SourceId="rId699949287"/>
            <mdssi:RelationshipReference SourceId="rId212135317"/>
            <mdssi:RelationshipReference SourceId="rId497412699"/>
            <mdssi:RelationshipReference SourceId="rId317468256"/>
          </Transform>
          <Transform Algorithm="http://www.w3.org/TR/2001/REC-xml-c14n-20010315"/>
        </Transforms>
        <DigestMethod Algorithm="http://www.w3.org/2000/09/xmldsig#sha1"/>
        <DigestValue>GTkn/vtCk2lTqV449+Ekaf30QrU=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eO5m2UJOVuTeL1Y2VcpD27MRDSo=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FRKD5YZGnuFatpztjSPLiOFYo2Q=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zFFbN43SFjTsj84YmpdUywPxtsA=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/Es1neDulZ+6EIm5rQ6jBMkkiF4=</DigestValue>
      </Reference>
      <Reference URI="/word/styles.xml?ContentType=application/vnd.openxmlformats-officedocument.wordprocessingml.styles+xml">
        <DigestMethod Algorithm="http://www.w3.org/2000/09/xmldsig#sha1"/>
        <DigestValue>ec4XRlk+WssP862rxT/84MJB/zs=</DigestValue>
      </Reference>
      <Reference URI="/word/stylesWithEffects.xml?ContentType=application/vnd.ms-word.stylesWithEffects+xml">
        <DigestMethod Algorithm="http://www.w3.org/2000/09/xmldsig#sha1"/>
        <DigestValue>H+W/digXYtETrgCM+vxGDrhKhYI=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5FE8-7DFE-4E50-A99C-240515F8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</cp:lastModifiedBy>
  <cp:revision>9</cp:revision>
  <dcterms:created xsi:type="dcterms:W3CDTF">2021-04-08T13:20:00Z</dcterms:created>
  <dcterms:modified xsi:type="dcterms:W3CDTF">2021-05-24T01:32:00Z</dcterms:modified>
</cp:coreProperties>
</file>