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8D" w:rsidRDefault="005A6462" w:rsidP="00DC5528">
      <w:pPr>
        <w:pStyle w:val="ad"/>
        <w:numPr>
          <w:ilvl w:val="0"/>
          <w:numId w:val="3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52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2057FA" w:rsidRPr="00DC5528" w:rsidRDefault="002057FA" w:rsidP="002057FA">
      <w:pPr>
        <w:pStyle w:val="a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2BE6" w:rsidRDefault="002A2BE6" w:rsidP="00D15DB6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779BC">
        <w:rPr>
          <w:rFonts w:ascii="Times New Roman" w:hAnsi="Times New Roman" w:cs="Times New Roman"/>
          <w:sz w:val="24"/>
          <w:szCs w:val="24"/>
        </w:rPr>
        <w:t xml:space="preserve">В процессе изучения курса ожидается достижение следующих </w:t>
      </w:r>
      <w:r w:rsidRPr="007779BC">
        <w:rPr>
          <w:rFonts w:ascii="Times New Roman" w:hAnsi="Times New Roman" w:cs="Times New Roman"/>
          <w:b/>
          <w:bCs/>
          <w:sz w:val="24"/>
          <w:szCs w:val="24"/>
        </w:rPr>
        <w:t>результатов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A2BE6" w:rsidRPr="002A2BE6" w:rsidRDefault="002A2BE6" w:rsidP="00D15DB6">
      <w:pPr>
        <w:pStyle w:val="ad"/>
        <w:numPr>
          <w:ilvl w:val="0"/>
          <w:numId w:val="30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B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направлении личностного развития</w:t>
      </w:r>
    </w:p>
    <w:p w:rsidR="002A2BE6" w:rsidRPr="00493CC6" w:rsidRDefault="002A2BE6" w:rsidP="00D15DB6">
      <w:pPr>
        <w:pStyle w:val="afa"/>
        <w:numPr>
          <w:ilvl w:val="0"/>
          <w:numId w:val="10"/>
        </w:numPr>
        <w:tabs>
          <w:tab w:val="left" w:pos="426"/>
        </w:tabs>
        <w:spacing w:after="0"/>
        <w:ind w:left="1418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493CC6">
        <w:rPr>
          <w:rFonts w:ascii="Times New Roman" w:hAnsi="Times New Roman" w:cs="Times New Roman"/>
          <w:color w:val="000000"/>
          <w:sz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2A2BE6" w:rsidRPr="00493CC6" w:rsidRDefault="002A2BE6" w:rsidP="00D15DB6">
      <w:pPr>
        <w:numPr>
          <w:ilvl w:val="0"/>
          <w:numId w:val="9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2A2BE6" w:rsidRPr="00493CC6" w:rsidRDefault="002A2BE6" w:rsidP="00D15DB6">
      <w:pPr>
        <w:numPr>
          <w:ilvl w:val="0"/>
          <w:numId w:val="9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2A2BE6" w:rsidRPr="00493CC6" w:rsidRDefault="002A2BE6" w:rsidP="00D15DB6">
      <w:pPr>
        <w:numPr>
          <w:ilvl w:val="0"/>
          <w:numId w:val="9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2A2BE6" w:rsidRPr="00493CC6" w:rsidRDefault="002A2BE6" w:rsidP="00D15DB6">
      <w:pPr>
        <w:numPr>
          <w:ilvl w:val="0"/>
          <w:numId w:val="9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2A2BE6" w:rsidRPr="00493CC6" w:rsidRDefault="002A2BE6" w:rsidP="00D15DB6">
      <w:pPr>
        <w:numPr>
          <w:ilvl w:val="0"/>
          <w:numId w:val="9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2A2BE6" w:rsidRPr="00493CC6" w:rsidRDefault="002A2BE6" w:rsidP="00D15DB6">
      <w:pPr>
        <w:tabs>
          <w:tab w:val="left" w:pos="426"/>
        </w:tabs>
        <w:spacing w:after="0"/>
        <w:ind w:left="361" w:firstLine="708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2) в </w:t>
      </w:r>
      <w:proofErr w:type="spellStart"/>
      <w:r w:rsidRPr="00493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метапредметном</w:t>
      </w:r>
      <w:proofErr w:type="spellEnd"/>
      <w:r w:rsidRPr="00493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направлении</w:t>
      </w:r>
    </w:p>
    <w:p w:rsidR="002A2BE6" w:rsidRPr="00493CC6" w:rsidRDefault="002A2BE6" w:rsidP="00D15DB6">
      <w:pPr>
        <w:numPr>
          <w:ilvl w:val="0"/>
          <w:numId w:val="9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2A2BE6" w:rsidRPr="00493CC6" w:rsidRDefault="002A2BE6" w:rsidP="00D15DB6">
      <w:pPr>
        <w:numPr>
          <w:ilvl w:val="0"/>
          <w:numId w:val="9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2A2BE6" w:rsidRPr="00493CC6" w:rsidRDefault="002A2BE6" w:rsidP="00D15DB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493C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3) в предметном направлении</w:t>
      </w:r>
    </w:p>
    <w:p w:rsidR="002A2BE6" w:rsidRPr="00493CC6" w:rsidRDefault="002A2BE6" w:rsidP="00D15DB6">
      <w:pPr>
        <w:numPr>
          <w:ilvl w:val="0"/>
          <w:numId w:val="9"/>
        </w:numPr>
        <w:tabs>
          <w:tab w:val="left" w:pos="426"/>
        </w:tabs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493CC6">
        <w:rPr>
          <w:rFonts w:ascii="Times New Roman" w:hAnsi="Times New Roman" w:cs="Times New Roman"/>
          <w:spacing w:val="-2"/>
          <w:sz w:val="24"/>
          <w:szCs w:val="24"/>
        </w:rPr>
        <w:t>овладение математическими знаниями и умениями, необходимыми для продолжения обучения в других общеобразовательных  учреждениях и высших учебных заведениях, изучения смежных дисциплин, применения в повседневной жизни;</w:t>
      </w:r>
    </w:p>
    <w:p w:rsidR="002A2BE6" w:rsidRPr="00FD6CDD" w:rsidRDefault="002A2BE6" w:rsidP="00D15DB6">
      <w:pPr>
        <w:numPr>
          <w:ilvl w:val="0"/>
          <w:numId w:val="9"/>
        </w:num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  <w:r w:rsidRPr="00FD6CD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FD6CDD" w:rsidRDefault="00FD6CDD" w:rsidP="00493CC6">
      <w:pPr>
        <w:pStyle w:val="ac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A2BE6" w:rsidRDefault="002A2BE6" w:rsidP="00493CC6">
      <w:pPr>
        <w:pStyle w:val="ac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D6CDD" w:rsidRDefault="00FD6CDD" w:rsidP="00493CC6">
      <w:pPr>
        <w:pStyle w:val="ac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классы</w:t>
      </w:r>
      <w:r w:rsidR="00FB51E9" w:rsidRPr="00493CC6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93CC6" w:rsidRDefault="007A43B3" w:rsidP="00493CC6">
      <w:pPr>
        <w:pStyle w:val="ac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3CC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="00493CC6">
        <w:rPr>
          <w:rFonts w:ascii="Times New Roman" w:hAnsi="Times New Roman" w:cs="Times New Roman"/>
          <w:b/>
          <w:sz w:val="24"/>
          <w:szCs w:val="24"/>
        </w:rPr>
        <w:t>:</w:t>
      </w:r>
    </w:p>
    <w:p w:rsidR="00493CC6" w:rsidRPr="00493CC6" w:rsidRDefault="00493CC6" w:rsidP="00493CC6">
      <w:pPr>
        <w:pStyle w:val="ad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493CC6" w:rsidRPr="00493CC6" w:rsidRDefault="00493CC6" w:rsidP="00493CC6">
      <w:pPr>
        <w:pStyle w:val="ad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lastRenderedPageBreak/>
        <w:t xml:space="preserve">готовность и способность </w:t>
      </w:r>
      <w:proofErr w:type="gramStart"/>
      <w:r w:rsidRPr="00493C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3CC6">
        <w:rPr>
          <w:rFonts w:ascii="Times New Roman" w:hAnsi="Times New Roman" w:cs="Times New Roman"/>
          <w:sz w:val="24"/>
          <w:szCs w:val="24"/>
        </w:rPr>
        <w:t xml:space="preserve"> к саморазвитию и самовоспитанию в соответствии с общечеловеческими ценностями и идеалами гражданского общества;</w:t>
      </w:r>
    </w:p>
    <w:p w:rsidR="00493CC6" w:rsidRPr="00493CC6" w:rsidRDefault="00493CC6" w:rsidP="00493CC6">
      <w:pPr>
        <w:pStyle w:val="ad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493CC6" w:rsidRPr="00493CC6" w:rsidRDefault="00493CC6" w:rsidP="00493CC6">
      <w:pPr>
        <w:pStyle w:val="ad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493CC6" w:rsidRPr="00493CC6" w:rsidRDefault="00493CC6" w:rsidP="00493CC6">
      <w:pPr>
        <w:pStyle w:val="ad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493CC6" w:rsidRPr="00493CC6" w:rsidRDefault="00493CC6" w:rsidP="00493CC6">
      <w:pPr>
        <w:pStyle w:val="ad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493CC6" w:rsidRPr="00493CC6" w:rsidRDefault="00493CC6" w:rsidP="00493CC6">
      <w:pPr>
        <w:pStyle w:val="ad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93CC6" w:rsidRPr="00493CC6" w:rsidRDefault="00493CC6" w:rsidP="00493CC6">
      <w:pPr>
        <w:pStyle w:val="ad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493CC6" w:rsidRPr="00493CC6" w:rsidRDefault="00493CC6" w:rsidP="00493CC6">
      <w:pPr>
        <w:pStyle w:val="ad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493CC6" w:rsidRPr="00493CC6" w:rsidRDefault="00493CC6" w:rsidP="00493CC6">
      <w:pPr>
        <w:pStyle w:val="ad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493CC6" w:rsidRPr="00493CC6" w:rsidRDefault="00493CC6" w:rsidP="00493CC6">
      <w:pPr>
        <w:pStyle w:val="ad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493CC6" w:rsidRPr="00493CC6" w:rsidRDefault="00493CC6" w:rsidP="00493CC6">
      <w:pPr>
        <w:pStyle w:val="ad"/>
        <w:numPr>
          <w:ilvl w:val="0"/>
          <w:numId w:val="29"/>
        </w:numPr>
        <w:spacing w:after="0"/>
        <w:rPr>
          <w:rFonts w:eastAsia="Times New Roman"/>
          <w:lang w:eastAsia="ru-RU"/>
        </w:rPr>
      </w:pPr>
      <w:r w:rsidRPr="00493CC6">
        <w:rPr>
          <w:rFonts w:ascii="Times New Roman" w:hAnsi="Times New Roman" w:cs="Times New Roman"/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493C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3CC6">
        <w:rPr>
          <w:rFonts w:ascii="Times New Roman" w:hAnsi="Times New Roman" w:cs="Times New Roman"/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7A43B3" w:rsidRPr="00493CC6" w:rsidRDefault="007A43B3" w:rsidP="00493CC6">
      <w:pPr>
        <w:pStyle w:val="ac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3C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43B3" w:rsidRPr="00493CC6" w:rsidRDefault="00FB51E9" w:rsidP="00493CC6">
      <w:pPr>
        <w:pStyle w:val="ac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Toc434850649"/>
      <w:bookmarkStart w:id="1" w:name="_Toc435412673"/>
      <w:bookmarkStart w:id="2" w:name="_Toc453968146"/>
      <w:r w:rsidRPr="00493CC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A43B3" w:rsidRPr="00493CC6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proofErr w:type="spellStart"/>
      <w:r w:rsidR="007A43B3" w:rsidRPr="00493CC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7A43B3" w:rsidRPr="00493CC6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bookmarkEnd w:id="0"/>
      <w:bookmarkEnd w:id="1"/>
      <w:bookmarkEnd w:id="2"/>
    </w:p>
    <w:p w:rsidR="007A43B3" w:rsidRPr="00493CC6" w:rsidRDefault="007A43B3" w:rsidP="00493CC6">
      <w:pPr>
        <w:pStyle w:val="ac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3C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93CC6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7A43B3" w:rsidRPr="00493CC6" w:rsidRDefault="007A43B3" w:rsidP="00493CC6">
      <w:pPr>
        <w:pStyle w:val="ac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93CC6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7A43B3" w:rsidRPr="00493CC6" w:rsidRDefault="007A43B3" w:rsidP="00493CC6">
      <w:pPr>
        <w:pStyle w:val="ac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93CC6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A43B3" w:rsidRPr="00493CC6" w:rsidRDefault="007A43B3" w:rsidP="00493CC6">
      <w:pPr>
        <w:pStyle w:val="ac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7A43B3" w:rsidRPr="00493CC6" w:rsidRDefault="007A43B3" w:rsidP="00493CC6">
      <w:pPr>
        <w:pStyle w:val="ac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7A43B3" w:rsidRPr="00493CC6" w:rsidRDefault="007A43B3" w:rsidP="00493CC6">
      <w:pPr>
        <w:pStyle w:val="ac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7A43B3" w:rsidRPr="00493CC6" w:rsidRDefault="007A43B3" w:rsidP="00493CC6">
      <w:pPr>
        <w:pStyle w:val="ac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7A43B3" w:rsidRPr="00493CC6" w:rsidRDefault="007A43B3" w:rsidP="00493CC6">
      <w:pPr>
        <w:pStyle w:val="ac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7A43B3" w:rsidRPr="00493CC6" w:rsidRDefault="007A43B3" w:rsidP="00493CC6">
      <w:pPr>
        <w:pStyle w:val="ac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7A43B3" w:rsidRPr="00493CC6" w:rsidRDefault="007A43B3" w:rsidP="00493CC6">
      <w:pPr>
        <w:pStyle w:val="ac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7A43B3" w:rsidRPr="00493CC6" w:rsidRDefault="00FB51E9" w:rsidP="00493CC6">
      <w:pPr>
        <w:pStyle w:val="ac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3CC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A43B3" w:rsidRPr="00493CC6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7A43B3" w:rsidRPr="00493CC6" w:rsidRDefault="007A43B3" w:rsidP="00493CC6">
      <w:pPr>
        <w:pStyle w:val="ac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93CC6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7A43B3" w:rsidRPr="00493CC6" w:rsidRDefault="007A43B3" w:rsidP="00493CC6">
      <w:pPr>
        <w:pStyle w:val="ac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A43B3" w:rsidRPr="00493CC6" w:rsidRDefault="007A43B3" w:rsidP="00493CC6">
      <w:pPr>
        <w:pStyle w:val="ac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7A43B3" w:rsidRPr="00493CC6" w:rsidRDefault="007A43B3" w:rsidP="00493CC6">
      <w:pPr>
        <w:pStyle w:val="ac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7A43B3" w:rsidRPr="00493CC6" w:rsidRDefault="007A43B3" w:rsidP="00493CC6">
      <w:pPr>
        <w:pStyle w:val="ac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7A43B3" w:rsidRPr="00493CC6" w:rsidRDefault="007A43B3" w:rsidP="00493CC6">
      <w:pPr>
        <w:pStyle w:val="ac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7A43B3" w:rsidRPr="00493CC6" w:rsidRDefault="007A43B3" w:rsidP="00493CC6">
      <w:pPr>
        <w:pStyle w:val="ac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7A43B3" w:rsidRPr="00493CC6" w:rsidRDefault="007A43B3" w:rsidP="00493CC6">
      <w:pPr>
        <w:pStyle w:val="ac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7A43B3" w:rsidRPr="00493CC6" w:rsidRDefault="007A43B3" w:rsidP="00493CC6">
      <w:pPr>
        <w:pStyle w:val="ac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93CC6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7A43B3" w:rsidRPr="00493CC6" w:rsidRDefault="007A43B3" w:rsidP="00493CC6">
      <w:pPr>
        <w:pStyle w:val="ac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93CC6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A43B3" w:rsidRPr="00493CC6" w:rsidRDefault="007A43B3" w:rsidP="00493CC6">
      <w:pPr>
        <w:pStyle w:val="ac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493CC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93CC6"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7A43B3" w:rsidRPr="00493CC6" w:rsidRDefault="007A43B3" w:rsidP="00493CC6">
      <w:pPr>
        <w:pStyle w:val="ac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lastRenderedPageBreak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7A43B3" w:rsidRPr="00493CC6" w:rsidRDefault="007A43B3" w:rsidP="00493CC6">
      <w:pPr>
        <w:pStyle w:val="ac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A43B3" w:rsidRPr="00493CC6" w:rsidRDefault="007A43B3" w:rsidP="00493CC6">
      <w:pPr>
        <w:pStyle w:val="ac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7A43B3" w:rsidRPr="00493CC6" w:rsidRDefault="007A43B3" w:rsidP="00493CC6">
      <w:pPr>
        <w:pStyle w:val="ac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493CC6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493CC6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A43B3" w:rsidRPr="00493CC6" w:rsidRDefault="007A43B3" w:rsidP="00493CC6">
      <w:pPr>
        <w:pStyle w:val="ac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A43B3" w:rsidRPr="00493CC6" w:rsidRDefault="00FD6CDD" w:rsidP="00FD6CDD">
      <w:pPr>
        <w:pStyle w:val="ac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освоения курса «Математика»</w:t>
      </w:r>
    </w:p>
    <w:p w:rsidR="007A43B3" w:rsidRPr="00493CC6" w:rsidRDefault="007A43B3" w:rsidP="00493CC6">
      <w:pPr>
        <w:pStyle w:val="ac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 xml:space="preserve">Принципиальным отличием результатов базового уровня от результатов углубленного уровня является их целевая направленность. Результаты базового уровня ориентированы на общую функциональную грамотность, получение компетентностей для повседневной жизни и общего развития. Эта группа результатов предполагает: </w:t>
      </w:r>
    </w:p>
    <w:p w:rsidR="007A43B3" w:rsidRPr="00493CC6" w:rsidRDefault="007A43B3" w:rsidP="00493CC6">
      <w:pPr>
        <w:pStyle w:val="ac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– понимание предмета, ключевых вопросов и основных составляющих элементов изучаемой 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предметной области;</w:t>
      </w:r>
    </w:p>
    <w:p w:rsidR="007A43B3" w:rsidRPr="00493CC6" w:rsidRDefault="007A43B3" w:rsidP="00493CC6">
      <w:pPr>
        <w:pStyle w:val="ac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– умение решать основные практические задачи, характерные для использования методов и инструментария данной предметной области;</w:t>
      </w:r>
    </w:p>
    <w:p w:rsidR="007A43B3" w:rsidRPr="00493CC6" w:rsidRDefault="007A43B3" w:rsidP="00493CC6">
      <w:pPr>
        <w:pStyle w:val="ac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 xml:space="preserve">– осознание рамок изучаемой предметной области, ограниченности методов и инструментов, типичных связей с некоторыми другими областями знания. </w:t>
      </w:r>
    </w:p>
    <w:tbl>
      <w:tblPr>
        <w:tblpPr w:leftFromText="180" w:rightFromText="180" w:vertAnchor="text" w:horzAnchor="margin" w:tblpXSpec="center" w:tblpY="394"/>
        <w:tblW w:w="1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486"/>
        <w:gridCol w:w="4571"/>
      </w:tblGrid>
      <w:tr w:rsidR="00F46E0C" w:rsidRPr="00493CC6" w:rsidTr="000468E1">
        <w:tc>
          <w:tcPr>
            <w:tcW w:w="14318" w:type="dxa"/>
            <w:gridSpan w:val="3"/>
          </w:tcPr>
          <w:p w:rsidR="00F46E0C" w:rsidRPr="00F46E0C" w:rsidRDefault="00F46E0C" w:rsidP="00F46E0C">
            <w:pPr>
              <w:pStyle w:val="Default0"/>
              <w:ind w:firstLine="720"/>
              <w:jc w:val="center"/>
              <w:rPr>
                <w:b/>
                <w:sz w:val="28"/>
                <w:szCs w:val="28"/>
              </w:rPr>
            </w:pPr>
            <w:r w:rsidRPr="00F46E0C">
              <w:rPr>
                <w:b/>
                <w:sz w:val="28"/>
                <w:szCs w:val="28"/>
              </w:rPr>
              <w:t>Предметные результаты. Математика: алгебра и начала математического анализа, геометрия</w:t>
            </w:r>
          </w:p>
          <w:p w:rsidR="00F46E0C" w:rsidRDefault="00F46E0C" w:rsidP="00493CC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93CC6" w:rsidRPr="00493CC6" w:rsidTr="00493CC6">
        <w:tc>
          <w:tcPr>
            <w:tcW w:w="3261" w:type="dxa"/>
          </w:tcPr>
          <w:p w:rsidR="00493CC6" w:rsidRDefault="00493CC6" w:rsidP="00493C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3F9" w:rsidRDefault="004453F9" w:rsidP="00493C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3F9" w:rsidRPr="00493CC6" w:rsidRDefault="004453F9" w:rsidP="00493C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493CC6" w:rsidRPr="00493CC6" w:rsidRDefault="00493CC6" w:rsidP="00493C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4571" w:type="dxa"/>
          </w:tcPr>
          <w:p w:rsidR="00493CC6" w:rsidRPr="00493CC6" w:rsidRDefault="00493CC6" w:rsidP="00493CC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493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ыпускник получит возможность научиться</w:t>
            </w:r>
          </w:p>
        </w:tc>
      </w:tr>
      <w:tr w:rsidR="00A20E8B" w:rsidRPr="00493CC6" w:rsidTr="00493CC6">
        <w:tc>
          <w:tcPr>
            <w:tcW w:w="3261" w:type="dxa"/>
          </w:tcPr>
          <w:p w:rsidR="00A20E8B" w:rsidRPr="00493CC6" w:rsidRDefault="00A20E8B" w:rsidP="00493C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b/>
                <w:sz w:val="24"/>
                <w:szCs w:val="24"/>
              </w:rPr>
              <w:t>Цели освоения предмета</w:t>
            </w:r>
          </w:p>
        </w:tc>
        <w:tc>
          <w:tcPr>
            <w:tcW w:w="6486" w:type="dxa"/>
          </w:tcPr>
          <w:p w:rsidR="00A20E8B" w:rsidRPr="00493CC6" w:rsidRDefault="00A20E8B" w:rsidP="00493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  <w:p w:rsidR="00A20E8B" w:rsidRPr="00493CC6" w:rsidRDefault="00A20E8B" w:rsidP="00493C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1" w:type="dxa"/>
          </w:tcPr>
          <w:p w:rsidR="00A20E8B" w:rsidRPr="00493CC6" w:rsidRDefault="00A20E8B" w:rsidP="00493CC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Для развития мышления, использования в повседневной жизни</w:t>
            </w:r>
          </w:p>
          <w:p w:rsidR="00A20E8B" w:rsidRPr="00493CC6" w:rsidRDefault="00A20E8B" w:rsidP="00493CC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</w:tr>
      <w:tr w:rsidR="00A20E8B" w:rsidRPr="00493CC6" w:rsidTr="00493CC6">
        <w:tc>
          <w:tcPr>
            <w:tcW w:w="3261" w:type="dxa"/>
          </w:tcPr>
          <w:p w:rsidR="00A20E8B" w:rsidRPr="00493CC6" w:rsidRDefault="00A20E8B" w:rsidP="00493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Элементы теории множеств и математической логики</w:t>
            </w:r>
          </w:p>
        </w:tc>
        <w:tc>
          <w:tcPr>
            <w:tcW w:w="6486" w:type="dxa"/>
          </w:tcPr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proofErr w:type="gramStart"/>
            <w:r w:rsidRPr="00493CC6">
              <w:rPr>
                <w:sz w:val="24"/>
                <w:szCs w:val="24"/>
              </w:rPr>
              <w:t>Свободно оперировать  понятиями: конечное множество, элемент множества, подмножество, пересечение, объединение и разность множеств, числовые множества на координатной прямой, отрезок, интервал, полуинтервал, промежуток с выколотой точкой, графическое представление множеств на координатной плоскости;</w:t>
            </w:r>
            <w:proofErr w:type="gramEnd"/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задавать множества перечислением и характеристическим свойством;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493CC6">
              <w:rPr>
                <w:sz w:val="24"/>
                <w:szCs w:val="24"/>
              </w:rPr>
              <w:t>контрпример</w:t>
            </w:r>
            <w:proofErr w:type="spellEnd"/>
            <w:r w:rsidRPr="00493CC6">
              <w:rPr>
                <w:sz w:val="24"/>
                <w:szCs w:val="24"/>
              </w:rPr>
              <w:t>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проверять принадлежность элемента множеству;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проводить доказательные рассуждения для обоснования истинности утверждений.</w:t>
            </w:r>
          </w:p>
          <w:p w:rsidR="00A20E8B" w:rsidRPr="00493CC6" w:rsidRDefault="00A20E8B" w:rsidP="00493CC6">
            <w:pPr>
              <w:pStyle w:val="a2"/>
              <w:numPr>
                <w:ilvl w:val="0"/>
                <w:numId w:val="0"/>
              </w:numPr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использовать числовые множества на координатной прямой и на координатной плоскости для описания реальных процессов и явлений;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iCs/>
                <w:color w:val="404040"/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проводить доказательные рассуждения в ситуациях повседневной жизни, при решении задач из других предметов</w:t>
            </w:r>
          </w:p>
        </w:tc>
        <w:tc>
          <w:tcPr>
            <w:tcW w:w="4571" w:type="dxa"/>
          </w:tcPr>
          <w:p w:rsidR="00A20E8B" w:rsidRPr="00493CC6" w:rsidRDefault="00A20E8B" w:rsidP="00493CC6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Оперировать понятием определения, основными видами определений, основными видами теорем; </w:t>
            </w:r>
          </w:p>
          <w:p w:rsidR="00A20E8B" w:rsidRPr="00493CC6" w:rsidRDefault="00A20E8B" w:rsidP="00493CC6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- понимать суть косвенного доказательства;</w:t>
            </w:r>
          </w:p>
          <w:p w:rsidR="00A20E8B" w:rsidRPr="00493CC6" w:rsidRDefault="00A20E8B" w:rsidP="00493CC6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- оперировать понятиями счетного и несчетного множества;</w:t>
            </w:r>
          </w:p>
          <w:p w:rsidR="00A20E8B" w:rsidRPr="00493CC6" w:rsidRDefault="00A20E8B" w:rsidP="00493CC6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- применять метод математической индукции для проведения рассуждений и доказательств и при решении задач.</w:t>
            </w:r>
          </w:p>
          <w:p w:rsidR="00A20E8B" w:rsidRPr="00493CC6" w:rsidRDefault="00A20E8B" w:rsidP="00493CC6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0E8B" w:rsidRPr="00493CC6" w:rsidRDefault="00A20E8B" w:rsidP="00493CC6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A20E8B" w:rsidRPr="00493CC6" w:rsidRDefault="00A20E8B" w:rsidP="00493CC6">
            <w:pPr>
              <w:spacing w:after="0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- использовать теоретико-множественный язык и язык логики для описания реальных процессов и явлений, при решении задач других учебных предметов</w:t>
            </w:r>
          </w:p>
          <w:p w:rsidR="00A20E8B" w:rsidRPr="00493CC6" w:rsidRDefault="00A20E8B" w:rsidP="00493CC6">
            <w:pPr>
              <w:spacing w:after="0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0E8B" w:rsidRPr="00493CC6" w:rsidRDefault="00A20E8B" w:rsidP="00493CC6">
            <w:pPr>
              <w:spacing w:after="0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A20E8B" w:rsidRPr="00493CC6" w:rsidTr="00493CC6">
        <w:tc>
          <w:tcPr>
            <w:tcW w:w="3261" w:type="dxa"/>
          </w:tcPr>
          <w:p w:rsidR="00A20E8B" w:rsidRPr="00493CC6" w:rsidRDefault="00A20E8B" w:rsidP="00493CC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 и выражения</w:t>
            </w:r>
          </w:p>
        </w:tc>
        <w:tc>
          <w:tcPr>
            <w:tcW w:w="6486" w:type="dxa"/>
          </w:tcPr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proofErr w:type="gramStart"/>
            <w:r w:rsidRPr="00493CC6">
              <w:rPr>
                <w:sz w:val="24"/>
                <w:szCs w:val="24"/>
              </w:rPr>
              <w:t xml:space="preserve">Свободно оперировать понятиями: натуральное число, множество натуральных чисел, целое число, множество целых чисел, обыкновенная дробь, десятичная дробь, </w:t>
            </w:r>
            <w:r w:rsidRPr="00493CC6">
              <w:rPr>
                <w:sz w:val="24"/>
                <w:szCs w:val="24"/>
              </w:rPr>
              <w:lastRenderedPageBreak/>
              <w:t>смешанное число, рациональное число, множество рациональных чисел, иррациональное число, корень степени n, действительное число, множество действительных чисел, геометрическая интерпретация натуральных, целых, рациональных, действительных чисел;</w:t>
            </w:r>
            <w:proofErr w:type="gramEnd"/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понимать и объяснять разницу между позиционной и непозиционной системами записи чисел;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переводить числа из одной системы записи (системы счисления) в другую;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доказывать и использовать признаки делимости суммы и произведения при выполнении вычислений 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выполнять округление рациональных и иррациональных чисел с заданной точностью;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сравнивать действительные числа разными способами;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упорядочивать числа, записанные в виде обыкновенной и десятичной дроби, числа, записанные с использованием арифметического квадратного корня, корней степени больше 2;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находить НОД и НОК разными способами и использовать их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выполнять вычисления и преобразования выражений, содержащих действительные числа, в том числе корни натуральных степеней;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выполнять стандартные тождественные преобразования тригонометрических, логарифмических, степенных, иррациональных выражений.</w:t>
            </w:r>
          </w:p>
          <w:p w:rsidR="00A20E8B" w:rsidRPr="00493CC6" w:rsidRDefault="00A20E8B" w:rsidP="00493CC6">
            <w:pPr>
              <w:pStyle w:val="a2"/>
              <w:numPr>
                <w:ilvl w:val="0"/>
                <w:numId w:val="0"/>
              </w:numPr>
              <w:spacing w:after="0"/>
              <w:rPr>
                <w:sz w:val="24"/>
                <w:szCs w:val="24"/>
              </w:rPr>
            </w:pPr>
          </w:p>
          <w:p w:rsidR="00A20E8B" w:rsidRPr="00493CC6" w:rsidRDefault="00A20E8B" w:rsidP="00493CC6">
            <w:pPr>
              <w:pStyle w:val="a2"/>
              <w:numPr>
                <w:ilvl w:val="0"/>
                <w:numId w:val="0"/>
              </w:numPr>
              <w:spacing w:after="0"/>
              <w:ind w:left="360" w:hanging="36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lastRenderedPageBreak/>
              <w:t>В повседневной жизни и при изучении других предметов: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выполнять и объяснять сравнение результатов вычислений при решении практических задач, в том числе приближенных вычислений, используя разные способы сравнений;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 xml:space="preserve">записывать, сравнивать, округлять числовые данные реальных величин с использованием разных систем измерения; 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составлять и оценивать разными способами числовые выражения при решении практических задач и задач из других учебных предметов</w:t>
            </w:r>
          </w:p>
        </w:tc>
        <w:tc>
          <w:tcPr>
            <w:tcW w:w="4571" w:type="dxa"/>
          </w:tcPr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lastRenderedPageBreak/>
              <w:t>Свободно оперировать числовыми множествами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 xml:space="preserve">понимать причины и основные идеи </w:t>
            </w:r>
            <w:r w:rsidRPr="00493CC6">
              <w:rPr>
                <w:i/>
                <w:sz w:val="24"/>
                <w:szCs w:val="24"/>
              </w:rPr>
              <w:lastRenderedPageBreak/>
              <w:t>расширения числовых множеств;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владеть основными понятиями теории делимости при решении стандартных задач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иметь базовые представления о множестве комплексных чисел;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свободно выполнять тождественные преобразования тригонометрических, логарифмических, степенных выражений;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владеть формулой бинома Ньютона;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применять при решении задач теорему о линейном представлении НОД;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применять при решении задач Китайскую теорему об остатках;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 xml:space="preserve">применять при решении задач Малую теорему Ферма; 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 xml:space="preserve">уметь выполнять запись числа в позиционной системе счисления; 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применять при решении задач теоретико-числовые функции: число и сумма делителей, функцию Эйлера;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применять при решении задач цепные дроби;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применять при решении задач многочлены с действительными и целыми коэффициентами;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 xml:space="preserve">владеть понятиями приводимый и </w:t>
            </w:r>
            <w:r w:rsidRPr="00493CC6">
              <w:rPr>
                <w:i/>
                <w:sz w:val="24"/>
                <w:szCs w:val="24"/>
              </w:rPr>
              <w:lastRenderedPageBreak/>
              <w:t xml:space="preserve">неприводимый многочлен и применять их при решении задач; 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 xml:space="preserve">применять при решении задач Основную теорему алгебры; 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применять при решении задач простейшие функции комплексной переменной как геометрические преобразования</w:t>
            </w:r>
          </w:p>
        </w:tc>
      </w:tr>
      <w:tr w:rsidR="00A20E8B" w:rsidRPr="00493CC6" w:rsidTr="00493CC6">
        <w:tc>
          <w:tcPr>
            <w:tcW w:w="3261" w:type="dxa"/>
          </w:tcPr>
          <w:p w:rsidR="00A20E8B" w:rsidRPr="00493CC6" w:rsidRDefault="00A20E8B" w:rsidP="00493CC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Уравнения и неравенства</w:t>
            </w:r>
          </w:p>
          <w:p w:rsidR="00A20E8B" w:rsidRPr="00493CC6" w:rsidRDefault="00A20E8B" w:rsidP="00493CC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86" w:type="dxa"/>
          </w:tcPr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Свободно оперировать понятиями: уравнение, неравенство, 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 уравнений;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решать разные виды уравнений и неравенств и их систем, в том числе некоторые уравнения 3-й и 4-й степеней, дробно-рациональные и иррациональные;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овладеть основными типами показательных, логарифмических, иррациональных, степенных уравнений и неравенств и стандартными методами их решений и применять их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применять теорему Безу к решению уравнений;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применять теорему Виета для решения некоторых уравнений степени выше второй;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понимать смысл теорем о равносильных и неравносильных преобразованиях уравнений и уметь их доказывать;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lastRenderedPageBreak/>
              <w:t>владеть методами решения уравнений, неравенств и их систем, уметь выбирать метод решения и обосновывать свой выбор;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использовать метод интервалов для решения неравенств, в том числе дробно-рациональных и включающих в себя иррациональные выражения;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решать алгебраические уравнения и неравенства и их системы с параметрами алгебраическим и графическим методами;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владеть разными методами доказательства неравенств;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решать уравнения в целых числах;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изображать множества на плоскости, задаваемые уравнениями, неравенствами и их системами;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свободно использовать тождественные преобразования при решении уравнений и систем уравнений</w:t>
            </w:r>
          </w:p>
          <w:p w:rsidR="00A20E8B" w:rsidRPr="00493CC6" w:rsidRDefault="00A20E8B" w:rsidP="00493CC6">
            <w:pPr>
              <w:pStyle w:val="a2"/>
              <w:numPr>
                <w:ilvl w:val="0"/>
                <w:numId w:val="0"/>
              </w:numPr>
              <w:spacing w:after="0"/>
              <w:ind w:left="360"/>
              <w:rPr>
                <w:sz w:val="24"/>
                <w:szCs w:val="24"/>
              </w:rPr>
            </w:pPr>
          </w:p>
          <w:p w:rsidR="00A20E8B" w:rsidRPr="00493CC6" w:rsidRDefault="00A20E8B" w:rsidP="00493CC6">
            <w:pPr>
              <w:pStyle w:val="a2"/>
              <w:numPr>
                <w:ilvl w:val="0"/>
                <w:numId w:val="0"/>
              </w:numPr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составлять и решать уравнения, неравенства, их системы при решении задач других учебных предметов;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выполнять оценку правдоподобия результатов, получаемых при решении различных уравнений, неравенств и их систем при решении задач других учебных предметов;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составлять и решать уравнения и неравенства с параметрами при решении задач других учебных предметов;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составлять уравнение, неравенство или их систему, описывающие реальную ситуацию или прикладную задачу, интерпретировать полученные результаты;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rFonts w:eastAsia="Times New Roman"/>
                <w:i/>
                <w:iCs/>
                <w:color w:val="404040"/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lastRenderedPageBreak/>
              <w:t xml:space="preserve"> использовать программные средства при решении отдельных классов уравнений и неравенств</w:t>
            </w:r>
          </w:p>
        </w:tc>
        <w:tc>
          <w:tcPr>
            <w:tcW w:w="4571" w:type="dxa"/>
          </w:tcPr>
          <w:p w:rsidR="00A20E8B" w:rsidRPr="00493CC6" w:rsidRDefault="00A20E8B" w:rsidP="00493CC6">
            <w:pPr>
              <w:pStyle w:val="a2"/>
              <w:numPr>
                <w:ilvl w:val="0"/>
                <w:numId w:val="24"/>
              </w:numPr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lastRenderedPageBreak/>
              <w:t>Свободно определять тип и выбирать метод решения показательных и логарифмических уравнений и неравенств, иррациональных уравнений и неравенств, тригонометрических уравнений и неравенств, их систем;</w:t>
            </w:r>
          </w:p>
          <w:p w:rsidR="00A20E8B" w:rsidRPr="00493CC6" w:rsidRDefault="00A20E8B" w:rsidP="00493CC6">
            <w:pPr>
              <w:pStyle w:val="a2"/>
              <w:numPr>
                <w:ilvl w:val="0"/>
                <w:numId w:val="24"/>
              </w:numPr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 xml:space="preserve">свободно решать системы линейных уравнений; </w:t>
            </w:r>
          </w:p>
          <w:p w:rsidR="00A20E8B" w:rsidRPr="00493CC6" w:rsidRDefault="00A20E8B" w:rsidP="00493CC6">
            <w:pPr>
              <w:pStyle w:val="a2"/>
              <w:numPr>
                <w:ilvl w:val="0"/>
                <w:numId w:val="24"/>
              </w:numPr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решать основные типы уравнений и неравенств с параметрами;</w:t>
            </w:r>
          </w:p>
          <w:p w:rsidR="00A20E8B" w:rsidRPr="00493CC6" w:rsidRDefault="00A20E8B" w:rsidP="00493CC6">
            <w:pPr>
              <w:pStyle w:val="a2"/>
              <w:numPr>
                <w:ilvl w:val="0"/>
                <w:numId w:val="24"/>
              </w:numPr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 xml:space="preserve">применять при решении задач неравенства Коши — </w:t>
            </w:r>
            <w:proofErr w:type="spellStart"/>
            <w:r w:rsidRPr="00493CC6">
              <w:rPr>
                <w:i/>
                <w:sz w:val="24"/>
                <w:szCs w:val="24"/>
              </w:rPr>
              <w:t>Буняковского</w:t>
            </w:r>
            <w:proofErr w:type="spellEnd"/>
            <w:r w:rsidRPr="00493CC6">
              <w:rPr>
                <w:i/>
                <w:sz w:val="24"/>
                <w:szCs w:val="24"/>
              </w:rPr>
              <w:t>, Бернулли;</w:t>
            </w:r>
          </w:p>
          <w:p w:rsidR="00A20E8B" w:rsidRPr="00493CC6" w:rsidRDefault="00A20E8B" w:rsidP="00493CC6">
            <w:pPr>
              <w:numPr>
                <w:ilvl w:val="0"/>
                <w:numId w:val="24"/>
              </w:numPr>
              <w:spacing w:after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иметь представление о неравенствах между </w:t>
            </w:r>
            <w:proofErr w:type="gramStart"/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средними</w:t>
            </w:r>
            <w:proofErr w:type="gramEnd"/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степенными</w:t>
            </w:r>
          </w:p>
          <w:p w:rsidR="00A20E8B" w:rsidRPr="00493CC6" w:rsidRDefault="00A20E8B" w:rsidP="00493CC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A20E8B" w:rsidRPr="00493CC6" w:rsidRDefault="00A20E8B" w:rsidP="00493CC6">
            <w:pPr>
              <w:pStyle w:val="a1"/>
              <w:numPr>
                <w:ilvl w:val="0"/>
                <w:numId w:val="24"/>
              </w:numPr>
              <w:spacing w:line="276" w:lineRule="auto"/>
              <w:ind w:left="357" w:hanging="357"/>
              <w:jc w:val="left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составлять и решать уравнения, системы уравнений и неравенства при решении задач других учебных предметов;</w:t>
            </w:r>
          </w:p>
          <w:p w:rsidR="00A20E8B" w:rsidRPr="00493CC6" w:rsidRDefault="00A20E8B" w:rsidP="00493CC6">
            <w:pPr>
              <w:pStyle w:val="a2"/>
              <w:numPr>
                <w:ilvl w:val="0"/>
                <w:numId w:val="24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      </w:r>
          </w:p>
          <w:p w:rsidR="00A20E8B" w:rsidRPr="00493CC6" w:rsidRDefault="00A20E8B" w:rsidP="00493CC6">
            <w:pPr>
              <w:pStyle w:val="a1"/>
              <w:numPr>
                <w:ilvl w:val="0"/>
                <w:numId w:val="24"/>
              </w:numPr>
              <w:spacing w:line="276" w:lineRule="auto"/>
              <w:ind w:left="357" w:hanging="357"/>
              <w:jc w:val="left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      </w:r>
          </w:p>
        </w:tc>
      </w:tr>
      <w:tr w:rsidR="00A20E8B" w:rsidRPr="00493CC6" w:rsidTr="00493CC6">
        <w:tc>
          <w:tcPr>
            <w:tcW w:w="3261" w:type="dxa"/>
          </w:tcPr>
          <w:p w:rsidR="00A20E8B" w:rsidRPr="00493CC6" w:rsidRDefault="00A20E8B" w:rsidP="00493CC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6486" w:type="dxa"/>
          </w:tcPr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proofErr w:type="gramStart"/>
            <w:r w:rsidRPr="00493CC6">
              <w:rPr>
                <w:sz w:val="24"/>
                <w:szCs w:val="24"/>
              </w:rPr>
              <w:t xml:space="preserve">Владеть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493CC6">
              <w:rPr>
                <w:sz w:val="24"/>
                <w:szCs w:val="24"/>
              </w:rPr>
              <w:t>знакопостоянства</w:t>
            </w:r>
            <w:proofErr w:type="spellEnd"/>
            <w:r w:rsidRPr="00493CC6">
              <w:rPr>
                <w:sz w:val="24"/>
                <w:szCs w:val="24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 уметь применять эти понятия при решении задач;</w:t>
            </w:r>
            <w:proofErr w:type="gramEnd"/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владеть понятием степенная функция; строить ее график и уметь применять свойства степенной функции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владеть понятиями показательная функция, экспонента; строить их графики и уметь применять свойства показательной функции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владеть понятием логарифмическая функция; строить ее график и уметь применять свойства логарифмической функции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владеть понятиями тригонометрические функции; строить их графики и уметь применять свойства тригонометрических функций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владеть понятием обратная функция; применять это понятие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применять при решении задач свойства функций: четность, периодичность, ограниченность;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 xml:space="preserve">применять при решении задач преобразования графиков </w:t>
            </w:r>
            <w:r w:rsidRPr="00493CC6">
              <w:rPr>
                <w:sz w:val="24"/>
                <w:szCs w:val="24"/>
              </w:rPr>
              <w:lastRenderedPageBreak/>
              <w:t>функций;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владеть понятиями числовая последовательность, арифметическая и геометрическая прогрессия;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 xml:space="preserve">применять при решении задач свойства и признаки арифметической и геометрической прогрессий. </w:t>
            </w:r>
          </w:p>
          <w:p w:rsidR="00A20E8B" w:rsidRPr="00493CC6" w:rsidRDefault="00A20E8B" w:rsidP="00493CC6">
            <w:pPr>
              <w:pStyle w:val="a2"/>
              <w:numPr>
                <w:ilvl w:val="0"/>
                <w:numId w:val="0"/>
              </w:numPr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 w:rsidRPr="00493CC6">
              <w:rPr>
                <w:sz w:val="24"/>
                <w:szCs w:val="24"/>
              </w:rPr>
              <w:t>знакопостоянства</w:t>
            </w:r>
            <w:proofErr w:type="spellEnd"/>
            <w:r w:rsidRPr="00493CC6">
              <w:rPr>
                <w:sz w:val="24"/>
                <w:szCs w:val="24"/>
              </w:rPr>
              <w:t xml:space="preserve">, асимптоты, точки перегиба, период и т.п.); 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интерпретировать свойства в контексте конкретной практической ситуации</w:t>
            </w:r>
            <w:proofErr w:type="gramStart"/>
            <w:r w:rsidRPr="00493CC6">
              <w:rPr>
                <w:sz w:val="24"/>
                <w:szCs w:val="24"/>
              </w:rPr>
              <w:t xml:space="preserve">;. </w:t>
            </w:r>
            <w:proofErr w:type="gramEnd"/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  <w:tc>
          <w:tcPr>
            <w:tcW w:w="4571" w:type="dxa"/>
          </w:tcPr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lastRenderedPageBreak/>
              <w:t>Владеть понятием асимптоты и уметь его применять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применять методы решения простейших дифференциальных уравнений первого и второго порядков</w:t>
            </w:r>
          </w:p>
          <w:p w:rsidR="00A20E8B" w:rsidRPr="00493CC6" w:rsidRDefault="00A20E8B" w:rsidP="00493CC6">
            <w:pPr>
              <w:spacing w:after="0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A20E8B" w:rsidRPr="00493CC6" w:rsidRDefault="00A20E8B" w:rsidP="00493CC6">
            <w:pPr>
              <w:numPr>
                <w:ilvl w:val="0"/>
                <w:numId w:val="24"/>
              </w:numPr>
              <w:spacing w:after="0"/>
              <w:ind w:left="357" w:hanging="357"/>
              <w:jc w:val="left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знакопостоянства</w:t>
            </w:r>
            <w:proofErr w:type="spellEnd"/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асимптоты, период и т.п.); </w:t>
            </w:r>
          </w:p>
          <w:p w:rsidR="00A20E8B" w:rsidRPr="00493CC6" w:rsidRDefault="00A20E8B" w:rsidP="00493CC6">
            <w:pPr>
              <w:numPr>
                <w:ilvl w:val="0"/>
                <w:numId w:val="24"/>
              </w:numPr>
              <w:spacing w:after="0"/>
              <w:ind w:left="357" w:hanging="357"/>
              <w:jc w:val="left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 свойства в контексте конкретной практической ситуации;</w:t>
            </w:r>
            <w:r w:rsidRPr="00493CC6">
              <w:rPr>
                <w:rFonts w:ascii="Times New Roman" w:hAnsi="Times New Roman" w:cs="Times New Roman"/>
                <w:i/>
                <w:sz w:val="24"/>
                <w:szCs w:val="24"/>
                <w:highlight w:val="red"/>
              </w:rPr>
              <w:t xml:space="preserve"> </w:t>
            </w:r>
          </w:p>
          <w:p w:rsidR="00A20E8B" w:rsidRPr="00493CC6" w:rsidRDefault="00A20E8B" w:rsidP="00493CC6">
            <w:pPr>
              <w:numPr>
                <w:ilvl w:val="0"/>
                <w:numId w:val="24"/>
              </w:numPr>
              <w:spacing w:after="0"/>
              <w:ind w:left="357" w:hanging="357"/>
              <w:jc w:val="left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</w:tr>
      <w:tr w:rsidR="00A20E8B" w:rsidRPr="00493CC6" w:rsidTr="00493CC6">
        <w:tc>
          <w:tcPr>
            <w:tcW w:w="3261" w:type="dxa"/>
          </w:tcPr>
          <w:p w:rsidR="00A20E8B" w:rsidRPr="00493CC6" w:rsidRDefault="00A20E8B" w:rsidP="00493CC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Элементы математического анализа</w:t>
            </w:r>
          </w:p>
        </w:tc>
        <w:tc>
          <w:tcPr>
            <w:tcW w:w="6486" w:type="dxa"/>
          </w:tcPr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Владеть понятием бесконечно убывающая геометрическая прогрессия и уметь применять его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применять для решения задач теорию пределов;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 xml:space="preserve">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последовательности; 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владеть понятиями: производная функции в точке, производная функции;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 xml:space="preserve">вычислять производные элементарных функций и их </w:t>
            </w:r>
            <w:r w:rsidRPr="00493CC6">
              <w:rPr>
                <w:sz w:val="24"/>
                <w:szCs w:val="24"/>
              </w:rPr>
              <w:lastRenderedPageBreak/>
              <w:t xml:space="preserve">комбинаций; 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исследовать функции на монотонность и экстремумы;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строить графики и применять к решению задач, в том числе с параметром;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владеть понятием касательная к графику функции и уметь применять его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 xml:space="preserve">владеть понятиями первообразная функция, определенный интеграл; 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применять теорему Ньютона–Лейбница и ее следствия для решения задач.</w:t>
            </w:r>
          </w:p>
          <w:p w:rsidR="00A20E8B" w:rsidRPr="00493CC6" w:rsidRDefault="00A20E8B" w:rsidP="00493CC6">
            <w:pPr>
              <w:pStyle w:val="a2"/>
              <w:numPr>
                <w:ilvl w:val="0"/>
                <w:numId w:val="0"/>
              </w:numPr>
              <w:spacing w:after="0"/>
              <w:ind w:left="360"/>
              <w:rPr>
                <w:sz w:val="24"/>
                <w:szCs w:val="24"/>
              </w:rPr>
            </w:pPr>
          </w:p>
          <w:p w:rsidR="00A20E8B" w:rsidRPr="00493CC6" w:rsidRDefault="00A20E8B" w:rsidP="00493CC6">
            <w:pPr>
              <w:pStyle w:val="a2"/>
              <w:numPr>
                <w:ilvl w:val="0"/>
                <w:numId w:val="0"/>
              </w:numPr>
              <w:spacing w:after="0"/>
              <w:ind w:left="360" w:hanging="36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решать прикладные задачи из биологии, физики, химии, экономики и других предметов, связанные с исследованием характеристик процессов;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color w:val="000000"/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 xml:space="preserve"> интерпретировать полученные результаты</w:t>
            </w:r>
          </w:p>
        </w:tc>
        <w:tc>
          <w:tcPr>
            <w:tcW w:w="4571" w:type="dxa"/>
          </w:tcPr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lastRenderedPageBreak/>
              <w:t>Свободно владеть стандартным аппаратом математического анализа для вычисления производных функции одной переменной;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свободно применять аппарат математического анализа для исследования функций и построения графиков, в том числе исследования на выпуклость;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оперировать понятием первообразной функции для решения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lastRenderedPageBreak/>
              <w:t>овладеть основными сведениями об интеграле Ньютона–Лейбница и его простейших применениях;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оперировать в стандартных ситуациях производными высших порядков;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уметь применять при решении задач свойства непрерывных функций;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 xml:space="preserve">уметь применять при решении задач теоремы Вейерштрасса; 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уметь выполнять приближенные вычисления (методы решения уравнений, вычисления определенного интеграла);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уметь применять приложение производной и определенного интеграла к решению задач естествознания;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владеть понятиями вторая производная, выпуклость графика функции и уметь исследовать функцию на выпуклость.</w:t>
            </w:r>
          </w:p>
          <w:p w:rsidR="00A20E8B" w:rsidRPr="00493CC6" w:rsidRDefault="00A20E8B" w:rsidP="00493CC6">
            <w:pPr>
              <w:pStyle w:val="a2"/>
              <w:numPr>
                <w:ilvl w:val="0"/>
                <w:numId w:val="0"/>
              </w:numPr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A20E8B" w:rsidRPr="00493CC6" w:rsidRDefault="00A20E8B" w:rsidP="00493CC6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 xml:space="preserve">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</w:t>
            </w:r>
            <w:r w:rsidRPr="00493CC6">
              <w:rPr>
                <w:i/>
                <w:sz w:val="24"/>
                <w:szCs w:val="24"/>
              </w:rPr>
              <w:lastRenderedPageBreak/>
              <w:t>наибольших и наименьших значений, скорости и ускорения и т.п.;</w:t>
            </w:r>
          </w:p>
          <w:p w:rsidR="00A20E8B" w:rsidRPr="00493CC6" w:rsidRDefault="00A20E8B" w:rsidP="00493CC6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 xml:space="preserve"> интерпретировать полученные результаты</w:t>
            </w:r>
          </w:p>
        </w:tc>
      </w:tr>
      <w:tr w:rsidR="00A20E8B" w:rsidRPr="00493CC6" w:rsidTr="00493CC6">
        <w:tc>
          <w:tcPr>
            <w:tcW w:w="3261" w:type="dxa"/>
          </w:tcPr>
          <w:p w:rsidR="00A20E8B" w:rsidRPr="00493CC6" w:rsidRDefault="00A20E8B" w:rsidP="00493CC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Статистика и теория вероятностей, логика и комбинаторика</w:t>
            </w:r>
          </w:p>
          <w:p w:rsidR="00A20E8B" w:rsidRPr="00493CC6" w:rsidRDefault="00A20E8B" w:rsidP="00493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Оперировать основными описательными характеристиками числового набора, понятием генеральная совокупность и выборкой из нее;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 xml:space="preserve">оперировать понятиями: частота и вероятность события, сумма и произведение вероятностей, вычислять вероятности событий на основе подсчета числа исходов; 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владеть основными понятиями комбинаторики и уметь их применять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иметь представление об основах теории вероятностей;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иметь представление о дискретных и непрерывных случайных величинах и распределениях, о независимости случайных величин;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иметь представление о математическом ожидании и дисперсии случайных величин;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иметь представление о совместных распределениях случайных величин;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понимать суть закона больших чисел и выборочного метода измерения вероятностей;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иметь представление о нормальном распределении и примерах нормально распределенных случайных величин;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 xml:space="preserve">иметь представление о корреляции случайных величин. </w:t>
            </w:r>
          </w:p>
          <w:p w:rsidR="00A20E8B" w:rsidRPr="00493CC6" w:rsidRDefault="00A20E8B" w:rsidP="00493CC6">
            <w:pPr>
              <w:pStyle w:val="a2"/>
              <w:numPr>
                <w:ilvl w:val="0"/>
                <w:numId w:val="0"/>
              </w:numPr>
              <w:spacing w:after="0"/>
              <w:ind w:left="360" w:hanging="36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вычислять или оценивать вероятности событий в реальной жизни;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lastRenderedPageBreak/>
              <w:t>выбирать методы подходящего представления и обработки данных</w:t>
            </w:r>
          </w:p>
        </w:tc>
        <w:tc>
          <w:tcPr>
            <w:tcW w:w="4571" w:type="dxa"/>
          </w:tcPr>
          <w:p w:rsidR="00A20E8B" w:rsidRPr="00493CC6" w:rsidRDefault="00A20E8B" w:rsidP="00493CC6">
            <w:pPr>
              <w:numPr>
                <w:ilvl w:val="0"/>
                <w:numId w:val="24"/>
              </w:numPr>
              <w:spacing w:after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Иметь представление о центральной предельной теореме;</w:t>
            </w:r>
          </w:p>
          <w:p w:rsidR="00A20E8B" w:rsidRPr="00493CC6" w:rsidRDefault="00A20E8B" w:rsidP="00493CC6">
            <w:pPr>
              <w:numPr>
                <w:ilvl w:val="0"/>
                <w:numId w:val="24"/>
              </w:numPr>
              <w:spacing w:after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 о выборочном коэффициенте корреляции и линейной регрессии;</w:t>
            </w:r>
          </w:p>
          <w:p w:rsidR="00A20E8B" w:rsidRPr="00493CC6" w:rsidRDefault="00A20E8B" w:rsidP="00493CC6">
            <w:pPr>
              <w:numPr>
                <w:ilvl w:val="0"/>
                <w:numId w:val="24"/>
              </w:numPr>
              <w:spacing w:after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 о статистических гипотезах и проверке статистической гипотезы, о статистике критерия и ее уровне значимости;</w:t>
            </w:r>
          </w:p>
          <w:p w:rsidR="00A20E8B" w:rsidRPr="00493CC6" w:rsidRDefault="00A20E8B" w:rsidP="00493CC6">
            <w:pPr>
              <w:numPr>
                <w:ilvl w:val="0"/>
                <w:numId w:val="24"/>
              </w:numPr>
              <w:spacing w:after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 о связи эмпирических и теоретических распределений;</w:t>
            </w:r>
          </w:p>
          <w:p w:rsidR="00A20E8B" w:rsidRPr="00493CC6" w:rsidRDefault="00A20E8B" w:rsidP="00493CC6">
            <w:pPr>
              <w:numPr>
                <w:ilvl w:val="0"/>
                <w:numId w:val="24"/>
              </w:numPr>
              <w:spacing w:after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 о кодировании, двоичной записи, двоичном дереве;</w:t>
            </w:r>
          </w:p>
          <w:p w:rsidR="00A20E8B" w:rsidRPr="00493CC6" w:rsidRDefault="00A20E8B" w:rsidP="00493CC6">
            <w:pPr>
              <w:numPr>
                <w:ilvl w:val="0"/>
                <w:numId w:val="24"/>
              </w:numPr>
              <w:spacing w:after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владеть основными понятиями  теории графов (граф, вершина, ребро, степень вершины, путь в графе) и уметь применять их при решении задач;</w:t>
            </w:r>
          </w:p>
          <w:p w:rsidR="00A20E8B" w:rsidRPr="00493CC6" w:rsidRDefault="00A20E8B" w:rsidP="00493CC6">
            <w:pPr>
              <w:numPr>
                <w:ilvl w:val="0"/>
                <w:numId w:val="24"/>
              </w:numPr>
              <w:spacing w:after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 о деревьях и уметь применять при решении задач;</w:t>
            </w:r>
          </w:p>
          <w:p w:rsidR="00A20E8B" w:rsidRPr="00493CC6" w:rsidRDefault="00A20E8B" w:rsidP="00493CC6">
            <w:pPr>
              <w:numPr>
                <w:ilvl w:val="0"/>
                <w:numId w:val="24"/>
              </w:numPr>
              <w:spacing w:after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владеть понятием связность и уметь применять компоненты связности при решении задач;</w:t>
            </w:r>
          </w:p>
          <w:p w:rsidR="00A20E8B" w:rsidRPr="00493CC6" w:rsidRDefault="00A20E8B" w:rsidP="00493CC6">
            <w:pPr>
              <w:numPr>
                <w:ilvl w:val="0"/>
                <w:numId w:val="24"/>
              </w:numPr>
              <w:spacing w:after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уметь осуществлять пути по ребрам, обходы ребер и вершин графа;</w:t>
            </w:r>
          </w:p>
          <w:p w:rsidR="00A20E8B" w:rsidRPr="00493CC6" w:rsidRDefault="00A20E8B" w:rsidP="00493CC6">
            <w:pPr>
              <w:numPr>
                <w:ilvl w:val="0"/>
                <w:numId w:val="24"/>
              </w:numPr>
              <w:spacing w:after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иметь представление об </w:t>
            </w:r>
            <w:proofErr w:type="spellStart"/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эйлеровом</w:t>
            </w:r>
            <w:proofErr w:type="spellEnd"/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гамильтоновом пути, иметь представление о трудности задачи нахождения гамильтонова пути;</w:t>
            </w:r>
          </w:p>
          <w:p w:rsidR="00A20E8B" w:rsidRPr="00493CC6" w:rsidRDefault="00A20E8B" w:rsidP="00493CC6">
            <w:pPr>
              <w:numPr>
                <w:ilvl w:val="0"/>
                <w:numId w:val="24"/>
              </w:numPr>
              <w:spacing w:after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владеть понятиями конечные и счетные множества и уметь их применять при решении задач; </w:t>
            </w:r>
          </w:p>
          <w:p w:rsidR="00A20E8B" w:rsidRPr="00493CC6" w:rsidRDefault="00A20E8B" w:rsidP="00493CC6">
            <w:pPr>
              <w:numPr>
                <w:ilvl w:val="0"/>
                <w:numId w:val="24"/>
              </w:numPr>
              <w:spacing w:after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уметь применять метод математической индукции;</w:t>
            </w:r>
          </w:p>
          <w:p w:rsidR="00A20E8B" w:rsidRPr="00493CC6" w:rsidRDefault="00A20E8B" w:rsidP="00493CC6">
            <w:pPr>
              <w:numPr>
                <w:ilvl w:val="0"/>
                <w:numId w:val="24"/>
              </w:num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уметь применять принцип Дирихле при решении задач.</w:t>
            </w:r>
          </w:p>
          <w:p w:rsidR="00A20E8B" w:rsidRPr="00493CC6" w:rsidRDefault="00A20E8B" w:rsidP="00493CC6">
            <w:pPr>
              <w:spacing w:after="0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0E8B" w:rsidRPr="00493CC6" w:rsidRDefault="00A20E8B" w:rsidP="00493CC6">
            <w:pPr>
              <w:spacing w:after="0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A20E8B" w:rsidRPr="00493CC6" w:rsidRDefault="00A20E8B" w:rsidP="00493CC6">
            <w:pPr>
              <w:pStyle w:val="a1"/>
              <w:numPr>
                <w:ilvl w:val="0"/>
                <w:numId w:val="24"/>
              </w:numPr>
              <w:spacing w:line="276" w:lineRule="auto"/>
              <w:ind w:left="357" w:hanging="357"/>
              <w:jc w:val="left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вычислять или оценивать вероятности событий в реальной жизни;</w:t>
            </w:r>
          </w:p>
          <w:p w:rsidR="00A20E8B" w:rsidRPr="00493CC6" w:rsidRDefault="00A20E8B" w:rsidP="00493CC6">
            <w:pPr>
              <w:pStyle w:val="a1"/>
              <w:numPr>
                <w:ilvl w:val="0"/>
                <w:numId w:val="24"/>
              </w:numPr>
              <w:spacing w:line="276" w:lineRule="auto"/>
              <w:ind w:left="357" w:hanging="357"/>
              <w:jc w:val="left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 подходящие методы представления и обработки данных;</w:t>
            </w:r>
          </w:p>
          <w:p w:rsidR="00A20E8B" w:rsidRPr="00493CC6" w:rsidRDefault="00A20E8B" w:rsidP="00493CC6">
            <w:pPr>
              <w:pStyle w:val="a1"/>
              <w:numPr>
                <w:ilvl w:val="0"/>
                <w:numId w:val="24"/>
              </w:numPr>
              <w:spacing w:line="276" w:lineRule="auto"/>
              <w:ind w:left="357" w:hanging="357"/>
              <w:jc w:val="left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</w:t>
            </w:r>
          </w:p>
        </w:tc>
      </w:tr>
      <w:tr w:rsidR="00A20E8B" w:rsidRPr="00493CC6" w:rsidTr="00493CC6">
        <w:tc>
          <w:tcPr>
            <w:tcW w:w="3261" w:type="dxa"/>
          </w:tcPr>
          <w:p w:rsidR="00A20E8B" w:rsidRPr="00493CC6" w:rsidRDefault="00A20E8B" w:rsidP="00493CC6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Текстовые задачи</w:t>
            </w:r>
          </w:p>
        </w:tc>
        <w:tc>
          <w:tcPr>
            <w:tcW w:w="6486" w:type="dxa"/>
          </w:tcPr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Решать разные задачи повышенной трудности;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 xml:space="preserve">анализировать условие задачи, выбирать оптимальный </w:t>
            </w:r>
            <w:r w:rsidRPr="00493CC6">
              <w:rPr>
                <w:sz w:val="24"/>
                <w:szCs w:val="24"/>
              </w:rPr>
              <w:lastRenderedPageBreak/>
              <w:t>метод решения задачи, рассматривая различные методы;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строить модель решения задачи, проводить доказательные рассуждения при решении задачи;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 xml:space="preserve">анализировать и интерпретировать полученные решения в контексте условия задачи, выбирать решения, не противоречащие контексту;  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переводить при решении задачи информацию из одной формы записи в другую, используя при необходимости схемы, таблицы, графики, диаграммы.</w:t>
            </w:r>
          </w:p>
          <w:p w:rsidR="00A20E8B" w:rsidRPr="00493CC6" w:rsidRDefault="00A20E8B" w:rsidP="00493CC6">
            <w:pPr>
              <w:pStyle w:val="a2"/>
              <w:numPr>
                <w:ilvl w:val="0"/>
                <w:numId w:val="0"/>
              </w:numPr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rFonts w:eastAsia="Times New Roman"/>
                <w:i/>
                <w:iCs/>
                <w:color w:val="404040"/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решать практические задачи и задачи из других предметов</w:t>
            </w:r>
          </w:p>
        </w:tc>
        <w:tc>
          <w:tcPr>
            <w:tcW w:w="4571" w:type="dxa"/>
          </w:tcPr>
          <w:p w:rsidR="00A20E8B" w:rsidRPr="00493CC6" w:rsidRDefault="00A20E8B" w:rsidP="00493CC6">
            <w:pPr>
              <w:numPr>
                <w:ilvl w:val="0"/>
                <w:numId w:val="6"/>
              </w:numPr>
              <w:spacing w:after="0"/>
              <w:ind w:left="357" w:hanging="357"/>
              <w:contextualSpacing/>
              <w:jc w:val="left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Решать задачи разных типов, в том числе задачи повышенной трудности;</w:t>
            </w:r>
          </w:p>
          <w:p w:rsidR="00A20E8B" w:rsidRPr="00493CC6" w:rsidRDefault="00A20E8B" w:rsidP="00493CC6">
            <w:pPr>
              <w:numPr>
                <w:ilvl w:val="0"/>
                <w:numId w:val="6"/>
              </w:numPr>
              <w:spacing w:after="0"/>
              <w:ind w:left="357" w:hanging="357"/>
              <w:jc w:val="left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выбирать оптимальный метод решения задачи, рассматривая различные методы;</w:t>
            </w:r>
          </w:p>
          <w:p w:rsidR="00A20E8B" w:rsidRPr="00493CC6" w:rsidRDefault="00A20E8B" w:rsidP="00493CC6">
            <w:pPr>
              <w:numPr>
                <w:ilvl w:val="0"/>
                <w:numId w:val="6"/>
              </w:numPr>
              <w:spacing w:after="0"/>
              <w:ind w:left="357" w:hanging="357"/>
              <w:jc w:val="left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модель решения задачи, проводить доказательные рассуждения;</w:t>
            </w:r>
          </w:p>
          <w:p w:rsidR="00A20E8B" w:rsidRPr="00493CC6" w:rsidRDefault="00A20E8B" w:rsidP="00493CC6">
            <w:pPr>
              <w:numPr>
                <w:ilvl w:val="0"/>
                <w:numId w:val="6"/>
              </w:numPr>
              <w:spacing w:after="0"/>
              <w:ind w:left="357" w:hanging="357"/>
              <w:jc w:val="left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A20E8B" w:rsidRPr="00493CC6" w:rsidRDefault="00A20E8B" w:rsidP="00493CC6">
            <w:pPr>
              <w:numPr>
                <w:ilvl w:val="0"/>
                <w:numId w:val="6"/>
              </w:numPr>
              <w:spacing w:after="0"/>
              <w:ind w:left="357" w:hanging="357"/>
              <w:jc w:val="left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анализировать и интерпретировать результаты в контексте условия задачи, выбирать решения, не противоречащие контексту;</w:t>
            </w: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A20E8B" w:rsidRPr="00493CC6" w:rsidRDefault="00A20E8B" w:rsidP="00493CC6">
            <w:pPr>
              <w:numPr>
                <w:ilvl w:val="0"/>
                <w:numId w:val="6"/>
              </w:numPr>
              <w:spacing w:after="0"/>
              <w:ind w:left="357" w:hanging="357"/>
              <w:jc w:val="left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переводить при решении задачи информацию из одной формы в другую, используя при необходимости схемы, таблицы, графики, диаграммы;</w:t>
            </w:r>
          </w:p>
          <w:p w:rsidR="00A20E8B" w:rsidRPr="00493CC6" w:rsidRDefault="00A20E8B" w:rsidP="00493CC6">
            <w:pPr>
              <w:spacing w:after="0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0E8B" w:rsidRPr="00493CC6" w:rsidRDefault="00A20E8B" w:rsidP="00493CC6">
            <w:pPr>
              <w:spacing w:after="0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A20E8B" w:rsidRPr="00493CC6" w:rsidRDefault="00A20E8B" w:rsidP="00493CC6">
            <w:pPr>
              <w:pStyle w:val="a1"/>
              <w:numPr>
                <w:ilvl w:val="0"/>
                <w:numId w:val="24"/>
              </w:numPr>
              <w:spacing w:line="276" w:lineRule="auto"/>
              <w:ind w:left="357" w:hanging="357"/>
              <w:jc w:val="left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решать практические задачи и задачи из других предметов</w:t>
            </w:r>
          </w:p>
        </w:tc>
      </w:tr>
      <w:tr w:rsidR="00A20E8B" w:rsidRPr="00493CC6" w:rsidTr="00493CC6">
        <w:tc>
          <w:tcPr>
            <w:tcW w:w="3261" w:type="dxa"/>
          </w:tcPr>
          <w:p w:rsidR="00A20E8B" w:rsidRPr="00493CC6" w:rsidRDefault="00A20E8B" w:rsidP="00493CC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6486" w:type="dxa"/>
          </w:tcPr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Владеть геометрическими понятиями при решении задач и проведении математических рассуждений;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 xml:space="preserve"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</w:t>
            </w:r>
            <w:r w:rsidRPr="00493CC6">
              <w:rPr>
                <w:sz w:val="24"/>
                <w:szCs w:val="24"/>
              </w:rPr>
              <w:lastRenderedPageBreak/>
              <w:t>конкретизировать результаты на новых классах фигур, проводить в несложных случаях классификацию фигур по различным основаниям;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исследовать чертежи, включая комбинации фигур, извлекать, интерпретировать и преобразовывать информацию, представленную на чертежах;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      </w:r>
            <w:r w:rsidRPr="00493CC6">
              <w:rPr>
                <w:sz w:val="24"/>
                <w:szCs w:val="24"/>
              </w:rPr>
              <w:cr/>
              <w:t>уметь формулировать и доказывать геометрические утверждения;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владеть понятиями стереометрии: призма, параллелепипед, пирамида, тетраэдр;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иметь представления об аксиомах стереометрии и следствиях из них и уметь применять их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уметь строить сечения многогранников с использованием различных методов, в том числе и метода следов;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 xml:space="preserve">иметь представление о </w:t>
            </w:r>
            <w:proofErr w:type="gramStart"/>
            <w:r w:rsidRPr="00493CC6">
              <w:rPr>
                <w:sz w:val="24"/>
                <w:szCs w:val="24"/>
              </w:rPr>
              <w:t>скрещивающихся</w:t>
            </w:r>
            <w:proofErr w:type="gramEnd"/>
            <w:r w:rsidRPr="00493CC6">
              <w:rPr>
                <w:sz w:val="24"/>
                <w:szCs w:val="24"/>
              </w:rPr>
              <w:t xml:space="preserve"> прямых в пространстве и уметь находить угол и расстояние между ними;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применять теоремы о параллельности прямых и плоскостей в пространстве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уметь применять параллельное проектирование для изображения фигур;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 xml:space="preserve">уметь применять перпендикулярности прямой и </w:t>
            </w:r>
            <w:r w:rsidRPr="00493CC6">
              <w:rPr>
                <w:sz w:val="24"/>
                <w:szCs w:val="24"/>
              </w:rPr>
              <w:lastRenderedPageBreak/>
              <w:t>плоскости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владеть понятиями ортогональное проектирование, наклонные и их проекции, уметь применять теорему о трех перпендикулярах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владеть понятиями расстояние между фигурами в пространстве, общий перпендикуляр двух скрещивающихся прямых и уметь применять их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владеть понятием угол между прямой и плоскостью и уметь применять его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владеть понятиями двугранный угол, угол между плоскостями, перпендикулярные плоскости и уметь применять их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владеть понятиями призма, параллелепипед и применять свойства параллелепипеда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владеть понятием прямоугольный параллелепипед и применять его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владеть понятиями пирамида, виды пирамид, элементы правильной пирамиды и уметь применять их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 xml:space="preserve">иметь представление о теореме Эйлера, правильных многогранниках; 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владеть понятием площади поверхностей многогранников и уметь применять его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владеть понятиями тела вращения (цилиндр, конус, шар и сфера), их сечения и уметь применять их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 xml:space="preserve">владеть понятиями касательные прямые и плоскости и </w:t>
            </w:r>
            <w:r w:rsidRPr="00493CC6">
              <w:rPr>
                <w:sz w:val="24"/>
                <w:szCs w:val="24"/>
              </w:rPr>
              <w:lastRenderedPageBreak/>
              <w:t xml:space="preserve">уметь применять </w:t>
            </w:r>
            <w:proofErr w:type="gramStart"/>
            <w:r w:rsidRPr="00493CC6">
              <w:rPr>
                <w:sz w:val="24"/>
                <w:szCs w:val="24"/>
              </w:rPr>
              <w:t>из</w:t>
            </w:r>
            <w:proofErr w:type="gramEnd"/>
            <w:r w:rsidRPr="00493CC6">
              <w:rPr>
                <w:sz w:val="24"/>
                <w:szCs w:val="24"/>
              </w:rPr>
              <w:t xml:space="preserve"> </w:t>
            </w:r>
            <w:proofErr w:type="gramStart"/>
            <w:r w:rsidRPr="00493CC6">
              <w:rPr>
                <w:sz w:val="24"/>
                <w:szCs w:val="24"/>
              </w:rPr>
              <w:t>при</w:t>
            </w:r>
            <w:proofErr w:type="gramEnd"/>
            <w:r w:rsidRPr="00493CC6">
              <w:rPr>
                <w:sz w:val="24"/>
                <w:szCs w:val="24"/>
              </w:rPr>
              <w:t xml:space="preserve">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иметь представления о вписанных и описанных сферах и уметь применять их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владеть понятиями объем, объемы многогранников, тел вращения и применять их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иметь представление о развертке цилиндра и конуса, площади поверхности цилиндра и конуса, уметь применять их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иметь представление о площади сферы и уметь применять его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уметь решать задачи на комбинации многогранников и тел вращения;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иметь представление о подобии в пространстве и уметь решать задачи на отношение объемов и площадей поверхностей подобных фигур.</w:t>
            </w:r>
          </w:p>
          <w:p w:rsidR="00A20E8B" w:rsidRPr="00493CC6" w:rsidRDefault="00A20E8B" w:rsidP="00493CC6">
            <w:pPr>
              <w:pStyle w:val="a2"/>
              <w:numPr>
                <w:ilvl w:val="0"/>
                <w:numId w:val="0"/>
              </w:numPr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sz w:val="24"/>
                <w:szCs w:val="24"/>
              </w:rPr>
            </w:pPr>
            <w:r w:rsidRPr="00493CC6">
              <w:rPr>
                <w:sz w:val="24"/>
                <w:szCs w:val="24"/>
              </w:rPr>
              <w:t>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</w:t>
            </w:r>
          </w:p>
        </w:tc>
        <w:tc>
          <w:tcPr>
            <w:tcW w:w="4571" w:type="dxa"/>
          </w:tcPr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lastRenderedPageBreak/>
              <w:t>Иметь представление об аксиоматическом методе;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владеть понятием геометрические места точек в пространстве и уметь применять их для решения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 xml:space="preserve">уметь применять для решения задач </w:t>
            </w:r>
            <w:r w:rsidRPr="00493CC6">
              <w:rPr>
                <w:i/>
                <w:sz w:val="24"/>
                <w:szCs w:val="24"/>
              </w:rPr>
              <w:lastRenderedPageBreak/>
              <w:t xml:space="preserve">свойства плоских и двугранных углов, трехгранного угла, теоремы косинусов и синусов для трехгранного угла;  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 xml:space="preserve">владеть понятием перпендикулярное сечение призмы и уметь применять его при решении задач; 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 xml:space="preserve">иметь представление о двойственности правильных многогранников; 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владеть понятиями центральное и параллельное проектирование и применять их при построении сечений многогранников методом проекций;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иметь представление о развертке многогранника и кратчайшем пути на поверхности многогранника;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 xml:space="preserve">иметь представление о конических сечениях; 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иметь представление о касающихся сферах и комбинации тел вращения и уметь применять их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применять при решении задач формулу расстояния от точки до плоскости;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 xml:space="preserve">владеть разными способами задания </w:t>
            </w:r>
            <w:proofErr w:type="gramStart"/>
            <w:r w:rsidRPr="00493CC6">
              <w:rPr>
                <w:i/>
                <w:sz w:val="24"/>
                <w:szCs w:val="24"/>
              </w:rPr>
              <w:t>прямой</w:t>
            </w:r>
            <w:proofErr w:type="gramEnd"/>
            <w:r w:rsidRPr="00493CC6">
              <w:rPr>
                <w:i/>
                <w:sz w:val="24"/>
                <w:szCs w:val="24"/>
              </w:rPr>
              <w:t xml:space="preserve"> уравнениями и уметь применять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lastRenderedPageBreak/>
              <w:t xml:space="preserve">применять при решении задач и доказательстве теорем векторный метод и метод координат; 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иметь представление об аксиомах объема, применять формулы объемов прямоугольного параллелепипеда, призмы и пирамиды, тетраэдра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применять теоремы об отношениях объемов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 xml:space="preserve">применять интеграл для вычисления объемов и поверхностей тел вращения, вычисления площади сферического пояса и объема шарового слоя; 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иметь представление о движениях в пространстве: параллельном переносе, симметрии относительно плоскости, центральной симметрии, повороте относительно прямой, винтовой симметрии, уметь применять их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иметь представление о площади ортогональной проекции;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иметь представление о трехгранном и многогранном угле и применять свойства плоских углов многогранного угла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 xml:space="preserve">иметь представления о </w:t>
            </w:r>
            <w:r w:rsidRPr="00493CC6">
              <w:rPr>
                <w:i/>
                <w:sz w:val="24"/>
                <w:szCs w:val="24"/>
              </w:rPr>
              <w:lastRenderedPageBreak/>
              <w:t>преобразовании подобия, гомотетии и уметь применять их при решении задач;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 xml:space="preserve"> уметь решать задачи на плоскости методами стереометрии;</w:t>
            </w:r>
          </w:p>
          <w:p w:rsidR="00A20E8B" w:rsidRPr="00493CC6" w:rsidRDefault="00A20E8B" w:rsidP="00493CC6">
            <w:pPr>
              <w:pStyle w:val="a2"/>
              <w:spacing w:after="0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>уметь применять формулы объемов при решении задач</w:t>
            </w:r>
          </w:p>
          <w:p w:rsidR="00A20E8B" w:rsidRPr="00493CC6" w:rsidRDefault="00A20E8B" w:rsidP="00493CC6">
            <w:pPr>
              <w:spacing w:after="0"/>
              <w:ind w:left="357" w:hanging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A20E8B" w:rsidRPr="00493CC6" w:rsidRDefault="00A20E8B" w:rsidP="00493CC6">
            <w:pPr>
              <w:pStyle w:val="a2"/>
              <w:spacing w:after="0"/>
              <w:ind w:left="357" w:hanging="357"/>
              <w:jc w:val="left"/>
              <w:rPr>
                <w:i/>
                <w:sz w:val="24"/>
                <w:szCs w:val="24"/>
              </w:rPr>
            </w:pPr>
            <w:r w:rsidRPr="00493CC6">
              <w:rPr>
                <w:i/>
                <w:sz w:val="24"/>
                <w:szCs w:val="24"/>
              </w:rPr>
              <w:t xml:space="preserve">использовать свойства геометрических фигур для решения </w:t>
            </w:r>
            <w:r w:rsidRPr="00493CC6">
              <w:rPr>
                <w:rStyle w:val="dash041e0431044b0447043d044b0439char1"/>
                <w:i/>
              </w:rPr>
              <w:t xml:space="preserve">задач практического характера и задач из других областей знаний </w:t>
            </w:r>
          </w:p>
        </w:tc>
      </w:tr>
      <w:tr w:rsidR="00A20E8B" w:rsidRPr="00493CC6" w:rsidTr="00493CC6">
        <w:tc>
          <w:tcPr>
            <w:tcW w:w="3261" w:type="dxa"/>
          </w:tcPr>
          <w:p w:rsidR="00A20E8B" w:rsidRPr="00493CC6" w:rsidRDefault="00A20E8B" w:rsidP="00493CC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Векторы и координаты в пространстве</w:t>
            </w:r>
          </w:p>
        </w:tc>
        <w:tc>
          <w:tcPr>
            <w:tcW w:w="6486" w:type="dxa"/>
          </w:tcPr>
          <w:p w:rsidR="00A20E8B" w:rsidRPr="00493CC6" w:rsidRDefault="00A20E8B" w:rsidP="00493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- Владеть понятиями векторы и их координаты;</w:t>
            </w:r>
          </w:p>
          <w:p w:rsidR="00A20E8B" w:rsidRPr="00493CC6" w:rsidRDefault="00A20E8B" w:rsidP="00493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- уметь выполнять операции над векторами;</w:t>
            </w:r>
          </w:p>
          <w:p w:rsidR="00A20E8B" w:rsidRPr="00493CC6" w:rsidRDefault="00A20E8B" w:rsidP="00493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- использовать скалярное произведение векторов при решении задач;</w:t>
            </w:r>
          </w:p>
          <w:p w:rsidR="00A20E8B" w:rsidRPr="00493CC6" w:rsidRDefault="00A20E8B" w:rsidP="00493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- применять уравнение плоскости, формулу расстояния между точками, уравнение сферы при решении задач;</w:t>
            </w:r>
          </w:p>
          <w:p w:rsidR="00A20E8B" w:rsidRPr="00493CC6" w:rsidRDefault="00A20E8B" w:rsidP="00493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векторы и метод координат в пространстве при решении задач </w:t>
            </w:r>
          </w:p>
        </w:tc>
        <w:tc>
          <w:tcPr>
            <w:tcW w:w="4571" w:type="dxa"/>
          </w:tcPr>
          <w:p w:rsidR="00A20E8B" w:rsidRPr="00493CC6" w:rsidRDefault="00A20E8B" w:rsidP="00493CC6">
            <w:pPr>
              <w:spacing w:after="0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93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Находить объем параллелепипеда и тетраэдра, заданных координатами своих вершин;</w:t>
            </w:r>
          </w:p>
          <w:p w:rsidR="00A20E8B" w:rsidRPr="00493CC6" w:rsidRDefault="00A20E8B" w:rsidP="00493CC6">
            <w:pPr>
              <w:spacing w:after="0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93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задавать </w:t>
            </w:r>
            <w:proofErr w:type="gramStart"/>
            <w:r w:rsidRPr="00493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прямую</w:t>
            </w:r>
            <w:proofErr w:type="gramEnd"/>
            <w:r w:rsidRPr="00493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пространстве;</w:t>
            </w:r>
          </w:p>
          <w:p w:rsidR="00A20E8B" w:rsidRPr="00493CC6" w:rsidRDefault="00A20E8B" w:rsidP="00493CC6">
            <w:pPr>
              <w:spacing w:after="0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93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находить расстояние от точки до плоскости в системе координат;</w:t>
            </w:r>
          </w:p>
          <w:p w:rsidR="00A20E8B" w:rsidRPr="00493CC6" w:rsidRDefault="00A20E8B" w:rsidP="00493CC6">
            <w:pPr>
              <w:spacing w:after="0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493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находить расстояние между скрещивающимися прямыми, заданными в </w:t>
            </w:r>
            <w:r w:rsidRPr="00493C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системе координат</w:t>
            </w:r>
            <w:proofErr w:type="gramEnd"/>
          </w:p>
        </w:tc>
      </w:tr>
      <w:tr w:rsidR="00A20E8B" w:rsidRPr="00493CC6" w:rsidTr="00493CC6">
        <w:tc>
          <w:tcPr>
            <w:tcW w:w="3261" w:type="dxa"/>
          </w:tcPr>
          <w:p w:rsidR="00A20E8B" w:rsidRPr="00493CC6" w:rsidRDefault="00A20E8B" w:rsidP="00493CC6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История математики</w:t>
            </w:r>
          </w:p>
          <w:p w:rsidR="00A20E8B" w:rsidRPr="00493CC6" w:rsidRDefault="00A20E8B" w:rsidP="00493CC6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486" w:type="dxa"/>
          </w:tcPr>
          <w:p w:rsidR="00A20E8B" w:rsidRPr="00493CC6" w:rsidRDefault="00A20E8B" w:rsidP="00493CC6">
            <w:pPr>
              <w:numPr>
                <w:ilvl w:val="0"/>
                <w:numId w:val="25"/>
              </w:numPr>
              <w:tabs>
                <w:tab w:val="left" w:pos="34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вкладе выдающихся математиков в развитие науки;</w:t>
            </w:r>
          </w:p>
          <w:p w:rsidR="00A20E8B" w:rsidRPr="00493CC6" w:rsidRDefault="00A20E8B" w:rsidP="00493CC6">
            <w:pPr>
              <w:numPr>
                <w:ilvl w:val="0"/>
                <w:numId w:val="25"/>
              </w:numPr>
              <w:tabs>
                <w:tab w:val="left" w:pos="34"/>
              </w:tabs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понимать роль математики в развитии России</w:t>
            </w:r>
          </w:p>
        </w:tc>
        <w:tc>
          <w:tcPr>
            <w:tcW w:w="4571" w:type="dxa"/>
          </w:tcPr>
          <w:p w:rsidR="00A20E8B" w:rsidRPr="00493CC6" w:rsidRDefault="00A20E8B" w:rsidP="00493CC6">
            <w:pPr>
              <w:numPr>
                <w:ilvl w:val="0"/>
                <w:numId w:val="25"/>
              </w:numPr>
              <w:spacing w:after="0"/>
              <w:ind w:left="357" w:hanging="357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Представлять вклад выдающихся математиков в развитие математики и иных научных областей;</w:t>
            </w:r>
          </w:p>
          <w:p w:rsidR="00A20E8B" w:rsidRPr="00493CC6" w:rsidRDefault="00A20E8B" w:rsidP="00493CC6">
            <w:pPr>
              <w:numPr>
                <w:ilvl w:val="0"/>
                <w:numId w:val="25"/>
              </w:numPr>
              <w:spacing w:after="0"/>
              <w:ind w:left="357" w:hanging="357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 роль математики в развитии России</w:t>
            </w:r>
          </w:p>
        </w:tc>
      </w:tr>
      <w:tr w:rsidR="00A20E8B" w:rsidRPr="00493CC6" w:rsidTr="00493CC6">
        <w:tc>
          <w:tcPr>
            <w:tcW w:w="3261" w:type="dxa"/>
          </w:tcPr>
          <w:p w:rsidR="00A20E8B" w:rsidRPr="00493CC6" w:rsidRDefault="00A20E8B" w:rsidP="00493CC6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математики</w:t>
            </w:r>
          </w:p>
        </w:tc>
        <w:tc>
          <w:tcPr>
            <w:tcW w:w="6486" w:type="dxa"/>
          </w:tcPr>
          <w:p w:rsidR="00A20E8B" w:rsidRPr="00493CC6" w:rsidRDefault="00A20E8B" w:rsidP="00493CC6">
            <w:pPr>
              <w:numPr>
                <w:ilvl w:val="0"/>
                <w:numId w:val="25"/>
              </w:numPr>
              <w:tabs>
                <w:tab w:val="left" w:pos="34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методы доказательства, проводить доказательство и выполнять опровержение;</w:t>
            </w:r>
          </w:p>
          <w:p w:rsidR="00A20E8B" w:rsidRPr="00493CC6" w:rsidRDefault="00A20E8B" w:rsidP="00493CC6">
            <w:pPr>
              <w:numPr>
                <w:ilvl w:val="0"/>
                <w:numId w:val="25"/>
              </w:numPr>
              <w:tabs>
                <w:tab w:val="left" w:pos="34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применять основные методы решения математических задач;</w:t>
            </w:r>
          </w:p>
          <w:p w:rsidR="00A20E8B" w:rsidRPr="00493CC6" w:rsidRDefault="00A20E8B" w:rsidP="00493CC6">
            <w:pPr>
              <w:numPr>
                <w:ilvl w:val="0"/>
                <w:numId w:val="25"/>
              </w:numPr>
              <w:tabs>
                <w:tab w:val="left" w:pos="34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A20E8B" w:rsidRPr="00493CC6" w:rsidRDefault="00A20E8B" w:rsidP="00493CC6">
            <w:pPr>
              <w:numPr>
                <w:ilvl w:val="0"/>
                <w:numId w:val="25"/>
              </w:numPr>
              <w:tabs>
                <w:tab w:val="left" w:pos="34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применять простейшие программные средства и электронно-коммуникационные системы при решении математических задач;</w:t>
            </w:r>
          </w:p>
          <w:p w:rsidR="00A20E8B" w:rsidRPr="00493CC6" w:rsidRDefault="00A20E8B" w:rsidP="00493CC6">
            <w:pPr>
              <w:numPr>
                <w:ilvl w:val="0"/>
                <w:numId w:val="25"/>
              </w:num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прикладными программами и программами символьных вычислений для исследования математических объектов</w:t>
            </w:r>
          </w:p>
        </w:tc>
        <w:tc>
          <w:tcPr>
            <w:tcW w:w="4571" w:type="dxa"/>
          </w:tcPr>
          <w:p w:rsidR="00A20E8B" w:rsidRPr="00493CC6" w:rsidRDefault="00A20E8B" w:rsidP="00493CC6">
            <w:pPr>
              <w:numPr>
                <w:ilvl w:val="0"/>
                <w:numId w:val="25"/>
              </w:numPr>
              <w:spacing w:after="0"/>
              <w:jc w:val="left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математические знания к исследованию окружающего мира (моделирование физических процессов, задачи экономики)</w:t>
            </w:r>
          </w:p>
        </w:tc>
      </w:tr>
    </w:tbl>
    <w:p w:rsidR="00A20E8B" w:rsidRPr="00493CC6" w:rsidRDefault="00A20E8B" w:rsidP="00493C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0E8B" w:rsidRPr="00493CC6" w:rsidRDefault="00A20E8B" w:rsidP="00493C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E8D" w:rsidRPr="00493CC6" w:rsidRDefault="005A6462" w:rsidP="00DC5528">
      <w:pPr>
        <w:pStyle w:val="a9"/>
        <w:numPr>
          <w:ilvl w:val="0"/>
          <w:numId w:val="31"/>
        </w:num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</w:t>
      </w:r>
      <w:r w:rsidR="00531E8D" w:rsidRPr="00493CC6">
        <w:rPr>
          <w:rFonts w:ascii="Times New Roman" w:hAnsi="Times New Roman" w:cs="Times New Roman"/>
          <w:b/>
          <w:sz w:val="24"/>
        </w:rPr>
        <w:t>одержание</w:t>
      </w:r>
      <w:r w:rsidR="002057FA">
        <w:rPr>
          <w:rFonts w:ascii="Times New Roman" w:hAnsi="Times New Roman" w:cs="Times New Roman"/>
          <w:b/>
          <w:sz w:val="24"/>
        </w:rPr>
        <w:t xml:space="preserve"> учебного предмета</w:t>
      </w:r>
      <w:bookmarkStart w:id="3" w:name="_GoBack"/>
      <w:bookmarkEnd w:id="3"/>
    </w:p>
    <w:p w:rsidR="00531E8D" w:rsidRPr="00493CC6" w:rsidRDefault="00531E8D" w:rsidP="00493CC6">
      <w:pPr>
        <w:pStyle w:val="ac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3CC6">
        <w:rPr>
          <w:rFonts w:ascii="Times New Roman" w:hAnsi="Times New Roman" w:cs="Times New Roman"/>
          <w:b/>
          <w:i/>
          <w:color w:val="231F20"/>
          <w:sz w:val="24"/>
          <w:szCs w:val="24"/>
        </w:rPr>
        <w:t>Базовый уровень</w:t>
      </w:r>
      <w:r w:rsidRPr="00493C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1E8D" w:rsidRPr="00493CC6" w:rsidRDefault="00531E8D" w:rsidP="00493CC6">
      <w:pPr>
        <w:pStyle w:val="ac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3CC6">
        <w:rPr>
          <w:rFonts w:ascii="Times New Roman" w:hAnsi="Times New Roman" w:cs="Times New Roman"/>
          <w:b/>
          <w:sz w:val="24"/>
          <w:szCs w:val="24"/>
        </w:rPr>
        <w:t>Алгебра и начала анализа</w:t>
      </w:r>
    </w:p>
    <w:p w:rsidR="004453F9" w:rsidRDefault="00514297" w:rsidP="004453F9">
      <w:pPr>
        <w:pStyle w:val="ac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4297">
        <w:rPr>
          <w:rFonts w:ascii="Times New Roman" w:hAnsi="Times New Roman" w:cs="Times New Roman"/>
          <w:b/>
          <w:sz w:val="24"/>
          <w:szCs w:val="24"/>
        </w:rPr>
        <w:t>Действительные числа.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E8D" w:rsidRPr="00493CC6">
        <w:rPr>
          <w:rFonts w:ascii="Times New Roman" w:hAnsi="Times New Roman" w:cs="Times New Roman"/>
          <w:sz w:val="24"/>
          <w:szCs w:val="24"/>
        </w:rPr>
        <w:t>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</w:t>
      </w:r>
      <w:r w:rsidR="00531E8D" w:rsidRPr="00493CC6">
        <w:rPr>
          <w:rFonts w:ascii="Times New Roman" w:hAnsi="Times New Roman" w:cs="Times New Roman"/>
          <w:position w:val="-10"/>
          <w:sz w:val="24"/>
          <w:szCs w:val="24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21.2pt" o:ole="">
            <v:imagedata r:id="rId8" o:title=""/>
          </v:shape>
          <o:OLEObject Type="Embed" ProgID="Equation.DSMT4" ShapeID="_x0000_i1025" DrawAspect="Content" ObjectID="_1681555924" r:id="rId9"/>
        </w:object>
      </w:r>
      <w:r w:rsidR="00531E8D" w:rsidRPr="00493CC6">
        <w:rPr>
          <w:rFonts w:ascii="Times New Roman" w:hAnsi="Times New Roman" w:cs="Times New Roman"/>
          <w:sz w:val="24"/>
          <w:szCs w:val="24"/>
        </w:rPr>
        <w:t>. Графическое решение уравнений и неравенств.</w:t>
      </w:r>
      <w:r w:rsidR="004453F9" w:rsidRPr="004453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453F9"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Степень с действительным показателем, свойства степени. </w:t>
      </w:r>
    </w:p>
    <w:p w:rsidR="00F749A4" w:rsidRDefault="00616721" w:rsidP="00F749A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Тригонометрические формулы.</w:t>
      </w:r>
      <w:r w:rsidR="0044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E8D" w:rsidRPr="00493CC6">
        <w:rPr>
          <w:rFonts w:ascii="Times New Roman" w:hAnsi="Times New Roman" w:cs="Times New Roman"/>
          <w:sz w:val="24"/>
          <w:szCs w:val="24"/>
        </w:rPr>
        <w:t>Тригонометрическая окружность</w:t>
      </w:r>
      <w:r w:rsidR="00531E8D" w:rsidRPr="00493CC6">
        <w:rPr>
          <w:rFonts w:ascii="Times New Roman" w:hAnsi="Times New Roman" w:cs="Times New Roman"/>
          <w:i/>
          <w:sz w:val="24"/>
          <w:szCs w:val="24"/>
        </w:rPr>
        <w:t>, радианная мера угла</w:t>
      </w:r>
      <w:r w:rsidR="00531E8D" w:rsidRPr="00493CC6">
        <w:rPr>
          <w:rFonts w:ascii="Times New Roman" w:hAnsi="Times New Roman" w:cs="Times New Roman"/>
          <w:sz w:val="24"/>
          <w:szCs w:val="24"/>
        </w:rPr>
        <w:t xml:space="preserve">. Синус, косинус, тангенс, </w:t>
      </w:r>
      <w:r w:rsidR="00531E8D" w:rsidRPr="00493CC6">
        <w:rPr>
          <w:rFonts w:ascii="Times New Roman" w:hAnsi="Times New Roman" w:cs="Times New Roman"/>
          <w:i/>
          <w:sz w:val="24"/>
          <w:szCs w:val="24"/>
        </w:rPr>
        <w:t>котангенс</w:t>
      </w:r>
      <w:r w:rsidR="00531E8D" w:rsidRPr="00493CC6">
        <w:rPr>
          <w:rFonts w:ascii="Times New Roman" w:hAnsi="Times New Roman" w:cs="Times New Roman"/>
          <w:sz w:val="24"/>
          <w:szCs w:val="24"/>
        </w:rPr>
        <w:t xml:space="preserve"> произвольного угла. Основное тригонометрическое тождество и следствия из него. Значения тригонометрических функций для углов 0</w:t>
      </w:r>
      <w:r w:rsidR="00531E8D" w:rsidRPr="00493CC6">
        <w:rPr>
          <w:rFonts w:ascii="Times New Roman" w:hAnsi="Times New Roman" w:cs="Times New Roman"/>
          <w:sz w:val="24"/>
          <w:szCs w:val="24"/>
        </w:rPr>
        <w:sym w:font="Symbol" w:char="F0B0"/>
      </w:r>
      <w:r w:rsidR="00531E8D" w:rsidRPr="00493CC6">
        <w:rPr>
          <w:rFonts w:ascii="Times New Roman" w:hAnsi="Times New Roman" w:cs="Times New Roman"/>
          <w:sz w:val="24"/>
          <w:szCs w:val="24"/>
        </w:rPr>
        <w:t>, 30</w:t>
      </w:r>
      <w:r w:rsidR="00531E8D" w:rsidRPr="00493CC6">
        <w:rPr>
          <w:rFonts w:ascii="Times New Roman" w:hAnsi="Times New Roman" w:cs="Times New Roman"/>
          <w:sz w:val="24"/>
          <w:szCs w:val="24"/>
        </w:rPr>
        <w:sym w:font="Symbol" w:char="F0B0"/>
      </w:r>
      <w:r w:rsidR="00531E8D" w:rsidRPr="00493CC6">
        <w:rPr>
          <w:rFonts w:ascii="Times New Roman" w:hAnsi="Times New Roman" w:cs="Times New Roman"/>
          <w:sz w:val="24"/>
          <w:szCs w:val="24"/>
        </w:rPr>
        <w:t>, 45</w:t>
      </w:r>
      <w:r w:rsidR="00531E8D" w:rsidRPr="00493CC6">
        <w:rPr>
          <w:rFonts w:ascii="Times New Roman" w:hAnsi="Times New Roman" w:cs="Times New Roman"/>
          <w:sz w:val="24"/>
          <w:szCs w:val="24"/>
        </w:rPr>
        <w:sym w:font="Symbol" w:char="F0B0"/>
      </w:r>
      <w:r w:rsidR="00531E8D" w:rsidRPr="00493CC6">
        <w:rPr>
          <w:rFonts w:ascii="Times New Roman" w:hAnsi="Times New Roman" w:cs="Times New Roman"/>
          <w:sz w:val="24"/>
          <w:szCs w:val="24"/>
        </w:rPr>
        <w:t>, 60</w:t>
      </w:r>
      <w:r w:rsidR="00531E8D" w:rsidRPr="00493CC6">
        <w:rPr>
          <w:rFonts w:ascii="Times New Roman" w:hAnsi="Times New Roman" w:cs="Times New Roman"/>
          <w:sz w:val="24"/>
          <w:szCs w:val="24"/>
        </w:rPr>
        <w:sym w:font="Symbol" w:char="F0B0"/>
      </w:r>
      <w:r w:rsidR="00531E8D" w:rsidRPr="00493CC6">
        <w:rPr>
          <w:rFonts w:ascii="Times New Roman" w:hAnsi="Times New Roman" w:cs="Times New Roman"/>
          <w:sz w:val="24"/>
          <w:szCs w:val="24"/>
        </w:rPr>
        <w:t>, 90</w:t>
      </w:r>
      <w:r w:rsidR="00531E8D" w:rsidRPr="00493CC6">
        <w:rPr>
          <w:rFonts w:ascii="Times New Roman" w:hAnsi="Times New Roman" w:cs="Times New Roman"/>
          <w:sz w:val="24"/>
          <w:szCs w:val="24"/>
        </w:rPr>
        <w:sym w:font="Symbol" w:char="F0B0"/>
      </w:r>
      <w:r w:rsidR="00531E8D" w:rsidRPr="00493CC6">
        <w:rPr>
          <w:rFonts w:ascii="Times New Roman" w:hAnsi="Times New Roman" w:cs="Times New Roman"/>
          <w:sz w:val="24"/>
          <w:szCs w:val="24"/>
        </w:rPr>
        <w:t>, 180</w:t>
      </w:r>
      <w:r w:rsidR="00531E8D" w:rsidRPr="00493CC6">
        <w:rPr>
          <w:rFonts w:ascii="Times New Roman" w:hAnsi="Times New Roman" w:cs="Times New Roman"/>
          <w:sz w:val="24"/>
          <w:szCs w:val="24"/>
        </w:rPr>
        <w:sym w:font="Symbol" w:char="F0B0"/>
      </w:r>
      <w:r w:rsidR="00531E8D" w:rsidRPr="00493CC6">
        <w:rPr>
          <w:rFonts w:ascii="Times New Roman" w:hAnsi="Times New Roman" w:cs="Times New Roman"/>
          <w:sz w:val="24"/>
          <w:szCs w:val="24"/>
        </w:rPr>
        <w:t>, 270</w:t>
      </w:r>
      <w:r w:rsidR="00531E8D" w:rsidRPr="00493CC6">
        <w:rPr>
          <w:rFonts w:ascii="Times New Roman" w:hAnsi="Times New Roman" w:cs="Times New Roman"/>
          <w:sz w:val="24"/>
          <w:szCs w:val="24"/>
        </w:rPr>
        <w:sym w:font="Symbol" w:char="F0B0"/>
      </w:r>
      <w:r w:rsidR="00531E8D" w:rsidRPr="00493CC6">
        <w:rPr>
          <w:rFonts w:ascii="Times New Roman" w:hAnsi="Times New Roman" w:cs="Times New Roman"/>
          <w:sz w:val="24"/>
          <w:szCs w:val="24"/>
        </w:rPr>
        <w:t>. (</w:t>
      </w:r>
      <w:r w:rsidR="00531E8D" w:rsidRPr="00493CC6">
        <w:rPr>
          <w:rFonts w:ascii="Times New Roman" w:hAnsi="Times New Roman" w:cs="Times New Roman"/>
          <w:position w:val="-28"/>
          <w:sz w:val="24"/>
          <w:szCs w:val="24"/>
        </w:rPr>
        <w:object w:dxaOrig="1460" w:dyaOrig="720">
          <v:shape id="_x0000_i1026" type="#_x0000_t75" style="width:72.85pt;height:37.25pt" o:ole="">
            <v:imagedata r:id="rId10" o:title=""/>
          </v:shape>
          <o:OLEObject Type="Embed" ProgID="Equation.DSMT4" ShapeID="_x0000_i1026" DrawAspect="Content" ObjectID="_1681555925" r:id="rId11"/>
        </w:object>
      </w:r>
      <w:r w:rsidR="00531E8D" w:rsidRPr="00493CC6">
        <w:rPr>
          <w:rFonts w:ascii="Times New Roman" w:hAnsi="Times New Roman" w:cs="Times New Roman"/>
          <w:sz w:val="24"/>
          <w:szCs w:val="24"/>
        </w:rPr>
        <w:t xml:space="preserve"> рад). </w:t>
      </w:r>
      <w:r w:rsidR="00531E8D" w:rsidRPr="00493CC6">
        <w:rPr>
          <w:rFonts w:ascii="Times New Roman" w:hAnsi="Times New Roman" w:cs="Times New Roman"/>
          <w:i/>
          <w:sz w:val="24"/>
          <w:szCs w:val="24"/>
        </w:rPr>
        <w:t>Формулы сложения тригонометрических функций, формулы приведения, формулы двойного аргумента.</w:t>
      </w:r>
    </w:p>
    <w:p w:rsidR="00F749A4" w:rsidRDefault="00616721" w:rsidP="00F749A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6721">
        <w:rPr>
          <w:rFonts w:ascii="Times New Roman" w:hAnsi="Times New Roman" w:cs="Times New Roman"/>
          <w:b/>
          <w:sz w:val="24"/>
          <w:szCs w:val="24"/>
        </w:rPr>
        <w:t>Тригонометрические функции.</w:t>
      </w:r>
      <w:r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31E8D"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Тригонометрические функции </w:t>
      </w:r>
      <w:r w:rsidR="00531E8D" w:rsidRPr="00493CC6">
        <w:rPr>
          <w:rFonts w:ascii="Times New Roman" w:hAnsi="Times New Roman" w:cs="Times New Roman"/>
          <w:i/>
          <w:position w:val="-10"/>
          <w:sz w:val="24"/>
          <w:szCs w:val="24"/>
        </w:rPr>
        <w:object w:dxaOrig="2600" w:dyaOrig="320">
          <v:shape id="_x0000_i1027" type="#_x0000_t75" style="width:130.45pt;height:16.1pt" o:ole="">
            <v:imagedata r:id="rId12" o:title=""/>
          </v:shape>
          <o:OLEObject Type="Embed" ProgID="Equation.DSMT4" ShapeID="_x0000_i1027" DrawAspect="Content" ObjectID="_1681555926" r:id="rId13"/>
        </w:object>
      </w:r>
      <w:r w:rsidR="00531E8D"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531E8D" w:rsidRPr="00493CC6">
        <w:rPr>
          <w:rFonts w:ascii="Times New Roman" w:hAnsi="Times New Roman" w:cs="Times New Roman"/>
          <w:bCs/>
          <w:i/>
          <w:color w:val="000000"/>
          <w:sz w:val="24"/>
          <w:szCs w:val="24"/>
        </w:rPr>
        <w:t>Функция</w:t>
      </w:r>
      <w:r w:rsidR="00531E8D"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31E8D" w:rsidRPr="00493CC6">
        <w:rPr>
          <w:rFonts w:ascii="Times New Roman" w:hAnsi="Times New Roman" w:cs="Times New Roman"/>
          <w:bCs/>
          <w:color w:val="000000"/>
          <w:position w:val="-10"/>
          <w:sz w:val="24"/>
          <w:szCs w:val="24"/>
        </w:rPr>
        <w:object w:dxaOrig="859" w:dyaOrig="300">
          <v:shape id="_x0000_i1028" type="#_x0000_t75" style="width:42.35pt;height:15.25pt" o:ole="">
            <v:imagedata r:id="rId14" o:title=""/>
          </v:shape>
          <o:OLEObject Type="Embed" ProgID="Equation.DSMT4" ShapeID="_x0000_i1028" DrawAspect="Content" ObjectID="_1681555927" r:id="rId15"/>
        </w:object>
      </w:r>
      <w:r w:rsidR="00531E8D"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>. Свойства и графики тригонометрических функций.</w:t>
      </w:r>
    </w:p>
    <w:p w:rsidR="00531E8D" w:rsidRPr="00F749A4" w:rsidRDefault="00616721" w:rsidP="00F749A4">
      <w:pPr>
        <w:rPr>
          <w:rFonts w:ascii="Times New Roman" w:hAnsi="Times New Roman" w:cs="Times New Roman"/>
          <w:b/>
          <w:sz w:val="24"/>
          <w:szCs w:val="24"/>
        </w:rPr>
      </w:pPr>
      <w:r w:rsidRPr="00616721">
        <w:rPr>
          <w:rFonts w:ascii="Times New Roman" w:hAnsi="Times New Roman" w:cs="Times New Roman"/>
          <w:b/>
          <w:sz w:val="24"/>
          <w:szCs w:val="24"/>
        </w:rPr>
        <w:t>Тригонометрические уравнения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31E8D"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Арккосинус, арксинус, арктангенс числа. </w:t>
      </w:r>
      <w:r w:rsidR="00531E8D" w:rsidRPr="00493CC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Арккотангенс числа</w:t>
      </w:r>
      <w:r w:rsidR="00531E8D"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Простейшие тригонометрические уравнения. Решение тригонометрических уравнений. </w:t>
      </w:r>
      <w:r w:rsidR="00531E8D" w:rsidRPr="00493CC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Обратные тригонометрические функции, их свойства и графики. Решение простейших тригонометрических неравенств.</w:t>
      </w:r>
    </w:p>
    <w:p w:rsidR="00531E8D" w:rsidRPr="00514297" w:rsidRDefault="00514297" w:rsidP="00514297">
      <w:pPr>
        <w:rPr>
          <w:rFonts w:ascii="Times New Roman" w:hAnsi="Times New Roman" w:cs="Times New Roman"/>
          <w:b/>
          <w:sz w:val="24"/>
          <w:szCs w:val="24"/>
        </w:rPr>
      </w:pPr>
      <w:r w:rsidRPr="00514297">
        <w:rPr>
          <w:rFonts w:ascii="Times New Roman" w:hAnsi="Times New Roman" w:cs="Times New Roman"/>
          <w:b/>
          <w:sz w:val="24"/>
          <w:szCs w:val="24"/>
        </w:rPr>
        <w:t>Показательная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 функци</w:t>
      </w:r>
      <w:r w:rsidR="004453F9">
        <w:rPr>
          <w:rFonts w:ascii="Times New Roman" w:hAnsi="Times New Roman" w:cs="Times New Roman"/>
          <w:b/>
          <w:sz w:val="24"/>
          <w:szCs w:val="24"/>
        </w:rPr>
        <w:t xml:space="preserve">я. </w:t>
      </w:r>
      <w:r w:rsidR="00531E8D"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>Простейшие показательные уравнения и неравенства. Показательная функция и ее свойства и график.</w:t>
      </w:r>
    </w:p>
    <w:p w:rsidR="00531E8D" w:rsidRPr="00493CC6" w:rsidRDefault="00514297" w:rsidP="00493CC6">
      <w:pPr>
        <w:pStyle w:val="ac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4297">
        <w:rPr>
          <w:rFonts w:ascii="Times New Roman" w:hAnsi="Times New Roman" w:cs="Times New Roman"/>
          <w:b/>
          <w:bCs/>
          <w:sz w:val="24"/>
          <w:szCs w:val="24"/>
        </w:rPr>
        <w:t>Логарифмическая функция.</w:t>
      </w:r>
      <w:r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31E8D"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Логарифм числа, свойства логарифма. Десятичный логарифм. </w:t>
      </w:r>
      <w:r w:rsidR="00531E8D" w:rsidRPr="00493CC6">
        <w:rPr>
          <w:rFonts w:ascii="Times New Roman" w:hAnsi="Times New Roman" w:cs="Times New Roman"/>
          <w:bCs/>
          <w:i/>
          <w:color w:val="000000"/>
          <w:sz w:val="24"/>
          <w:szCs w:val="24"/>
        </w:rPr>
        <w:t>Число е. Натуральный логарифм</w:t>
      </w:r>
      <w:r w:rsidR="00531E8D"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>. Преобразование логарифмических выражений. Логарифмические уравнения и неравенства. Логарифмическая функция и ее свойства и график.</w:t>
      </w:r>
    </w:p>
    <w:p w:rsidR="00073311" w:rsidRPr="00DC5528" w:rsidRDefault="00514297" w:rsidP="0007331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4297">
        <w:rPr>
          <w:rFonts w:ascii="Times New Roman" w:hAnsi="Times New Roman" w:cs="Times New Roman"/>
          <w:b/>
          <w:sz w:val="24"/>
          <w:szCs w:val="24"/>
        </w:rPr>
        <w:t>Степенная функция</w:t>
      </w:r>
      <w:r w:rsidRPr="005142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4453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31E8D"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Степенная функция и ее свойства и график. Иррациональные уравнения. </w:t>
      </w:r>
      <w:r w:rsidR="00073311" w:rsidRPr="00DC552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Метод интервалов для решения неравенств. Преобразования графиков функций: сдвиг вдоль координатных осей, растяжение и сжатие, отражение относительно координатных осей. Графические методы решения уравнений и неравенств. Решение уравнений и неравенств, содержащих переменную под знаком модуля.</w:t>
      </w:r>
      <w:r w:rsidR="00073311" w:rsidRPr="00DC55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73311" w:rsidRPr="00DC5528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Системы показательных, логарифмических и иррациональных уравнений. Системы показательных, логарифмических неравенств. Взаимно обратные функции. Графики взаимно обратных функций.</w:t>
      </w:r>
      <w:r w:rsidR="00073311" w:rsidRPr="00DC55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73311" w:rsidRPr="00DC5528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Уравнения, системы уравнений с параметром.</w:t>
      </w:r>
    </w:p>
    <w:p w:rsidR="00531E8D" w:rsidRPr="00493CC6" w:rsidRDefault="00531E8D" w:rsidP="00493CC6">
      <w:pPr>
        <w:pStyle w:val="ac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31E8D" w:rsidRPr="005416DF" w:rsidRDefault="00616721" w:rsidP="00493CC6">
      <w:pPr>
        <w:pStyle w:val="ac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6721">
        <w:rPr>
          <w:rFonts w:ascii="Times New Roman" w:hAnsi="Times New Roman" w:cs="Times New Roman"/>
          <w:b/>
          <w:sz w:val="24"/>
          <w:szCs w:val="24"/>
        </w:rPr>
        <w:lastRenderedPageBreak/>
        <w:t>Производная и ее геометрический смысл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31E8D"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Производная функции в точке. Касательная к графику функции. Геометрический и физический смысл производной. Производные элементарных функций. </w:t>
      </w:r>
      <w:r w:rsidR="00531E8D" w:rsidRPr="00493CC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Правила дифференцирования</w:t>
      </w:r>
      <w:proofErr w:type="gramStart"/>
      <w:r w:rsidR="00531E8D" w:rsidRPr="00493CC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.. </w:t>
      </w:r>
      <w:proofErr w:type="gramEnd"/>
    </w:p>
    <w:p w:rsidR="00B05EB0" w:rsidRDefault="00531E8D" w:rsidP="00493CC6">
      <w:pPr>
        <w:pStyle w:val="ac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Понятие о непрерывных функциях. </w:t>
      </w:r>
    </w:p>
    <w:p w:rsidR="004453F9" w:rsidRPr="00493CC6" w:rsidRDefault="00B05EB0" w:rsidP="004453F9">
      <w:pPr>
        <w:pStyle w:val="ac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05EB0">
        <w:rPr>
          <w:rFonts w:ascii="Times New Roman" w:hAnsi="Times New Roman" w:cs="Times New Roman"/>
          <w:b/>
          <w:sz w:val="24"/>
          <w:szCs w:val="24"/>
        </w:rPr>
        <w:t>Применение производной к исследованию функций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47C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31E8D"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Точки экстремума (максимума и минимума). Исследование элементарных функций на точки экстремума, наибольшее и наименьшее значение с помощью производной. </w:t>
      </w:r>
      <w:r w:rsidR="00531E8D" w:rsidRPr="00493CC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Построение графиков функций с помощью производных</w:t>
      </w:r>
      <w:r w:rsidR="00531E8D"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531E8D" w:rsidRPr="00493CC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Применение производной при решении задач.</w:t>
      </w:r>
      <w:r w:rsidR="004453F9" w:rsidRPr="004453F9">
        <w:rPr>
          <w:rFonts w:ascii="Times New Roman" w:hAnsi="Times New Roman" w:cs="Times New Roman"/>
          <w:sz w:val="24"/>
          <w:szCs w:val="24"/>
        </w:rPr>
        <w:t xml:space="preserve"> </w:t>
      </w:r>
      <w:r w:rsidR="004453F9" w:rsidRPr="00493CC6">
        <w:rPr>
          <w:rFonts w:ascii="Times New Roman" w:hAnsi="Times New Roman" w:cs="Times New Roman"/>
          <w:sz w:val="24"/>
          <w:szCs w:val="24"/>
        </w:rPr>
        <w:t xml:space="preserve">Нули функции, промежутки </w:t>
      </w:r>
      <w:proofErr w:type="spellStart"/>
      <w:r w:rsidR="004453F9" w:rsidRPr="00493CC6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="004453F9" w:rsidRPr="00493CC6">
        <w:rPr>
          <w:rFonts w:ascii="Times New Roman" w:hAnsi="Times New Roman" w:cs="Times New Roman"/>
          <w:sz w:val="24"/>
          <w:szCs w:val="24"/>
        </w:rPr>
        <w:t xml:space="preserve">, монотонность. Наибольшее и наименьшее значение функции. Периодические функции. Четность и нечетность функций. </w:t>
      </w:r>
      <w:r w:rsidR="004453F9" w:rsidRPr="00493CC6">
        <w:rPr>
          <w:rFonts w:ascii="Times New Roman" w:hAnsi="Times New Roman" w:cs="Times New Roman"/>
          <w:i/>
          <w:sz w:val="24"/>
          <w:szCs w:val="24"/>
        </w:rPr>
        <w:t>Сложные функции.</w:t>
      </w:r>
    </w:p>
    <w:p w:rsidR="00531E8D" w:rsidRPr="00493CC6" w:rsidRDefault="00B05EB0" w:rsidP="00493CC6">
      <w:pPr>
        <w:pStyle w:val="ac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5EB0">
        <w:rPr>
          <w:rFonts w:ascii="Times New Roman" w:hAnsi="Times New Roman" w:cs="Times New Roman"/>
          <w:b/>
          <w:sz w:val="24"/>
          <w:szCs w:val="24"/>
        </w:rPr>
        <w:t>Интеграл.</w:t>
      </w:r>
      <w:r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31E8D"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Первообразная. </w:t>
      </w:r>
      <w:proofErr w:type="gramStart"/>
      <w:r w:rsidR="00531E8D" w:rsidRPr="00493CC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Первообразные</w:t>
      </w:r>
      <w:proofErr w:type="gramEnd"/>
      <w:r w:rsidR="00531E8D" w:rsidRPr="00493CC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элементарных функций. Площадь криволинейной трапеции. Формула Ньютона-Лейбница</w:t>
      </w:r>
      <w:r w:rsidR="00531E8D"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531E8D" w:rsidRPr="00493C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31E8D" w:rsidRPr="00493CC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Определенный интеграл</w:t>
      </w:r>
      <w:r w:rsidR="00531E8D"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531E8D" w:rsidRPr="00493CC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Вычисление площадей плоских фигур и объемов тел вращения с помощью интеграла</w:t>
      </w:r>
      <w:r w:rsidR="00531E8D"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531E8D" w:rsidRPr="00493CC6" w:rsidRDefault="00531E8D" w:rsidP="00493CC6">
      <w:pPr>
        <w:pStyle w:val="ac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3CC6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531E8D" w:rsidRPr="00493CC6" w:rsidRDefault="004453F9" w:rsidP="00493CC6">
      <w:pPr>
        <w:pStyle w:val="ac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4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72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616721">
        <w:rPr>
          <w:rFonts w:ascii="Times New Roman" w:hAnsi="Times New Roman" w:cs="Times New Roman"/>
          <w:b/>
          <w:sz w:val="24"/>
          <w:szCs w:val="24"/>
        </w:rPr>
        <w:t>едение  в стереометрию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3CC6">
        <w:rPr>
          <w:rFonts w:ascii="Times New Roman" w:hAnsi="Times New Roman" w:cs="Times New Roman"/>
          <w:sz w:val="24"/>
          <w:szCs w:val="24"/>
        </w:rPr>
        <w:t xml:space="preserve"> </w:t>
      </w:r>
      <w:r w:rsidR="00531E8D" w:rsidRPr="00493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E8D" w:rsidRPr="00493CC6">
        <w:rPr>
          <w:rFonts w:ascii="Times New Roman" w:hAnsi="Times New Roman" w:cs="Times New Roman"/>
          <w:sz w:val="24"/>
          <w:szCs w:val="24"/>
        </w:rPr>
        <w:t>Решение задач с применением свойств фигур на плоскости. Задачи на доказатель</w:t>
      </w:r>
      <w:r>
        <w:rPr>
          <w:rFonts w:ascii="Times New Roman" w:hAnsi="Times New Roman" w:cs="Times New Roman"/>
          <w:sz w:val="24"/>
          <w:szCs w:val="24"/>
        </w:rPr>
        <w:t>ство и построение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31E8D" w:rsidRPr="00493CC6">
        <w:rPr>
          <w:rFonts w:ascii="Times New Roman" w:hAnsi="Times New Roman" w:cs="Times New Roman"/>
          <w:sz w:val="24"/>
          <w:szCs w:val="24"/>
        </w:rPr>
        <w:t xml:space="preserve"> Использование в задачах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вычисление длин и площадей.</w:t>
      </w:r>
      <w:proofErr w:type="gramStart"/>
      <w:r w:rsidR="00531E8D" w:rsidRPr="00493CC6">
        <w:rPr>
          <w:rFonts w:ascii="Times New Roman" w:hAnsi="Times New Roman" w:cs="Times New Roman"/>
          <w:sz w:val="24"/>
          <w:szCs w:val="24"/>
        </w:rPr>
        <w:t xml:space="preserve"> </w:t>
      </w:r>
      <w:r w:rsidR="00047C5A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</w:p>
    <w:p w:rsidR="00531E8D" w:rsidRPr="00493CC6" w:rsidRDefault="00531E8D" w:rsidP="00493CC6">
      <w:pPr>
        <w:pStyle w:val="ac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>Наглядная стереометрия. Фигуры и их изображения (куб, пирамида, призма</w:t>
      </w:r>
      <w:r w:rsidR="00047C5A">
        <w:rPr>
          <w:rFonts w:ascii="Times New Roman" w:hAnsi="Times New Roman" w:cs="Times New Roman"/>
          <w:sz w:val="24"/>
          <w:szCs w:val="24"/>
        </w:rPr>
        <w:t>)</w:t>
      </w:r>
    </w:p>
    <w:p w:rsidR="00047C5A" w:rsidRPr="00493CC6" w:rsidRDefault="00616721" w:rsidP="00047C5A">
      <w:pPr>
        <w:pStyle w:val="ac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 xml:space="preserve"> </w:t>
      </w:r>
      <w:r w:rsidR="00531E8D" w:rsidRPr="00493CC6">
        <w:rPr>
          <w:rFonts w:ascii="Times New Roman" w:hAnsi="Times New Roman" w:cs="Times New Roman"/>
          <w:sz w:val="24"/>
          <w:szCs w:val="24"/>
        </w:rPr>
        <w:t>Точка, прямая и плоскость в пространстве, аксиомы стереометрии и следствия из них.</w:t>
      </w:r>
      <w:proofErr w:type="gramStart"/>
      <w:r w:rsidR="00531E8D" w:rsidRPr="00493CC6">
        <w:rPr>
          <w:rFonts w:ascii="Times New Roman" w:hAnsi="Times New Roman" w:cs="Times New Roman"/>
          <w:sz w:val="24"/>
          <w:szCs w:val="24"/>
        </w:rPr>
        <w:t xml:space="preserve"> </w:t>
      </w:r>
      <w:r w:rsidR="00047C5A" w:rsidRPr="00493CC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047C5A" w:rsidRPr="00493CC6">
        <w:rPr>
          <w:rFonts w:ascii="Times New Roman" w:hAnsi="Times New Roman" w:cs="Times New Roman"/>
          <w:sz w:val="24"/>
          <w:szCs w:val="24"/>
        </w:rPr>
        <w:t xml:space="preserve">. </w:t>
      </w:r>
      <w:r w:rsidR="00047C5A" w:rsidRPr="00493CC6">
        <w:rPr>
          <w:rFonts w:ascii="Times New Roman" w:hAnsi="Times New Roman" w:cs="Times New Roman"/>
          <w:i/>
          <w:sz w:val="24"/>
          <w:szCs w:val="24"/>
        </w:rPr>
        <w:t>Основные понятия стереометрии и их свойства.</w:t>
      </w:r>
      <w:r w:rsidR="00047C5A" w:rsidRPr="00493CC6">
        <w:rPr>
          <w:rFonts w:ascii="Times New Roman" w:hAnsi="Times New Roman" w:cs="Times New Roman"/>
          <w:sz w:val="24"/>
          <w:szCs w:val="24"/>
        </w:rPr>
        <w:t xml:space="preserve"> Сечения куба и тетраэдра.</w:t>
      </w:r>
    </w:p>
    <w:p w:rsidR="00531E8D" w:rsidRPr="00493CC6" w:rsidRDefault="00616721" w:rsidP="00493CC6">
      <w:pPr>
        <w:pStyle w:val="ac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6721">
        <w:rPr>
          <w:rFonts w:ascii="Times New Roman" w:hAnsi="Times New Roman" w:cs="Times New Roman"/>
          <w:b/>
          <w:sz w:val="24"/>
          <w:szCs w:val="24"/>
        </w:rPr>
        <w:t>Параллельность прямых и плоскостей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3CC6">
        <w:rPr>
          <w:rFonts w:ascii="Times New Roman" w:hAnsi="Times New Roman" w:cs="Times New Roman"/>
          <w:sz w:val="24"/>
          <w:szCs w:val="24"/>
        </w:rPr>
        <w:t xml:space="preserve"> </w:t>
      </w:r>
      <w:r w:rsidR="00531E8D" w:rsidRPr="00493CC6">
        <w:rPr>
          <w:rFonts w:ascii="Times New Roman" w:hAnsi="Times New Roman" w:cs="Times New Roman"/>
          <w:sz w:val="24"/>
          <w:szCs w:val="24"/>
        </w:rPr>
        <w:t xml:space="preserve">Взаимное расположение прямых и плоскостей в пространстве. Параллельность прямых и плоскостей в пространстве. Изображение простейших пространственных фигур на плоскости. </w:t>
      </w:r>
    </w:p>
    <w:p w:rsidR="00531E8D" w:rsidRPr="00493CC6" w:rsidRDefault="00616721" w:rsidP="00493CC6">
      <w:pPr>
        <w:pStyle w:val="ac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6721">
        <w:rPr>
          <w:rFonts w:ascii="Times New Roman" w:hAnsi="Times New Roman" w:cs="Times New Roman"/>
          <w:b/>
          <w:sz w:val="24"/>
          <w:szCs w:val="24"/>
        </w:rPr>
        <w:t>Перпендикулярность прямых и плоскостей.</w:t>
      </w:r>
      <w:r w:rsidRPr="00493CC6">
        <w:rPr>
          <w:rFonts w:ascii="Times New Roman" w:hAnsi="Times New Roman" w:cs="Times New Roman"/>
          <w:sz w:val="24"/>
          <w:szCs w:val="24"/>
        </w:rPr>
        <w:t xml:space="preserve"> </w:t>
      </w:r>
      <w:r w:rsidR="00531E8D" w:rsidRPr="00493CC6">
        <w:rPr>
          <w:rFonts w:ascii="Times New Roman" w:hAnsi="Times New Roman" w:cs="Times New Roman"/>
          <w:sz w:val="24"/>
          <w:szCs w:val="24"/>
        </w:rPr>
        <w:t xml:space="preserve">Расстояния между фигурами в пространстве. </w:t>
      </w:r>
    </w:p>
    <w:p w:rsidR="00531E8D" w:rsidRPr="00493CC6" w:rsidRDefault="00531E8D" w:rsidP="00493CC6">
      <w:pPr>
        <w:pStyle w:val="ac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 xml:space="preserve">Углы в пространстве. Перпендикулярность прямых и плоскостей. </w:t>
      </w:r>
    </w:p>
    <w:p w:rsidR="00531E8D" w:rsidRPr="00493CC6" w:rsidRDefault="00531E8D" w:rsidP="00493CC6">
      <w:pPr>
        <w:pStyle w:val="ac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3CC6">
        <w:rPr>
          <w:rFonts w:ascii="Times New Roman" w:hAnsi="Times New Roman" w:cs="Times New Roman"/>
          <w:sz w:val="24"/>
          <w:szCs w:val="24"/>
        </w:rPr>
        <w:t xml:space="preserve">Проекция фигуры на плоскость. Признаки перпендикулярности прямых и плоскостей в пространстве. Теорема о трех перпендикулярах. </w:t>
      </w:r>
    </w:p>
    <w:p w:rsidR="00531E8D" w:rsidRPr="00493CC6" w:rsidRDefault="00531E8D" w:rsidP="00493CC6">
      <w:pPr>
        <w:pStyle w:val="ac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6721">
        <w:rPr>
          <w:rFonts w:ascii="Times New Roman" w:hAnsi="Times New Roman" w:cs="Times New Roman"/>
          <w:b/>
          <w:sz w:val="24"/>
          <w:szCs w:val="24"/>
        </w:rPr>
        <w:t>Многогранники.</w:t>
      </w:r>
      <w:r w:rsidRPr="00493CC6">
        <w:rPr>
          <w:rFonts w:ascii="Times New Roman" w:hAnsi="Times New Roman" w:cs="Times New Roman"/>
          <w:sz w:val="24"/>
          <w:szCs w:val="24"/>
        </w:rPr>
        <w:t xml:space="preserve"> Параллелепипед. Свойства прямоугольного параллелепипеда. Теорема Пифагора в пространстве. Призма и пирамида. Правильная пирамида и правильная призма. Прямая пирамида. Элементы призмы и пирамиды. </w:t>
      </w:r>
      <w:r w:rsidR="00047C5A"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>Площадь поверхности правильной пирамиды и прямой призмы.</w:t>
      </w:r>
    </w:p>
    <w:p w:rsidR="00531E8D" w:rsidRPr="00493CC6" w:rsidRDefault="00B05EB0" w:rsidP="00493CC6">
      <w:pPr>
        <w:pStyle w:val="ac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05EB0">
        <w:rPr>
          <w:rFonts w:ascii="Times New Roman" w:hAnsi="Times New Roman" w:cs="Times New Roman"/>
          <w:b/>
          <w:sz w:val="24"/>
          <w:szCs w:val="24"/>
        </w:rPr>
        <w:t>Цилиндр, конус и шар.</w:t>
      </w:r>
      <w:r w:rsidR="00047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E8D" w:rsidRPr="00493CC6">
        <w:rPr>
          <w:rFonts w:ascii="Times New Roman" w:hAnsi="Times New Roman" w:cs="Times New Roman"/>
          <w:sz w:val="24"/>
          <w:szCs w:val="24"/>
        </w:rPr>
        <w:t xml:space="preserve">Тела вращения: цилиндр, конус, сфера и шар. Основные свойства прямого кругового цилиндра, прямого кругового конуса. Изображение тел вращения на плоскости. </w:t>
      </w:r>
    </w:p>
    <w:p w:rsidR="00531E8D" w:rsidRPr="00493CC6" w:rsidRDefault="00531E8D" w:rsidP="00493CC6">
      <w:pPr>
        <w:pStyle w:val="ac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93CC6">
        <w:rPr>
          <w:rFonts w:ascii="Times New Roman" w:hAnsi="Times New Roman" w:cs="Times New Roman"/>
          <w:i/>
          <w:sz w:val="24"/>
          <w:szCs w:val="24"/>
        </w:rPr>
        <w:t xml:space="preserve">Представление об усеченном конусе, сечения конуса (параллельное основанию и проходящее через вершину), сечения цилиндра (параллельно и перпендикулярно оси), сечения шара. Развертка цилиндра и конуса. </w:t>
      </w:r>
    </w:p>
    <w:p w:rsidR="00531E8D" w:rsidRPr="00493CC6" w:rsidRDefault="00531E8D" w:rsidP="00493CC6">
      <w:pPr>
        <w:pStyle w:val="ac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3CC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Простейшие комбинации многогранников и тел вращения между собой. </w:t>
      </w:r>
      <w:r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Вычисление элементов пространственных фигур (ребра, диагонали, углы). </w:t>
      </w:r>
    </w:p>
    <w:p w:rsidR="00531E8D" w:rsidRPr="00493CC6" w:rsidRDefault="00531E8D" w:rsidP="00493CC6">
      <w:pPr>
        <w:pStyle w:val="ac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Площадь поверхности прямого кругового цилиндра, прямого кругового конуса и шара. </w:t>
      </w:r>
      <w:r w:rsidR="00047C5A" w:rsidRPr="00493CC6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Уравнение плоскости в пространстве. Уравнение сферы в пространстве. Формула для вычисления расстояния между точками в пространстве.</w:t>
      </w:r>
      <w:r w:rsidR="00047C5A" w:rsidRPr="00B05EB0">
        <w:rPr>
          <w:rFonts w:ascii="Times New Roman" w:hAnsi="Times New Roman" w:cs="Times New Roman"/>
          <w:sz w:val="24"/>
          <w:szCs w:val="24"/>
        </w:rPr>
        <w:t xml:space="preserve"> </w:t>
      </w:r>
      <w:r w:rsidR="00047C5A" w:rsidRPr="00493CC6">
        <w:rPr>
          <w:rFonts w:ascii="Times New Roman" w:hAnsi="Times New Roman" w:cs="Times New Roman"/>
          <w:i/>
          <w:sz w:val="24"/>
          <w:szCs w:val="24"/>
        </w:rPr>
        <w:t>Решение задач с помощью векторов и координат</w:t>
      </w:r>
    </w:p>
    <w:p w:rsidR="00531E8D" w:rsidRPr="00493CC6" w:rsidRDefault="00B05EB0" w:rsidP="00493CC6">
      <w:pPr>
        <w:pStyle w:val="ac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5EB0">
        <w:rPr>
          <w:rFonts w:ascii="Times New Roman" w:hAnsi="Times New Roman" w:cs="Times New Roman"/>
          <w:b/>
          <w:sz w:val="24"/>
          <w:szCs w:val="24"/>
        </w:rPr>
        <w:t>Объёмы тел.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31E8D"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Понятие об объеме. Объем пирамиды и конуса, призмы и цилиндра. Объем шара. </w:t>
      </w:r>
    </w:p>
    <w:p w:rsidR="00531E8D" w:rsidRPr="00493CC6" w:rsidRDefault="00531E8D" w:rsidP="00493CC6">
      <w:pPr>
        <w:pStyle w:val="ac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3CC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Подобные тела в пространстве. </w:t>
      </w:r>
      <w:r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>Соотношения между площадями поверхностей и объемами подобных тел.</w:t>
      </w:r>
    </w:p>
    <w:p w:rsidR="00531E8D" w:rsidRPr="00493CC6" w:rsidRDefault="00531E8D" w:rsidP="00493CC6">
      <w:pPr>
        <w:pStyle w:val="ac"/>
        <w:spacing w:line="276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493CC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Движения в пространстве: параллельный перенос, центральная симметрия, симметрия относительно плоскости, поворот. Свойства движений. Применение движений при решении задач. </w:t>
      </w:r>
    </w:p>
    <w:p w:rsidR="004D10F7" w:rsidRDefault="00B05EB0" w:rsidP="004D10F7">
      <w:pPr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05EB0">
        <w:rPr>
          <w:rFonts w:ascii="Times New Roman" w:hAnsi="Times New Roman" w:cs="Times New Roman"/>
          <w:b/>
          <w:sz w:val="24"/>
          <w:szCs w:val="24"/>
        </w:rPr>
        <w:t>Векторы в пространстве.</w:t>
      </w:r>
      <w:r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31E8D"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Векторы и координаты в пространстве. Сумма векторов, умножение вектора на число, угол между векторами. Коллинеарные и компланарные векторы. </w:t>
      </w:r>
      <w:r w:rsidR="00531E8D" w:rsidRPr="00493CC6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Скалярное произведение векторов. Теорема о разложении вектора по трем некомпланарным векторам. Скалярное произ</w:t>
      </w:r>
      <w:r w:rsidR="004D10F7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ведение векторов в координатах.</w:t>
      </w:r>
    </w:p>
    <w:p w:rsidR="004D10F7" w:rsidRPr="00DC5528" w:rsidRDefault="004D10F7" w:rsidP="004D10F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5528">
        <w:rPr>
          <w:rFonts w:ascii="Times New Roman" w:hAnsi="Times New Roman" w:cs="Times New Roman"/>
          <w:b/>
          <w:sz w:val="24"/>
          <w:szCs w:val="24"/>
        </w:rPr>
        <w:t>Метод координат в пространстве.</w:t>
      </w:r>
      <w:r w:rsidRPr="00DC5528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DC5528">
        <w:rPr>
          <w:rFonts w:ascii="Times New Roman" w:hAnsi="Times New Roman" w:cs="Times New Roman"/>
          <w:bCs/>
          <w:color w:val="000000"/>
          <w:sz w:val="24"/>
          <w:szCs w:val="24"/>
        </w:rPr>
        <w:t>Применение векторов при решении задач на нахождение расстояний, длин, площадей и</w:t>
      </w:r>
      <w:r w:rsidR="005416DF" w:rsidRPr="00DC55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объемов. </w:t>
      </w:r>
      <w:r w:rsidRPr="00DC55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Уравнение плоскости в пространстве. Уравнение сферы в пространстве. Формула для вычисления расстояния между точками в пространстве.</w:t>
      </w:r>
    </w:p>
    <w:p w:rsidR="00B05EB0" w:rsidRPr="004D10F7" w:rsidRDefault="00B05EB0" w:rsidP="004D10F7">
      <w:pPr>
        <w:rPr>
          <w:bCs/>
          <w:color w:val="000000"/>
          <w:sz w:val="28"/>
          <w:szCs w:val="28"/>
        </w:rPr>
      </w:pPr>
      <w:r w:rsidRPr="00B05EB0">
        <w:rPr>
          <w:rFonts w:ascii="Times New Roman" w:hAnsi="Times New Roman" w:cs="Times New Roman"/>
          <w:b/>
          <w:sz w:val="24"/>
          <w:szCs w:val="24"/>
        </w:rPr>
        <w:t>Статистика.</w:t>
      </w:r>
      <w:r w:rsidRPr="00493CC6">
        <w:rPr>
          <w:rFonts w:ascii="Times New Roman" w:hAnsi="Times New Roman" w:cs="Times New Roman"/>
          <w:sz w:val="24"/>
          <w:szCs w:val="24"/>
        </w:rPr>
        <w:t xml:space="preserve"> </w:t>
      </w:r>
      <w:r w:rsidR="00531E8D" w:rsidRPr="00493CC6">
        <w:rPr>
          <w:rFonts w:ascii="Times New Roman" w:hAnsi="Times New Roman" w:cs="Times New Roman"/>
          <w:sz w:val="24"/>
          <w:szCs w:val="24"/>
        </w:rPr>
        <w:t xml:space="preserve">Повторение. Решение задач на табличное и графическое представление данных. Использование свойств и характеристик числовых наборов: средних, наибольшего и наименьшего значения, размаха, </w:t>
      </w:r>
      <w:r w:rsidR="00531E8D" w:rsidRPr="00493CC6">
        <w:rPr>
          <w:rFonts w:ascii="Times New Roman" w:hAnsi="Times New Roman" w:cs="Times New Roman"/>
          <w:i/>
          <w:sz w:val="24"/>
          <w:szCs w:val="24"/>
        </w:rPr>
        <w:t>дисперсии</w:t>
      </w:r>
      <w:r w:rsidR="00531E8D" w:rsidRPr="00493C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1E8D" w:rsidRPr="00493CC6" w:rsidRDefault="00047C5A" w:rsidP="00493CC6">
      <w:pPr>
        <w:pStyle w:val="ac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7C5A">
        <w:rPr>
          <w:rFonts w:ascii="Times New Roman" w:hAnsi="Times New Roman" w:cs="Times New Roman"/>
          <w:b/>
          <w:sz w:val="24"/>
          <w:szCs w:val="24"/>
        </w:rPr>
        <w:t>Знакомство с вероятностью.</w:t>
      </w:r>
      <w:r w:rsidRPr="00493C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1E8D" w:rsidRPr="00493CC6">
        <w:rPr>
          <w:rFonts w:ascii="Times New Roman" w:hAnsi="Times New Roman" w:cs="Times New Roman"/>
          <w:i/>
          <w:sz w:val="24"/>
          <w:szCs w:val="24"/>
        </w:rPr>
        <w:t>Решение задач на определение частоты и вероятности событий. Вычисление вероятностей в опытах с равновозможными элементарными исходами. Решение задач с применением комбинаторики. Решение задач на вычисление вероятностей независимых событий, применение формулы сложения вероятностей.</w:t>
      </w:r>
      <w:r w:rsidR="00531E8D" w:rsidRPr="00493CC6">
        <w:rPr>
          <w:rFonts w:ascii="Times New Roman" w:hAnsi="Times New Roman" w:cs="Times New Roman"/>
          <w:sz w:val="24"/>
          <w:szCs w:val="24"/>
        </w:rPr>
        <w:t xml:space="preserve"> </w:t>
      </w:r>
      <w:r w:rsidR="00531E8D" w:rsidRPr="00493CC6">
        <w:rPr>
          <w:rFonts w:ascii="Times New Roman" w:hAnsi="Times New Roman" w:cs="Times New Roman"/>
          <w:i/>
          <w:sz w:val="24"/>
          <w:szCs w:val="24"/>
        </w:rPr>
        <w:t>Решение задач с применением диаграмм Эйлера, дерева вероятностей, формулы Бернулли.</w:t>
      </w:r>
      <w:r w:rsidR="00531E8D" w:rsidRPr="00493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E8D" w:rsidRPr="00493CC6" w:rsidRDefault="00531E8D" w:rsidP="00493CC6">
      <w:pPr>
        <w:pStyle w:val="ac"/>
        <w:spacing w:line="276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493CC6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Условная вероятность.</w:t>
      </w:r>
      <w:r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93CC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Правило умножения вероятностей. Формула полной вероятности. </w:t>
      </w:r>
    </w:p>
    <w:p w:rsidR="00531E8D" w:rsidRPr="00493CC6" w:rsidRDefault="00531E8D" w:rsidP="00493CC6">
      <w:pPr>
        <w:pStyle w:val="ac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3CC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Дискретные случайные величины и распределения.</w:t>
      </w:r>
      <w:r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93CC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Независимые случайные величины. Распределение суммы и произведения независимых случайных величин.</w:t>
      </w:r>
      <w:r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31E8D" w:rsidRPr="00493CC6" w:rsidRDefault="00531E8D" w:rsidP="00493CC6">
      <w:pPr>
        <w:pStyle w:val="ac"/>
        <w:spacing w:line="276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493CC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Математическое ожидание и дисперсия случайной величины.</w:t>
      </w:r>
      <w:r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93CC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Математическое ожидание и дисперсия суммы случайных величин. Геометрическое распределение. Биномиальное распределение и его свойства.</w:t>
      </w:r>
    </w:p>
    <w:p w:rsidR="00531E8D" w:rsidRPr="00493CC6" w:rsidRDefault="00531E8D" w:rsidP="00493CC6">
      <w:pPr>
        <w:pStyle w:val="ac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93CC6">
        <w:rPr>
          <w:rFonts w:ascii="Times New Roman" w:hAnsi="Times New Roman" w:cs="Times New Roman"/>
          <w:i/>
          <w:sz w:val="24"/>
          <w:szCs w:val="24"/>
        </w:rPr>
        <w:t xml:space="preserve">Непрерывные случайные величины. Понятие о плотности вероятности. Равномерное распределение. </w:t>
      </w:r>
    </w:p>
    <w:p w:rsidR="00531E8D" w:rsidRPr="00493CC6" w:rsidRDefault="00531E8D" w:rsidP="00493CC6">
      <w:pPr>
        <w:pStyle w:val="ac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93CC6">
        <w:rPr>
          <w:rFonts w:ascii="Times New Roman" w:hAnsi="Times New Roman" w:cs="Times New Roman"/>
          <w:i/>
          <w:sz w:val="24"/>
          <w:szCs w:val="24"/>
        </w:rPr>
        <w:t xml:space="preserve">Показательное распределение, его параметры. </w:t>
      </w:r>
    </w:p>
    <w:p w:rsidR="00531E8D" w:rsidRPr="00493CC6" w:rsidRDefault="00531E8D" w:rsidP="00493CC6">
      <w:pPr>
        <w:pStyle w:val="ac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93CC6">
        <w:rPr>
          <w:rFonts w:ascii="Times New Roman" w:hAnsi="Times New Roman" w:cs="Times New Roman"/>
          <w:i/>
          <w:sz w:val="24"/>
          <w:szCs w:val="24"/>
        </w:rPr>
        <w:lastRenderedPageBreak/>
        <w:t>Понятие о нормальном распределении. Параметры нормального распределения. Примеры случайных величин, подчиненных нормальному закону (погрешность измерений, рост человека).</w:t>
      </w:r>
    </w:p>
    <w:p w:rsidR="00531E8D" w:rsidRPr="00493CC6" w:rsidRDefault="00531E8D" w:rsidP="00493CC6">
      <w:pPr>
        <w:pStyle w:val="ac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93CC6">
        <w:rPr>
          <w:rFonts w:ascii="Times New Roman" w:hAnsi="Times New Roman" w:cs="Times New Roman"/>
          <w:i/>
          <w:sz w:val="24"/>
          <w:szCs w:val="24"/>
        </w:rPr>
        <w:t>Неравенство Чебышева. Теорема Бернулли</w:t>
      </w:r>
      <w:r w:rsidRPr="00493CC6">
        <w:rPr>
          <w:rFonts w:ascii="Times New Roman" w:hAnsi="Times New Roman" w:cs="Times New Roman"/>
          <w:sz w:val="24"/>
          <w:szCs w:val="24"/>
        </w:rPr>
        <w:t xml:space="preserve">. </w:t>
      </w:r>
      <w:r w:rsidRPr="00493CC6">
        <w:rPr>
          <w:rFonts w:ascii="Times New Roman" w:hAnsi="Times New Roman" w:cs="Times New Roman"/>
          <w:i/>
          <w:sz w:val="24"/>
          <w:szCs w:val="24"/>
        </w:rPr>
        <w:t>Закон больших чисел. Выборочный метод измерения вероятностей. Роль закона больших чисел в науке, природе и обществе.</w:t>
      </w:r>
    </w:p>
    <w:p w:rsidR="00ED234E" w:rsidRPr="00ED234E" w:rsidRDefault="00531E8D" w:rsidP="00ED234E">
      <w:pPr>
        <w:pStyle w:val="ac"/>
        <w:spacing w:line="276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493CC6">
        <w:rPr>
          <w:rFonts w:ascii="Times New Roman" w:hAnsi="Times New Roman" w:cs="Times New Roman"/>
          <w:i/>
          <w:sz w:val="24"/>
          <w:szCs w:val="24"/>
        </w:rPr>
        <w:t>Ковариация двух случайных величин. Понятие о коэффициенте корреляции.</w:t>
      </w:r>
      <w:r w:rsidRPr="00493CC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Совместные наблюдения двух случайных величин.</w:t>
      </w:r>
      <w:r w:rsidRPr="00493C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93CC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Выборочный коэффициент корреляции.</w:t>
      </w:r>
      <w:r w:rsidR="005A646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416DF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7E4FE4" w:rsidRPr="00DC5528" w:rsidRDefault="00F749A4" w:rsidP="00DC5528">
      <w:pPr>
        <w:pStyle w:val="ad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528">
        <w:rPr>
          <w:rFonts w:ascii="Times New Roman" w:hAnsi="Times New Roman" w:cs="Times New Roman"/>
          <w:b/>
          <w:sz w:val="24"/>
          <w:szCs w:val="24"/>
        </w:rPr>
        <w:t>Т</w:t>
      </w:r>
      <w:r w:rsidR="00FD6CDD" w:rsidRPr="00DC5528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FD6CDD" w:rsidRPr="00AF6AF6" w:rsidRDefault="00FD6CDD" w:rsidP="00F749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AF6AF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3295"/>
        <w:gridCol w:w="1914"/>
        <w:gridCol w:w="1914"/>
      </w:tblGrid>
      <w:tr w:rsidR="00514297" w:rsidTr="00FB4BF5">
        <w:tc>
          <w:tcPr>
            <w:tcW w:w="534" w:type="dxa"/>
          </w:tcPr>
          <w:p w:rsidR="00514297" w:rsidRPr="00AF6AF6" w:rsidRDefault="005A6462" w:rsidP="00FB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295" w:type="dxa"/>
          </w:tcPr>
          <w:p w:rsidR="00514297" w:rsidRPr="00AF6AF6" w:rsidRDefault="00514297" w:rsidP="00FB4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14297" w:rsidRDefault="005A6462" w:rsidP="00FB4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A6462" w:rsidRPr="00AF6AF6" w:rsidRDefault="005A6462" w:rsidP="00FB4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14" w:type="dxa"/>
          </w:tcPr>
          <w:p w:rsidR="00514297" w:rsidRPr="00514297" w:rsidRDefault="00514297" w:rsidP="00FB4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97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контр</w:t>
            </w:r>
            <w:proofErr w:type="gramStart"/>
            <w:r w:rsidRPr="005142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14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1429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14297">
              <w:rPr>
                <w:rFonts w:ascii="Times New Roman" w:hAnsi="Times New Roman" w:cs="Times New Roman"/>
                <w:b/>
                <w:sz w:val="24"/>
                <w:szCs w:val="24"/>
              </w:rPr>
              <w:t>абот</w:t>
            </w:r>
          </w:p>
        </w:tc>
      </w:tr>
      <w:tr w:rsidR="00514297" w:rsidTr="00FB4BF5">
        <w:tc>
          <w:tcPr>
            <w:tcW w:w="534" w:type="dxa"/>
          </w:tcPr>
          <w:p w:rsidR="00514297" w:rsidRPr="00AF6AF6" w:rsidRDefault="00514297" w:rsidP="00FB4B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:rsidR="00514297" w:rsidRPr="00493CC6" w:rsidRDefault="00514297" w:rsidP="00FB4B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1914" w:type="dxa"/>
          </w:tcPr>
          <w:p w:rsidR="00514297" w:rsidRPr="00493CC6" w:rsidRDefault="00514297" w:rsidP="00FB4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514297" w:rsidRPr="00493CC6" w:rsidRDefault="00514297" w:rsidP="00FB4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297" w:rsidTr="00FB4BF5">
        <w:tc>
          <w:tcPr>
            <w:tcW w:w="534" w:type="dxa"/>
          </w:tcPr>
          <w:p w:rsidR="00514297" w:rsidRPr="00AF6AF6" w:rsidRDefault="00514297" w:rsidP="00FB4B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95" w:type="dxa"/>
          </w:tcPr>
          <w:p w:rsidR="00514297" w:rsidRPr="00493CC6" w:rsidRDefault="00514297" w:rsidP="00FB4B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Степенная функция</w:t>
            </w:r>
          </w:p>
        </w:tc>
        <w:tc>
          <w:tcPr>
            <w:tcW w:w="1914" w:type="dxa"/>
          </w:tcPr>
          <w:p w:rsidR="00514297" w:rsidRPr="00493CC6" w:rsidRDefault="00514297" w:rsidP="00FB4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514297" w:rsidRPr="00493CC6" w:rsidRDefault="00514297" w:rsidP="00FB4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297" w:rsidTr="00FB4BF5">
        <w:tc>
          <w:tcPr>
            <w:tcW w:w="534" w:type="dxa"/>
          </w:tcPr>
          <w:p w:rsidR="00514297" w:rsidRPr="00AF6AF6" w:rsidRDefault="00514297" w:rsidP="00FB4B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95" w:type="dxa"/>
          </w:tcPr>
          <w:p w:rsidR="00514297" w:rsidRPr="00493CC6" w:rsidRDefault="00514297" w:rsidP="00FB4B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Показательная</w:t>
            </w:r>
            <w:proofErr w:type="gramEnd"/>
            <w:r w:rsidRPr="00493CC6">
              <w:rPr>
                <w:rFonts w:ascii="Times New Roman" w:hAnsi="Times New Roman" w:cs="Times New Roman"/>
                <w:sz w:val="24"/>
                <w:szCs w:val="24"/>
              </w:rPr>
              <w:t xml:space="preserve">  функции</w:t>
            </w:r>
          </w:p>
        </w:tc>
        <w:tc>
          <w:tcPr>
            <w:tcW w:w="1914" w:type="dxa"/>
          </w:tcPr>
          <w:p w:rsidR="00514297" w:rsidRPr="00493CC6" w:rsidRDefault="00514297" w:rsidP="00FB4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514297" w:rsidRPr="00493CC6" w:rsidRDefault="00514297" w:rsidP="00FB4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297" w:rsidTr="00FB4BF5">
        <w:tc>
          <w:tcPr>
            <w:tcW w:w="534" w:type="dxa"/>
          </w:tcPr>
          <w:p w:rsidR="00514297" w:rsidRPr="00AF6AF6" w:rsidRDefault="00514297" w:rsidP="00FB4B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95" w:type="dxa"/>
          </w:tcPr>
          <w:p w:rsidR="00514297" w:rsidRPr="00493CC6" w:rsidRDefault="00514297" w:rsidP="00FB4B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bCs/>
                <w:sz w:val="24"/>
                <w:szCs w:val="24"/>
              </w:rPr>
              <w:t>Логарифмическая функция</w:t>
            </w:r>
          </w:p>
        </w:tc>
        <w:tc>
          <w:tcPr>
            <w:tcW w:w="1914" w:type="dxa"/>
          </w:tcPr>
          <w:p w:rsidR="00514297" w:rsidRPr="00493CC6" w:rsidRDefault="00514297" w:rsidP="00FB4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514297" w:rsidRPr="00493CC6" w:rsidRDefault="00514297" w:rsidP="00FB4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297" w:rsidTr="00FB4BF5">
        <w:tc>
          <w:tcPr>
            <w:tcW w:w="534" w:type="dxa"/>
          </w:tcPr>
          <w:p w:rsidR="00514297" w:rsidRPr="00AF6AF6" w:rsidRDefault="00514297" w:rsidP="00FB4B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95" w:type="dxa"/>
          </w:tcPr>
          <w:p w:rsidR="00514297" w:rsidRPr="00493CC6" w:rsidRDefault="00514297" w:rsidP="00FB4B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1914" w:type="dxa"/>
          </w:tcPr>
          <w:p w:rsidR="00514297" w:rsidRPr="00493CC6" w:rsidRDefault="00514297" w:rsidP="00FB4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514297" w:rsidRPr="00493CC6" w:rsidRDefault="00514297" w:rsidP="00FB4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297" w:rsidTr="00FB4BF5">
        <w:tc>
          <w:tcPr>
            <w:tcW w:w="534" w:type="dxa"/>
          </w:tcPr>
          <w:p w:rsidR="00514297" w:rsidRPr="00AF6AF6" w:rsidRDefault="00514297" w:rsidP="00FB4B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95" w:type="dxa"/>
          </w:tcPr>
          <w:p w:rsidR="00514297" w:rsidRPr="00493CC6" w:rsidRDefault="00514297" w:rsidP="00FB4B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914" w:type="dxa"/>
          </w:tcPr>
          <w:p w:rsidR="00514297" w:rsidRPr="00493CC6" w:rsidRDefault="00514297" w:rsidP="00FB4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514297" w:rsidRPr="00493CC6" w:rsidRDefault="00514297" w:rsidP="00FB4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297" w:rsidTr="00FB4BF5">
        <w:tc>
          <w:tcPr>
            <w:tcW w:w="534" w:type="dxa"/>
          </w:tcPr>
          <w:p w:rsidR="00514297" w:rsidRPr="00AF6AF6" w:rsidRDefault="00514297" w:rsidP="00FB4B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95" w:type="dxa"/>
          </w:tcPr>
          <w:p w:rsidR="00514297" w:rsidRPr="00493CC6" w:rsidRDefault="00514297" w:rsidP="00FB4B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10 класса</w:t>
            </w:r>
          </w:p>
        </w:tc>
        <w:tc>
          <w:tcPr>
            <w:tcW w:w="1914" w:type="dxa"/>
          </w:tcPr>
          <w:p w:rsidR="00514297" w:rsidRPr="00493CC6" w:rsidRDefault="00514297" w:rsidP="00FB4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514297" w:rsidRPr="00493CC6" w:rsidRDefault="00514297" w:rsidP="00FB4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297" w:rsidTr="00FB4BF5">
        <w:tc>
          <w:tcPr>
            <w:tcW w:w="534" w:type="dxa"/>
          </w:tcPr>
          <w:p w:rsidR="00514297" w:rsidRPr="00AF6AF6" w:rsidRDefault="00514297" w:rsidP="00FB4B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95" w:type="dxa"/>
          </w:tcPr>
          <w:p w:rsidR="00514297" w:rsidRPr="00493CC6" w:rsidRDefault="00514297" w:rsidP="00FB4B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 </w:t>
            </w: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в стереометрию</w:t>
            </w:r>
          </w:p>
        </w:tc>
        <w:tc>
          <w:tcPr>
            <w:tcW w:w="1914" w:type="dxa"/>
          </w:tcPr>
          <w:p w:rsidR="00514297" w:rsidRPr="00493CC6" w:rsidRDefault="00514297" w:rsidP="00FB4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514297" w:rsidRPr="00493CC6" w:rsidRDefault="00514297" w:rsidP="00FB4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297" w:rsidTr="00FB4BF5">
        <w:tc>
          <w:tcPr>
            <w:tcW w:w="534" w:type="dxa"/>
          </w:tcPr>
          <w:p w:rsidR="00514297" w:rsidRPr="00AF6AF6" w:rsidRDefault="00514297" w:rsidP="00FB4B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95" w:type="dxa"/>
          </w:tcPr>
          <w:p w:rsidR="00514297" w:rsidRPr="00493CC6" w:rsidRDefault="00514297" w:rsidP="00FB4B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1914" w:type="dxa"/>
          </w:tcPr>
          <w:p w:rsidR="00514297" w:rsidRPr="00493CC6" w:rsidRDefault="00514297" w:rsidP="00FB4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514297" w:rsidRPr="00493CC6" w:rsidRDefault="00514297" w:rsidP="00FB4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4297" w:rsidTr="00FB4BF5">
        <w:tc>
          <w:tcPr>
            <w:tcW w:w="534" w:type="dxa"/>
          </w:tcPr>
          <w:p w:rsidR="00514297" w:rsidRPr="00AF6AF6" w:rsidRDefault="00514297" w:rsidP="00FB4B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95" w:type="dxa"/>
          </w:tcPr>
          <w:p w:rsidR="00514297" w:rsidRPr="00493CC6" w:rsidRDefault="00514297" w:rsidP="00FB4B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1914" w:type="dxa"/>
          </w:tcPr>
          <w:p w:rsidR="00514297" w:rsidRPr="00493CC6" w:rsidRDefault="00514297" w:rsidP="00FB4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4" w:type="dxa"/>
          </w:tcPr>
          <w:p w:rsidR="00514297" w:rsidRPr="00493CC6" w:rsidRDefault="00514297" w:rsidP="00FB4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297" w:rsidTr="00FB4BF5">
        <w:tc>
          <w:tcPr>
            <w:tcW w:w="534" w:type="dxa"/>
          </w:tcPr>
          <w:p w:rsidR="00514297" w:rsidRPr="00AF6AF6" w:rsidRDefault="00514297" w:rsidP="00FB4B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95" w:type="dxa"/>
          </w:tcPr>
          <w:p w:rsidR="00514297" w:rsidRPr="00493CC6" w:rsidRDefault="00514297" w:rsidP="00FB4B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1914" w:type="dxa"/>
          </w:tcPr>
          <w:p w:rsidR="00514297" w:rsidRPr="00493CC6" w:rsidRDefault="00514297" w:rsidP="00FB4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514297" w:rsidRPr="00493CC6" w:rsidRDefault="00514297" w:rsidP="00FB4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297" w:rsidTr="00FB4BF5">
        <w:tc>
          <w:tcPr>
            <w:tcW w:w="534" w:type="dxa"/>
          </w:tcPr>
          <w:p w:rsidR="00514297" w:rsidRPr="00AF6AF6" w:rsidRDefault="00514297" w:rsidP="00FB4B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95" w:type="dxa"/>
          </w:tcPr>
          <w:p w:rsidR="00514297" w:rsidRPr="00493CC6" w:rsidRDefault="00514297" w:rsidP="00FB4B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геометрии</w:t>
            </w:r>
          </w:p>
        </w:tc>
        <w:tc>
          <w:tcPr>
            <w:tcW w:w="1914" w:type="dxa"/>
          </w:tcPr>
          <w:p w:rsidR="00514297" w:rsidRPr="00493CC6" w:rsidRDefault="00514297" w:rsidP="00FB4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514297" w:rsidRPr="00493CC6" w:rsidRDefault="00514297" w:rsidP="00FB4B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462" w:rsidTr="004D10F7">
        <w:tc>
          <w:tcPr>
            <w:tcW w:w="534" w:type="dxa"/>
          </w:tcPr>
          <w:p w:rsidR="005A6462" w:rsidRPr="00493CC6" w:rsidRDefault="005A6462" w:rsidP="00FB4B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5A6462" w:rsidRPr="00AF6AF6" w:rsidRDefault="005A6462" w:rsidP="00DC552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28" w:type="dxa"/>
            <w:gridSpan w:val="2"/>
          </w:tcPr>
          <w:p w:rsidR="005A6462" w:rsidRPr="00AF6AF6" w:rsidRDefault="005A6462" w:rsidP="00FB4B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ED234E" w:rsidRDefault="00ED234E" w:rsidP="00F749A4">
      <w:pPr>
        <w:rPr>
          <w:rFonts w:ascii="Times New Roman" w:hAnsi="Times New Roman" w:cs="Times New Roman"/>
          <w:b/>
          <w:sz w:val="24"/>
          <w:szCs w:val="24"/>
        </w:rPr>
      </w:pPr>
    </w:p>
    <w:p w:rsidR="00FD6CDD" w:rsidRPr="00AF6AF6" w:rsidRDefault="00FD6CDD" w:rsidP="00F749A4">
      <w:pPr>
        <w:rPr>
          <w:rFonts w:ascii="Times New Roman" w:hAnsi="Times New Roman" w:cs="Times New Roman"/>
          <w:b/>
          <w:sz w:val="24"/>
          <w:szCs w:val="24"/>
        </w:rPr>
      </w:pPr>
      <w:r w:rsidRPr="00AF6AF6">
        <w:rPr>
          <w:rFonts w:ascii="Times New Roman" w:hAnsi="Times New Roman" w:cs="Times New Roman"/>
          <w:b/>
          <w:sz w:val="24"/>
          <w:szCs w:val="24"/>
        </w:rPr>
        <w:t>11 класс</w:t>
      </w:r>
      <w:r w:rsidR="005A646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3295"/>
        <w:gridCol w:w="1914"/>
        <w:gridCol w:w="1914"/>
      </w:tblGrid>
      <w:tr w:rsidR="00F749A4" w:rsidTr="00FB4BF5">
        <w:tc>
          <w:tcPr>
            <w:tcW w:w="534" w:type="dxa"/>
          </w:tcPr>
          <w:p w:rsidR="00F749A4" w:rsidRPr="00AF6AF6" w:rsidRDefault="00F749A4" w:rsidP="00FB4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F749A4" w:rsidRPr="00AF6AF6" w:rsidRDefault="00F749A4" w:rsidP="00FB4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A6462" w:rsidRDefault="005A6462" w:rsidP="005A6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749A4" w:rsidRPr="00AF6AF6" w:rsidRDefault="005A6462" w:rsidP="005A6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14" w:type="dxa"/>
          </w:tcPr>
          <w:p w:rsidR="00F749A4" w:rsidRPr="00AF6AF6" w:rsidRDefault="00F749A4" w:rsidP="00FB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97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контр</w:t>
            </w:r>
            <w:proofErr w:type="gramStart"/>
            <w:r w:rsidRPr="005142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14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1429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14297">
              <w:rPr>
                <w:rFonts w:ascii="Times New Roman" w:hAnsi="Times New Roman" w:cs="Times New Roman"/>
                <w:b/>
                <w:sz w:val="24"/>
                <w:szCs w:val="24"/>
              </w:rPr>
              <w:t>абот</w:t>
            </w:r>
          </w:p>
        </w:tc>
      </w:tr>
      <w:tr w:rsidR="00F749A4" w:rsidTr="00FB4BF5">
        <w:tc>
          <w:tcPr>
            <w:tcW w:w="534" w:type="dxa"/>
          </w:tcPr>
          <w:p w:rsidR="00F749A4" w:rsidRPr="00AF6AF6" w:rsidRDefault="00F749A4" w:rsidP="00FB4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F749A4" w:rsidRPr="00AF6AF6" w:rsidRDefault="00F749A4" w:rsidP="00FB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1914" w:type="dxa"/>
          </w:tcPr>
          <w:p w:rsidR="00F749A4" w:rsidRPr="00AF6AF6" w:rsidRDefault="00F749A4" w:rsidP="00FB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F749A4" w:rsidRPr="00AF6AF6" w:rsidRDefault="00F749A4" w:rsidP="00FB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9A4" w:rsidTr="00FB4BF5">
        <w:tc>
          <w:tcPr>
            <w:tcW w:w="534" w:type="dxa"/>
          </w:tcPr>
          <w:p w:rsidR="00F749A4" w:rsidRPr="00AF6AF6" w:rsidRDefault="00F749A4" w:rsidP="00FB4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:rsidR="00F749A4" w:rsidRPr="00AF6AF6" w:rsidRDefault="00F749A4" w:rsidP="00FB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Производная и ее геометрический смысл</w:t>
            </w:r>
          </w:p>
        </w:tc>
        <w:tc>
          <w:tcPr>
            <w:tcW w:w="1914" w:type="dxa"/>
          </w:tcPr>
          <w:p w:rsidR="00F749A4" w:rsidRPr="00AF6AF6" w:rsidRDefault="00F749A4" w:rsidP="00FB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F749A4" w:rsidRPr="00AF6AF6" w:rsidRDefault="00F749A4" w:rsidP="00FB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9A4" w:rsidTr="00FB4BF5">
        <w:tc>
          <w:tcPr>
            <w:tcW w:w="534" w:type="dxa"/>
          </w:tcPr>
          <w:p w:rsidR="00F749A4" w:rsidRPr="00AF6AF6" w:rsidRDefault="00F749A4" w:rsidP="00FB4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95" w:type="dxa"/>
          </w:tcPr>
          <w:p w:rsidR="00F749A4" w:rsidRPr="00AF6AF6" w:rsidRDefault="00F749A4" w:rsidP="00FB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функций</w:t>
            </w:r>
          </w:p>
        </w:tc>
        <w:tc>
          <w:tcPr>
            <w:tcW w:w="1914" w:type="dxa"/>
          </w:tcPr>
          <w:p w:rsidR="00F749A4" w:rsidRPr="00AF6AF6" w:rsidRDefault="00F749A4" w:rsidP="00FB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F749A4" w:rsidRPr="00AF6AF6" w:rsidRDefault="00F749A4" w:rsidP="00FB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9A4" w:rsidTr="00FB4BF5">
        <w:tc>
          <w:tcPr>
            <w:tcW w:w="534" w:type="dxa"/>
          </w:tcPr>
          <w:p w:rsidR="00F749A4" w:rsidRPr="00AF6AF6" w:rsidRDefault="00F749A4" w:rsidP="00FB4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95" w:type="dxa"/>
          </w:tcPr>
          <w:p w:rsidR="00F749A4" w:rsidRPr="00AF6AF6" w:rsidRDefault="00F749A4" w:rsidP="00FB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Интеграл</w:t>
            </w:r>
          </w:p>
        </w:tc>
        <w:tc>
          <w:tcPr>
            <w:tcW w:w="1914" w:type="dxa"/>
          </w:tcPr>
          <w:p w:rsidR="00F749A4" w:rsidRPr="00AF6AF6" w:rsidRDefault="00F749A4" w:rsidP="00FB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4" w:type="dxa"/>
          </w:tcPr>
          <w:p w:rsidR="00F749A4" w:rsidRPr="00AF6AF6" w:rsidRDefault="00F749A4" w:rsidP="00FB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9A4" w:rsidTr="00FB4BF5">
        <w:tc>
          <w:tcPr>
            <w:tcW w:w="534" w:type="dxa"/>
          </w:tcPr>
          <w:p w:rsidR="00F749A4" w:rsidRPr="00AF6AF6" w:rsidRDefault="00F749A4" w:rsidP="00FB4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95" w:type="dxa"/>
          </w:tcPr>
          <w:p w:rsidR="00F749A4" w:rsidRPr="00AF6AF6" w:rsidRDefault="00F749A4" w:rsidP="00FB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1914" w:type="dxa"/>
          </w:tcPr>
          <w:p w:rsidR="00F749A4" w:rsidRPr="00AF6AF6" w:rsidRDefault="00F749A4" w:rsidP="00FB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F749A4" w:rsidRPr="00AF6AF6" w:rsidRDefault="00F749A4" w:rsidP="00FB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9A4" w:rsidTr="00FB4BF5">
        <w:tc>
          <w:tcPr>
            <w:tcW w:w="534" w:type="dxa"/>
          </w:tcPr>
          <w:p w:rsidR="00F749A4" w:rsidRPr="00AF6AF6" w:rsidRDefault="00F749A4" w:rsidP="00FB4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95" w:type="dxa"/>
          </w:tcPr>
          <w:p w:rsidR="00F749A4" w:rsidRPr="00AF6AF6" w:rsidRDefault="00F749A4" w:rsidP="00FB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Знакомство с вероятностью</w:t>
            </w:r>
          </w:p>
        </w:tc>
        <w:tc>
          <w:tcPr>
            <w:tcW w:w="1914" w:type="dxa"/>
          </w:tcPr>
          <w:p w:rsidR="00F749A4" w:rsidRPr="00AF6AF6" w:rsidRDefault="00F749A4" w:rsidP="00FB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F749A4" w:rsidRPr="00AF6AF6" w:rsidRDefault="00F749A4" w:rsidP="00FB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9A4" w:rsidTr="00FB4BF5">
        <w:tc>
          <w:tcPr>
            <w:tcW w:w="534" w:type="dxa"/>
          </w:tcPr>
          <w:p w:rsidR="00F749A4" w:rsidRPr="00AF6AF6" w:rsidRDefault="00F749A4" w:rsidP="00FB4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95" w:type="dxa"/>
          </w:tcPr>
          <w:p w:rsidR="00F749A4" w:rsidRPr="00AF6AF6" w:rsidRDefault="00F749A4" w:rsidP="00FB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алгебры и начал анализа</w:t>
            </w:r>
          </w:p>
        </w:tc>
        <w:tc>
          <w:tcPr>
            <w:tcW w:w="1914" w:type="dxa"/>
          </w:tcPr>
          <w:p w:rsidR="00F749A4" w:rsidRPr="00AF6AF6" w:rsidRDefault="00F749A4" w:rsidP="00FB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F749A4" w:rsidRPr="00AF6AF6" w:rsidRDefault="00F749A4" w:rsidP="00FB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9A4" w:rsidTr="00FB4BF5">
        <w:tc>
          <w:tcPr>
            <w:tcW w:w="534" w:type="dxa"/>
          </w:tcPr>
          <w:p w:rsidR="00F749A4" w:rsidRPr="00AF6AF6" w:rsidRDefault="00F749A4" w:rsidP="00FB4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95" w:type="dxa"/>
          </w:tcPr>
          <w:p w:rsidR="00F749A4" w:rsidRPr="00AF6AF6" w:rsidRDefault="00F749A4" w:rsidP="00FB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</w:t>
            </w:r>
          </w:p>
        </w:tc>
        <w:tc>
          <w:tcPr>
            <w:tcW w:w="1914" w:type="dxa"/>
          </w:tcPr>
          <w:p w:rsidR="00F749A4" w:rsidRPr="00AF6AF6" w:rsidRDefault="00F749A4" w:rsidP="00FB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F749A4" w:rsidRPr="00AF6AF6" w:rsidRDefault="00F749A4" w:rsidP="00FB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49A4" w:rsidTr="00FB4BF5">
        <w:tc>
          <w:tcPr>
            <w:tcW w:w="534" w:type="dxa"/>
          </w:tcPr>
          <w:p w:rsidR="00F749A4" w:rsidRPr="00AF6AF6" w:rsidRDefault="00F749A4" w:rsidP="00FB4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95" w:type="dxa"/>
          </w:tcPr>
          <w:p w:rsidR="00F749A4" w:rsidRPr="00AF6AF6" w:rsidRDefault="00F749A4" w:rsidP="00FB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1914" w:type="dxa"/>
          </w:tcPr>
          <w:p w:rsidR="00F749A4" w:rsidRPr="00AF6AF6" w:rsidRDefault="00F749A4" w:rsidP="00FB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F749A4" w:rsidRPr="00AF6AF6" w:rsidRDefault="00F749A4" w:rsidP="00FB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49A4" w:rsidTr="00FB4BF5">
        <w:tc>
          <w:tcPr>
            <w:tcW w:w="534" w:type="dxa"/>
          </w:tcPr>
          <w:p w:rsidR="00F749A4" w:rsidRPr="00AF6AF6" w:rsidRDefault="00F749A4" w:rsidP="00FB4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95" w:type="dxa"/>
          </w:tcPr>
          <w:p w:rsidR="00F749A4" w:rsidRPr="00AF6AF6" w:rsidRDefault="00F749A4" w:rsidP="00FB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Цилиндр, конус и шар.</w:t>
            </w:r>
          </w:p>
        </w:tc>
        <w:tc>
          <w:tcPr>
            <w:tcW w:w="1914" w:type="dxa"/>
          </w:tcPr>
          <w:p w:rsidR="00F749A4" w:rsidRPr="00AF6AF6" w:rsidRDefault="00F749A4" w:rsidP="00FB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F749A4" w:rsidRPr="00AF6AF6" w:rsidRDefault="00F749A4" w:rsidP="00FB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9A4" w:rsidTr="00FB4BF5">
        <w:tc>
          <w:tcPr>
            <w:tcW w:w="534" w:type="dxa"/>
          </w:tcPr>
          <w:p w:rsidR="00F749A4" w:rsidRPr="00AF6AF6" w:rsidRDefault="00F749A4" w:rsidP="00FB4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95" w:type="dxa"/>
          </w:tcPr>
          <w:p w:rsidR="00F749A4" w:rsidRPr="00AF6AF6" w:rsidRDefault="00F749A4" w:rsidP="00FB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Объёмы тел.</w:t>
            </w:r>
          </w:p>
        </w:tc>
        <w:tc>
          <w:tcPr>
            <w:tcW w:w="1914" w:type="dxa"/>
          </w:tcPr>
          <w:p w:rsidR="00F749A4" w:rsidRPr="00AF6AF6" w:rsidRDefault="00F749A4" w:rsidP="00FB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F749A4" w:rsidRPr="00AF6AF6" w:rsidRDefault="00F749A4" w:rsidP="00FB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9A4" w:rsidTr="00FB4BF5">
        <w:tc>
          <w:tcPr>
            <w:tcW w:w="534" w:type="dxa"/>
          </w:tcPr>
          <w:p w:rsidR="00F749A4" w:rsidRPr="00AF6AF6" w:rsidRDefault="00F749A4" w:rsidP="00FB4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95" w:type="dxa"/>
          </w:tcPr>
          <w:p w:rsidR="00F749A4" w:rsidRPr="00AF6AF6" w:rsidRDefault="00F749A4" w:rsidP="00FB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Повторение за курс 10-11 классов</w:t>
            </w:r>
          </w:p>
        </w:tc>
        <w:tc>
          <w:tcPr>
            <w:tcW w:w="1914" w:type="dxa"/>
          </w:tcPr>
          <w:p w:rsidR="00F749A4" w:rsidRPr="00AF6AF6" w:rsidRDefault="00F749A4" w:rsidP="00FB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F749A4" w:rsidRPr="00AF6AF6" w:rsidRDefault="00F749A4" w:rsidP="00FB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462" w:rsidTr="004D10F7">
        <w:tc>
          <w:tcPr>
            <w:tcW w:w="534" w:type="dxa"/>
          </w:tcPr>
          <w:p w:rsidR="005A6462" w:rsidRPr="00AF6AF6" w:rsidRDefault="005A6462" w:rsidP="00FB4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5" w:type="dxa"/>
          </w:tcPr>
          <w:p w:rsidR="005A6462" w:rsidRPr="00AF6AF6" w:rsidRDefault="005A6462" w:rsidP="00DC552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28" w:type="dxa"/>
            <w:gridSpan w:val="2"/>
          </w:tcPr>
          <w:p w:rsidR="005A6462" w:rsidRPr="00AF6AF6" w:rsidRDefault="005A6462" w:rsidP="00FB4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AF6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FD6CDD" w:rsidRDefault="00FD6CDD" w:rsidP="00FD6CDD"/>
    <w:p w:rsidR="00FD6CDD" w:rsidRPr="00493CC6" w:rsidRDefault="00FD6CDD" w:rsidP="00493CC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FD6CDD" w:rsidRPr="00493CC6" w:rsidSect="00FD6CD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C63" w:rsidRDefault="003F7C63" w:rsidP="00A20E8B">
      <w:pPr>
        <w:spacing w:after="0" w:line="240" w:lineRule="auto"/>
      </w:pPr>
      <w:r>
        <w:separator/>
      </w:r>
    </w:p>
  </w:endnote>
  <w:endnote w:type="continuationSeparator" w:id="0">
    <w:p w:rsidR="003F7C63" w:rsidRDefault="003F7C63" w:rsidP="00A2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C63" w:rsidRDefault="003F7C63" w:rsidP="00A20E8B">
      <w:pPr>
        <w:spacing w:after="0" w:line="240" w:lineRule="auto"/>
      </w:pPr>
      <w:r>
        <w:separator/>
      </w:r>
    </w:p>
  </w:footnote>
  <w:footnote w:type="continuationSeparator" w:id="0">
    <w:p w:rsidR="003F7C63" w:rsidRDefault="003F7C63" w:rsidP="00A20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0687">
    <w:multiLevelType w:val="hybridMultilevel"/>
    <w:lvl w:ilvl="0" w:tplc="25855479">
      <w:start w:val="1"/>
      <w:numFmt w:val="decimal"/>
      <w:lvlText w:val="%1."/>
      <w:lvlJc w:val="left"/>
      <w:pPr>
        <w:ind w:left="720" w:hanging="360"/>
      </w:pPr>
    </w:lvl>
    <w:lvl w:ilvl="1" w:tplc="25855479" w:tentative="1">
      <w:start w:val="1"/>
      <w:numFmt w:val="lowerLetter"/>
      <w:lvlText w:val="%2."/>
      <w:lvlJc w:val="left"/>
      <w:pPr>
        <w:ind w:left="1440" w:hanging="360"/>
      </w:pPr>
    </w:lvl>
    <w:lvl w:ilvl="2" w:tplc="25855479" w:tentative="1">
      <w:start w:val="1"/>
      <w:numFmt w:val="lowerRoman"/>
      <w:lvlText w:val="%3."/>
      <w:lvlJc w:val="right"/>
      <w:pPr>
        <w:ind w:left="2160" w:hanging="180"/>
      </w:pPr>
    </w:lvl>
    <w:lvl w:ilvl="3" w:tplc="25855479" w:tentative="1">
      <w:start w:val="1"/>
      <w:numFmt w:val="decimal"/>
      <w:lvlText w:val="%4."/>
      <w:lvlJc w:val="left"/>
      <w:pPr>
        <w:ind w:left="2880" w:hanging="360"/>
      </w:pPr>
    </w:lvl>
    <w:lvl w:ilvl="4" w:tplc="25855479" w:tentative="1">
      <w:start w:val="1"/>
      <w:numFmt w:val="lowerLetter"/>
      <w:lvlText w:val="%5."/>
      <w:lvlJc w:val="left"/>
      <w:pPr>
        <w:ind w:left="3600" w:hanging="360"/>
      </w:pPr>
    </w:lvl>
    <w:lvl w:ilvl="5" w:tplc="25855479" w:tentative="1">
      <w:start w:val="1"/>
      <w:numFmt w:val="lowerRoman"/>
      <w:lvlText w:val="%6."/>
      <w:lvlJc w:val="right"/>
      <w:pPr>
        <w:ind w:left="4320" w:hanging="180"/>
      </w:pPr>
    </w:lvl>
    <w:lvl w:ilvl="6" w:tplc="25855479" w:tentative="1">
      <w:start w:val="1"/>
      <w:numFmt w:val="decimal"/>
      <w:lvlText w:val="%7."/>
      <w:lvlJc w:val="left"/>
      <w:pPr>
        <w:ind w:left="5040" w:hanging="360"/>
      </w:pPr>
    </w:lvl>
    <w:lvl w:ilvl="7" w:tplc="25855479" w:tentative="1">
      <w:start w:val="1"/>
      <w:numFmt w:val="lowerLetter"/>
      <w:lvlText w:val="%8."/>
      <w:lvlJc w:val="left"/>
      <w:pPr>
        <w:ind w:left="5760" w:hanging="360"/>
      </w:pPr>
    </w:lvl>
    <w:lvl w:ilvl="8" w:tplc="258554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86">
    <w:multiLevelType w:val="hybridMultilevel"/>
    <w:lvl w:ilvl="0" w:tplc="431575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614678B"/>
    <w:multiLevelType w:val="hybridMultilevel"/>
    <w:tmpl w:val="22324232"/>
    <w:lvl w:ilvl="0" w:tplc="08063FF4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8A78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D002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C76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468C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EC7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E068C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E0F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2EC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EB2B18"/>
    <w:multiLevelType w:val="multilevel"/>
    <w:tmpl w:val="C978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3">
    <w:nsid w:val="1EC824E0"/>
    <w:multiLevelType w:val="hybridMultilevel"/>
    <w:tmpl w:val="AC98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77BAA"/>
    <w:multiLevelType w:val="hybridMultilevel"/>
    <w:tmpl w:val="F9B2B9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3E36EB"/>
    <w:multiLevelType w:val="hybridMultilevel"/>
    <w:tmpl w:val="34E456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64A63"/>
    <w:multiLevelType w:val="hybridMultilevel"/>
    <w:tmpl w:val="03704DF8"/>
    <w:lvl w:ilvl="0" w:tplc="90BC10D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C87D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C4D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B6F1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D6A2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18D3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1A1A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36FB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0256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5266E2"/>
    <w:multiLevelType w:val="hybridMultilevel"/>
    <w:tmpl w:val="7D28F928"/>
    <w:lvl w:ilvl="0" w:tplc="FE80176C">
      <w:start w:val="1"/>
      <w:numFmt w:val="decimal"/>
      <w:lvlText w:val="%1)"/>
      <w:lvlJc w:val="left"/>
      <w:pPr>
        <w:ind w:left="1500" w:hanging="360"/>
      </w:pPr>
      <w:rPr>
        <w:rFonts w:eastAsiaTheme="minorEastAsi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2EFC4186"/>
    <w:multiLevelType w:val="hybridMultilevel"/>
    <w:tmpl w:val="CA68A7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C2880"/>
    <w:multiLevelType w:val="hybridMultilevel"/>
    <w:tmpl w:val="E79E54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554A3"/>
    <w:multiLevelType w:val="hybridMultilevel"/>
    <w:tmpl w:val="7E6A13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C2133"/>
    <w:multiLevelType w:val="hybridMultilevel"/>
    <w:tmpl w:val="64F476FE"/>
    <w:lvl w:ilvl="0" w:tplc="B6E61AC6">
      <w:start w:val="1"/>
      <w:numFmt w:val="decimal"/>
      <w:pStyle w:val="a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85411E"/>
    <w:multiLevelType w:val="hybridMultilevel"/>
    <w:tmpl w:val="BE8A6B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5C427B8"/>
    <w:multiLevelType w:val="hybridMultilevel"/>
    <w:tmpl w:val="E79011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488F6CEF"/>
    <w:multiLevelType w:val="hybridMultilevel"/>
    <w:tmpl w:val="9EB27B46"/>
    <w:lvl w:ilvl="0" w:tplc="A91297C4">
      <w:start w:val="1"/>
      <w:numFmt w:val="bullet"/>
      <w:pStyle w:val="a2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C2EA8"/>
    <w:multiLevelType w:val="hybridMultilevel"/>
    <w:tmpl w:val="5BF688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E3699"/>
    <w:multiLevelType w:val="hybridMultilevel"/>
    <w:tmpl w:val="7480CA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5871E8"/>
    <w:multiLevelType w:val="hybridMultilevel"/>
    <w:tmpl w:val="92CABB8E"/>
    <w:lvl w:ilvl="0" w:tplc="123E35C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D4266C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03BEC"/>
    <w:multiLevelType w:val="hybridMultilevel"/>
    <w:tmpl w:val="4EB0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180856"/>
    <w:multiLevelType w:val="hybridMultilevel"/>
    <w:tmpl w:val="E8D61F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8D3C13"/>
    <w:multiLevelType w:val="hybridMultilevel"/>
    <w:tmpl w:val="D6BC8E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E079FC"/>
    <w:multiLevelType w:val="hybridMultilevel"/>
    <w:tmpl w:val="0324C45E"/>
    <w:lvl w:ilvl="0" w:tplc="C0AC0CDE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4655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92B7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E74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B416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16F4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A422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8E14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A3D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9764A80"/>
    <w:multiLevelType w:val="hybridMultilevel"/>
    <w:tmpl w:val="AA1C6D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C8587A"/>
    <w:multiLevelType w:val="hybridMultilevel"/>
    <w:tmpl w:val="14624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5237CD"/>
    <w:multiLevelType w:val="hybridMultilevel"/>
    <w:tmpl w:val="169CD4EA"/>
    <w:lvl w:ilvl="0" w:tplc="BF1641B6">
      <w:start w:val="1"/>
      <w:numFmt w:val="bullet"/>
      <w:pStyle w:val="a3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38417D"/>
    <w:multiLevelType w:val="hybridMultilevel"/>
    <w:tmpl w:val="2E2828C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7BC16CA9"/>
    <w:multiLevelType w:val="hybridMultilevel"/>
    <w:tmpl w:val="98E4C6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5"/>
  </w:num>
  <w:num w:numId="5">
    <w:abstractNumId w:val="26"/>
  </w:num>
  <w:num w:numId="6">
    <w:abstractNumId w:val="16"/>
  </w:num>
  <w:num w:numId="7">
    <w:abstractNumId w:val="12"/>
    <w:lvlOverride w:ilvl="0">
      <w:startOverride w:val="1"/>
    </w:lvlOverride>
  </w:num>
  <w:num w:numId="8">
    <w:abstractNumId w:val="2"/>
  </w:num>
  <w:num w:numId="9">
    <w:abstractNumId w:val="15"/>
  </w:num>
  <w:num w:numId="10">
    <w:abstractNumId w:val="28"/>
  </w:num>
  <w:num w:numId="11">
    <w:abstractNumId w:val="19"/>
  </w:num>
  <w:num w:numId="12">
    <w:abstractNumId w:val="18"/>
  </w:num>
  <w:num w:numId="13">
    <w:abstractNumId w:val="17"/>
  </w:num>
  <w:num w:numId="14">
    <w:abstractNumId w:val="24"/>
  </w:num>
  <w:num w:numId="15">
    <w:abstractNumId w:val="10"/>
  </w:num>
  <w:num w:numId="16">
    <w:abstractNumId w:val="6"/>
  </w:num>
  <w:num w:numId="17">
    <w:abstractNumId w:val="13"/>
  </w:num>
  <w:num w:numId="18">
    <w:abstractNumId w:val="4"/>
  </w:num>
  <w:num w:numId="19">
    <w:abstractNumId w:val="11"/>
  </w:num>
  <w:num w:numId="20">
    <w:abstractNumId w:val="9"/>
  </w:num>
  <w:num w:numId="21">
    <w:abstractNumId w:val="29"/>
  </w:num>
  <w:num w:numId="22">
    <w:abstractNumId w:val="22"/>
  </w:num>
  <w:num w:numId="23">
    <w:abstractNumId w:val="21"/>
  </w:num>
  <w:num w:numId="24">
    <w:abstractNumId w:val="27"/>
  </w:num>
  <w:num w:numId="25">
    <w:abstractNumId w:val="14"/>
  </w:num>
  <w:num w:numId="26">
    <w:abstractNumId w:val="12"/>
  </w:num>
  <w:num w:numId="27">
    <w:abstractNumId w:val="3"/>
  </w:num>
  <w:num w:numId="28">
    <w:abstractNumId w:val="1"/>
  </w:num>
  <w:num w:numId="29">
    <w:abstractNumId w:val="25"/>
  </w:num>
  <w:num w:numId="30">
    <w:abstractNumId w:val="8"/>
  </w:num>
  <w:num w:numId="31">
    <w:abstractNumId w:val="20"/>
  </w:num>
  <w:num w:numId="30686">
    <w:abstractNumId w:val="30686"/>
  </w:num>
  <w:num w:numId="30687">
    <w:abstractNumId w:val="30687"/>
  </w:num>
  <w:numIdMacAtCleanup w:val="8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8D"/>
    <w:rsid w:val="00047C5A"/>
    <w:rsid w:val="00073311"/>
    <w:rsid w:val="001722AD"/>
    <w:rsid w:val="002057FA"/>
    <w:rsid w:val="00220DB7"/>
    <w:rsid w:val="002A2BE6"/>
    <w:rsid w:val="003102B9"/>
    <w:rsid w:val="003F7C63"/>
    <w:rsid w:val="004453F9"/>
    <w:rsid w:val="00493CC6"/>
    <w:rsid w:val="004D10F7"/>
    <w:rsid w:val="004E6EEE"/>
    <w:rsid w:val="00514297"/>
    <w:rsid w:val="00531E8D"/>
    <w:rsid w:val="005416DF"/>
    <w:rsid w:val="005A6462"/>
    <w:rsid w:val="00616721"/>
    <w:rsid w:val="00675D10"/>
    <w:rsid w:val="007A43B3"/>
    <w:rsid w:val="007C6DAF"/>
    <w:rsid w:val="007E4FE4"/>
    <w:rsid w:val="009B6C95"/>
    <w:rsid w:val="00A20E8B"/>
    <w:rsid w:val="00B05EB0"/>
    <w:rsid w:val="00B12D23"/>
    <w:rsid w:val="00B57204"/>
    <w:rsid w:val="00D15DB6"/>
    <w:rsid w:val="00DC5528"/>
    <w:rsid w:val="00EB1AF6"/>
    <w:rsid w:val="00EC7219"/>
    <w:rsid w:val="00ED234E"/>
    <w:rsid w:val="00F246F9"/>
    <w:rsid w:val="00F46E0C"/>
    <w:rsid w:val="00F749A4"/>
    <w:rsid w:val="00FA6744"/>
    <w:rsid w:val="00FB4BF5"/>
    <w:rsid w:val="00FB51E9"/>
    <w:rsid w:val="00FD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B12D23"/>
  </w:style>
  <w:style w:type="paragraph" w:styleId="1">
    <w:name w:val="heading 1"/>
    <w:basedOn w:val="a4"/>
    <w:next w:val="a4"/>
    <w:link w:val="10"/>
    <w:uiPriority w:val="9"/>
    <w:qFormat/>
    <w:rsid w:val="00B12D2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aliases w:val="h2,H2,Numbered text 3"/>
    <w:basedOn w:val="a4"/>
    <w:next w:val="a4"/>
    <w:link w:val="20"/>
    <w:uiPriority w:val="9"/>
    <w:unhideWhenUsed/>
    <w:qFormat/>
    <w:rsid w:val="00B12D23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4"/>
    <w:next w:val="a4"/>
    <w:link w:val="30"/>
    <w:uiPriority w:val="9"/>
    <w:unhideWhenUsed/>
    <w:qFormat/>
    <w:rsid w:val="00B12D2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4"/>
    <w:next w:val="a4"/>
    <w:link w:val="40"/>
    <w:uiPriority w:val="9"/>
    <w:unhideWhenUsed/>
    <w:qFormat/>
    <w:rsid w:val="00B12D23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4"/>
    <w:next w:val="a4"/>
    <w:link w:val="50"/>
    <w:uiPriority w:val="9"/>
    <w:unhideWhenUsed/>
    <w:qFormat/>
    <w:rsid w:val="00B12D23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4"/>
    <w:next w:val="a4"/>
    <w:link w:val="60"/>
    <w:uiPriority w:val="9"/>
    <w:unhideWhenUsed/>
    <w:qFormat/>
    <w:rsid w:val="00B12D23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4"/>
    <w:next w:val="a4"/>
    <w:link w:val="70"/>
    <w:uiPriority w:val="9"/>
    <w:unhideWhenUsed/>
    <w:qFormat/>
    <w:rsid w:val="00B12D23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4"/>
    <w:next w:val="a4"/>
    <w:link w:val="80"/>
    <w:uiPriority w:val="9"/>
    <w:unhideWhenUsed/>
    <w:qFormat/>
    <w:rsid w:val="00B12D23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4"/>
    <w:next w:val="a4"/>
    <w:link w:val="90"/>
    <w:uiPriority w:val="9"/>
    <w:unhideWhenUsed/>
    <w:qFormat/>
    <w:rsid w:val="00B12D23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Текстовый блок A"/>
    <w:uiPriority w:val="99"/>
    <w:rsid w:val="00531E8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Arial Unicode MS" w:cs="Arial Unicode MS"/>
      <w:color w:val="000000"/>
      <w:u w:color="000000"/>
      <w:lang w:eastAsia="ru-RU"/>
    </w:rPr>
  </w:style>
  <w:style w:type="paragraph" w:customStyle="1" w:styleId="a9">
    <w:name w:val="Заголовок"/>
    <w:basedOn w:val="a4"/>
    <w:next w:val="a4"/>
    <w:rsid w:val="00531E8D"/>
    <w:pPr>
      <w:pageBreakBefore/>
      <w:spacing w:after="0" w:line="240" w:lineRule="auto"/>
      <w:jc w:val="left"/>
      <w:outlineLvl w:val="0"/>
    </w:pPr>
    <w:rPr>
      <w:rFonts w:eastAsia="Calibri"/>
      <w:szCs w:val="24"/>
    </w:rPr>
  </w:style>
  <w:style w:type="table" w:styleId="aa">
    <w:name w:val="Table Grid"/>
    <w:basedOn w:val="a6"/>
    <w:uiPriority w:val="59"/>
    <w:rsid w:val="00531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basedOn w:val="a5"/>
    <w:link w:val="ac"/>
    <w:uiPriority w:val="1"/>
    <w:locked/>
    <w:rsid w:val="00531E8D"/>
  </w:style>
  <w:style w:type="paragraph" w:styleId="ac">
    <w:name w:val="No Spacing"/>
    <w:link w:val="ab"/>
    <w:uiPriority w:val="1"/>
    <w:qFormat/>
    <w:rsid w:val="00B12D23"/>
    <w:pPr>
      <w:spacing w:after="0" w:line="240" w:lineRule="auto"/>
    </w:pPr>
  </w:style>
  <w:style w:type="character" w:customStyle="1" w:styleId="10">
    <w:name w:val="Заголовок 1 Знак"/>
    <w:basedOn w:val="a5"/>
    <w:link w:val="1"/>
    <w:uiPriority w:val="9"/>
    <w:rsid w:val="00B12D23"/>
    <w:rPr>
      <w:smallCaps/>
      <w:spacing w:val="5"/>
      <w:sz w:val="32"/>
      <w:szCs w:val="32"/>
    </w:rPr>
  </w:style>
  <w:style w:type="character" w:customStyle="1" w:styleId="20">
    <w:name w:val="Заголовок 2 Знак"/>
    <w:aliases w:val="h2 Знак,H2 Знак,Numbered text 3 Знак"/>
    <w:basedOn w:val="a5"/>
    <w:link w:val="2"/>
    <w:uiPriority w:val="9"/>
    <w:rsid w:val="00B12D23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5"/>
    <w:link w:val="3"/>
    <w:uiPriority w:val="9"/>
    <w:rsid w:val="00B12D23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5"/>
    <w:link w:val="4"/>
    <w:uiPriority w:val="9"/>
    <w:rsid w:val="00B12D23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5"/>
    <w:link w:val="5"/>
    <w:uiPriority w:val="9"/>
    <w:rsid w:val="00B12D23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5"/>
    <w:link w:val="6"/>
    <w:uiPriority w:val="9"/>
    <w:rsid w:val="00B12D23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5"/>
    <w:link w:val="7"/>
    <w:uiPriority w:val="9"/>
    <w:rsid w:val="00B12D23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5"/>
    <w:link w:val="8"/>
    <w:uiPriority w:val="9"/>
    <w:rsid w:val="00B12D23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5"/>
    <w:link w:val="9"/>
    <w:uiPriority w:val="9"/>
    <w:rsid w:val="00B12D23"/>
    <w:rPr>
      <w:b/>
      <w:bCs/>
      <w:i/>
      <w:iCs/>
      <w:smallCaps/>
      <w:color w:val="385623" w:themeColor="accent6" w:themeShade="80"/>
    </w:rPr>
  </w:style>
  <w:style w:type="paragraph" w:styleId="ad">
    <w:name w:val="List Paragraph"/>
    <w:basedOn w:val="a4"/>
    <w:link w:val="ae"/>
    <w:uiPriority w:val="34"/>
    <w:qFormat/>
    <w:rsid w:val="00531E8D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531E8D"/>
  </w:style>
  <w:style w:type="character" w:customStyle="1" w:styleId="Zag11">
    <w:name w:val="Zag_11"/>
    <w:rsid w:val="00531E8D"/>
  </w:style>
  <w:style w:type="paragraph" w:styleId="af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,Основной текст Знак1"/>
    <w:basedOn w:val="a4"/>
    <w:link w:val="af0"/>
    <w:uiPriority w:val="99"/>
    <w:unhideWhenUsed/>
    <w:rsid w:val="00531E8D"/>
    <w:pPr>
      <w:spacing w:after="120" w:line="240" w:lineRule="auto"/>
    </w:pPr>
    <w:rPr>
      <w:rFonts w:eastAsia="Calibri"/>
      <w:szCs w:val="24"/>
      <w:lang w:eastAsia="ar-SA"/>
    </w:rPr>
  </w:style>
  <w:style w:type="character" w:customStyle="1" w:styleId="af0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,Основной текст Знак1 Знак"/>
    <w:basedOn w:val="a5"/>
    <w:link w:val="af"/>
    <w:uiPriority w:val="99"/>
    <w:rsid w:val="00531E8D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1">
    <w:name w:val="Hyperlink"/>
    <w:uiPriority w:val="99"/>
    <w:rsid w:val="00531E8D"/>
    <w:rPr>
      <w:color w:val="0000FF"/>
      <w:u w:val="single"/>
    </w:rPr>
  </w:style>
  <w:style w:type="character" w:customStyle="1" w:styleId="apple-style-span">
    <w:name w:val="apple-style-span"/>
    <w:basedOn w:val="a5"/>
    <w:rsid w:val="00531E8D"/>
  </w:style>
  <w:style w:type="paragraph" w:styleId="21">
    <w:name w:val="toc 2"/>
    <w:basedOn w:val="a4"/>
    <w:next w:val="a4"/>
    <w:autoRedefine/>
    <w:uiPriority w:val="39"/>
    <w:unhideWhenUsed/>
    <w:rsid w:val="00531E8D"/>
    <w:pPr>
      <w:tabs>
        <w:tab w:val="left" w:pos="880"/>
        <w:tab w:val="right" w:leader="dot" w:pos="9628"/>
      </w:tabs>
      <w:spacing w:after="0" w:line="240" w:lineRule="auto"/>
      <w:ind w:left="426" w:right="-2" w:firstLine="283"/>
    </w:pPr>
    <w:rPr>
      <w:rFonts w:eastAsia="Calibri"/>
      <w:b/>
      <w:iCs/>
      <w:noProof/>
      <w:szCs w:val="24"/>
    </w:rPr>
  </w:style>
  <w:style w:type="paragraph" w:customStyle="1" w:styleId="11">
    <w:name w:val="Без интервала1"/>
    <w:aliases w:val="основа"/>
    <w:uiPriority w:val="1"/>
    <w:rsid w:val="00531E8D"/>
    <w:pPr>
      <w:tabs>
        <w:tab w:val="left" w:pos="1021"/>
      </w:tabs>
      <w:spacing w:after="0" w:line="240" w:lineRule="auto"/>
      <w:ind w:firstLine="567"/>
    </w:pPr>
    <w:rPr>
      <w:rFonts w:ascii="Times New Roman" w:eastAsia="Calibri" w:hAnsi="Times New Roman" w:cs="Arial"/>
      <w:lang w:eastAsia="ru-RU"/>
    </w:rPr>
  </w:style>
  <w:style w:type="paragraph" w:customStyle="1" w:styleId="a0">
    <w:name w:val="Перечень"/>
    <w:basedOn w:val="a4"/>
    <w:next w:val="a4"/>
    <w:link w:val="af2"/>
    <w:rsid w:val="00531E8D"/>
    <w:pPr>
      <w:numPr>
        <w:numId w:val="4"/>
      </w:numPr>
      <w:suppressAutoHyphens/>
      <w:spacing w:after="0" w:line="360" w:lineRule="auto"/>
      <w:ind w:left="0" w:firstLine="284"/>
    </w:pPr>
    <w:rPr>
      <w:rFonts w:eastAsia="Calibri"/>
      <w:sz w:val="28"/>
      <w:u w:color="000000"/>
      <w:bdr w:val="nil"/>
    </w:rPr>
  </w:style>
  <w:style w:type="character" w:customStyle="1" w:styleId="af2">
    <w:name w:val="Перечень Знак"/>
    <w:link w:val="a0"/>
    <w:rsid w:val="00531E8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f3">
    <w:name w:val="А_основной"/>
    <w:basedOn w:val="a4"/>
    <w:link w:val="af4"/>
    <w:rsid w:val="00531E8D"/>
    <w:pPr>
      <w:spacing w:after="0" w:line="360" w:lineRule="auto"/>
      <w:ind w:firstLine="454"/>
    </w:pPr>
    <w:rPr>
      <w:rFonts w:eastAsia="Calibri"/>
      <w:sz w:val="28"/>
      <w:szCs w:val="28"/>
    </w:rPr>
  </w:style>
  <w:style w:type="character" w:customStyle="1" w:styleId="af4">
    <w:name w:val="А_основной Знак"/>
    <w:link w:val="af3"/>
    <w:rsid w:val="00531E8D"/>
    <w:rPr>
      <w:rFonts w:ascii="Times New Roman" w:eastAsia="Calibri" w:hAnsi="Times New Roman" w:cs="Times New Roman"/>
      <w:sz w:val="28"/>
      <w:szCs w:val="28"/>
    </w:rPr>
  </w:style>
  <w:style w:type="paragraph" w:customStyle="1" w:styleId="a3">
    <w:name w:val="Подперечень"/>
    <w:basedOn w:val="a0"/>
    <w:next w:val="a4"/>
    <w:link w:val="af5"/>
    <w:rsid w:val="00531E8D"/>
    <w:pPr>
      <w:numPr>
        <w:numId w:val="5"/>
      </w:numPr>
      <w:ind w:left="284" w:firstLine="425"/>
    </w:pPr>
  </w:style>
  <w:style w:type="character" w:customStyle="1" w:styleId="af5">
    <w:name w:val="Подперечень Знак"/>
    <w:link w:val="a3"/>
    <w:rsid w:val="00531E8D"/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pple-converted-space">
    <w:name w:val="apple-converted-space"/>
    <w:basedOn w:val="a5"/>
    <w:rsid w:val="00531E8D"/>
  </w:style>
  <w:style w:type="paragraph" w:customStyle="1" w:styleId="41">
    <w:name w:val="Обычный4"/>
    <w:rsid w:val="00531E8D"/>
    <w:pPr>
      <w:spacing w:after="0" w:line="36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6">
    <w:name w:val="footnote reference"/>
    <w:rsid w:val="00531E8D"/>
    <w:rPr>
      <w:rFonts w:cs="Times New Roman"/>
      <w:vertAlign w:val="superscript"/>
    </w:rPr>
  </w:style>
  <w:style w:type="paragraph" w:styleId="af7">
    <w:name w:val="footnote text"/>
    <w:aliases w:val="Знак6,F1"/>
    <w:basedOn w:val="a4"/>
    <w:link w:val="af8"/>
    <w:rsid w:val="00531E8D"/>
    <w:pPr>
      <w:spacing w:after="0" w:line="360" w:lineRule="auto"/>
      <w:jc w:val="left"/>
    </w:pPr>
  </w:style>
  <w:style w:type="character" w:customStyle="1" w:styleId="af8">
    <w:name w:val="Текст сноски Знак"/>
    <w:aliases w:val="Знак6 Знак,F1 Знак"/>
    <w:basedOn w:val="a5"/>
    <w:link w:val="af7"/>
    <w:rsid w:val="00531E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rsid w:val="00531E8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2">
    <w:name w:val="Перечисление"/>
    <w:link w:val="af9"/>
    <w:uiPriority w:val="99"/>
    <w:qFormat/>
    <w:rsid w:val="00531E8D"/>
    <w:pPr>
      <w:numPr>
        <w:numId w:val="6"/>
      </w:numPr>
      <w:spacing w:after="60"/>
    </w:pPr>
    <w:rPr>
      <w:rFonts w:ascii="Times New Roman" w:eastAsia="Calibri" w:hAnsi="Times New Roman" w:cs="Times New Roman"/>
      <w:lang w:eastAsia="ru-RU"/>
    </w:rPr>
  </w:style>
  <w:style w:type="character" w:customStyle="1" w:styleId="af9">
    <w:name w:val="Перечисление Знак"/>
    <w:link w:val="a2"/>
    <w:uiPriority w:val="99"/>
    <w:rsid w:val="00531E8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1">
    <w:name w:val="НОМЕРА"/>
    <w:basedOn w:val="afa"/>
    <w:link w:val="afb"/>
    <w:uiPriority w:val="99"/>
    <w:qFormat/>
    <w:rsid w:val="00531E8D"/>
    <w:pPr>
      <w:numPr>
        <w:numId w:val="7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b">
    <w:name w:val="НОМЕРА Знак"/>
    <w:link w:val="a1"/>
    <w:uiPriority w:val="99"/>
    <w:rsid w:val="00531E8D"/>
    <w:rPr>
      <w:rFonts w:ascii="Arial Narrow" w:eastAsia="Calibri" w:hAnsi="Arial Narrow" w:cs="Times New Roman"/>
      <w:sz w:val="18"/>
      <w:szCs w:val="18"/>
      <w:lang w:eastAsia="ru-RU"/>
    </w:rPr>
  </w:style>
  <w:style w:type="paragraph" w:styleId="afa">
    <w:name w:val="Normal (Web)"/>
    <w:aliases w:val="Обычный (веб) Знак Знак,Обычный (веб) Знак Знак Знак Знак Знак Знак,Обычный (веб) Знак Знак Знак Знак Знак"/>
    <w:basedOn w:val="a4"/>
    <w:uiPriority w:val="99"/>
    <w:unhideWhenUsed/>
    <w:rsid w:val="00531E8D"/>
    <w:pPr>
      <w:jc w:val="left"/>
    </w:pPr>
    <w:rPr>
      <w:szCs w:val="24"/>
    </w:rPr>
  </w:style>
  <w:style w:type="paragraph" w:customStyle="1" w:styleId="31">
    <w:name w:val="Обычный3"/>
    <w:rsid w:val="00531E8D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afc">
    <w:name w:val="Основной текст_"/>
    <w:basedOn w:val="a5"/>
    <w:link w:val="61"/>
    <w:rsid w:val="00531E8D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13pt0pt">
    <w:name w:val="Основной текст + 13 pt;Интервал 0 pt"/>
    <w:basedOn w:val="afc"/>
    <w:rsid w:val="00531E8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2">
    <w:name w:val="Основной текст3"/>
    <w:basedOn w:val="afc"/>
    <w:rsid w:val="00531E8D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1">
    <w:name w:val="Основной текст6"/>
    <w:basedOn w:val="a4"/>
    <w:link w:val="afc"/>
    <w:rsid w:val="00531E8D"/>
    <w:pPr>
      <w:widowControl w:val="0"/>
      <w:shd w:val="clear" w:color="auto" w:fill="FFFFFF"/>
      <w:spacing w:after="0" w:line="0" w:lineRule="atLeast"/>
      <w:ind w:hanging="420"/>
      <w:jc w:val="left"/>
    </w:pPr>
    <w:rPr>
      <w:spacing w:val="2"/>
    </w:rPr>
  </w:style>
  <w:style w:type="paragraph" w:styleId="afd">
    <w:name w:val="Body Text Indent"/>
    <w:basedOn w:val="a4"/>
    <w:link w:val="afe"/>
    <w:uiPriority w:val="99"/>
    <w:unhideWhenUsed/>
    <w:rsid w:val="00531E8D"/>
    <w:pPr>
      <w:suppressAutoHyphens/>
      <w:spacing w:after="120" w:line="360" w:lineRule="auto"/>
      <w:ind w:left="283" w:firstLine="709"/>
    </w:pPr>
    <w:rPr>
      <w:rFonts w:eastAsia="Calibri"/>
      <w:sz w:val="28"/>
    </w:rPr>
  </w:style>
  <w:style w:type="character" w:customStyle="1" w:styleId="afe">
    <w:name w:val="Основной текст с отступом Знак"/>
    <w:basedOn w:val="a5"/>
    <w:link w:val="afd"/>
    <w:uiPriority w:val="99"/>
    <w:rsid w:val="00531E8D"/>
    <w:rPr>
      <w:rFonts w:ascii="Times New Roman" w:eastAsia="Calibri" w:hAnsi="Times New Roman" w:cs="Times New Roman"/>
      <w:sz w:val="28"/>
    </w:rPr>
  </w:style>
  <w:style w:type="paragraph" w:customStyle="1" w:styleId="a">
    <w:name w:val="Перечень номер"/>
    <w:basedOn w:val="a4"/>
    <w:next w:val="a4"/>
    <w:rsid w:val="00531E8D"/>
    <w:pPr>
      <w:numPr>
        <w:numId w:val="8"/>
      </w:numPr>
      <w:tabs>
        <w:tab w:val="clear" w:pos="785"/>
        <w:tab w:val="num" w:pos="0"/>
      </w:tabs>
      <w:spacing w:after="0" w:line="360" w:lineRule="auto"/>
      <w:ind w:left="0" w:firstLine="284"/>
      <w:textAlignment w:val="baseline"/>
    </w:pPr>
    <w:rPr>
      <w:sz w:val="28"/>
      <w:szCs w:val="28"/>
    </w:rPr>
  </w:style>
  <w:style w:type="character" w:customStyle="1" w:styleId="51">
    <w:name w:val="Заголовок №5_"/>
    <w:basedOn w:val="a5"/>
    <w:link w:val="52"/>
    <w:rsid w:val="00531E8D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52">
    <w:name w:val="Заголовок №5"/>
    <w:basedOn w:val="a4"/>
    <w:link w:val="51"/>
    <w:rsid w:val="00531E8D"/>
    <w:pPr>
      <w:widowControl w:val="0"/>
      <w:shd w:val="clear" w:color="auto" w:fill="FFFFFF"/>
      <w:spacing w:after="120" w:line="0" w:lineRule="atLeast"/>
      <w:ind w:firstLine="280"/>
      <w:outlineLvl w:val="4"/>
    </w:pPr>
    <w:rPr>
      <w:rFonts w:ascii="Century Schoolbook" w:eastAsia="Century Schoolbook" w:hAnsi="Century Schoolbook" w:cs="Century Schoolbook"/>
    </w:rPr>
  </w:style>
  <w:style w:type="character" w:customStyle="1" w:styleId="22">
    <w:name w:val="Заголовок №2_"/>
    <w:basedOn w:val="a5"/>
    <w:link w:val="23"/>
    <w:rsid w:val="00531E8D"/>
    <w:rPr>
      <w:rFonts w:ascii="Segoe UI" w:eastAsia="Segoe UI" w:hAnsi="Segoe UI" w:cs="Segoe UI"/>
      <w:sz w:val="23"/>
      <w:szCs w:val="23"/>
      <w:shd w:val="clear" w:color="auto" w:fill="FFFFFF"/>
    </w:rPr>
  </w:style>
  <w:style w:type="paragraph" w:customStyle="1" w:styleId="23">
    <w:name w:val="Заголовок №2"/>
    <w:basedOn w:val="a4"/>
    <w:link w:val="22"/>
    <w:rsid w:val="00531E8D"/>
    <w:pPr>
      <w:widowControl w:val="0"/>
      <w:shd w:val="clear" w:color="auto" w:fill="FFFFFF"/>
      <w:spacing w:before="780" w:after="240" w:line="0" w:lineRule="atLeast"/>
      <w:outlineLvl w:val="1"/>
    </w:pPr>
    <w:rPr>
      <w:rFonts w:ascii="Segoe UI" w:eastAsia="Segoe UI" w:hAnsi="Segoe UI" w:cs="Segoe UI"/>
      <w:sz w:val="23"/>
      <w:szCs w:val="23"/>
    </w:rPr>
  </w:style>
  <w:style w:type="paragraph" w:styleId="aff">
    <w:name w:val="header"/>
    <w:basedOn w:val="a4"/>
    <w:link w:val="aff0"/>
    <w:uiPriority w:val="99"/>
    <w:unhideWhenUsed/>
    <w:rsid w:val="00531E8D"/>
    <w:pPr>
      <w:tabs>
        <w:tab w:val="center" w:pos="4677"/>
        <w:tab w:val="right" w:pos="9355"/>
      </w:tabs>
      <w:spacing w:after="0" w:line="240" w:lineRule="auto"/>
      <w:jc w:val="left"/>
    </w:pPr>
    <w:rPr>
      <w:sz w:val="22"/>
    </w:rPr>
  </w:style>
  <w:style w:type="character" w:customStyle="1" w:styleId="aff0">
    <w:name w:val="Верхний колонтитул Знак"/>
    <w:basedOn w:val="a5"/>
    <w:link w:val="aff"/>
    <w:uiPriority w:val="99"/>
    <w:rsid w:val="00531E8D"/>
    <w:rPr>
      <w:rFonts w:eastAsiaTheme="minorEastAsia"/>
      <w:lang w:eastAsia="ru-RU"/>
    </w:rPr>
  </w:style>
  <w:style w:type="paragraph" w:styleId="aff1">
    <w:name w:val="footer"/>
    <w:basedOn w:val="a4"/>
    <w:link w:val="aff2"/>
    <w:uiPriority w:val="99"/>
    <w:unhideWhenUsed/>
    <w:rsid w:val="00531E8D"/>
    <w:pPr>
      <w:tabs>
        <w:tab w:val="center" w:pos="4677"/>
        <w:tab w:val="right" w:pos="9355"/>
      </w:tabs>
      <w:spacing w:after="0" w:line="240" w:lineRule="auto"/>
      <w:jc w:val="left"/>
    </w:pPr>
    <w:rPr>
      <w:sz w:val="22"/>
    </w:rPr>
  </w:style>
  <w:style w:type="character" w:customStyle="1" w:styleId="aff2">
    <w:name w:val="Нижний колонтитул Знак"/>
    <w:basedOn w:val="a5"/>
    <w:link w:val="aff1"/>
    <w:uiPriority w:val="99"/>
    <w:rsid w:val="00531E8D"/>
    <w:rPr>
      <w:rFonts w:eastAsiaTheme="minorEastAsia"/>
      <w:lang w:eastAsia="ru-RU"/>
    </w:rPr>
  </w:style>
  <w:style w:type="paragraph" w:customStyle="1" w:styleId="ConsPlusNormal">
    <w:name w:val="ConsPlusNormal"/>
    <w:rsid w:val="00531E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24">
    <w:name w:val="Колонтитул (2)_"/>
    <w:basedOn w:val="a5"/>
    <w:link w:val="25"/>
    <w:rsid w:val="00531E8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20pt">
    <w:name w:val="Колонтитул (2) + Интервал 0 pt"/>
    <w:basedOn w:val="24"/>
    <w:rsid w:val="00531E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00">
    <w:name w:val="Основной текст10"/>
    <w:basedOn w:val="a4"/>
    <w:rsid w:val="00531E8D"/>
    <w:pPr>
      <w:widowControl w:val="0"/>
      <w:shd w:val="clear" w:color="auto" w:fill="FFFFFF"/>
      <w:spacing w:after="0" w:line="480" w:lineRule="exact"/>
      <w:ind w:hanging="340"/>
      <w:jc w:val="center"/>
    </w:pPr>
    <w:rPr>
      <w:spacing w:val="1"/>
      <w:sz w:val="25"/>
      <w:szCs w:val="25"/>
    </w:rPr>
  </w:style>
  <w:style w:type="paragraph" w:customStyle="1" w:styleId="25">
    <w:name w:val="Колонтитул (2)"/>
    <w:basedOn w:val="a4"/>
    <w:link w:val="24"/>
    <w:rsid w:val="00531E8D"/>
    <w:pPr>
      <w:widowControl w:val="0"/>
      <w:shd w:val="clear" w:color="auto" w:fill="FFFFFF"/>
      <w:spacing w:after="0" w:line="322" w:lineRule="exact"/>
      <w:jc w:val="center"/>
    </w:pPr>
    <w:rPr>
      <w:b/>
      <w:bCs/>
      <w:spacing w:val="-1"/>
      <w:sz w:val="26"/>
      <w:szCs w:val="26"/>
    </w:rPr>
  </w:style>
  <w:style w:type="character" w:customStyle="1" w:styleId="105pt0pt">
    <w:name w:val="Основной текст + 10;5 pt;Полужирный;Интервал 0 pt"/>
    <w:basedOn w:val="afc"/>
    <w:rsid w:val="00531E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fc"/>
    <w:rsid w:val="00531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3">
    <w:name w:val="Подпись к картинке (3)"/>
    <w:basedOn w:val="a5"/>
    <w:rsid w:val="00531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ff3">
    <w:name w:val="Подпись к таблице_"/>
    <w:basedOn w:val="a5"/>
    <w:link w:val="aff4"/>
    <w:rsid w:val="00531E8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ff4">
    <w:name w:val="Подпись к таблице"/>
    <w:basedOn w:val="a4"/>
    <w:link w:val="aff3"/>
    <w:rsid w:val="00531E8D"/>
    <w:pPr>
      <w:widowControl w:val="0"/>
      <w:shd w:val="clear" w:color="auto" w:fill="FFFFFF"/>
      <w:spacing w:after="0" w:line="0" w:lineRule="atLeast"/>
      <w:jc w:val="left"/>
    </w:pPr>
    <w:rPr>
      <w:b/>
      <w:bCs/>
      <w:spacing w:val="2"/>
      <w:sz w:val="21"/>
      <w:szCs w:val="21"/>
    </w:rPr>
  </w:style>
  <w:style w:type="paragraph" w:customStyle="1" w:styleId="p3">
    <w:name w:val="p3"/>
    <w:basedOn w:val="a4"/>
    <w:rsid w:val="00531E8D"/>
    <w:pPr>
      <w:suppressAutoHyphens/>
      <w:autoSpaceDN w:val="0"/>
      <w:spacing w:before="28" w:after="28" w:line="240" w:lineRule="auto"/>
      <w:jc w:val="left"/>
      <w:textAlignment w:val="baseline"/>
    </w:pPr>
    <w:rPr>
      <w:rFonts w:eastAsia="SimSun" w:cs="Calibri"/>
      <w:kern w:val="3"/>
      <w:szCs w:val="24"/>
    </w:rPr>
  </w:style>
  <w:style w:type="paragraph" w:customStyle="1" w:styleId="p2">
    <w:name w:val="p2"/>
    <w:basedOn w:val="a4"/>
    <w:rsid w:val="00531E8D"/>
    <w:pPr>
      <w:suppressAutoHyphens/>
      <w:autoSpaceDN w:val="0"/>
      <w:spacing w:before="28" w:after="28" w:line="240" w:lineRule="auto"/>
      <w:jc w:val="left"/>
      <w:textAlignment w:val="baseline"/>
    </w:pPr>
    <w:rPr>
      <w:rFonts w:eastAsia="SimSun" w:cs="Calibri"/>
      <w:kern w:val="3"/>
      <w:szCs w:val="24"/>
    </w:rPr>
  </w:style>
  <w:style w:type="character" w:customStyle="1" w:styleId="42">
    <w:name w:val="Основной текст4"/>
    <w:basedOn w:val="afc"/>
    <w:rsid w:val="00531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2">
    <w:name w:val="Основной текст (12)_"/>
    <w:link w:val="121"/>
    <w:rsid w:val="00531E8D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4"/>
    <w:link w:val="12"/>
    <w:rsid w:val="00531E8D"/>
    <w:pPr>
      <w:shd w:val="clear" w:color="auto" w:fill="FFFFFF"/>
      <w:spacing w:before="240" w:after="0" w:line="192" w:lineRule="exact"/>
      <w:jc w:val="left"/>
    </w:pPr>
    <w:rPr>
      <w:rFonts w:eastAsiaTheme="minorHAnsi"/>
      <w:sz w:val="19"/>
      <w:szCs w:val="19"/>
    </w:rPr>
  </w:style>
  <w:style w:type="character" w:customStyle="1" w:styleId="1222">
    <w:name w:val="Основной текст (12)22"/>
    <w:basedOn w:val="12"/>
    <w:rsid w:val="00531E8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1">
    <w:name w:val="Основной текст (12)21"/>
    <w:basedOn w:val="12"/>
    <w:rsid w:val="00531E8D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basedOn w:val="12"/>
    <w:rsid w:val="00531E8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12"/>
    <w:rsid w:val="00531E8D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Arial0pt">
    <w:name w:val="Основной текст + Arial;Курсив;Интервал 0 pt"/>
    <w:basedOn w:val="afc"/>
    <w:rsid w:val="00531E8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91">
    <w:name w:val="Основной текст9"/>
    <w:basedOn w:val="afc"/>
    <w:rsid w:val="00531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en-US"/>
    </w:rPr>
  </w:style>
  <w:style w:type="paragraph" w:customStyle="1" w:styleId="c12">
    <w:name w:val="c12"/>
    <w:basedOn w:val="a4"/>
    <w:rsid w:val="00531E8D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3">
    <w:name w:val="c3"/>
    <w:rsid w:val="00531E8D"/>
  </w:style>
  <w:style w:type="character" w:customStyle="1" w:styleId="c2">
    <w:name w:val="c2"/>
    <w:basedOn w:val="a5"/>
    <w:rsid w:val="00531E8D"/>
  </w:style>
  <w:style w:type="character" w:styleId="aff5">
    <w:name w:val="Strong"/>
    <w:uiPriority w:val="22"/>
    <w:qFormat/>
    <w:rsid w:val="00B12D23"/>
    <w:rPr>
      <w:b/>
      <w:bCs/>
      <w:color w:val="70AD47" w:themeColor="accent6"/>
    </w:rPr>
  </w:style>
  <w:style w:type="paragraph" w:styleId="34">
    <w:name w:val="Body Text 3"/>
    <w:basedOn w:val="a4"/>
    <w:link w:val="35"/>
    <w:unhideWhenUsed/>
    <w:rsid w:val="00531E8D"/>
    <w:pPr>
      <w:spacing w:after="120"/>
      <w:jc w:val="left"/>
    </w:pPr>
    <w:rPr>
      <w:sz w:val="16"/>
      <w:szCs w:val="16"/>
    </w:rPr>
  </w:style>
  <w:style w:type="character" w:customStyle="1" w:styleId="35">
    <w:name w:val="Основной текст 3 Знак"/>
    <w:basedOn w:val="a5"/>
    <w:link w:val="34"/>
    <w:rsid w:val="00531E8D"/>
    <w:rPr>
      <w:rFonts w:eastAsiaTheme="minorEastAsia"/>
      <w:sz w:val="16"/>
      <w:szCs w:val="16"/>
      <w:lang w:eastAsia="ru-RU"/>
    </w:rPr>
  </w:style>
  <w:style w:type="character" w:styleId="aff6">
    <w:name w:val="Emphasis"/>
    <w:uiPriority w:val="20"/>
    <w:qFormat/>
    <w:rsid w:val="00B12D23"/>
    <w:rPr>
      <w:b/>
      <w:bCs/>
      <w:i/>
      <w:iCs/>
      <w:spacing w:val="10"/>
    </w:rPr>
  </w:style>
  <w:style w:type="character" w:customStyle="1" w:styleId="c4">
    <w:name w:val="c4"/>
    <w:basedOn w:val="a5"/>
    <w:rsid w:val="00531E8D"/>
  </w:style>
  <w:style w:type="character" w:customStyle="1" w:styleId="c1">
    <w:name w:val="c1"/>
    <w:basedOn w:val="a5"/>
    <w:rsid w:val="00531E8D"/>
  </w:style>
  <w:style w:type="character" w:customStyle="1" w:styleId="c10">
    <w:name w:val="c10"/>
    <w:basedOn w:val="a5"/>
    <w:rsid w:val="00531E8D"/>
  </w:style>
  <w:style w:type="paragraph" w:styleId="26">
    <w:name w:val="Body Text 2"/>
    <w:basedOn w:val="a4"/>
    <w:link w:val="27"/>
    <w:unhideWhenUsed/>
    <w:rsid w:val="00531E8D"/>
    <w:pPr>
      <w:spacing w:after="120" w:line="480" w:lineRule="auto"/>
      <w:jc w:val="left"/>
    </w:pPr>
    <w:rPr>
      <w:sz w:val="22"/>
    </w:rPr>
  </w:style>
  <w:style w:type="character" w:customStyle="1" w:styleId="27">
    <w:name w:val="Основной текст 2 Знак"/>
    <w:basedOn w:val="a5"/>
    <w:link w:val="26"/>
    <w:rsid w:val="00531E8D"/>
    <w:rPr>
      <w:rFonts w:eastAsiaTheme="minorEastAsia"/>
      <w:lang w:eastAsia="ru-RU"/>
    </w:rPr>
  </w:style>
  <w:style w:type="paragraph" w:customStyle="1" w:styleId="13">
    <w:name w:val="Обычный1"/>
    <w:rsid w:val="00531E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FR1">
    <w:name w:val="FR1"/>
    <w:rsid w:val="00531E8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lang w:eastAsia="ru-RU"/>
    </w:rPr>
  </w:style>
  <w:style w:type="character" w:customStyle="1" w:styleId="0pt">
    <w:name w:val="Основной текст + Интервал 0 pt"/>
    <w:basedOn w:val="afc"/>
    <w:rsid w:val="00531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Zag2">
    <w:name w:val="Zag_2"/>
    <w:basedOn w:val="a4"/>
    <w:rsid w:val="00531E8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szCs w:val="24"/>
      <w:lang w:val="en-US" w:bidi="en-US"/>
    </w:rPr>
  </w:style>
  <w:style w:type="paragraph" w:customStyle="1" w:styleId="Zag1">
    <w:name w:val="Zag_1"/>
    <w:basedOn w:val="a4"/>
    <w:rsid w:val="00531E8D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szCs w:val="24"/>
      <w:lang w:val="en-US" w:bidi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5"/>
    <w:rsid w:val="00531E8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4"/>
    <w:uiPriority w:val="99"/>
    <w:rsid w:val="00531E8D"/>
    <w:pPr>
      <w:widowControl w:val="0"/>
      <w:autoSpaceDE w:val="0"/>
      <w:autoSpaceDN w:val="0"/>
      <w:adjustRightInd w:val="0"/>
      <w:spacing w:after="0" w:line="213" w:lineRule="exact"/>
      <w:ind w:firstLine="339"/>
    </w:pPr>
    <w:rPr>
      <w:rFonts w:ascii="NewtonCSanPin" w:eastAsia="Calibri" w:hAnsi="NewtonCSanPin" w:cs="NewtonCSanPin"/>
      <w:sz w:val="21"/>
      <w:szCs w:val="21"/>
      <w:lang w:val="en-US" w:bidi="en-US"/>
    </w:rPr>
  </w:style>
  <w:style w:type="paragraph" w:customStyle="1" w:styleId="aff7">
    <w:name w:val="А_сноска"/>
    <w:basedOn w:val="af7"/>
    <w:link w:val="aff8"/>
    <w:rsid w:val="00531E8D"/>
    <w:pPr>
      <w:widowControl w:val="0"/>
      <w:spacing w:line="240" w:lineRule="auto"/>
      <w:ind w:firstLine="400"/>
      <w:jc w:val="both"/>
    </w:pPr>
    <w:rPr>
      <w:sz w:val="24"/>
      <w:szCs w:val="24"/>
      <w:lang w:val="en-US" w:bidi="en-US"/>
    </w:rPr>
  </w:style>
  <w:style w:type="character" w:customStyle="1" w:styleId="aff8">
    <w:name w:val="А_сноска Знак"/>
    <w:basedOn w:val="af8"/>
    <w:link w:val="aff7"/>
    <w:rsid w:val="00531E8D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28">
    <w:name w:val="Обычный2"/>
    <w:rsid w:val="00531E8D"/>
    <w:pPr>
      <w:widowControl w:val="0"/>
      <w:spacing w:line="252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10">
    <w:name w:val="Заголовок 1 Знак1"/>
    <w:basedOn w:val="a5"/>
    <w:rsid w:val="00531E8D"/>
    <w:rPr>
      <w:rFonts w:ascii="Arial" w:hAnsi="Arial" w:cs="Arial"/>
      <w:b/>
      <w:bCs/>
      <w:kern w:val="32"/>
      <w:sz w:val="32"/>
      <w:szCs w:val="32"/>
      <w:lang w:val="de-DE" w:eastAsia="ru-RU" w:bidi="ar-SA"/>
    </w:rPr>
  </w:style>
  <w:style w:type="character" w:customStyle="1" w:styleId="210">
    <w:name w:val="Заголовок 2 Знак1"/>
    <w:basedOn w:val="a5"/>
    <w:rsid w:val="00531E8D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10">
    <w:name w:val="Заголовок 3 Знак1"/>
    <w:basedOn w:val="a5"/>
    <w:rsid w:val="00531E8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Osnova1">
    <w:name w:val="Osnova1"/>
    <w:rsid w:val="00531E8D"/>
  </w:style>
  <w:style w:type="character" w:customStyle="1" w:styleId="Zag21">
    <w:name w:val="Zag_21"/>
    <w:rsid w:val="00531E8D"/>
  </w:style>
  <w:style w:type="paragraph" w:customStyle="1" w:styleId="Zag3">
    <w:name w:val="Zag_3"/>
    <w:basedOn w:val="a4"/>
    <w:rsid w:val="00531E8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szCs w:val="24"/>
      <w:lang w:val="en-US" w:bidi="en-US"/>
    </w:rPr>
  </w:style>
  <w:style w:type="character" w:customStyle="1" w:styleId="Zag31">
    <w:name w:val="Zag_31"/>
    <w:rsid w:val="00531E8D"/>
  </w:style>
  <w:style w:type="paragraph" w:customStyle="1" w:styleId="aff9">
    <w:name w:val="Ξαϋχνϋι"/>
    <w:basedOn w:val="a4"/>
    <w:rsid w:val="00531E8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Calibri"/>
      <w:szCs w:val="24"/>
      <w:lang w:val="en-US" w:bidi="en-US"/>
    </w:rPr>
  </w:style>
  <w:style w:type="paragraph" w:customStyle="1" w:styleId="affa">
    <w:name w:val="Νξβϋι"/>
    <w:basedOn w:val="a4"/>
    <w:rsid w:val="00531E8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Calibri"/>
      <w:szCs w:val="24"/>
      <w:lang w:val="en-US" w:bidi="en-US"/>
    </w:rPr>
  </w:style>
  <w:style w:type="character" w:customStyle="1" w:styleId="14">
    <w:name w:val="Нижний колонтитул Знак1"/>
    <w:basedOn w:val="a5"/>
    <w:locked/>
    <w:rsid w:val="00531E8D"/>
    <w:rPr>
      <w:rFonts w:eastAsia="Calibri"/>
      <w:sz w:val="24"/>
      <w:szCs w:val="24"/>
      <w:lang w:val="en-US" w:eastAsia="ru-RU" w:bidi="ar-SA"/>
    </w:rPr>
  </w:style>
  <w:style w:type="paragraph" w:customStyle="1" w:styleId="zag4">
    <w:name w:val="zag_4"/>
    <w:basedOn w:val="a4"/>
    <w:rsid w:val="00531E8D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Calibri" w:hAnsi="NewtonCSanPin" w:cs="NewtonCSanPin"/>
      <w:b/>
      <w:bCs/>
      <w:i/>
      <w:iCs/>
      <w:sz w:val="21"/>
      <w:szCs w:val="21"/>
      <w:lang w:val="en-US" w:bidi="en-US"/>
    </w:rPr>
  </w:style>
  <w:style w:type="paragraph" w:customStyle="1" w:styleId="NormalPP">
    <w:name w:val="Normal PP"/>
    <w:basedOn w:val="a4"/>
    <w:rsid w:val="00531E8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szCs w:val="24"/>
      <w:lang w:val="en-US" w:bidi="en-US"/>
    </w:rPr>
  </w:style>
  <w:style w:type="paragraph" w:customStyle="1" w:styleId="text2">
    <w:name w:val="text2"/>
    <w:basedOn w:val="a4"/>
    <w:rsid w:val="00531E8D"/>
    <w:pPr>
      <w:widowControl w:val="0"/>
      <w:autoSpaceDE w:val="0"/>
      <w:autoSpaceDN w:val="0"/>
      <w:adjustRightInd w:val="0"/>
      <w:spacing w:after="0" w:line="240" w:lineRule="auto"/>
      <w:ind w:left="566" w:right="793"/>
    </w:pPr>
    <w:rPr>
      <w:rFonts w:eastAsia="Calibri"/>
      <w:szCs w:val="24"/>
      <w:lang w:val="en-US" w:bidi="en-US"/>
    </w:rPr>
  </w:style>
  <w:style w:type="character" w:customStyle="1" w:styleId="15">
    <w:name w:val="Основной текст с отступом Знак1"/>
    <w:basedOn w:val="a5"/>
    <w:rsid w:val="00531E8D"/>
    <w:rPr>
      <w:sz w:val="24"/>
      <w:szCs w:val="24"/>
      <w:lang w:val="ru-RU" w:eastAsia="ru-RU" w:bidi="ar-SA"/>
    </w:rPr>
  </w:style>
  <w:style w:type="paragraph" w:customStyle="1" w:styleId="16">
    <w:name w:val="Знак Знак1 Знак Знак Знак"/>
    <w:basedOn w:val="a4"/>
    <w:rsid w:val="00531E8D"/>
    <w:pPr>
      <w:spacing w:after="160" w:line="240" w:lineRule="exact"/>
      <w:jc w:val="left"/>
    </w:pPr>
    <w:rPr>
      <w:rFonts w:ascii="Verdana" w:hAnsi="Verdana"/>
      <w:lang w:val="en-US" w:bidi="en-US"/>
    </w:rPr>
  </w:style>
  <w:style w:type="paragraph" w:customStyle="1" w:styleId="affb">
    <w:name w:val="Знак Знак Знак Знак Знак"/>
    <w:basedOn w:val="a4"/>
    <w:rsid w:val="00531E8D"/>
    <w:pPr>
      <w:spacing w:after="160" w:line="240" w:lineRule="exact"/>
      <w:jc w:val="left"/>
    </w:pPr>
    <w:rPr>
      <w:rFonts w:ascii="Verdana" w:hAnsi="Verdana"/>
      <w:lang w:val="en-US" w:bidi="en-US"/>
    </w:rPr>
  </w:style>
  <w:style w:type="paragraph" w:styleId="29">
    <w:name w:val="Body Text Indent 2"/>
    <w:basedOn w:val="a4"/>
    <w:link w:val="2a"/>
    <w:rsid w:val="00531E8D"/>
    <w:pPr>
      <w:spacing w:after="120" w:line="480" w:lineRule="auto"/>
      <w:ind w:left="283"/>
      <w:jc w:val="left"/>
    </w:pPr>
    <w:rPr>
      <w:szCs w:val="24"/>
      <w:lang w:val="en-US" w:bidi="en-US"/>
    </w:rPr>
  </w:style>
  <w:style w:type="character" w:customStyle="1" w:styleId="2a">
    <w:name w:val="Основной текст с отступом 2 Знак"/>
    <w:basedOn w:val="a5"/>
    <w:link w:val="29"/>
    <w:rsid w:val="00531E8D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36">
    <w:name w:val="Body Text Indent 3"/>
    <w:basedOn w:val="a4"/>
    <w:link w:val="37"/>
    <w:rsid w:val="00531E8D"/>
    <w:pPr>
      <w:spacing w:after="120" w:line="240" w:lineRule="auto"/>
      <w:ind w:left="283"/>
      <w:jc w:val="left"/>
    </w:pPr>
    <w:rPr>
      <w:sz w:val="16"/>
      <w:szCs w:val="16"/>
      <w:lang w:val="en-US" w:bidi="en-US"/>
    </w:rPr>
  </w:style>
  <w:style w:type="character" w:customStyle="1" w:styleId="37">
    <w:name w:val="Основной текст с отступом 3 Знак"/>
    <w:basedOn w:val="a5"/>
    <w:link w:val="36"/>
    <w:rsid w:val="00531E8D"/>
    <w:rPr>
      <w:rFonts w:ascii="Times New Roman" w:eastAsia="Times New Roman" w:hAnsi="Times New Roman" w:cs="Times New Roman"/>
      <w:sz w:val="16"/>
      <w:szCs w:val="16"/>
      <w:lang w:val="en-US" w:eastAsia="ru-RU" w:bidi="en-US"/>
    </w:rPr>
  </w:style>
  <w:style w:type="paragraph" w:styleId="affc">
    <w:name w:val="Title"/>
    <w:basedOn w:val="a4"/>
    <w:next w:val="a4"/>
    <w:link w:val="affd"/>
    <w:uiPriority w:val="10"/>
    <w:qFormat/>
    <w:rsid w:val="00B12D23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ffd">
    <w:name w:val="Название Знак"/>
    <w:basedOn w:val="a5"/>
    <w:link w:val="affc"/>
    <w:uiPriority w:val="10"/>
    <w:rsid w:val="00B12D23"/>
    <w:rPr>
      <w:smallCaps/>
      <w:color w:val="262626" w:themeColor="text1" w:themeTint="D9"/>
      <w:sz w:val="52"/>
      <w:szCs w:val="52"/>
    </w:rPr>
  </w:style>
  <w:style w:type="paragraph" w:customStyle="1" w:styleId="CharCharCarCharCarCharCarCharCarCharCharCharCarCharCharChar">
    <w:name w:val="Char Char Car Char Car Char Car Char Car Char Char Char Car Char Char Char"/>
    <w:basedOn w:val="a4"/>
    <w:rsid w:val="00531E8D"/>
    <w:pPr>
      <w:autoSpaceDE w:val="0"/>
      <w:autoSpaceDN w:val="0"/>
      <w:spacing w:after="160" w:line="240" w:lineRule="exact"/>
      <w:jc w:val="left"/>
    </w:pPr>
    <w:rPr>
      <w:rFonts w:ascii="Arial" w:hAnsi="Arial" w:cs="Arial"/>
      <w:lang w:val="en-US" w:bidi="en-US"/>
    </w:rPr>
  </w:style>
  <w:style w:type="paragraph" w:customStyle="1" w:styleId="affe">
    <w:name w:val="Знак Знак"/>
    <w:basedOn w:val="a4"/>
    <w:rsid w:val="00531E8D"/>
    <w:pPr>
      <w:spacing w:after="160" w:line="240" w:lineRule="exact"/>
      <w:jc w:val="left"/>
    </w:pPr>
    <w:rPr>
      <w:rFonts w:ascii="Verdana" w:hAnsi="Verdana"/>
      <w:lang w:val="en-US" w:bidi="en-US"/>
    </w:rPr>
  </w:style>
  <w:style w:type="character" w:customStyle="1" w:styleId="spelle">
    <w:name w:val="spelle"/>
    <w:basedOn w:val="a5"/>
    <w:rsid w:val="00531E8D"/>
  </w:style>
  <w:style w:type="character" w:customStyle="1" w:styleId="grame">
    <w:name w:val="grame"/>
    <w:basedOn w:val="a5"/>
    <w:rsid w:val="00531E8D"/>
  </w:style>
  <w:style w:type="paragraph" w:customStyle="1" w:styleId="afff">
    <w:name w:val="a"/>
    <w:basedOn w:val="a4"/>
    <w:rsid w:val="00531E8D"/>
    <w:pPr>
      <w:spacing w:before="100" w:beforeAutospacing="1" w:after="100" w:afterAutospacing="1" w:line="240" w:lineRule="auto"/>
      <w:jc w:val="left"/>
    </w:pPr>
    <w:rPr>
      <w:szCs w:val="24"/>
      <w:lang w:val="en-US" w:bidi="en-US"/>
    </w:rPr>
  </w:style>
  <w:style w:type="paragraph" w:customStyle="1" w:styleId="Iauiue">
    <w:name w:val="Iau.iue"/>
    <w:basedOn w:val="a4"/>
    <w:next w:val="a4"/>
    <w:rsid w:val="00531E8D"/>
    <w:pPr>
      <w:autoSpaceDE w:val="0"/>
      <w:autoSpaceDN w:val="0"/>
      <w:adjustRightInd w:val="0"/>
      <w:spacing w:after="0" w:line="240" w:lineRule="auto"/>
      <w:jc w:val="left"/>
    </w:pPr>
    <w:rPr>
      <w:szCs w:val="24"/>
      <w:lang w:val="en-US" w:bidi="en-US"/>
    </w:rPr>
  </w:style>
  <w:style w:type="character" w:styleId="afff0">
    <w:name w:val="page number"/>
    <w:basedOn w:val="a5"/>
    <w:rsid w:val="00531E8D"/>
  </w:style>
  <w:style w:type="paragraph" w:customStyle="1" w:styleId="afff1">
    <w:name w:val="Знак Знак Знак"/>
    <w:basedOn w:val="a4"/>
    <w:rsid w:val="00531E8D"/>
    <w:pPr>
      <w:spacing w:after="160" w:line="240" w:lineRule="exact"/>
      <w:jc w:val="left"/>
    </w:pPr>
    <w:rPr>
      <w:rFonts w:ascii="Verdana" w:hAnsi="Verdana"/>
      <w:lang w:val="en-US" w:bidi="en-US"/>
    </w:rPr>
  </w:style>
  <w:style w:type="character" w:customStyle="1" w:styleId="610">
    <w:name w:val="Знак6 Знак Знак1"/>
    <w:basedOn w:val="a5"/>
    <w:semiHidden/>
    <w:locked/>
    <w:rsid w:val="00531E8D"/>
    <w:rPr>
      <w:lang w:val="ru-RU" w:eastAsia="ru-RU" w:bidi="ar-SA"/>
    </w:rPr>
  </w:style>
  <w:style w:type="character" w:customStyle="1" w:styleId="normalchar1">
    <w:name w:val="normal__char1"/>
    <w:basedOn w:val="a5"/>
    <w:rsid w:val="00531E8D"/>
    <w:rPr>
      <w:rFonts w:ascii="Calibri" w:hAnsi="Calibri" w:hint="default"/>
      <w:sz w:val="22"/>
      <w:szCs w:val="22"/>
    </w:rPr>
  </w:style>
  <w:style w:type="paragraph" w:customStyle="1" w:styleId="17">
    <w:name w:val="Абзац списка1"/>
    <w:basedOn w:val="a4"/>
    <w:rsid w:val="00531E8D"/>
    <w:pPr>
      <w:spacing w:after="0" w:line="240" w:lineRule="auto"/>
      <w:ind w:left="720"/>
      <w:contextualSpacing/>
      <w:jc w:val="left"/>
    </w:pPr>
    <w:rPr>
      <w:rFonts w:eastAsia="Calibri"/>
      <w:szCs w:val="24"/>
      <w:lang w:val="en-US" w:bidi="en-US"/>
    </w:rPr>
  </w:style>
  <w:style w:type="paragraph" w:customStyle="1" w:styleId="afff2">
    <w:name w:val="Знак Знак Знак Знак"/>
    <w:basedOn w:val="a4"/>
    <w:rsid w:val="00531E8D"/>
    <w:pPr>
      <w:spacing w:before="100" w:beforeAutospacing="1" w:after="100" w:afterAutospacing="1" w:line="240" w:lineRule="auto"/>
      <w:jc w:val="left"/>
    </w:pPr>
    <w:rPr>
      <w:szCs w:val="24"/>
      <w:u w:color="000000"/>
      <w:lang w:val="en-US" w:bidi="en-US"/>
    </w:rPr>
  </w:style>
  <w:style w:type="paragraph" w:customStyle="1" w:styleId="18">
    <w:name w:val="Номер 1"/>
    <w:basedOn w:val="1"/>
    <w:rsid w:val="00531E8D"/>
    <w:pPr>
      <w:pBdr>
        <w:bottom w:val="thinThickSmallGap" w:sz="12" w:space="1" w:color="943634"/>
      </w:pBd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Cambria" w:eastAsia="Times New Roman" w:hAnsi="Cambria" w:cs="Times New Roman"/>
      <w:bCs/>
      <w:caps/>
      <w:color w:val="632423"/>
      <w:spacing w:val="20"/>
      <w:sz w:val="28"/>
      <w:szCs w:val="20"/>
      <w:lang w:val="en-US" w:bidi="en-US"/>
    </w:rPr>
  </w:style>
  <w:style w:type="paragraph" w:customStyle="1" w:styleId="Iauiue0">
    <w:name w:val="Iau?iue"/>
    <w:rsid w:val="00531E8D"/>
    <w:pPr>
      <w:overflowPunct w:val="0"/>
      <w:autoSpaceDE w:val="0"/>
      <w:autoSpaceDN w:val="0"/>
      <w:adjustRightInd w:val="0"/>
      <w:spacing w:line="252" w:lineRule="auto"/>
      <w:textAlignment w:val="baseline"/>
    </w:pPr>
    <w:rPr>
      <w:rFonts w:ascii="Times New Roman" w:eastAsia="Times New Roman" w:hAnsi="Times New Roman" w:cs="Times New Roman"/>
      <w:sz w:val="24"/>
      <w:lang w:eastAsia="de-DE"/>
    </w:rPr>
  </w:style>
  <w:style w:type="paragraph" w:customStyle="1" w:styleId="2b">
    <w:name w:val="Номер 2"/>
    <w:basedOn w:val="3"/>
    <w:rsid w:val="00531E8D"/>
    <w:pPr>
      <w:pBdr>
        <w:top w:val="dotted" w:sz="4" w:space="1" w:color="622423"/>
        <w:bottom w:val="dotted" w:sz="4" w:space="1" w:color="622423"/>
      </w:pBdr>
      <w:spacing w:before="120" w:after="120"/>
      <w:jc w:val="center"/>
    </w:pPr>
    <w:rPr>
      <w:rFonts w:ascii="Times New Roman" w:eastAsia="Times New Roman" w:hAnsi="Times New Roman" w:cs="Times New Roman"/>
      <w:b/>
      <w:bCs/>
      <w:caps/>
      <w:color w:val="622423"/>
      <w:szCs w:val="28"/>
      <w:lang w:val="en-US" w:bidi="en-US"/>
    </w:rPr>
  </w:style>
  <w:style w:type="paragraph" w:customStyle="1" w:styleId="211">
    <w:name w:val="Основной текст 21"/>
    <w:basedOn w:val="a4"/>
    <w:rsid w:val="00531E8D"/>
    <w:pPr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sz w:val="28"/>
      <w:lang w:val="en-US" w:eastAsia="de-DE" w:bidi="en-US"/>
    </w:rPr>
  </w:style>
  <w:style w:type="paragraph" w:customStyle="1" w:styleId="220">
    <w:name w:val="Основной текст 22"/>
    <w:basedOn w:val="a4"/>
    <w:rsid w:val="00531E8D"/>
    <w:pPr>
      <w:spacing w:after="0" w:line="240" w:lineRule="auto"/>
      <w:ind w:firstLine="709"/>
    </w:pPr>
    <w:rPr>
      <w:szCs w:val="24"/>
      <w:lang w:val="en-US" w:bidi="en-US"/>
    </w:rPr>
  </w:style>
  <w:style w:type="paragraph" w:customStyle="1" w:styleId="212">
    <w:name w:val="Основной текст с отступом 21"/>
    <w:basedOn w:val="a4"/>
    <w:rsid w:val="00531E8D"/>
    <w:pPr>
      <w:spacing w:after="0" w:line="240" w:lineRule="auto"/>
      <w:ind w:firstLine="709"/>
    </w:pPr>
    <w:rPr>
      <w:sz w:val="22"/>
      <w:lang w:val="en-US" w:bidi="en-US"/>
    </w:rPr>
  </w:style>
  <w:style w:type="character" w:customStyle="1" w:styleId="FontStyle37">
    <w:name w:val="Font Style37"/>
    <w:basedOn w:val="a5"/>
    <w:rsid w:val="00531E8D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4"/>
    <w:rsid w:val="00531E8D"/>
    <w:pPr>
      <w:widowControl w:val="0"/>
      <w:autoSpaceDE w:val="0"/>
      <w:autoSpaceDN w:val="0"/>
      <w:adjustRightInd w:val="0"/>
      <w:spacing w:after="0" w:line="293" w:lineRule="exact"/>
      <w:ind w:firstLine="504"/>
    </w:pPr>
    <w:rPr>
      <w:szCs w:val="24"/>
      <w:lang w:val="en-US" w:bidi="en-US"/>
    </w:rPr>
  </w:style>
  <w:style w:type="paragraph" w:customStyle="1" w:styleId="Style1">
    <w:name w:val="Style1"/>
    <w:basedOn w:val="a4"/>
    <w:rsid w:val="00531E8D"/>
    <w:pPr>
      <w:widowControl w:val="0"/>
      <w:autoSpaceDE w:val="0"/>
      <w:autoSpaceDN w:val="0"/>
      <w:adjustRightInd w:val="0"/>
      <w:spacing w:after="0" w:line="298" w:lineRule="exact"/>
      <w:ind w:firstLine="514"/>
    </w:pPr>
    <w:rPr>
      <w:szCs w:val="24"/>
      <w:lang w:val="en-US" w:bidi="en-US"/>
    </w:rPr>
  </w:style>
  <w:style w:type="paragraph" w:customStyle="1" w:styleId="BodyText21">
    <w:name w:val="Body Text 21"/>
    <w:basedOn w:val="a4"/>
    <w:rsid w:val="00531E8D"/>
    <w:pPr>
      <w:spacing w:after="0" w:line="240" w:lineRule="auto"/>
      <w:ind w:firstLine="709"/>
    </w:pPr>
    <w:rPr>
      <w:szCs w:val="24"/>
      <w:lang w:val="en-US" w:bidi="en-US"/>
    </w:rPr>
  </w:style>
  <w:style w:type="paragraph" w:styleId="afff3">
    <w:name w:val="caption"/>
    <w:basedOn w:val="a4"/>
    <w:next w:val="a4"/>
    <w:uiPriority w:val="35"/>
    <w:unhideWhenUsed/>
    <w:qFormat/>
    <w:rsid w:val="00B12D23"/>
    <w:rPr>
      <w:b/>
      <w:bCs/>
      <w:caps/>
      <w:sz w:val="16"/>
      <w:szCs w:val="16"/>
    </w:rPr>
  </w:style>
  <w:style w:type="paragraph" w:customStyle="1" w:styleId="afff4">
    <w:name w:val="Стиль"/>
    <w:rsid w:val="00531E8D"/>
    <w:pPr>
      <w:widowControl w:val="0"/>
      <w:autoSpaceDE w:val="0"/>
      <w:autoSpaceDN w:val="0"/>
      <w:adjustRightInd w:val="0"/>
      <w:spacing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5">
    <w:name w:val="annotation reference"/>
    <w:basedOn w:val="a5"/>
    <w:rsid w:val="00531E8D"/>
    <w:rPr>
      <w:sz w:val="16"/>
      <w:szCs w:val="16"/>
    </w:rPr>
  </w:style>
  <w:style w:type="paragraph" w:customStyle="1" w:styleId="Iniiaiieoaeno21">
    <w:name w:val="Iniiaiie oaeno 21"/>
    <w:basedOn w:val="a4"/>
    <w:rsid w:val="00531E8D"/>
    <w:pPr>
      <w:widowControl w:val="0"/>
      <w:autoSpaceDE w:val="0"/>
      <w:autoSpaceDN w:val="0"/>
      <w:spacing w:after="0" w:line="360" w:lineRule="auto"/>
    </w:pPr>
    <w:rPr>
      <w:rFonts w:eastAsia="SimSun"/>
      <w:szCs w:val="24"/>
      <w:lang w:val="en-US" w:eastAsia="zh-CN" w:bidi="en-US"/>
    </w:rPr>
  </w:style>
  <w:style w:type="paragraph" w:customStyle="1" w:styleId="afff6">
    <w:name w:val="Знак"/>
    <w:basedOn w:val="a4"/>
    <w:rsid w:val="00531E8D"/>
    <w:pPr>
      <w:spacing w:before="100" w:beforeAutospacing="1" w:after="100" w:afterAutospacing="1" w:line="240" w:lineRule="auto"/>
      <w:jc w:val="left"/>
    </w:pPr>
    <w:rPr>
      <w:szCs w:val="24"/>
      <w:u w:color="000000"/>
      <w:lang w:val="en-US" w:bidi="en-US"/>
    </w:rPr>
  </w:style>
  <w:style w:type="paragraph" w:customStyle="1" w:styleId="afff7">
    <w:name w:val="Знак Знак Знак Знак Знак Знак Знак Знак Знак Знак Знак Знак Знак Знак Знак Знак"/>
    <w:basedOn w:val="a4"/>
    <w:rsid w:val="00531E8D"/>
    <w:pPr>
      <w:spacing w:after="160" w:line="240" w:lineRule="exact"/>
      <w:jc w:val="left"/>
    </w:pPr>
    <w:rPr>
      <w:rFonts w:ascii="Verdana" w:hAnsi="Verdana"/>
      <w:lang w:val="en-US" w:bidi="en-US"/>
    </w:rPr>
  </w:style>
  <w:style w:type="paragraph" w:customStyle="1" w:styleId="afff8">
    <w:name w:val="Новый"/>
    <w:basedOn w:val="a4"/>
    <w:rsid w:val="00531E8D"/>
    <w:pPr>
      <w:spacing w:after="0" w:line="360" w:lineRule="auto"/>
      <w:ind w:firstLine="454"/>
    </w:pPr>
    <w:rPr>
      <w:sz w:val="28"/>
      <w:szCs w:val="24"/>
      <w:lang w:val="en-US" w:bidi="en-US"/>
    </w:rPr>
  </w:style>
  <w:style w:type="paragraph" w:styleId="afff9">
    <w:name w:val="Subtitle"/>
    <w:basedOn w:val="a4"/>
    <w:next w:val="a4"/>
    <w:link w:val="afffa"/>
    <w:uiPriority w:val="11"/>
    <w:qFormat/>
    <w:rsid w:val="00B12D23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fffa">
    <w:name w:val="Подзаголовок Знак"/>
    <w:basedOn w:val="a5"/>
    <w:link w:val="afff9"/>
    <w:uiPriority w:val="11"/>
    <w:rsid w:val="00B12D23"/>
    <w:rPr>
      <w:rFonts w:asciiTheme="majorHAnsi" w:eastAsiaTheme="majorEastAsia" w:hAnsiTheme="majorHAnsi" w:cstheme="majorBidi"/>
    </w:rPr>
  </w:style>
  <w:style w:type="paragraph" w:styleId="2c">
    <w:name w:val="Quote"/>
    <w:basedOn w:val="a4"/>
    <w:next w:val="a4"/>
    <w:link w:val="2d"/>
    <w:uiPriority w:val="29"/>
    <w:qFormat/>
    <w:rsid w:val="00B12D23"/>
    <w:rPr>
      <w:i/>
      <w:iCs/>
    </w:rPr>
  </w:style>
  <w:style w:type="character" w:customStyle="1" w:styleId="2d">
    <w:name w:val="Цитата 2 Знак"/>
    <w:basedOn w:val="a5"/>
    <w:link w:val="2c"/>
    <w:uiPriority w:val="29"/>
    <w:rsid w:val="00B12D23"/>
    <w:rPr>
      <w:i/>
      <w:iCs/>
    </w:rPr>
  </w:style>
  <w:style w:type="paragraph" w:styleId="afffb">
    <w:name w:val="Intense Quote"/>
    <w:basedOn w:val="a4"/>
    <w:next w:val="a4"/>
    <w:link w:val="afffc"/>
    <w:uiPriority w:val="30"/>
    <w:qFormat/>
    <w:rsid w:val="00B12D23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ffc">
    <w:name w:val="Выделенная цитата Знак"/>
    <w:basedOn w:val="a5"/>
    <w:link w:val="afffb"/>
    <w:uiPriority w:val="30"/>
    <w:rsid w:val="00B12D23"/>
    <w:rPr>
      <w:b/>
      <w:bCs/>
      <w:i/>
      <w:iCs/>
    </w:rPr>
  </w:style>
  <w:style w:type="character" w:styleId="afffd">
    <w:name w:val="Subtle Emphasis"/>
    <w:uiPriority w:val="19"/>
    <w:qFormat/>
    <w:rsid w:val="00B12D23"/>
    <w:rPr>
      <w:i/>
      <w:iCs/>
    </w:rPr>
  </w:style>
  <w:style w:type="character" w:styleId="afffe">
    <w:name w:val="Intense Emphasis"/>
    <w:uiPriority w:val="21"/>
    <w:qFormat/>
    <w:rsid w:val="00B12D23"/>
    <w:rPr>
      <w:b/>
      <w:bCs/>
      <w:i/>
      <w:iCs/>
      <w:color w:val="70AD47" w:themeColor="accent6"/>
      <w:spacing w:val="10"/>
    </w:rPr>
  </w:style>
  <w:style w:type="character" w:styleId="affff">
    <w:name w:val="Subtle Reference"/>
    <w:uiPriority w:val="31"/>
    <w:qFormat/>
    <w:rsid w:val="00B12D23"/>
    <w:rPr>
      <w:b/>
      <w:bCs/>
    </w:rPr>
  </w:style>
  <w:style w:type="character" w:styleId="affff0">
    <w:name w:val="Intense Reference"/>
    <w:uiPriority w:val="32"/>
    <w:qFormat/>
    <w:rsid w:val="00B12D23"/>
    <w:rPr>
      <w:b/>
      <w:bCs/>
      <w:smallCaps/>
      <w:spacing w:val="5"/>
      <w:sz w:val="22"/>
      <w:szCs w:val="22"/>
      <w:u w:val="single"/>
    </w:rPr>
  </w:style>
  <w:style w:type="character" w:styleId="affff1">
    <w:name w:val="Book Title"/>
    <w:uiPriority w:val="33"/>
    <w:qFormat/>
    <w:rsid w:val="00B12D2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fff2">
    <w:name w:val="TOC Heading"/>
    <w:basedOn w:val="1"/>
    <w:next w:val="a4"/>
    <w:uiPriority w:val="39"/>
    <w:unhideWhenUsed/>
    <w:qFormat/>
    <w:rsid w:val="00B12D23"/>
    <w:pPr>
      <w:outlineLvl w:val="9"/>
    </w:pPr>
  </w:style>
  <w:style w:type="paragraph" w:customStyle="1" w:styleId="CompanyName">
    <w:name w:val="Company Name"/>
    <w:basedOn w:val="ac"/>
    <w:rsid w:val="00531E8D"/>
    <w:pPr>
      <w:ind w:left="634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ac"/>
    <w:rsid w:val="00531E8D"/>
    <w:pPr>
      <w:ind w:left="634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ac"/>
    <w:rsid w:val="00531E8D"/>
    <w:pPr>
      <w:ind w:left="634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4"/>
    <w:link w:val="Abstract0"/>
    <w:rsid w:val="00531E8D"/>
    <w:pPr>
      <w:widowControl w:val="0"/>
      <w:autoSpaceDE w:val="0"/>
      <w:autoSpaceDN w:val="0"/>
      <w:adjustRightInd w:val="0"/>
      <w:spacing w:after="0" w:line="360" w:lineRule="auto"/>
      <w:ind w:firstLine="454"/>
    </w:pPr>
    <w:rPr>
      <w:rFonts w:eastAsia="@Arial Unicode MS"/>
      <w:sz w:val="28"/>
      <w:szCs w:val="28"/>
      <w:lang w:val="en-US" w:bidi="en-US"/>
    </w:rPr>
  </w:style>
  <w:style w:type="paragraph" w:customStyle="1" w:styleId="affff3">
    <w:name w:val="Аннотации"/>
    <w:basedOn w:val="a4"/>
    <w:rsid w:val="00531E8D"/>
    <w:pPr>
      <w:spacing w:after="0" w:line="240" w:lineRule="auto"/>
      <w:ind w:firstLine="284"/>
    </w:pPr>
    <w:rPr>
      <w:sz w:val="22"/>
      <w:lang w:val="en-US" w:bidi="en-US"/>
    </w:rPr>
  </w:style>
  <w:style w:type="paragraph" w:styleId="affff4">
    <w:name w:val="Plain Text"/>
    <w:basedOn w:val="a4"/>
    <w:link w:val="affff5"/>
    <w:rsid w:val="00531E8D"/>
    <w:pPr>
      <w:spacing w:after="0" w:line="240" w:lineRule="auto"/>
      <w:jc w:val="left"/>
    </w:pPr>
    <w:rPr>
      <w:rFonts w:ascii="Courier New" w:hAnsi="Courier New" w:cs="Courier New"/>
      <w:lang w:val="en-US" w:bidi="en-US"/>
    </w:rPr>
  </w:style>
  <w:style w:type="character" w:customStyle="1" w:styleId="affff5">
    <w:name w:val="Текст Знак"/>
    <w:basedOn w:val="a5"/>
    <w:link w:val="affff4"/>
    <w:rsid w:val="00531E8D"/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paragraph" w:customStyle="1" w:styleId="affff6">
    <w:name w:val="Содержимое таблицы"/>
    <w:basedOn w:val="a4"/>
    <w:rsid w:val="00531E8D"/>
    <w:pPr>
      <w:widowControl w:val="0"/>
      <w:suppressLineNumbers/>
      <w:suppressAutoHyphens/>
      <w:spacing w:after="0" w:line="240" w:lineRule="auto"/>
      <w:jc w:val="left"/>
    </w:pPr>
    <w:rPr>
      <w:rFonts w:eastAsia="Lucida Sans Unicode"/>
      <w:kern w:val="1"/>
      <w:szCs w:val="24"/>
      <w:lang w:val="en-US" w:bidi="en-US"/>
    </w:rPr>
  </w:style>
  <w:style w:type="paragraph" w:customStyle="1" w:styleId="19">
    <w:name w:val="Стиль1"/>
    <w:link w:val="1a"/>
    <w:rsid w:val="00531E8D"/>
    <w:pPr>
      <w:spacing w:line="36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fff7">
    <w:name w:val="Методика подзаголовок"/>
    <w:basedOn w:val="a5"/>
    <w:rsid w:val="00531E8D"/>
    <w:rPr>
      <w:rFonts w:ascii="Times New Roman" w:hAnsi="Times New Roman"/>
      <w:b/>
      <w:bCs/>
      <w:spacing w:val="30"/>
    </w:rPr>
  </w:style>
  <w:style w:type="paragraph" w:customStyle="1" w:styleId="affff8">
    <w:name w:val="текст сноски"/>
    <w:basedOn w:val="a4"/>
    <w:rsid w:val="00531E8D"/>
    <w:pPr>
      <w:widowControl w:val="0"/>
      <w:spacing w:after="0" w:line="240" w:lineRule="auto"/>
      <w:jc w:val="left"/>
    </w:pPr>
    <w:rPr>
      <w:rFonts w:ascii="Gelvetsky 12pt" w:hAnsi="Gelvetsky 12pt" w:cs="Gelvetsky 12pt"/>
      <w:szCs w:val="24"/>
      <w:lang w:val="en-US" w:bidi="en-US"/>
    </w:rPr>
  </w:style>
  <w:style w:type="character" w:customStyle="1" w:styleId="affff9">
    <w:name w:val="Схема документа Знак"/>
    <w:basedOn w:val="a5"/>
    <w:link w:val="affffa"/>
    <w:rsid w:val="00531E8D"/>
    <w:rPr>
      <w:rFonts w:ascii="Arial" w:hAnsi="Arial"/>
      <w:b/>
      <w:bCs/>
      <w:sz w:val="28"/>
      <w:szCs w:val="26"/>
    </w:rPr>
  </w:style>
  <w:style w:type="character" w:customStyle="1" w:styleId="180">
    <w:name w:val="Знак Знак18"/>
    <w:basedOn w:val="a5"/>
    <w:rsid w:val="00531E8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170">
    <w:name w:val="Знак Знак17"/>
    <w:basedOn w:val="a5"/>
    <w:rsid w:val="00531E8D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0">
    <w:name w:val="Знак Знак16"/>
    <w:basedOn w:val="a5"/>
    <w:rsid w:val="00531E8D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1b">
    <w:name w:val="Название Знак1"/>
    <w:basedOn w:val="a5"/>
    <w:rsid w:val="00531E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c">
    <w:name w:val="Подзаголовок Знак1"/>
    <w:basedOn w:val="a5"/>
    <w:rsid w:val="00531E8D"/>
    <w:rPr>
      <w:rFonts w:ascii="Arial" w:eastAsia="Times New Roman" w:hAnsi="Arial" w:cs="Times New Roman"/>
      <w:sz w:val="24"/>
      <w:szCs w:val="24"/>
      <w:lang w:bidi="en-US"/>
    </w:rPr>
  </w:style>
  <w:style w:type="paragraph" w:styleId="affffa">
    <w:name w:val="Document Map"/>
    <w:basedOn w:val="a4"/>
    <w:link w:val="affff9"/>
    <w:unhideWhenUsed/>
    <w:rsid w:val="00531E8D"/>
    <w:pPr>
      <w:spacing w:after="0" w:line="240" w:lineRule="auto"/>
      <w:ind w:firstLine="709"/>
    </w:pPr>
    <w:rPr>
      <w:rFonts w:ascii="Arial" w:eastAsiaTheme="minorHAnsi" w:hAnsi="Arial"/>
      <w:b/>
      <w:bCs/>
      <w:sz w:val="28"/>
      <w:szCs w:val="26"/>
    </w:rPr>
  </w:style>
  <w:style w:type="character" w:customStyle="1" w:styleId="1d">
    <w:name w:val="Схема документа Знак1"/>
    <w:basedOn w:val="a5"/>
    <w:uiPriority w:val="99"/>
    <w:semiHidden/>
    <w:rsid w:val="00531E8D"/>
    <w:rPr>
      <w:rFonts w:ascii="Segoe UI" w:eastAsia="Times New Roman" w:hAnsi="Segoe UI" w:cs="Segoe UI"/>
      <w:color w:val="000000"/>
      <w:sz w:val="16"/>
      <w:szCs w:val="16"/>
      <w:lang w:eastAsia="ru-RU"/>
    </w:rPr>
  </w:style>
  <w:style w:type="paragraph" w:styleId="1e">
    <w:name w:val="toc 1"/>
    <w:basedOn w:val="a4"/>
    <w:next w:val="a4"/>
    <w:autoRedefine/>
    <w:uiPriority w:val="39"/>
    <w:unhideWhenUsed/>
    <w:rsid w:val="00531E8D"/>
    <w:pPr>
      <w:tabs>
        <w:tab w:val="right" w:leader="dot" w:pos="9345"/>
      </w:tabs>
      <w:spacing w:before="120" w:after="0" w:line="240" w:lineRule="auto"/>
      <w:jc w:val="left"/>
    </w:pPr>
    <w:rPr>
      <w:b/>
      <w:caps/>
      <w:noProof/>
      <w:szCs w:val="24"/>
      <w:lang w:bidi="en-US"/>
    </w:rPr>
  </w:style>
  <w:style w:type="paragraph" w:styleId="38">
    <w:name w:val="toc 3"/>
    <w:basedOn w:val="a4"/>
    <w:next w:val="a4"/>
    <w:autoRedefine/>
    <w:uiPriority w:val="39"/>
    <w:unhideWhenUsed/>
    <w:rsid w:val="00531E8D"/>
    <w:pPr>
      <w:tabs>
        <w:tab w:val="right" w:leader="dot" w:pos="9345"/>
      </w:tabs>
      <w:spacing w:after="100" w:line="240" w:lineRule="auto"/>
      <w:ind w:left="482"/>
      <w:contextualSpacing/>
      <w:jc w:val="left"/>
    </w:pPr>
    <w:rPr>
      <w:sz w:val="28"/>
      <w:szCs w:val="24"/>
      <w:lang w:val="en-US" w:bidi="en-US"/>
    </w:rPr>
  </w:style>
  <w:style w:type="paragraph" w:styleId="affffb">
    <w:name w:val="Balloon Text"/>
    <w:basedOn w:val="a4"/>
    <w:link w:val="affffc"/>
    <w:uiPriority w:val="99"/>
    <w:unhideWhenUsed/>
    <w:rsid w:val="00531E8D"/>
    <w:pPr>
      <w:spacing w:after="0" w:line="240" w:lineRule="auto"/>
      <w:ind w:firstLine="709"/>
    </w:pPr>
    <w:rPr>
      <w:rFonts w:ascii="Tahoma" w:hAnsi="Tahoma" w:cs="Tahoma"/>
      <w:sz w:val="16"/>
      <w:szCs w:val="16"/>
      <w:lang w:val="en-US" w:bidi="en-US"/>
    </w:rPr>
  </w:style>
  <w:style w:type="character" w:customStyle="1" w:styleId="affffc">
    <w:name w:val="Текст выноски Знак"/>
    <w:basedOn w:val="a5"/>
    <w:link w:val="affffb"/>
    <w:uiPriority w:val="99"/>
    <w:rsid w:val="00531E8D"/>
    <w:rPr>
      <w:rFonts w:ascii="Tahoma" w:eastAsia="Times New Roman" w:hAnsi="Tahoma" w:cs="Tahoma"/>
      <w:sz w:val="16"/>
      <w:szCs w:val="16"/>
      <w:lang w:val="en-US" w:bidi="en-US"/>
    </w:rPr>
  </w:style>
  <w:style w:type="paragraph" w:styleId="43">
    <w:name w:val="toc 4"/>
    <w:basedOn w:val="a4"/>
    <w:next w:val="a4"/>
    <w:autoRedefine/>
    <w:uiPriority w:val="39"/>
    <w:unhideWhenUsed/>
    <w:rsid w:val="00531E8D"/>
    <w:pPr>
      <w:spacing w:after="100" w:line="252" w:lineRule="auto"/>
      <w:ind w:left="660"/>
      <w:jc w:val="left"/>
    </w:pPr>
    <w:rPr>
      <w:sz w:val="22"/>
      <w:lang w:val="en-US" w:bidi="en-US"/>
    </w:rPr>
  </w:style>
  <w:style w:type="paragraph" w:styleId="53">
    <w:name w:val="toc 5"/>
    <w:basedOn w:val="a4"/>
    <w:next w:val="a4"/>
    <w:autoRedefine/>
    <w:uiPriority w:val="39"/>
    <w:unhideWhenUsed/>
    <w:rsid w:val="00531E8D"/>
    <w:pPr>
      <w:spacing w:after="100" w:line="252" w:lineRule="auto"/>
      <w:ind w:left="880"/>
      <w:jc w:val="left"/>
    </w:pPr>
    <w:rPr>
      <w:sz w:val="22"/>
      <w:lang w:val="en-US" w:bidi="en-US"/>
    </w:rPr>
  </w:style>
  <w:style w:type="paragraph" w:styleId="62">
    <w:name w:val="toc 6"/>
    <w:basedOn w:val="a4"/>
    <w:next w:val="a4"/>
    <w:autoRedefine/>
    <w:uiPriority w:val="39"/>
    <w:unhideWhenUsed/>
    <w:rsid w:val="00531E8D"/>
    <w:pPr>
      <w:spacing w:after="100" w:line="252" w:lineRule="auto"/>
      <w:ind w:left="1100"/>
      <w:jc w:val="left"/>
    </w:pPr>
    <w:rPr>
      <w:sz w:val="22"/>
      <w:lang w:val="en-US" w:bidi="en-US"/>
    </w:rPr>
  </w:style>
  <w:style w:type="paragraph" w:styleId="71">
    <w:name w:val="toc 7"/>
    <w:basedOn w:val="a4"/>
    <w:next w:val="a4"/>
    <w:autoRedefine/>
    <w:uiPriority w:val="39"/>
    <w:unhideWhenUsed/>
    <w:rsid w:val="00531E8D"/>
    <w:pPr>
      <w:spacing w:after="100" w:line="252" w:lineRule="auto"/>
      <w:ind w:left="1320"/>
      <w:jc w:val="left"/>
    </w:pPr>
    <w:rPr>
      <w:sz w:val="22"/>
      <w:lang w:val="en-US" w:bidi="en-US"/>
    </w:rPr>
  </w:style>
  <w:style w:type="paragraph" w:styleId="81">
    <w:name w:val="toc 8"/>
    <w:basedOn w:val="a4"/>
    <w:next w:val="a4"/>
    <w:autoRedefine/>
    <w:uiPriority w:val="39"/>
    <w:unhideWhenUsed/>
    <w:rsid w:val="00531E8D"/>
    <w:pPr>
      <w:spacing w:after="100" w:line="252" w:lineRule="auto"/>
      <w:ind w:left="1540"/>
      <w:jc w:val="left"/>
    </w:pPr>
    <w:rPr>
      <w:sz w:val="22"/>
      <w:lang w:val="en-US" w:bidi="en-US"/>
    </w:rPr>
  </w:style>
  <w:style w:type="paragraph" w:styleId="92">
    <w:name w:val="toc 9"/>
    <w:basedOn w:val="a4"/>
    <w:next w:val="a4"/>
    <w:autoRedefine/>
    <w:uiPriority w:val="39"/>
    <w:unhideWhenUsed/>
    <w:rsid w:val="00531E8D"/>
    <w:pPr>
      <w:spacing w:after="100" w:line="252" w:lineRule="auto"/>
      <w:ind w:left="1760"/>
      <w:jc w:val="left"/>
    </w:pPr>
    <w:rPr>
      <w:sz w:val="22"/>
      <w:lang w:val="en-US" w:bidi="en-US"/>
    </w:rPr>
  </w:style>
  <w:style w:type="numbering" w:customStyle="1" w:styleId="1f">
    <w:name w:val="Нет списка1"/>
    <w:next w:val="a7"/>
    <w:semiHidden/>
    <w:unhideWhenUsed/>
    <w:rsid w:val="00531E8D"/>
  </w:style>
  <w:style w:type="table" w:customStyle="1" w:styleId="B2ColorfulShadingAccent2">
    <w:name w:val="B2 Colorful Shading Accent 2"/>
    <w:basedOn w:val="a6"/>
    <w:rsid w:val="00531E8D"/>
    <w:pPr>
      <w:spacing w:after="0" w:line="240" w:lineRule="auto"/>
    </w:pPr>
    <w:rPr>
      <w:rFonts w:ascii="Times New Roman" w:eastAsia="Times New Roman" w:hAnsi="Times New Roman" w:cs="Calibri"/>
      <w:color w:val="00000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0">
    <w:name w:val="Сетка таблицы1"/>
    <w:basedOn w:val="a6"/>
    <w:next w:val="aa"/>
    <w:rsid w:val="00531E8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6"/>
    <w:next w:val="aa"/>
    <w:rsid w:val="00531E8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d">
    <w:name w:val="Block Text"/>
    <w:basedOn w:val="a4"/>
    <w:rsid w:val="00531E8D"/>
    <w:pPr>
      <w:spacing w:after="0" w:line="240" w:lineRule="auto"/>
      <w:ind w:left="57" w:right="57" w:firstLine="720"/>
    </w:pPr>
    <w:rPr>
      <w:lang w:val="en-US" w:bidi="en-US"/>
    </w:rPr>
  </w:style>
  <w:style w:type="table" w:customStyle="1" w:styleId="39">
    <w:name w:val="Сетка таблицы3"/>
    <w:basedOn w:val="a6"/>
    <w:next w:val="aa"/>
    <w:uiPriority w:val="59"/>
    <w:rsid w:val="00531E8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">
    <w:name w:val="B2 Colorful Shading Accent 21"/>
    <w:basedOn w:val="a6"/>
    <w:rsid w:val="00531E8D"/>
    <w:pPr>
      <w:spacing w:after="0" w:line="240" w:lineRule="auto"/>
    </w:pPr>
    <w:rPr>
      <w:rFonts w:ascii="Times New Roman" w:eastAsia="Times New Roman" w:hAnsi="Times New Roman" w:cs="Calibri"/>
      <w:color w:val="00000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1">
    <w:name w:val="Сетка таблицы11"/>
    <w:basedOn w:val="a6"/>
    <w:next w:val="aa"/>
    <w:rsid w:val="00531E8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6"/>
    <w:next w:val="aa"/>
    <w:rsid w:val="00531E8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4"/>
    <w:link w:val="HTML0"/>
    <w:rsid w:val="00531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lang w:val="en-US" w:bidi="en-US"/>
    </w:rPr>
  </w:style>
  <w:style w:type="character" w:customStyle="1" w:styleId="HTML0">
    <w:name w:val="Стандартный HTML Знак"/>
    <w:basedOn w:val="a5"/>
    <w:link w:val="HTML"/>
    <w:rsid w:val="00531E8D"/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paragraph" w:customStyle="1" w:styleId="description">
    <w:name w:val="description"/>
    <w:basedOn w:val="a4"/>
    <w:rsid w:val="00531E8D"/>
    <w:pPr>
      <w:spacing w:before="100" w:beforeAutospacing="1" w:after="100" w:afterAutospacing="1" w:line="240" w:lineRule="auto"/>
      <w:jc w:val="left"/>
    </w:pPr>
    <w:rPr>
      <w:szCs w:val="24"/>
      <w:lang w:val="en-US" w:bidi="en-US"/>
    </w:rPr>
  </w:style>
  <w:style w:type="character" w:customStyle="1" w:styleId="post-authorvcard">
    <w:name w:val="post-author vcard"/>
    <w:basedOn w:val="a5"/>
    <w:rsid w:val="00531E8D"/>
  </w:style>
  <w:style w:type="character" w:customStyle="1" w:styleId="fn">
    <w:name w:val="fn"/>
    <w:basedOn w:val="a5"/>
    <w:rsid w:val="00531E8D"/>
  </w:style>
  <w:style w:type="character" w:customStyle="1" w:styleId="post-timestamp2">
    <w:name w:val="post-timestamp2"/>
    <w:basedOn w:val="a5"/>
    <w:rsid w:val="00531E8D"/>
    <w:rPr>
      <w:color w:val="999966"/>
    </w:rPr>
  </w:style>
  <w:style w:type="character" w:customStyle="1" w:styleId="post-comment-link">
    <w:name w:val="post-comment-link"/>
    <w:basedOn w:val="a5"/>
    <w:rsid w:val="00531E8D"/>
  </w:style>
  <w:style w:type="character" w:customStyle="1" w:styleId="item-controlblog-adminpid-1744177254">
    <w:name w:val="item-control blog-admin pid-1744177254"/>
    <w:basedOn w:val="a5"/>
    <w:rsid w:val="00531E8D"/>
  </w:style>
  <w:style w:type="character" w:customStyle="1" w:styleId="zippytoggle-open">
    <w:name w:val="zippy toggle-open"/>
    <w:basedOn w:val="a5"/>
    <w:rsid w:val="00531E8D"/>
  </w:style>
  <w:style w:type="character" w:customStyle="1" w:styleId="post-count">
    <w:name w:val="post-count"/>
    <w:basedOn w:val="a5"/>
    <w:rsid w:val="00531E8D"/>
  </w:style>
  <w:style w:type="character" w:customStyle="1" w:styleId="zippy">
    <w:name w:val="zippy"/>
    <w:basedOn w:val="a5"/>
    <w:rsid w:val="00531E8D"/>
  </w:style>
  <w:style w:type="character" w:customStyle="1" w:styleId="item-controlblog-admin">
    <w:name w:val="item-control blog-admin"/>
    <w:basedOn w:val="a5"/>
    <w:rsid w:val="00531E8D"/>
  </w:style>
  <w:style w:type="paragraph" w:customStyle="1" w:styleId="msonormalcxspmiddle">
    <w:name w:val="msonormalcxspmiddle"/>
    <w:basedOn w:val="a4"/>
    <w:rsid w:val="00531E8D"/>
    <w:pPr>
      <w:widowControl w:val="0"/>
      <w:suppressAutoHyphens/>
      <w:spacing w:before="280" w:after="280" w:line="240" w:lineRule="auto"/>
      <w:jc w:val="left"/>
    </w:pPr>
    <w:rPr>
      <w:rFonts w:eastAsia="Arial Unicode MS" w:cs="Tahoma"/>
      <w:szCs w:val="24"/>
      <w:lang w:val="en-US" w:eastAsia="ar-SA" w:bidi="en-US"/>
    </w:rPr>
  </w:style>
  <w:style w:type="paragraph" w:customStyle="1" w:styleId="1f1">
    <w:name w:val="Знак1"/>
    <w:basedOn w:val="a4"/>
    <w:rsid w:val="00531E8D"/>
    <w:pPr>
      <w:spacing w:before="100" w:beforeAutospacing="1" w:after="100" w:afterAutospacing="1" w:line="240" w:lineRule="auto"/>
      <w:jc w:val="left"/>
    </w:pPr>
    <w:rPr>
      <w:szCs w:val="24"/>
      <w:u w:color="000000"/>
      <w:lang w:val="en-US" w:bidi="en-US"/>
    </w:rPr>
  </w:style>
  <w:style w:type="paragraph" w:customStyle="1" w:styleId="msonormalcxspmiddlecxspmiddle">
    <w:name w:val="msonormalcxspmiddlecxspmiddle"/>
    <w:basedOn w:val="a4"/>
    <w:rsid w:val="00531E8D"/>
    <w:pPr>
      <w:widowControl w:val="0"/>
      <w:suppressAutoHyphens/>
      <w:spacing w:before="280" w:after="280" w:line="240" w:lineRule="auto"/>
      <w:jc w:val="left"/>
    </w:pPr>
    <w:rPr>
      <w:rFonts w:eastAsia="Arial Unicode MS" w:cs="Tahoma"/>
      <w:szCs w:val="24"/>
      <w:lang w:val="en-US" w:eastAsia="ar-SA" w:bidi="en-US"/>
    </w:rPr>
  </w:style>
  <w:style w:type="character" w:customStyle="1" w:styleId="BodyTextChar">
    <w:name w:val="Body Text Char"/>
    <w:aliases w:val="DTP Body Text Char"/>
    <w:basedOn w:val="a5"/>
    <w:semiHidden/>
    <w:locked/>
    <w:rsid w:val="00531E8D"/>
    <w:rPr>
      <w:sz w:val="24"/>
      <w:szCs w:val="24"/>
      <w:lang w:val="ru-RU" w:eastAsia="ru-RU" w:bidi="ar-SA"/>
    </w:rPr>
  </w:style>
  <w:style w:type="paragraph" w:customStyle="1" w:styleId="acknowledgment">
    <w:name w:val="acknowledgment"/>
    <w:basedOn w:val="a4"/>
    <w:next w:val="a4"/>
    <w:rsid w:val="00531E8D"/>
    <w:pPr>
      <w:widowControl w:val="0"/>
      <w:spacing w:before="480" w:after="0" w:line="240" w:lineRule="auto"/>
      <w:jc w:val="left"/>
    </w:pPr>
    <w:rPr>
      <w:rFonts w:ascii="Arial" w:hAnsi="Arial"/>
      <w:vanish/>
      <w:sz w:val="18"/>
      <w:lang w:val="en-GB" w:bidi="en-US"/>
    </w:rPr>
  </w:style>
  <w:style w:type="character" w:customStyle="1" w:styleId="1f2">
    <w:name w:val="Знак Знак1"/>
    <w:basedOn w:val="a5"/>
    <w:locked/>
    <w:rsid w:val="00531E8D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western">
    <w:name w:val="western"/>
    <w:basedOn w:val="a4"/>
    <w:rsid w:val="00531E8D"/>
    <w:pPr>
      <w:spacing w:before="100" w:beforeAutospacing="1" w:after="115" w:line="240" w:lineRule="auto"/>
      <w:ind w:firstLine="706"/>
    </w:pPr>
    <w:rPr>
      <w:szCs w:val="24"/>
      <w:lang w:val="en-US" w:bidi="en-US"/>
    </w:rPr>
  </w:style>
  <w:style w:type="paragraph" w:customStyle="1" w:styleId="NR">
    <w:name w:val="NR"/>
    <w:basedOn w:val="a4"/>
    <w:rsid w:val="00531E8D"/>
    <w:pPr>
      <w:spacing w:after="0" w:line="240" w:lineRule="auto"/>
      <w:jc w:val="left"/>
    </w:pPr>
    <w:rPr>
      <w:lang w:val="en-US" w:bidi="en-US"/>
    </w:rPr>
  </w:style>
  <w:style w:type="character" w:customStyle="1" w:styleId="63">
    <w:name w:val="Знак6 Знак Знак"/>
    <w:basedOn w:val="a5"/>
    <w:semiHidden/>
    <w:locked/>
    <w:rsid w:val="00531E8D"/>
    <w:rPr>
      <w:lang w:val="ru-RU" w:eastAsia="ru-RU" w:bidi="ar-SA"/>
    </w:rPr>
  </w:style>
  <w:style w:type="paragraph" w:customStyle="1" w:styleId="2f">
    <w:name w:val="Знак Знак2 Знак"/>
    <w:basedOn w:val="a4"/>
    <w:rsid w:val="00531E8D"/>
    <w:pPr>
      <w:spacing w:after="160" w:line="240" w:lineRule="exact"/>
      <w:jc w:val="left"/>
    </w:pPr>
    <w:rPr>
      <w:rFonts w:ascii="Verdana" w:hAnsi="Verdana"/>
      <w:lang w:val="en-US" w:bidi="en-US"/>
    </w:rPr>
  </w:style>
  <w:style w:type="paragraph" w:styleId="2f0">
    <w:name w:val="List Bullet 2"/>
    <w:basedOn w:val="a4"/>
    <w:autoRedefine/>
    <w:rsid w:val="00531E8D"/>
    <w:pPr>
      <w:spacing w:before="60" w:after="60" w:line="240" w:lineRule="auto"/>
      <w:ind w:firstLine="720"/>
    </w:pPr>
    <w:rPr>
      <w:szCs w:val="24"/>
      <w:lang w:val="en-US" w:bidi="en-US"/>
    </w:rPr>
  </w:style>
  <w:style w:type="character" w:customStyle="1" w:styleId="Heading3Char">
    <w:name w:val="Heading 3 Char"/>
    <w:basedOn w:val="a5"/>
    <w:locked/>
    <w:rsid w:val="00531E8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basedOn w:val="a5"/>
    <w:rsid w:val="00531E8D"/>
    <w:rPr>
      <w:rFonts w:ascii="Times New Roman" w:hAnsi="Times New Roman" w:cs="Times New Roman"/>
      <w:sz w:val="24"/>
      <w:szCs w:val="24"/>
    </w:rPr>
  </w:style>
  <w:style w:type="character" w:customStyle="1" w:styleId="1f3">
    <w:name w:val="Основной шрифт абзаца1"/>
    <w:rsid w:val="00531E8D"/>
  </w:style>
  <w:style w:type="paragraph" w:styleId="affffe">
    <w:name w:val="List"/>
    <w:basedOn w:val="af"/>
    <w:semiHidden/>
    <w:rsid w:val="00531E8D"/>
    <w:pPr>
      <w:suppressAutoHyphens/>
      <w:jc w:val="left"/>
    </w:pPr>
    <w:rPr>
      <w:rFonts w:eastAsia="Times New Roman" w:cs="Tahoma"/>
      <w:lang w:val="en-US" w:bidi="en-US"/>
    </w:rPr>
  </w:style>
  <w:style w:type="paragraph" w:customStyle="1" w:styleId="1f4">
    <w:name w:val="Название1"/>
    <w:basedOn w:val="a4"/>
    <w:rsid w:val="00531E8D"/>
    <w:pPr>
      <w:suppressLineNumbers/>
      <w:suppressAutoHyphens/>
      <w:spacing w:before="120" w:after="120" w:line="240" w:lineRule="auto"/>
      <w:jc w:val="left"/>
    </w:pPr>
    <w:rPr>
      <w:rFonts w:cs="Tahoma"/>
      <w:i/>
      <w:iCs/>
      <w:szCs w:val="24"/>
      <w:lang w:val="en-US" w:eastAsia="ar-SA" w:bidi="en-US"/>
    </w:rPr>
  </w:style>
  <w:style w:type="paragraph" w:customStyle="1" w:styleId="1f5">
    <w:name w:val="Указатель1"/>
    <w:basedOn w:val="a4"/>
    <w:rsid w:val="00531E8D"/>
    <w:pPr>
      <w:suppressLineNumbers/>
      <w:suppressAutoHyphens/>
      <w:spacing w:after="0" w:line="240" w:lineRule="auto"/>
      <w:jc w:val="left"/>
    </w:pPr>
    <w:rPr>
      <w:rFonts w:cs="Tahoma"/>
      <w:szCs w:val="24"/>
      <w:lang w:val="en-US" w:eastAsia="ar-SA" w:bidi="en-US"/>
    </w:rPr>
  </w:style>
  <w:style w:type="character" w:customStyle="1" w:styleId="afffff">
    <w:name w:val="Символ сноски"/>
    <w:basedOn w:val="1f3"/>
    <w:rsid w:val="00531E8D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basedOn w:val="a5"/>
    <w:rsid w:val="00531E8D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4"/>
    <w:rsid w:val="00531E8D"/>
    <w:pPr>
      <w:spacing w:after="0" w:line="240" w:lineRule="auto"/>
      <w:ind w:left="720" w:firstLine="700"/>
    </w:pPr>
    <w:rPr>
      <w:szCs w:val="24"/>
      <w:lang w:val="en-US" w:bidi="en-US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5"/>
    <w:rsid w:val="00531E8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5"/>
    <w:rsid w:val="00531E8D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4"/>
    <w:rsid w:val="00531E8D"/>
    <w:pPr>
      <w:spacing w:after="0" w:line="240" w:lineRule="auto"/>
      <w:jc w:val="left"/>
    </w:pPr>
    <w:rPr>
      <w:szCs w:val="24"/>
      <w:lang w:val="en-US" w:bidi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5"/>
    <w:rsid w:val="00531E8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4"/>
    <w:rsid w:val="00531E8D"/>
    <w:pPr>
      <w:spacing w:after="0" w:line="240" w:lineRule="auto"/>
      <w:jc w:val="left"/>
    </w:pPr>
    <w:rPr>
      <w:szCs w:val="24"/>
      <w:lang w:val="en-US" w:bidi="en-US"/>
    </w:rPr>
  </w:style>
  <w:style w:type="paragraph" w:customStyle="1" w:styleId="afffff0">
    <w:name w:val="#Текст_мой"/>
    <w:rsid w:val="00531E8D"/>
    <w:pPr>
      <w:autoSpaceDE w:val="0"/>
      <w:autoSpaceDN w:val="0"/>
      <w:adjustRightInd w:val="0"/>
      <w:spacing w:line="240" w:lineRule="atLeast"/>
      <w:ind w:firstLine="283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f1">
    <w:name w:val="Знак Знак Знак Знак Знак Знак Знак Знак Знак"/>
    <w:basedOn w:val="a4"/>
    <w:rsid w:val="00531E8D"/>
    <w:pPr>
      <w:spacing w:before="100" w:beforeAutospacing="1" w:after="100" w:afterAutospacing="1" w:line="240" w:lineRule="auto"/>
      <w:jc w:val="left"/>
    </w:pPr>
    <w:rPr>
      <w:szCs w:val="24"/>
      <w:u w:color="000000"/>
      <w:lang w:val="en-US" w:bidi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5"/>
    <w:rsid w:val="00531E8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4"/>
    <w:rsid w:val="00531E8D"/>
    <w:pPr>
      <w:spacing w:line="240" w:lineRule="auto"/>
      <w:ind w:left="720"/>
      <w:contextualSpacing/>
      <w:jc w:val="left"/>
    </w:pPr>
    <w:rPr>
      <w:rFonts w:ascii="Cambria" w:eastAsia="Cambria" w:hAnsi="Cambria"/>
      <w:szCs w:val="24"/>
      <w:lang w:val="en-US" w:bidi="en-US"/>
    </w:rPr>
  </w:style>
  <w:style w:type="character" w:customStyle="1" w:styleId="dash041e005f0431005f044b005f0447005f043d005f044b005f0439char1">
    <w:name w:val="dash041e_005f0431_005f044b_005f0447_005f043d_005f044b_005f0439__char1"/>
    <w:basedOn w:val="a5"/>
    <w:rsid w:val="00531E8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4"/>
    <w:rsid w:val="00531E8D"/>
    <w:pPr>
      <w:spacing w:after="0" w:line="240" w:lineRule="auto"/>
      <w:jc w:val="left"/>
    </w:pPr>
    <w:rPr>
      <w:szCs w:val="24"/>
      <w:lang w:val="en-US" w:bidi="en-US"/>
    </w:rPr>
  </w:style>
  <w:style w:type="paragraph" w:styleId="afffff2">
    <w:name w:val="annotation text"/>
    <w:basedOn w:val="a4"/>
    <w:link w:val="afffff3"/>
    <w:semiHidden/>
    <w:rsid w:val="00531E8D"/>
    <w:pPr>
      <w:spacing w:after="0" w:line="240" w:lineRule="auto"/>
      <w:jc w:val="left"/>
    </w:pPr>
    <w:rPr>
      <w:lang w:val="en-US" w:bidi="en-US"/>
    </w:rPr>
  </w:style>
  <w:style w:type="character" w:customStyle="1" w:styleId="afffff3">
    <w:name w:val="Текст примечания Знак"/>
    <w:basedOn w:val="a5"/>
    <w:link w:val="afffff2"/>
    <w:semiHidden/>
    <w:rsid w:val="00531E8D"/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character" w:customStyle="1" w:styleId="maintext1">
    <w:name w:val="maintext1"/>
    <w:basedOn w:val="a5"/>
    <w:rsid w:val="00531E8D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basedOn w:val="a4"/>
    <w:rsid w:val="00531E8D"/>
    <w:pPr>
      <w:spacing w:after="0" w:line="240" w:lineRule="auto"/>
      <w:jc w:val="left"/>
    </w:pPr>
    <w:rPr>
      <w:szCs w:val="24"/>
      <w:lang w:val="en-US" w:bidi="en-US"/>
    </w:rPr>
  </w:style>
  <w:style w:type="character" w:customStyle="1" w:styleId="default005f005fchar1char1">
    <w:name w:val="default_005f_005fchar1__char1"/>
    <w:basedOn w:val="a5"/>
    <w:rsid w:val="00531E8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rsid w:val="00531E8D"/>
    <w:pPr>
      <w:autoSpaceDE w:val="0"/>
      <w:autoSpaceDN w:val="0"/>
      <w:adjustRightInd w:val="0"/>
      <w:spacing w:line="252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4">
    <w:name w:val="А_осн"/>
    <w:basedOn w:val="Abstract"/>
    <w:link w:val="afffff5"/>
    <w:rsid w:val="00531E8D"/>
  </w:style>
  <w:style w:type="character" w:customStyle="1" w:styleId="Abstract0">
    <w:name w:val="Abstract Знак"/>
    <w:basedOn w:val="a5"/>
    <w:link w:val="Abstract"/>
    <w:rsid w:val="00531E8D"/>
    <w:rPr>
      <w:rFonts w:ascii="Times New Roman" w:eastAsia="@Arial Unicode MS" w:hAnsi="Times New Roman" w:cs="Times New Roman"/>
      <w:sz w:val="28"/>
      <w:szCs w:val="28"/>
      <w:lang w:val="en-US" w:eastAsia="ru-RU" w:bidi="en-US"/>
    </w:rPr>
  </w:style>
  <w:style w:type="character" w:customStyle="1" w:styleId="afffff5">
    <w:name w:val="А_осн Знак"/>
    <w:basedOn w:val="Abstract0"/>
    <w:link w:val="afffff4"/>
    <w:rsid w:val="00531E8D"/>
    <w:rPr>
      <w:rFonts w:ascii="Times New Roman" w:eastAsia="@Arial Unicode MS" w:hAnsi="Times New Roman" w:cs="Times New Roman"/>
      <w:sz w:val="28"/>
      <w:szCs w:val="28"/>
      <w:lang w:val="en-US" w:eastAsia="ru-RU" w:bidi="en-US"/>
    </w:rPr>
  </w:style>
  <w:style w:type="character" w:customStyle="1" w:styleId="1a">
    <w:name w:val="Стиль1 Знак"/>
    <w:basedOn w:val="a5"/>
    <w:link w:val="19"/>
    <w:rsid w:val="00531E8D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Normal">
    <w:name w:val="ConsNormal"/>
    <w:rsid w:val="00531E8D"/>
    <w:pPr>
      <w:widowControl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numbering" w:customStyle="1" w:styleId="2f1">
    <w:name w:val="Нет списка2"/>
    <w:next w:val="a7"/>
    <w:uiPriority w:val="99"/>
    <w:semiHidden/>
    <w:unhideWhenUsed/>
    <w:rsid w:val="00531E8D"/>
  </w:style>
  <w:style w:type="character" w:styleId="afffff6">
    <w:name w:val="Placeholder Text"/>
    <w:uiPriority w:val="99"/>
    <w:semiHidden/>
    <w:rsid w:val="00531E8D"/>
    <w:rPr>
      <w:color w:val="808080"/>
    </w:rPr>
  </w:style>
  <w:style w:type="paragraph" w:customStyle="1" w:styleId="112">
    <w:name w:val="Обычный11"/>
    <w:rsid w:val="00531E8D"/>
    <w:pPr>
      <w:widowControl w:val="0"/>
      <w:spacing w:line="252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f2">
    <w:name w:val="Знак Знак2"/>
    <w:basedOn w:val="a5"/>
    <w:semiHidden/>
    <w:locked/>
    <w:rsid w:val="00531E8D"/>
    <w:rPr>
      <w:lang w:val="ru-RU" w:eastAsia="en-US" w:bidi="en-US"/>
    </w:rPr>
  </w:style>
  <w:style w:type="paragraph" w:customStyle="1" w:styleId="2f3">
    <w:name w:val="Знак2"/>
    <w:basedOn w:val="a4"/>
    <w:rsid w:val="00531E8D"/>
    <w:pPr>
      <w:spacing w:after="160" w:line="240" w:lineRule="exact"/>
      <w:jc w:val="left"/>
    </w:pPr>
    <w:rPr>
      <w:rFonts w:ascii="Verdana" w:hAnsi="Verdana" w:cs="Verdana"/>
      <w:lang w:val="en-US" w:bidi="en-US"/>
    </w:rPr>
  </w:style>
  <w:style w:type="paragraph" w:customStyle="1" w:styleId="style10">
    <w:name w:val="style1"/>
    <w:basedOn w:val="a4"/>
    <w:rsid w:val="00531E8D"/>
    <w:pPr>
      <w:spacing w:before="100" w:beforeAutospacing="1" w:after="100" w:afterAutospacing="1" w:line="240" w:lineRule="auto"/>
      <w:jc w:val="left"/>
    </w:pPr>
    <w:rPr>
      <w:rFonts w:ascii="Comic Sans MS" w:hAnsi="Comic Sans MS"/>
      <w:sz w:val="28"/>
      <w:szCs w:val="28"/>
      <w:lang w:val="en-US" w:bidi="en-US"/>
    </w:rPr>
  </w:style>
  <w:style w:type="paragraph" w:customStyle="1" w:styleId="2f4">
    <w:name w:val="Абзац списка2"/>
    <w:basedOn w:val="a4"/>
    <w:rsid w:val="00531E8D"/>
    <w:pPr>
      <w:spacing w:line="252" w:lineRule="auto"/>
      <w:ind w:left="720"/>
      <w:jc w:val="left"/>
    </w:pPr>
    <w:rPr>
      <w:rFonts w:ascii="Cambria" w:hAnsi="Cambria"/>
      <w:kern w:val="1"/>
      <w:sz w:val="22"/>
      <w:lang w:val="en-US" w:eastAsia="ar-SA" w:bidi="en-US"/>
    </w:rPr>
  </w:style>
  <w:style w:type="paragraph" w:customStyle="1" w:styleId="311">
    <w:name w:val="Основной текст с отступом 31"/>
    <w:basedOn w:val="a4"/>
    <w:rsid w:val="00531E8D"/>
    <w:pPr>
      <w:spacing w:after="0" w:line="260" w:lineRule="auto"/>
      <w:ind w:firstLine="709"/>
    </w:pPr>
    <w:rPr>
      <w:i/>
      <w:sz w:val="28"/>
    </w:rPr>
  </w:style>
  <w:style w:type="paragraph" w:customStyle="1" w:styleId="230">
    <w:name w:val="Основной текст 23"/>
    <w:basedOn w:val="a4"/>
    <w:rsid w:val="00531E8D"/>
    <w:pPr>
      <w:tabs>
        <w:tab w:val="left" w:pos="8222"/>
      </w:tabs>
      <w:spacing w:after="0" w:line="240" w:lineRule="auto"/>
      <w:ind w:right="-1759"/>
      <w:jc w:val="left"/>
    </w:pPr>
    <w:rPr>
      <w:sz w:val="28"/>
    </w:rPr>
  </w:style>
  <w:style w:type="character" w:styleId="afffff7">
    <w:name w:val="FollowedHyperlink"/>
    <w:basedOn w:val="a5"/>
    <w:uiPriority w:val="99"/>
    <w:semiHidden/>
    <w:unhideWhenUsed/>
    <w:rsid w:val="00531E8D"/>
    <w:rPr>
      <w:color w:val="800080"/>
      <w:u w:val="single"/>
    </w:rPr>
  </w:style>
  <w:style w:type="character" w:customStyle="1" w:styleId="textitemmenu">
    <w:name w:val="textitemmenu"/>
    <w:basedOn w:val="a5"/>
    <w:rsid w:val="00531E8D"/>
  </w:style>
  <w:style w:type="character" w:customStyle="1" w:styleId="dash041e005f0431005f044b005f0447005f043d005f044b005f0439005f005fchar1char10">
    <w:name w:val="dash041e005f0431005f044b005f0447005f043d005f044b005f0439005f005fchar1char1"/>
    <w:basedOn w:val="a5"/>
    <w:rsid w:val="00531E8D"/>
  </w:style>
  <w:style w:type="character" w:customStyle="1" w:styleId="dash041e005f0431005f044b005f0447005f043d005f044b005f0439char10">
    <w:name w:val="dash041e005f0431005f044b005f0447005f043d005f044b005f0439char1"/>
    <w:basedOn w:val="a5"/>
    <w:rsid w:val="00531E8D"/>
  </w:style>
  <w:style w:type="paragraph" w:customStyle="1" w:styleId="3a">
    <w:name w:val="Абзац списка3"/>
    <w:basedOn w:val="a4"/>
    <w:rsid w:val="00531E8D"/>
    <w:pPr>
      <w:spacing w:line="252" w:lineRule="auto"/>
      <w:ind w:left="720"/>
      <w:jc w:val="left"/>
    </w:pPr>
    <w:rPr>
      <w:rFonts w:ascii="Cambria" w:hAnsi="Cambria"/>
      <w:kern w:val="1"/>
      <w:sz w:val="22"/>
      <w:lang w:val="en-US" w:eastAsia="ar-SA" w:bidi="en-US"/>
    </w:rPr>
  </w:style>
  <w:style w:type="character" w:customStyle="1" w:styleId="72">
    <w:name w:val="Основной текст7"/>
    <w:basedOn w:val="afc"/>
    <w:rsid w:val="00531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f5">
    <w:name w:val="Сноска (2)_"/>
    <w:basedOn w:val="a5"/>
    <w:rsid w:val="00531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f6">
    <w:name w:val="Сноска (2)"/>
    <w:basedOn w:val="2f5"/>
    <w:rsid w:val="00531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afffff8">
    <w:name w:val="А ОСН ТЕКСТ"/>
    <w:basedOn w:val="a4"/>
    <w:link w:val="afffff9"/>
    <w:rsid w:val="00531E8D"/>
    <w:pPr>
      <w:spacing w:after="0" w:line="360" w:lineRule="auto"/>
      <w:ind w:firstLine="454"/>
    </w:pPr>
    <w:rPr>
      <w:rFonts w:eastAsia="Arial Unicode MS"/>
      <w:sz w:val="28"/>
      <w:szCs w:val="28"/>
    </w:rPr>
  </w:style>
  <w:style w:type="character" w:customStyle="1" w:styleId="afffff9">
    <w:name w:val="А ОСН ТЕКСТ Знак"/>
    <w:basedOn w:val="a5"/>
    <w:link w:val="afffff8"/>
    <w:rsid w:val="00531E8D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1417">
    <w:name w:val="Основной текст (14)17"/>
    <w:basedOn w:val="a5"/>
    <w:rsid w:val="00531E8D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FontStyle36">
    <w:name w:val="Font Style36"/>
    <w:uiPriority w:val="99"/>
    <w:rsid w:val="00531E8D"/>
    <w:rPr>
      <w:rFonts w:ascii="Times New Roman" w:hAnsi="Times New Roman" w:cs="Times New Roman"/>
      <w:color w:val="000000"/>
      <w:sz w:val="22"/>
      <w:szCs w:val="22"/>
    </w:rPr>
  </w:style>
  <w:style w:type="character" w:customStyle="1" w:styleId="2f7">
    <w:name w:val="Подпись к таблице (2)"/>
    <w:basedOn w:val="a5"/>
    <w:rsid w:val="00531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44">
    <w:name w:val="Подпись к таблице (4)_"/>
    <w:basedOn w:val="a5"/>
    <w:link w:val="45"/>
    <w:rsid w:val="00531E8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5">
    <w:name w:val="Подпись к таблице (4)"/>
    <w:basedOn w:val="a4"/>
    <w:link w:val="44"/>
    <w:rsid w:val="00531E8D"/>
    <w:pPr>
      <w:widowControl w:val="0"/>
      <w:shd w:val="clear" w:color="auto" w:fill="FFFFFF"/>
      <w:spacing w:after="0" w:line="274" w:lineRule="exact"/>
      <w:jc w:val="left"/>
    </w:pPr>
    <w:rPr>
      <w:spacing w:val="3"/>
      <w:sz w:val="21"/>
      <w:szCs w:val="21"/>
    </w:rPr>
  </w:style>
  <w:style w:type="character" w:customStyle="1" w:styleId="1f6">
    <w:name w:val="Заголовок №1_"/>
    <w:basedOn w:val="a5"/>
    <w:link w:val="1f7"/>
    <w:rsid w:val="00531E8D"/>
    <w:rPr>
      <w:rFonts w:ascii="Times New Roman" w:eastAsia="Times New Roman" w:hAnsi="Times New Roman" w:cs="Times New Roman"/>
      <w:b/>
      <w:bCs/>
      <w:spacing w:val="-3"/>
      <w:sz w:val="45"/>
      <w:szCs w:val="45"/>
      <w:shd w:val="clear" w:color="auto" w:fill="FFFFFF"/>
    </w:rPr>
  </w:style>
  <w:style w:type="paragraph" w:customStyle="1" w:styleId="1f7">
    <w:name w:val="Заголовок №1"/>
    <w:basedOn w:val="a4"/>
    <w:link w:val="1f6"/>
    <w:rsid w:val="00531E8D"/>
    <w:pPr>
      <w:widowControl w:val="0"/>
      <w:shd w:val="clear" w:color="auto" w:fill="FFFFFF"/>
      <w:spacing w:before="780" w:after="120" w:line="0" w:lineRule="atLeast"/>
      <w:jc w:val="center"/>
      <w:outlineLvl w:val="0"/>
    </w:pPr>
    <w:rPr>
      <w:b/>
      <w:bCs/>
      <w:spacing w:val="-3"/>
      <w:sz w:val="45"/>
      <w:szCs w:val="45"/>
    </w:rPr>
  </w:style>
  <w:style w:type="character" w:customStyle="1" w:styleId="3b">
    <w:name w:val="Подпись к картинке (3)_"/>
    <w:basedOn w:val="a5"/>
    <w:rsid w:val="00531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3c">
    <w:name w:val="Основной текст (3)_"/>
    <w:basedOn w:val="a5"/>
    <w:link w:val="3d"/>
    <w:rsid w:val="00531E8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46">
    <w:name w:val="Подпись к картинке (4)_"/>
    <w:basedOn w:val="a5"/>
    <w:link w:val="47"/>
    <w:rsid w:val="00531E8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d">
    <w:name w:val="Основной текст (3)"/>
    <w:basedOn w:val="a4"/>
    <w:link w:val="3c"/>
    <w:rsid w:val="00531E8D"/>
    <w:pPr>
      <w:widowControl w:val="0"/>
      <w:shd w:val="clear" w:color="auto" w:fill="FFFFFF"/>
      <w:spacing w:before="300" w:after="300" w:line="0" w:lineRule="atLeast"/>
      <w:jc w:val="left"/>
    </w:pPr>
    <w:rPr>
      <w:spacing w:val="3"/>
      <w:sz w:val="21"/>
      <w:szCs w:val="21"/>
    </w:rPr>
  </w:style>
  <w:style w:type="paragraph" w:customStyle="1" w:styleId="47">
    <w:name w:val="Подпись к картинке (4)"/>
    <w:basedOn w:val="a4"/>
    <w:link w:val="46"/>
    <w:rsid w:val="00531E8D"/>
    <w:pPr>
      <w:widowControl w:val="0"/>
      <w:shd w:val="clear" w:color="auto" w:fill="FFFFFF"/>
      <w:spacing w:after="0" w:line="0" w:lineRule="atLeast"/>
      <w:jc w:val="left"/>
    </w:pPr>
    <w:rPr>
      <w:spacing w:val="3"/>
      <w:sz w:val="21"/>
      <w:szCs w:val="21"/>
    </w:rPr>
  </w:style>
  <w:style w:type="character" w:customStyle="1" w:styleId="0pt0">
    <w:name w:val="Подпись к таблице + Интервал 0 pt"/>
    <w:basedOn w:val="aff3"/>
    <w:rsid w:val="00531E8D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1">
    <w:name w:val="Основной текст + Курсив;Интервал 0 pt"/>
    <w:basedOn w:val="afc"/>
    <w:rsid w:val="00531E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30">
    <w:name w:val="Основной текст (13)_"/>
    <w:basedOn w:val="a5"/>
    <w:link w:val="131"/>
    <w:rsid w:val="00531E8D"/>
    <w:rPr>
      <w:rFonts w:ascii="Times New Roman" w:eastAsia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131">
    <w:name w:val="Основной текст (13)"/>
    <w:basedOn w:val="a4"/>
    <w:link w:val="130"/>
    <w:rsid w:val="00531E8D"/>
    <w:pPr>
      <w:widowControl w:val="0"/>
      <w:shd w:val="clear" w:color="auto" w:fill="FFFFFF"/>
      <w:spacing w:before="720" w:after="0" w:line="494" w:lineRule="exact"/>
      <w:jc w:val="left"/>
    </w:pPr>
    <w:rPr>
      <w:b/>
      <w:bCs/>
      <w:i/>
      <w:iCs/>
      <w:spacing w:val="1"/>
      <w:sz w:val="25"/>
      <w:szCs w:val="25"/>
    </w:rPr>
  </w:style>
  <w:style w:type="character" w:customStyle="1" w:styleId="73">
    <w:name w:val="Основной текст (7)_"/>
    <w:basedOn w:val="a5"/>
    <w:link w:val="74"/>
    <w:rsid w:val="00531E8D"/>
    <w:rPr>
      <w:rFonts w:ascii="Times New Roman" w:eastAsia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character" w:customStyle="1" w:styleId="70pt">
    <w:name w:val="Основной текст (7) + Интервал 0 pt"/>
    <w:basedOn w:val="73"/>
    <w:rsid w:val="00531E8D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74">
    <w:name w:val="Основной текст (7)"/>
    <w:basedOn w:val="a4"/>
    <w:link w:val="73"/>
    <w:rsid w:val="00531E8D"/>
    <w:pPr>
      <w:widowControl w:val="0"/>
      <w:shd w:val="clear" w:color="auto" w:fill="FFFFFF"/>
      <w:spacing w:after="0" w:line="480" w:lineRule="exact"/>
    </w:pPr>
    <w:rPr>
      <w:i/>
      <w:iCs/>
      <w:spacing w:val="2"/>
      <w:sz w:val="25"/>
      <w:szCs w:val="25"/>
    </w:rPr>
  </w:style>
  <w:style w:type="character" w:customStyle="1" w:styleId="82">
    <w:name w:val="Основной текст8"/>
    <w:basedOn w:val="afc"/>
    <w:rsid w:val="00531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en-US"/>
    </w:rPr>
  </w:style>
  <w:style w:type="paragraph" w:customStyle="1" w:styleId="c13">
    <w:name w:val="c13"/>
    <w:basedOn w:val="a4"/>
    <w:rsid w:val="00531E8D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FontStyle49">
    <w:name w:val="Font Style49"/>
    <w:basedOn w:val="a5"/>
    <w:rsid w:val="00531E8D"/>
    <w:rPr>
      <w:rFonts w:ascii="Arial" w:hAnsi="Arial" w:cs="Arial"/>
      <w:b/>
      <w:bCs/>
      <w:sz w:val="16"/>
      <w:szCs w:val="16"/>
    </w:rPr>
  </w:style>
  <w:style w:type="character" w:customStyle="1" w:styleId="BodytextItalic">
    <w:name w:val="Body text + Italic"/>
    <w:aliases w:val="Spacing 0 pt"/>
    <w:basedOn w:val="a5"/>
    <w:rsid w:val="00531E8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2f8">
    <w:name w:val="Основной текст2"/>
    <w:basedOn w:val="a4"/>
    <w:rsid w:val="00531E8D"/>
    <w:pPr>
      <w:widowControl w:val="0"/>
      <w:shd w:val="clear" w:color="auto" w:fill="FFFFFF"/>
      <w:spacing w:before="360" w:after="120" w:line="0" w:lineRule="atLeast"/>
      <w:jc w:val="left"/>
    </w:pPr>
    <w:rPr>
      <w:sz w:val="28"/>
      <w:szCs w:val="28"/>
    </w:rPr>
  </w:style>
  <w:style w:type="paragraph" w:customStyle="1" w:styleId="c11">
    <w:name w:val="c11"/>
    <w:basedOn w:val="a4"/>
    <w:rsid w:val="00531E8D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">
    <w:name w:val="c7"/>
    <w:basedOn w:val="a4"/>
    <w:rsid w:val="00531E8D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ParagraphStyle">
    <w:name w:val="Paragraph Style"/>
    <w:rsid w:val="00531E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47">
    <w:name w:val="Font Style47"/>
    <w:basedOn w:val="a5"/>
    <w:rsid w:val="00531E8D"/>
    <w:rPr>
      <w:rFonts w:ascii="Times New Roman" w:hAnsi="Times New Roman" w:cs="Times New Roman"/>
      <w:sz w:val="18"/>
      <w:szCs w:val="18"/>
    </w:rPr>
  </w:style>
  <w:style w:type="paragraph" w:customStyle="1" w:styleId="ConsPlusCell">
    <w:name w:val="ConsPlusCell"/>
    <w:rsid w:val="00531E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Standard">
    <w:name w:val="Standard"/>
    <w:rsid w:val="00531E8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customStyle="1" w:styleId="afffffa">
    <w:name w:val="Основной"/>
    <w:basedOn w:val="a4"/>
    <w:link w:val="afffffb"/>
    <w:rsid w:val="00531E8D"/>
    <w:pPr>
      <w:autoSpaceDE w:val="0"/>
      <w:autoSpaceDN w:val="0"/>
      <w:adjustRightInd w:val="0"/>
      <w:spacing w:after="0" w:line="214" w:lineRule="atLeast"/>
      <w:ind w:firstLine="283"/>
      <w:textAlignment w:val="center"/>
    </w:pPr>
    <w:rPr>
      <w:rFonts w:ascii="NewtonCSanPin" w:hAnsi="NewtonCSanPin" w:cs="NewtonCSanPin"/>
      <w:sz w:val="21"/>
      <w:szCs w:val="21"/>
    </w:rPr>
  </w:style>
  <w:style w:type="character" w:customStyle="1" w:styleId="afffffb">
    <w:name w:val="Основной Знак"/>
    <w:link w:val="afffffa"/>
    <w:rsid w:val="00531E8D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21">
    <w:name w:val="c21"/>
    <w:basedOn w:val="a4"/>
    <w:rsid w:val="00493C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5"/>
    <w:rsid w:val="00493CC6"/>
  </w:style>
  <w:style w:type="character" w:customStyle="1" w:styleId="c37">
    <w:name w:val="c37"/>
    <w:basedOn w:val="a5"/>
    <w:rsid w:val="00493CC6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B12D23"/>
  </w:style>
  <w:style w:type="paragraph" w:styleId="1">
    <w:name w:val="heading 1"/>
    <w:basedOn w:val="a4"/>
    <w:next w:val="a4"/>
    <w:link w:val="10"/>
    <w:uiPriority w:val="9"/>
    <w:qFormat/>
    <w:rsid w:val="00B12D2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aliases w:val="h2,H2,Numbered text 3"/>
    <w:basedOn w:val="a4"/>
    <w:next w:val="a4"/>
    <w:link w:val="20"/>
    <w:uiPriority w:val="9"/>
    <w:unhideWhenUsed/>
    <w:qFormat/>
    <w:rsid w:val="00B12D23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4"/>
    <w:next w:val="a4"/>
    <w:link w:val="30"/>
    <w:uiPriority w:val="9"/>
    <w:unhideWhenUsed/>
    <w:qFormat/>
    <w:rsid w:val="00B12D2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4"/>
    <w:next w:val="a4"/>
    <w:link w:val="40"/>
    <w:uiPriority w:val="9"/>
    <w:unhideWhenUsed/>
    <w:qFormat/>
    <w:rsid w:val="00B12D23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4"/>
    <w:next w:val="a4"/>
    <w:link w:val="50"/>
    <w:uiPriority w:val="9"/>
    <w:unhideWhenUsed/>
    <w:qFormat/>
    <w:rsid w:val="00B12D23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4"/>
    <w:next w:val="a4"/>
    <w:link w:val="60"/>
    <w:uiPriority w:val="9"/>
    <w:unhideWhenUsed/>
    <w:qFormat/>
    <w:rsid w:val="00B12D23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4"/>
    <w:next w:val="a4"/>
    <w:link w:val="70"/>
    <w:uiPriority w:val="9"/>
    <w:unhideWhenUsed/>
    <w:qFormat/>
    <w:rsid w:val="00B12D23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4"/>
    <w:next w:val="a4"/>
    <w:link w:val="80"/>
    <w:uiPriority w:val="9"/>
    <w:unhideWhenUsed/>
    <w:qFormat/>
    <w:rsid w:val="00B12D23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4"/>
    <w:next w:val="a4"/>
    <w:link w:val="90"/>
    <w:uiPriority w:val="9"/>
    <w:unhideWhenUsed/>
    <w:qFormat/>
    <w:rsid w:val="00B12D23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Текстовый блок A"/>
    <w:uiPriority w:val="99"/>
    <w:rsid w:val="00531E8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Arial Unicode MS" w:cs="Arial Unicode MS"/>
      <w:color w:val="000000"/>
      <w:u w:color="000000"/>
      <w:lang w:eastAsia="ru-RU"/>
    </w:rPr>
  </w:style>
  <w:style w:type="paragraph" w:customStyle="1" w:styleId="a9">
    <w:name w:val="Заголовок"/>
    <w:basedOn w:val="a4"/>
    <w:next w:val="a4"/>
    <w:rsid w:val="00531E8D"/>
    <w:pPr>
      <w:pageBreakBefore/>
      <w:spacing w:after="0" w:line="240" w:lineRule="auto"/>
      <w:jc w:val="left"/>
      <w:outlineLvl w:val="0"/>
    </w:pPr>
    <w:rPr>
      <w:rFonts w:eastAsia="Calibri"/>
      <w:szCs w:val="24"/>
    </w:rPr>
  </w:style>
  <w:style w:type="table" w:styleId="aa">
    <w:name w:val="Table Grid"/>
    <w:basedOn w:val="a6"/>
    <w:uiPriority w:val="59"/>
    <w:rsid w:val="00531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basedOn w:val="a5"/>
    <w:link w:val="ac"/>
    <w:uiPriority w:val="1"/>
    <w:locked/>
    <w:rsid w:val="00531E8D"/>
  </w:style>
  <w:style w:type="paragraph" w:styleId="ac">
    <w:name w:val="No Spacing"/>
    <w:link w:val="ab"/>
    <w:uiPriority w:val="1"/>
    <w:qFormat/>
    <w:rsid w:val="00B12D23"/>
    <w:pPr>
      <w:spacing w:after="0" w:line="240" w:lineRule="auto"/>
    </w:pPr>
  </w:style>
  <w:style w:type="character" w:customStyle="1" w:styleId="10">
    <w:name w:val="Заголовок 1 Знак"/>
    <w:basedOn w:val="a5"/>
    <w:link w:val="1"/>
    <w:uiPriority w:val="9"/>
    <w:rsid w:val="00B12D23"/>
    <w:rPr>
      <w:smallCaps/>
      <w:spacing w:val="5"/>
      <w:sz w:val="32"/>
      <w:szCs w:val="32"/>
    </w:rPr>
  </w:style>
  <w:style w:type="character" w:customStyle="1" w:styleId="20">
    <w:name w:val="Заголовок 2 Знак"/>
    <w:aliases w:val="h2 Знак,H2 Знак,Numbered text 3 Знак"/>
    <w:basedOn w:val="a5"/>
    <w:link w:val="2"/>
    <w:uiPriority w:val="9"/>
    <w:rsid w:val="00B12D23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5"/>
    <w:link w:val="3"/>
    <w:uiPriority w:val="9"/>
    <w:rsid w:val="00B12D23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5"/>
    <w:link w:val="4"/>
    <w:uiPriority w:val="9"/>
    <w:rsid w:val="00B12D23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5"/>
    <w:link w:val="5"/>
    <w:uiPriority w:val="9"/>
    <w:rsid w:val="00B12D23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5"/>
    <w:link w:val="6"/>
    <w:uiPriority w:val="9"/>
    <w:rsid w:val="00B12D23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5"/>
    <w:link w:val="7"/>
    <w:uiPriority w:val="9"/>
    <w:rsid w:val="00B12D23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5"/>
    <w:link w:val="8"/>
    <w:uiPriority w:val="9"/>
    <w:rsid w:val="00B12D23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5"/>
    <w:link w:val="9"/>
    <w:uiPriority w:val="9"/>
    <w:rsid w:val="00B12D23"/>
    <w:rPr>
      <w:b/>
      <w:bCs/>
      <w:i/>
      <w:iCs/>
      <w:smallCaps/>
      <w:color w:val="385623" w:themeColor="accent6" w:themeShade="80"/>
    </w:rPr>
  </w:style>
  <w:style w:type="paragraph" w:styleId="ad">
    <w:name w:val="List Paragraph"/>
    <w:basedOn w:val="a4"/>
    <w:link w:val="ae"/>
    <w:uiPriority w:val="34"/>
    <w:qFormat/>
    <w:rsid w:val="00531E8D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531E8D"/>
  </w:style>
  <w:style w:type="character" w:customStyle="1" w:styleId="Zag11">
    <w:name w:val="Zag_11"/>
    <w:rsid w:val="00531E8D"/>
  </w:style>
  <w:style w:type="paragraph" w:styleId="af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,Основной текст Знак1"/>
    <w:basedOn w:val="a4"/>
    <w:link w:val="af0"/>
    <w:uiPriority w:val="99"/>
    <w:unhideWhenUsed/>
    <w:rsid w:val="00531E8D"/>
    <w:pPr>
      <w:spacing w:after="120" w:line="240" w:lineRule="auto"/>
    </w:pPr>
    <w:rPr>
      <w:rFonts w:eastAsia="Calibri"/>
      <w:szCs w:val="24"/>
      <w:lang w:eastAsia="ar-SA"/>
    </w:rPr>
  </w:style>
  <w:style w:type="character" w:customStyle="1" w:styleId="af0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,Основной текст Знак1 Знак"/>
    <w:basedOn w:val="a5"/>
    <w:link w:val="af"/>
    <w:uiPriority w:val="99"/>
    <w:rsid w:val="00531E8D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1">
    <w:name w:val="Hyperlink"/>
    <w:uiPriority w:val="99"/>
    <w:rsid w:val="00531E8D"/>
    <w:rPr>
      <w:color w:val="0000FF"/>
      <w:u w:val="single"/>
    </w:rPr>
  </w:style>
  <w:style w:type="character" w:customStyle="1" w:styleId="apple-style-span">
    <w:name w:val="apple-style-span"/>
    <w:basedOn w:val="a5"/>
    <w:rsid w:val="00531E8D"/>
  </w:style>
  <w:style w:type="paragraph" w:styleId="21">
    <w:name w:val="toc 2"/>
    <w:basedOn w:val="a4"/>
    <w:next w:val="a4"/>
    <w:autoRedefine/>
    <w:uiPriority w:val="39"/>
    <w:unhideWhenUsed/>
    <w:rsid w:val="00531E8D"/>
    <w:pPr>
      <w:tabs>
        <w:tab w:val="left" w:pos="880"/>
        <w:tab w:val="right" w:leader="dot" w:pos="9628"/>
      </w:tabs>
      <w:spacing w:after="0" w:line="240" w:lineRule="auto"/>
      <w:ind w:left="426" w:right="-2" w:firstLine="283"/>
    </w:pPr>
    <w:rPr>
      <w:rFonts w:eastAsia="Calibri"/>
      <w:b/>
      <w:iCs/>
      <w:noProof/>
      <w:szCs w:val="24"/>
    </w:rPr>
  </w:style>
  <w:style w:type="paragraph" w:customStyle="1" w:styleId="11">
    <w:name w:val="Без интервала1"/>
    <w:aliases w:val="основа"/>
    <w:uiPriority w:val="1"/>
    <w:rsid w:val="00531E8D"/>
    <w:pPr>
      <w:tabs>
        <w:tab w:val="left" w:pos="1021"/>
      </w:tabs>
      <w:spacing w:after="0" w:line="240" w:lineRule="auto"/>
      <w:ind w:firstLine="567"/>
    </w:pPr>
    <w:rPr>
      <w:rFonts w:ascii="Times New Roman" w:eastAsia="Calibri" w:hAnsi="Times New Roman" w:cs="Arial"/>
      <w:lang w:eastAsia="ru-RU"/>
    </w:rPr>
  </w:style>
  <w:style w:type="paragraph" w:customStyle="1" w:styleId="a0">
    <w:name w:val="Перечень"/>
    <w:basedOn w:val="a4"/>
    <w:next w:val="a4"/>
    <w:link w:val="af2"/>
    <w:rsid w:val="00531E8D"/>
    <w:pPr>
      <w:numPr>
        <w:numId w:val="4"/>
      </w:numPr>
      <w:suppressAutoHyphens/>
      <w:spacing w:after="0" w:line="360" w:lineRule="auto"/>
      <w:ind w:left="0" w:firstLine="284"/>
    </w:pPr>
    <w:rPr>
      <w:rFonts w:eastAsia="Calibri"/>
      <w:sz w:val="28"/>
      <w:u w:color="000000"/>
      <w:bdr w:val="nil"/>
    </w:rPr>
  </w:style>
  <w:style w:type="character" w:customStyle="1" w:styleId="af2">
    <w:name w:val="Перечень Знак"/>
    <w:link w:val="a0"/>
    <w:rsid w:val="00531E8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f3">
    <w:name w:val="А_основной"/>
    <w:basedOn w:val="a4"/>
    <w:link w:val="af4"/>
    <w:rsid w:val="00531E8D"/>
    <w:pPr>
      <w:spacing w:after="0" w:line="360" w:lineRule="auto"/>
      <w:ind w:firstLine="454"/>
    </w:pPr>
    <w:rPr>
      <w:rFonts w:eastAsia="Calibri"/>
      <w:sz w:val="28"/>
      <w:szCs w:val="28"/>
    </w:rPr>
  </w:style>
  <w:style w:type="character" w:customStyle="1" w:styleId="af4">
    <w:name w:val="А_основной Знак"/>
    <w:link w:val="af3"/>
    <w:rsid w:val="00531E8D"/>
    <w:rPr>
      <w:rFonts w:ascii="Times New Roman" w:eastAsia="Calibri" w:hAnsi="Times New Roman" w:cs="Times New Roman"/>
      <w:sz w:val="28"/>
      <w:szCs w:val="28"/>
    </w:rPr>
  </w:style>
  <w:style w:type="paragraph" w:customStyle="1" w:styleId="a3">
    <w:name w:val="Подперечень"/>
    <w:basedOn w:val="a0"/>
    <w:next w:val="a4"/>
    <w:link w:val="af5"/>
    <w:rsid w:val="00531E8D"/>
    <w:pPr>
      <w:numPr>
        <w:numId w:val="5"/>
      </w:numPr>
      <w:ind w:left="284" w:firstLine="425"/>
    </w:pPr>
  </w:style>
  <w:style w:type="character" w:customStyle="1" w:styleId="af5">
    <w:name w:val="Подперечень Знак"/>
    <w:link w:val="a3"/>
    <w:rsid w:val="00531E8D"/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pple-converted-space">
    <w:name w:val="apple-converted-space"/>
    <w:basedOn w:val="a5"/>
    <w:rsid w:val="00531E8D"/>
  </w:style>
  <w:style w:type="paragraph" w:customStyle="1" w:styleId="41">
    <w:name w:val="Обычный4"/>
    <w:rsid w:val="00531E8D"/>
    <w:pPr>
      <w:spacing w:after="0" w:line="36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6">
    <w:name w:val="footnote reference"/>
    <w:rsid w:val="00531E8D"/>
    <w:rPr>
      <w:rFonts w:cs="Times New Roman"/>
      <w:vertAlign w:val="superscript"/>
    </w:rPr>
  </w:style>
  <w:style w:type="paragraph" w:styleId="af7">
    <w:name w:val="footnote text"/>
    <w:aliases w:val="Знак6,F1"/>
    <w:basedOn w:val="a4"/>
    <w:link w:val="af8"/>
    <w:rsid w:val="00531E8D"/>
    <w:pPr>
      <w:spacing w:after="0" w:line="360" w:lineRule="auto"/>
      <w:jc w:val="left"/>
    </w:pPr>
  </w:style>
  <w:style w:type="character" w:customStyle="1" w:styleId="af8">
    <w:name w:val="Текст сноски Знак"/>
    <w:aliases w:val="Знак6 Знак,F1 Знак"/>
    <w:basedOn w:val="a5"/>
    <w:link w:val="af7"/>
    <w:rsid w:val="00531E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rsid w:val="00531E8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2">
    <w:name w:val="Перечисление"/>
    <w:link w:val="af9"/>
    <w:uiPriority w:val="99"/>
    <w:qFormat/>
    <w:rsid w:val="00531E8D"/>
    <w:pPr>
      <w:numPr>
        <w:numId w:val="6"/>
      </w:numPr>
      <w:spacing w:after="60"/>
    </w:pPr>
    <w:rPr>
      <w:rFonts w:ascii="Times New Roman" w:eastAsia="Calibri" w:hAnsi="Times New Roman" w:cs="Times New Roman"/>
      <w:lang w:eastAsia="ru-RU"/>
    </w:rPr>
  </w:style>
  <w:style w:type="character" w:customStyle="1" w:styleId="af9">
    <w:name w:val="Перечисление Знак"/>
    <w:link w:val="a2"/>
    <w:uiPriority w:val="99"/>
    <w:rsid w:val="00531E8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1">
    <w:name w:val="НОМЕРА"/>
    <w:basedOn w:val="afa"/>
    <w:link w:val="afb"/>
    <w:uiPriority w:val="99"/>
    <w:qFormat/>
    <w:rsid w:val="00531E8D"/>
    <w:pPr>
      <w:numPr>
        <w:numId w:val="7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b">
    <w:name w:val="НОМЕРА Знак"/>
    <w:link w:val="a1"/>
    <w:uiPriority w:val="99"/>
    <w:rsid w:val="00531E8D"/>
    <w:rPr>
      <w:rFonts w:ascii="Arial Narrow" w:eastAsia="Calibri" w:hAnsi="Arial Narrow" w:cs="Times New Roman"/>
      <w:sz w:val="18"/>
      <w:szCs w:val="18"/>
      <w:lang w:eastAsia="ru-RU"/>
    </w:rPr>
  </w:style>
  <w:style w:type="paragraph" w:styleId="afa">
    <w:name w:val="Normal (Web)"/>
    <w:aliases w:val="Обычный (веб) Знак Знак,Обычный (веб) Знак Знак Знак Знак Знак Знак,Обычный (веб) Знак Знак Знак Знак Знак"/>
    <w:basedOn w:val="a4"/>
    <w:uiPriority w:val="99"/>
    <w:unhideWhenUsed/>
    <w:rsid w:val="00531E8D"/>
    <w:pPr>
      <w:jc w:val="left"/>
    </w:pPr>
    <w:rPr>
      <w:szCs w:val="24"/>
    </w:rPr>
  </w:style>
  <w:style w:type="paragraph" w:customStyle="1" w:styleId="31">
    <w:name w:val="Обычный3"/>
    <w:rsid w:val="00531E8D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afc">
    <w:name w:val="Основной текст_"/>
    <w:basedOn w:val="a5"/>
    <w:link w:val="61"/>
    <w:rsid w:val="00531E8D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13pt0pt">
    <w:name w:val="Основной текст + 13 pt;Интервал 0 pt"/>
    <w:basedOn w:val="afc"/>
    <w:rsid w:val="00531E8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2">
    <w:name w:val="Основной текст3"/>
    <w:basedOn w:val="afc"/>
    <w:rsid w:val="00531E8D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1">
    <w:name w:val="Основной текст6"/>
    <w:basedOn w:val="a4"/>
    <w:link w:val="afc"/>
    <w:rsid w:val="00531E8D"/>
    <w:pPr>
      <w:widowControl w:val="0"/>
      <w:shd w:val="clear" w:color="auto" w:fill="FFFFFF"/>
      <w:spacing w:after="0" w:line="0" w:lineRule="atLeast"/>
      <w:ind w:hanging="420"/>
      <w:jc w:val="left"/>
    </w:pPr>
    <w:rPr>
      <w:spacing w:val="2"/>
    </w:rPr>
  </w:style>
  <w:style w:type="paragraph" w:styleId="afd">
    <w:name w:val="Body Text Indent"/>
    <w:basedOn w:val="a4"/>
    <w:link w:val="afe"/>
    <w:uiPriority w:val="99"/>
    <w:unhideWhenUsed/>
    <w:rsid w:val="00531E8D"/>
    <w:pPr>
      <w:suppressAutoHyphens/>
      <w:spacing w:after="120" w:line="360" w:lineRule="auto"/>
      <w:ind w:left="283" w:firstLine="709"/>
    </w:pPr>
    <w:rPr>
      <w:rFonts w:eastAsia="Calibri"/>
      <w:sz w:val="28"/>
    </w:rPr>
  </w:style>
  <w:style w:type="character" w:customStyle="1" w:styleId="afe">
    <w:name w:val="Основной текст с отступом Знак"/>
    <w:basedOn w:val="a5"/>
    <w:link w:val="afd"/>
    <w:uiPriority w:val="99"/>
    <w:rsid w:val="00531E8D"/>
    <w:rPr>
      <w:rFonts w:ascii="Times New Roman" w:eastAsia="Calibri" w:hAnsi="Times New Roman" w:cs="Times New Roman"/>
      <w:sz w:val="28"/>
    </w:rPr>
  </w:style>
  <w:style w:type="paragraph" w:customStyle="1" w:styleId="a">
    <w:name w:val="Перечень номер"/>
    <w:basedOn w:val="a4"/>
    <w:next w:val="a4"/>
    <w:rsid w:val="00531E8D"/>
    <w:pPr>
      <w:numPr>
        <w:numId w:val="8"/>
      </w:numPr>
      <w:tabs>
        <w:tab w:val="clear" w:pos="785"/>
        <w:tab w:val="num" w:pos="0"/>
      </w:tabs>
      <w:spacing w:after="0" w:line="360" w:lineRule="auto"/>
      <w:ind w:left="0" w:firstLine="284"/>
      <w:textAlignment w:val="baseline"/>
    </w:pPr>
    <w:rPr>
      <w:sz w:val="28"/>
      <w:szCs w:val="28"/>
    </w:rPr>
  </w:style>
  <w:style w:type="character" w:customStyle="1" w:styleId="51">
    <w:name w:val="Заголовок №5_"/>
    <w:basedOn w:val="a5"/>
    <w:link w:val="52"/>
    <w:rsid w:val="00531E8D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52">
    <w:name w:val="Заголовок №5"/>
    <w:basedOn w:val="a4"/>
    <w:link w:val="51"/>
    <w:rsid w:val="00531E8D"/>
    <w:pPr>
      <w:widowControl w:val="0"/>
      <w:shd w:val="clear" w:color="auto" w:fill="FFFFFF"/>
      <w:spacing w:after="120" w:line="0" w:lineRule="atLeast"/>
      <w:ind w:firstLine="280"/>
      <w:outlineLvl w:val="4"/>
    </w:pPr>
    <w:rPr>
      <w:rFonts w:ascii="Century Schoolbook" w:eastAsia="Century Schoolbook" w:hAnsi="Century Schoolbook" w:cs="Century Schoolbook"/>
    </w:rPr>
  </w:style>
  <w:style w:type="character" w:customStyle="1" w:styleId="22">
    <w:name w:val="Заголовок №2_"/>
    <w:basedOn w:val="a5"/>
    <w:link w:val="23"/>
    <w:rsid w:val="00531E8D"/>
    <w:rPr>
      <w:rFonts w:ascii="Segoe UI" w:eastAsia="Segoe UI" w:hAnsi="Segoe UI" w:cs="Segoe UI"/>
      <w:sz w:val="23"/>
      <w:szCs w:val="23"/>
      <w:shd w:val="clear" w:color="auto" w:fill="FFFFFF"/>
    </w:rPr>
  </w:style>
  <w:style w:type="paragraph" w:customStyle="1" w:styleId="23">
    <w:name w:val="Заголовок №2"/>
    <w:basedOn w:val="a4"/>
    <w:link w:val="22"/>
    <w:rsid w:val="00531E8D"/>
    <w:pPr>
      <w:widowControl w:val="0"/>
      <w:shd w:val="clear" w:color="auto" w:fill="FFFFFF"/>
      <w:spacing w:before="780" w:after="240" w:line="0" w:lineRule="atLeast"/>
      <w:outlineLvl w:val="1"/>
    </w:pPr>
    <w:rPr>
      <w:rFonts w:ascii="Segoe UI" w:eastAsia="Segoe UI" w:hAnsi="Segoe UI" w:cs="Segoe UI"/>
      <w:sz w:val="23"/>
      <w:szCs w:val="23"/>
    </w:rPr>
  </w:style>
  <w:style w:type="paragraph" w:styleId="aff">
    <w:name w:val="header"/>
    <w:basedOn w:val="a4"/>
    <w:link w:val="aff0"/>
    <w:uiPriority w:val="99"/>
    <w:unhideWhenUsed/>
    <w:rsid w:val="00531E8D"/>
    <w:pPr>
      <w:tabs>
        <w:tab w:val="center" w:pos="4677"/>
        <w:tab w:val="right" w:pos="9355"/>
      </w:tabs>
      <w:spacing w:after="0" w:line="240" w:lineRule="auto"/>
      <w:jc w:val="left"/>
    </w:pPr>
    <w:rPr>
      <w:sz w:val="22"/>
    </w:rPr>
  </w:style>
  <w:style w:type="character" w:customStyle="1" w:styleId="aff0">
    <w:name w:val="Верхний колонтитул Знак"/>
    <w:basedOn w:val="a5"/>
    <w:link w:val="aff"/>
    <w:uiPriority w:val="99"/>
    <w:rsid w:val="00531E8D"/>
    <w:rPr>
      <w:rFonts w:eastAsiaTheme="minorEastAsia"/>
      <w:lang w:eastAsia="ru-RU"/>
    </w:rPr>
  </w:style>
  <w:style w:type="paragraph" w:styleId="aff1">
    <w:name w:val="footer"/>
    <w:basedOn w:val="a4"/>
    <w:link w:val="aff2"/>
    <w:uiPriority w:val="99"/>
    <w:unhideWhenUsed/>
    <w:rsid w:val="00531E8D"/>
    <w:pPr>
      <w:tabs>
        <w:tab w:val="center" w:pos="4677"/>
        <w:tab w:val="right" w:pos="9355"/>
      </w:tabs>
      <w:spacing w:after="0" w:line="240" w:lineRule="auto"/>
      <w:jc w:val="left"/>
    </w:pPr>
    <w:rPr>
      <w:sz w:val="22"/>
    </w:rPr>
  </w:style>
  <w:style w:type="character" w:customStyle="1" w:styleId="aff2">
    <w:name w:val="Нижний колонтитул Знак"/>
    <w:basedOn w:val="a5"/>
    <w:link w:val="aff1"/>
    <w:uiPriority w:val="99"/>
    <w:rsid w:val="00531E8D"/>
    <w:rPr>
      <w:rFonts w:eastAsiaTheme="minorEastAsia"/>
      <w:lang w:eastAsia="ru-RU"/>
    </w:rPr>
  </w:style>
  <w:style w:type="paragraph" w:customStyle="1" w:styleId="ConsPlusNormal">
    <w:name w:val="ConsPlusNormal"/>
    <w:rsid w:val="00531E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24">
    <w:name w:val="Колонтитул (2)_"/>
    <w:basedOn w:val="a5"/>
    <w:link w:val="25"/>
    <w:rsid w:val="00531E8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20pt">
    <w:name w:val="Колонтитул (2) + Интервал 0 pt"/>
    <w:basedOn w:val="24"/>
    <w:rsid w:val="00531E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00">
    <w:name w:val="Основной текст10"/>
    <w:basedOn w:val="a4"/>
    <w:rsid w:val="00531E8D"/>
    <w:pPr>
      <w:widowControl w:val="0"/>
      <w:shd w:val="clear" w:color="auto" w:fill="FFFFFF"/>
      <w:spacing w:after="0" w:line="480" w:lineRule="exact"/>
      <w:ind w:hanging="340"/>
      <w:jc w:val="center"/>
    </w:pPr>
    <w:rPr>
      <w:spacing w:val="1"/>
      <w:sz w:val="25"/>
      <w:szCs w:val="25"/>
    </w:rPr>
  </w:style>
  <w:style w:type="paragraph" w:customStyle="1" w:styleId="25">
    <w:name w:val="Колонтитул (2)"/>
    <w:basedOn w:val="a4"/>
    <w:link w:val="24"/>
    <w:rsid w:val="00531E8D"/>
    <w:pPr>
      <w:widowControl w:val="0"/>
      <w:shd w:val="clear" w:color="auto" w:fill="FFFFFF"/>
      <w:spacing w:after="0" w:line="322" w:lineRule="exact"/>
      <w:jc w:val="center"/>
    </w:pPr>
    <w:rPr>
      <w:b/>
      <w:bCs/>
      <w:spacing w:val="-1"/>
      <w:sz w:val="26"/>
      <w:szCs w:val="26"/>
    </w:rPr>
  </w:style>
  <w:style w:type="character" w:customStyle="1" w:styleId="105pt0pt">
    <w:name w:val="Основной текст + 10;5 pt;Полужирный;Интервал 0 pt"/>
    <w:basedOn w:val="afc"/>
    <w:rsid w:val="00531E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fc"/>
    <w:rsid w:val="00531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3">
    <w:name w:val="Подпись к картинке (3)"/>
    <w:basedOn w:val="a5"/>
    <w:rsid w:val="00531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ff3">
    <w:name w:val="Подпись к таблице_"/>
    <w:basedOn w:val="a5"/>
    <w:link w:val="aff4"/>
    <w:rsid w:val="00531E8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ff4">
    <w:name w:val="Подпись к таблице"/>
    <w:basedOn w:val="a4"/>
    <w:link w:val="aff3"/>
    <w:rsid w:val="00531E8D"/>
    <w:pPr>
      <w:widowControl w:val="0"/>
      <w:shd w:val="clear" w:color="auto" w:fill="FFFFFF"/>
      <w:spacing w:after="0" w:line="0" w:lineRule="atLeast"/>
      <w:jc w:val="left"/>
    </w:pPr>
    <w:rPr>
      <w:b/>
      <w:bCs/>
      <w:spacing w:val="2"/>
      <w:sz w:val="21"/>
      <w:szCs w:val="21"/>
    </w:rPr>
  </w:style>
  <w:style w:type="paragraph" w:customStyle="1" w:styleId="p3">
    <w:name w:val="p3"/>
    <w:basedOn w:val="a4"/>
    <w:rsid w:val="00531E8D"/>
    <w:pPr>
      <w:suppressAutoHyphens/>
      <w:autoSpaceDN w:val="0"/>
      <w:spacing w:before="28" w:after="28" w:line="240" w:lineRule="auto"/>
      <w:jc w:val="left"/>
      <w:textAlignment w:val="baseline"/>
    </w:pPr>
    <w:rPr>
      <w:rFonts w:eastAsia="SimSun" w:cs="Calibri"/>
      <w:kern w:val="3"/>
      <w:szCs w:val="24"/>
    </w:rPr>
  </w:style>
  <w:style w:type="paragraph" w:customStyle="1" w:styleId="p2">
    <w:name w:val="p2"/>
    <w:basedOn w:val="a4"/>
    <w:rsid w:val="00531E8D"/>
    <w:pPr>
      <w:suppressAutoHyphens/>
      <w:autoSpaceDN w:val="0"/>
      <w:spacing w:before="28" w:after="28" w:line="240" w:lineRule="auto"/>
      <w:jc w:val="left"/>
      <w:textAlignment w:val="baseline"/>
    </w:pPr>
    <w:rPr>
      <w:rFonts w:eastAsia="SimSun" w:cs="Calibri"/>
      <w:kern w:val="3"/>
      <w:szCs w:val="24"/>
    </w:rPr>
  </w:style>
  <w:style w:type="character" w:customStyle="1" w:styleId="42">
    <w:name w:val="Основной текст4"/>
    <w:basedOn w:val="afc"/>
    <w:rsid w:val="00531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2">
    <w:name w:val="Основной текст (12)_"/>
    <w:link w:val="121"/>
    <w:rsid w:val="00531E8D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4"/>
    <w:link w:val="12"/>
    <w:rsid w:val="00531E8D"/>
    <w:pPr>
      <w:shd w:val="clear" w:color="auto" w:fill="FFFFFF"/>
      <w:spacing w:before="240" w:after="0" w:line="192" w:lineRule="exact"/>
      <w:jc w:val="left"/>
    </w:pPr>
    <w:rPr>
      <w:rFonts w:eastAsiaTheme="minorHAnsi"/>
      <w:sz w:val="19"/>
      <w:szCs w:val="19"/>
    </w:rPr>
  </w:style>
  <w:style w:type="character" w:customStyle="1" w:styleId="1222">
    <w:name w:val="Основной текст (12)22"/>
    <w:basedOn w:val="12"/>
    <w:rsid w:val="00531E8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1">
    <w:name w:val="Основной текст (12)21"/>
    <w:basedOn w:val="12"/>
    <w:rsid w:val="00531E8D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basedOn w:val="12"/>
    <w:rsid w:val="00531E8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12"/>
    <w:rsid w:val="00531E8D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Arial0pt">
    <w:name w:val="Основной текст + Arial;Курсив;Интервал 0 pt"/>
    <w:basedOn w:val="afc"/>
    <w:rsid w:val="00531E8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91">
    <w:name w:val="Основной текст9"/>
    <w:basedOn w:val="afc"/>
    <w:rsid w:val="00531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en-US"/>
    </w:rPr>
  </w:style>
  <w:style w:type="paragraph" w:customStyle="1" w:styleId="c12">
    <w:name w:val="c12"/>
    <w:basedOn w:val="a4"/>
    <w:rsid w:val="00531E8D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3">
    <w:name w:val="c3"/>
    <w:rsid w:val="00531E8D"/>
  </w:style>
  <w:style w:type="character" w:customStyle="1" w:styleId="c2">
    <w:name w:val="c2"/>
    <w:basedOn w:val="a5"/>
    <w:rsid w:val="00531E8D"/>
  </w:style>
  <w:style w:type="character" w:styleId="aff5">
    <w:name w:val="Strong"/>
    <w:uiPriority w:val="22"/>
    <w:qFormat/>
    <w:rsid w:val="00B12D23"/>
    <w:rPr>
      <w:b/>
      <w:bCs/>
      <w:color w:val="70AD47" w:themeColor="accent6"/>
    </w:rPr>
  </w:style>
  <w:style w:type="paragraph" w:styleId="34">
    <w:name w:val="Body Text 3"/>
    <w:basedOn w:val="a4"/>
    <w:link w:val="35"/>
    <w:unhideWhenUsed/>
    <w:rsid w:val="00531E8D"/>
    <w:pPr>
      <w:spacing w:after="120"/>
      <w:jc w:val="left"/>
    </w:pPr>
    <w:rPr>
      <w:sz w:val="16"/>
      <w:szCs w:val="16"/>
    </w:rPr>
  </w:style>
  <w:style w:type="character" w:customStyle="1" w:styleId="35">
    <w:name w:val="Основной текст 3 Знак"/>
    <w:basedOn w:val="a5"/>
    <w:link w:val="34"/>
    <w:rsid w:val="00531E8D"/>
    <w:rPr>
      <w:rFonts w:eastAsiaTheme="minorEastAsia"/>
      <w:sz w:val="16"/>
      <w:szCs w:val="16"/>
      <w:lang w:eastAsia="ru-RU"/>
    </w:rPr>
  </w:style>
  <w:style w:type="character" w:styleId="aff6">
    <w:name w:val="Emphasis"/>
    <w:uiPriority w:val="20"/>
    <w:qFormat/>
    <w:rsid w:val="00B12D23"/>
    <w:rPr>
      <w:b/>
      <w:bCs/>
      <w:i/>
      <w:iCs/>
      <w:spacing w:val="10"/>
    </w:rPr>
  </w:style>
  <w:style w:type="character" w:customStyle="1" w:styleId="c4">
    <w:name w:val="c4"/>
    <w:basedOn w:val="a5"/>
    <w:rsid w:val="00531E8D"/>
  </w:style>
  <w:style w:type="character" w:customStyle="1" w:styleId="c1">
    <w:name w:val="c1"/>
    <w:basedOn w:val="a5"/>
    <w:rsid w:val="00531E8D"/>
  </w:style>
  <w:style w:type="character" w:customStyle="1" w:styleId="c10">
    <w:name w:val="c10"/>
    <w:basedOn w:val="a5"/>
    <w:rsid w:val="00531E8D"/>
  </w:style>
  <w:style w:type="paragraph" w:styleId="26">
    <w:name w:val="Body Text 2"/>
    <w:basedOn w:val="a4"/>
    <w:link w:val="27"/>
    <w:unhideWhenUsed/>
    <w:rsid w:val="00531E8D"/>
    <w:pPr>
      <w:spacing w:after="120" w:line="480" w:lineRule="auto"/>
      <w:jc w:val="left"/>
    </w:pPr>
    <w:rPr>
      <w:sz w:val="22"/>
    </w:rPr>
  </w:style>
  <w:style w:type="character" w:customStyle="1" w:styleId="27">
    <w:name w:val="Основной текст 2 Знак"/>
    <w:basedOn w:val="a5"/>
    <w:link w:val="26"/>
    <w:rsid w:val="00531E8D"/>
    <w:rPr>
      <w:rFonts w:eastAsiaTheme="minorEastAsia"/>
      <w:lang w:eastAsia="ru-RU"/>
    </w:rPr>
  </w:style>
  <w:style w:type="paragraph" w:customStyle="1" w:styleId="13">
    <w:name w:val="Обычный1"/>
    <w:rsid w:val="00531E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FR1">
    <w:name w:val="FR1"/>
    <w:rsid w:val="00531E8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lang w:eastAsia="ru-RU"/>
    </w:rPr>
  </w:style>
  <w:style w:type="character" w:customStyle="1" w:styleId="0pt">
    <w:name w:val="Основной текст + Интервал 0 pt"/>
    <w:basedOn w:val="afc"/>
    <w:rsid w:val="00531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Zag2">
    <w:name w:val="Zag_2"/>
    <w:basedOn w:val="a4"/>
    <w:rsid w:val="00531E8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szCs w:val="24"/>
      <w:lang w:val="en-US" w:bidi="en-US"/>
    </w:rPr>
  </w:style>
  <w:style w:type="paragraph" w:customStyle="1" w:styleId="Zag1">
    <w:name w:val="Zag_1"/>
    <w:basedOn w:val="a4"/>
    <w:rsid w:val="00531E8D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szCs w:val="24"/>
      <w:lang w:val="en-US" w:bidi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5"/>
    <w:rsid w:val="00531E8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4"/>
    <w:uiPriority w:val="99"/>
    <w:rsid w:val="00531E8D"/>
    <w:pPr>
      <w:widowControl w:val="0"/>
      <w:autoSpaceDE w:val="0"/>
      <w:autoSpaceDN w:val="0"/>
      <w:adjustRightInd w:val="0"/>
      <w:spacing w:after="0" w:line="213" w:lineRule="exact"/>
      <w:ind w:firstLine="339"/>
    </w:pPr>
    <w:rPr>
      <w:rFonts w:ascii="NewtonCSanPin" w:eastAsia="Calibri" w:hAnsi="NewtonCSanPin" w:cs="NewtonCSanPin"/>
      <w:sz w:val="21"/>
      <w:szCs w:val="21"/>
      <w:lang w:val="en-US" w:bidi="en-US"/>
    </w:rPr>
  </w:style>
  <w:style w:type="paragraph" w:customStyle="1" w:styleId="aff7">
    <w:name w:val="А_сноска"/>
    <w:basedOn w:val="af7"/>
    <w:link w:val="aff8"/>
    <w:rsid w:val="00531E8D"/>
    <w:pPr>
      <w:widowControl w:val="0"/>
      <w:spacing w:line="240" w:lineRule="auto"/>
      <w:ind w:firstLine="400"/>
      <w:jc w:val="both"/>
    </w:pPr>
    <w:rPr>
      <w:sz w:val="24"/>
      <w:szCs w:val="24"/>
      <w:lang w:val="en-US" w:bidi="en-US"/>
    </w:rPr>
  </w:style>
  <w:style w:type="character" w:customStyle="1" w:styleId="aff8">
    <w:name w:val="А_сноска Знак"/>
    <w:basedOn w:val="af8"/>
    <w:link w:val="aff7"/>
    <w:rsid w:val="00531E8D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28">
    <w:name w:val="Обычный2"/>
    <w:rsid w:val="00531E8D"/>
    <w:pPr>
      <w:widowControl w:val="0"/>
      <w:spacing w:line="252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10">
    <w:name w:val="Заголовок 1 Знак1"/>
    <w:basedOn w:val="a5"/>
    <w:rsid w:val="00531E8D"/>
    <w:rPr>
      <w:rFonts w:ascii="Arial" w:hAnsi="Arial" w:cs="Arial"/>
      <w:b/>
      <w:bCs/>
      <w:kern w:val="32"/>
      <w:sz w:val="32"/>
      <w:szCs w:val="32"/>
      <w:lang w:val="de-DE" w:eastAsia="ru-RU" w:bidi="ar-SA"/>
    </w:rPr>
  </w:style>
  <w:style w:type="character" w:customStyle="1" w:styleId="210">
    <w:name w:val="Заголовок 2 Знак1"/>
    <w:basedOn w:val="a5"/>
    <w:rsid w:val="00531E8D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10">
    <w:name w:val="Заголовок 3 Знак1"/>
    <w:basedOn w:val="a5"/>
    <w:rsid w:val="00531E8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Osnova1">
    <w:name w:val="Osnova1"/>
    <w:rsid w:val="00531E8D"/>
  </w:style>
  <w:style w:type="character" w:customStyle="1" w:styleId="Zag21">
    <w:name w:val="Zag_21"/>
    <w:rsid w:val="00531E8D"/>
  </w:style>
  <w:style w:type="paragraph" w:customStyle="1" w:styleId="Zag3">
    <w:name w:val="Zag_3"/>
    <w:basedOn w:val="a4"/>
    <w:rsid w:val="00531E8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szCs w:val="24"/>
      <w:lang w:val="en-US" w:bidi="en-US"/>
    </w:rPr>
  </w:style>
  <w:style w:type="character" w:customStyle="1" w:styleId="Zag31">
    <w:name w:val="Zag_31"/>
    <w:rsid w:val="00531E8D"/>
  </w:style>
  <w:style w:type="paragraph" w:customStyle="1" w:styleId="aff9">
    <w:name w:val="Ξαϋχνϋι"/>
    <w:basedOn w:val="a4"/>
    <w:rsid w:val="00531E8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Calibri"/>
      <w:szCs w:val="24"/>
      <w:lang w:val="en-US" w:bidi="en-US"/>
    </w:rPr>
  </w:style>
  <w:style w:type="paragraph" w:customStyle="1" w:styleId="affa">
    <w:name w:val="Νξβϋι"/>
    <w:basedOn w:val="a4"/>
    <w:rsid w:val="00531E8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Calibri"/>
      <w:szCs w:val="24"/>
      <w:lang w:val="en-US" w:bidi="en-US"/>
    </w:rPr>
  </w:style>
  <w:style w:type="character" w:customStyle="1" w:styleId="14">
    <w:name w:val="Нижний колонтитул Знак1"/>
    <w:basedOn w:val="a5"/>
    <w:locked/>
    <w:rsid w:val="00531E8D"/>
    <w:rPr>
      <w:rFonts w:eastAsia="Calibri"/>
      <w:sz w:val="24"/>
      <w:szCs w:val="24"/>
      <w:lang w:val="en-US" w:eastAsia="ru-RU" w:bidi="ar-SA"/>
    </w:rPr>
  </w:style>
  <w:style w:type="paragraph" w:customStyle="1" w:styleId="zag4">
    <w:name w:val="zag_4"/>
    <w:basedOn w:val="a4"/>
    <w:rsid w:val="00531E8D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Calibri" w:hAnsi="NewtonCSanPin" w:cs="NewtonCSanPin"/>
      <w:b/>
      <w:bCs/>
      <w:i/>
      <w:iCs/>
      <w:sz w:val="21"/>
      <w:szCs w:val="21"/>
      <w:lang w:val="en-US" w:bidi="en-US"/>
    </w:rPr>
  </w:style>
  <w:style w:type="paragraph" w:customStyle="1" w:styleId="NormalPP">
    <w:name w:val="Normal PP"/>
    <w:basedOn w:val="a4"/>
    <w:rsid w:val="00531E8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Arial"/>
      <w:szCs w:val="24"/>
      <w:lang w:val="en-US" w:bidi="en-US"/>
    </w:rPr>
  </w:style>
  <w:style w:type="paragraph" w:customStyle="1" w:styleId="text2">
    <w:name w:val="text2"/>
    <w:basedOn w:val="a4"/>
    <w:rsid w:val="00531E8D"/>
    <w:pPr>
      <w:widowControl w:val="0"/>
      <w:autoSpaceDE w:val="0"/>
      <w:autoSpaceDN w:val="0"/>
      <w:adjustRightInd w:val="0"/>
      <w:spacing w:after="0" w:line="240" w:lineRule="auto"/>
      <w:ind w:left="566" w:right="793"/>
    </w:pPr>
    <w:rPr>
      <w:rFonts w:eastAsia="Calibri"/>
      <w:szCs w:val="24"/>
      <w:lang w:val="en-US" w:bidi="en-US"/>
    </w:rPr>
  </w:style>
  <w:style w:type="character" w:customStyle="1" w:styleId="15">
    <w:name w:val="Основной текст с отступом Знак1"/>
    <w:basedOn w:val="a5"/>
    <w:rsid w:val="00531E8D"/>
    <w:rPr>
      <w:sz w:val="24"/>
      <w:szCs w:val="24"/>
      <w:lang w:val="ru-RU" w:eastAsia="ru-RU" w:bidi="ar-SA"/>
    </w:rPr>
  </w:style>
  <w:style w:type="paragraph" w:customStyle="1" w:styleId="16">
    <w:name w:val="Знак Знак1 Знак Знак Знак"/>
    <w:basedOn w:val="a4"/>
    <w:rsid w:val="00531E8D"/>
    <w:pPr>
      <w:spacing w:after="160" w:line="240" w:lineRule="exact"/>
      <w:jc w:val="left"/>
    </w:pPr>
    <w:rPr>
      <w:rFonts w:ascii="Verdana" w:hAnsi="Verdana"/>
      <w:lang w:val="en-US" w:bidi="en-US"/>
    </w:rPr>
  </w:style>
  <w:style w:type="paragraph" w:customStyle="1" w:styleId="affb">
    <w:name w:val="Знак Знак Знак Знак Знак"/>
    <w:basedOn w:val="a4"/>
    <w:rsid w:val="00531E8D"/>
    <w:pPr>
      <w:spacing w:after="160" w:line="240" w:lineRule="exact"/>
      <w:jc w:val="left"/>
    </w:pPr>
    <w:rPr>
      <w:rFonts w:ascii="Verdana" w:hAnsi="Verdana"/>
      <w:lang w:val="en-US" w:bidi="en-US"/>
    </w:rPr>
  </w:style>
  <w:style w:type="paragraph" w:styleId="29">
    <w:name w:val="Body Text Indent 2"/>
    <w:basedOn w:val="a4"/>
    <w:link w:val="2a"/>
    <w:rsid w:val="00531E8D"/>
    <w:pPr>
      <w:spacing w:after="120" w:line="480" w:lineRule="auto"/>
      <w:ind w:left="283"/>
      <w:jc w:val="left"/>
    </w:pPr>
    <w:rPr>
      <w:szCs w:val="24"/>
      <w:lang w:val="en-US" w:bidi="en-US"/>
    </w:rPr>
  </w:style>
  <w:style w:type="character" w:customStyle="1" w:styleId="2a">
    <w:name w:val="Основной текст с отступом 2 Знак"/>
    <w:basedOn w:val="a5"/>
    <w:link w:val="29"/>
    <w:rsid w:val="00531E8D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36">
    <w:name w:val="Body Text Indent 3"/>
    <w:basedOn w:val="a4"/>
    <w:link w:val="37"/>
    <w:rsid w:val="00531E8D"/>
    <w:pPr>
      <w:spacing w:after="120" w:line="240" w:lineRule="auto"/>
      <w:ind w:left="283"/>
      <w:jc w:val="left"/>
    </w:pPr>
    <w:rPr>
      <w:sz w:val="16"/>
      <w:szCs w:val="16"/>
      <w:lang w:val="en-US" w:bidi="en-US"/>
    </w:rPr>
  </w:style>
  <w:style w:type="character" w:customStyle="1" w:styleId="37">
    <w:name w:val="Основной текст с отступом 3 Знак"/>
    <w:basedOn w:val="a5"/>
    <w:link w:val="36"/>
    <w:rsid w:val="00531E8D"/>
    <w:rPr>
      <w:rFonts w:ascii="Times New Roman" w:eastAsia="Times New Roman" w:hAnsi="Times New Roman" w:cs="Times New Roman"/>
      <w:sz w:val="16"/>
      <w:szCs w:val="16"/>
      <w:lang w:val="en-US" w:eastAsia="ru-RU" w:bidi="en-US"/>
    </w:rPr>
  </w:style>
  <w:style w:type="paragraph" w:styleId="affc">
    <w:name w:val="Title"/>
    <w:basedOn w:val="a4"/>
    <w:next w:val="a4"/>
    <w:link w:val="affd"/>
    <w:uiPriority w:val="10"/>
    <w:qFormat/>
    <w:rsid w:val="00B12D23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ffd">
    <w:name w:val="Название Знак"/>
    <w:basedOn w:val="a5"/>
    <w:link w:val="affc"/>
    <w:uiPriority w:val="10"/>
    <w:rsid w:val="00B12D23"/>
    <w:rPr>
      <w:smallCaps/>
      <w:color w:val="262626" w:themeColor="text1" w:themeTint="D9"/>
      <w:sz w:val="52"/>
      <w:szCs w:val="52"/>
    </w:rPr>
  </w:style>
  <w:style w:type="paragraph" w:customStyle="1" w:styleId="CharCharCarCharCarCharCarCharCarCharCharCharCarCharCharChar">
    <w:name w:val="Char Char Car Char Car Char Car Char Car Char Char Char Car Char Char Char"/>
    <w:basedOn w:val="a4"/>
    <w:rsid w:val="00531E8D"/>
    <w:pPr>
      <w:autoSpaceDE w:val="0"/>
      <w:autoSpaceDN w:val="0"/>
      <w:spacing w:after="160" w:line="240" w:lineRule="exact"/>
      <w:jc w:val="left"/>
    </w:pPr>
    <w:rPr>
      <w:rFonts w:ascii="Arial" w:hAnsi="Arial" w:cs="Arial"/>
      <w:lang w:val="en-US" w:bidi="en-US"/>
    </w:rPr>
  </w:style>
  <w:style w:type="paragraph" w:customStyle="1" w:styleId="affe">
    <w:name w:val="Знак Знак"/>
    <w:basedOn w:val="a4"/>
    <w:rsid w:val="00531E8D"/>
    <w:pPr>
      <w:spacing w:after="160" w:line="240" w:lineRule="exact"/>
      <w:jc w:val="left"/>
    </w:pPr>
    <w:rPr>
      <w:rFonts w:ascii="Verdana" w:hAnsi="Verdana"/>
      <w:lang w:val="en-US" w:bidi="en-US"/>
    </w:rPr>
  </w:style>
  <w:style w:type="character" w:customStyle="1" w:styleId="spelle">
    <w:name w:val="spelle"/>
    <w:basedOn w:val="a5"/>
    <w:rsid w:val="00531E8D"/>
  </w:style>
  <w:style w:type="character" w:customStyle="1" w:styleId="grame">
    <w:name w:val="grame"/>
    <w:basedOn w:val="a5"/>
    <w:rsid w:val="00531E8D"/>
  </w:style>
  <w:style w:type="paragraph" w:customStyle="1" w:styleId="afff">
    <w:name w:val="a"/>
    <w:basedOn w:val="a4"/>
    <w:rsid w:val="00531E8D"/>
    <w:pPr>
      <w:spacing w:before="100" w:beforeAutospacing="1" w:after="100" w:afterAutospacing="1" w:line="240" w:lineRule="auto"/>
      <w:jc w:val="left"/>
    </w:pPr>
    <w:rPr>
      <w:szCs w:val="24"/>
      <w:lang w:val="en-US" w:bidi="en-US"/>
    </w:rPr>
  </w:style>
  <w:style w:type="paragraph" w:customStyle="1" w:styleId="Iauiue">
    <w:name w:val="Iau.iue"/>
    <w:basedOn w:val="a4"/>
    <w:next w:val="a4"/>
    <w:rsid w:val="00531E8D"/>
    <w:pPr>
      <w:autoSpaceDE w:val="0"/>
      <w:autoSpaceDN w:val="0"/>
      <w:adjustRightInd w:val="0"/>
      <w:spacing w:after="0" w:line="240" w:lineRule="auto"/>
      <w:jc w:val="left"/>
    </w:pPr>
    <w:rPr>
      <w:szCs w:val="24"/>
      <w:lang w:val="en-US" w:bidi="en-US"/>
    </w:rPr>
  </w:style>
  <w:style w:type="character" w:styleId="afff0">
    <w:name w:val="page number"/>
    <w:basedOn w:val="a5"/>
    <w:rsid w:val="00531E8D"/>
  </w:style>
  <w:style w:type="paragraph" w:customStyle="1" w:styleId="afff1">
    <w:name w:val="Знак Знак Знак"/>
    <w:basedOn w:val="a4"/>
    <w:rsid w:val="00531E8D"/>
    <w:pPr>
      <w:spacing w:after="160" w:line="240" w:lineRule="exact"/>
      <w:jc w:val="left"/>
    </w:pPr>
    <w:rPr>
      <w:rFonts w:ascii="Verdana" w:hAnsi="Verdana"/>
      <w:lang w:val="en-US" w:bidi="en-US"/>
    </w:rPr>
  </w:style>
  <w:style w:type="character" w:customStyle="1" w:styleId="610">
    <w:name w:val="Знак6 Знак Знак1"/>
    <w:basedOn w:val="a5"/>
    <w:semiHidden/>
    <w:locked/>
    <w:rsid w:val="00531E8D"/>
    <w:rPr>
      <w:lang w:val="ru-RU" w:eastAsia="ru-RU" w:bidi="ar-SA"/>
    </w:rPr>
  </w:style>
  <w:style w:type="character" w:customStyle="1" w:styleId="normalchar1">
    <w:name w:val="normal__char1"/>
    <w:basedOn w:val="a5"/>
    <w:rsid w:val="00531E8D"/>
    <w:rPr>
      <w:rFonts w:ascii="Calibri" w:hAnsi="Calibri" w:hint="default"/>
      <w:sz w:val="22"/>
      <w:szCs w:val="22"/>
    </w:rPr>
  </w:style>
  <w:style w:type="paragraph" w:customStyle="1" w:styleId="17">
    <w:name w:val="Абзац списка1"/>
    <w:basedOn w:val="a4"/>
    <w:rsid w:val="00531E8D"/>
    <w:pPr>
      <w:spacing w:after="0" w:line="240" w:lineRule="auto"/>
      <w:ind w:left="720"/>
      <w:contextualSpacing/>
      <w:jc w:val="left"/>
    </w:pPr>
    <w:rPr>
      <w:rFonts w:eastAsia="Calibri"/>
      <w:szCs w:val="24"/>
      <w:lang w:val="en-US" w:bidi="en-US"/>
    </w:rPr>
  </w:style>
  <w:style w:type="paragraph" w:customStyle="1" w:styleId="afff2">
    <w:name w:val="Знак Знак Знак Знак"/>
    <w:basedOn w:val="a4"/>
    <w:rsid w:val="00531E8D"/>
    <w:pPr>
      <w:spacing w:before="100" w:beforeAutospacing="1" w:after="100" w:afterAutospacing="1" w:line="240" w:lineRule="auto"/>
      <w:jc w:val="left"/>
    </w:pPr>
    <w:rPr>
      <w:szCs w:val="24"/>
      <w:u w:color="000000"/>
      <w:lang w:val="en-US" w:bidi="en-US"/>
    </w:rPr>
  </w:style>
  <w:style w:type="paragraph" w:customStyle="1" w:styleId="18">
    <w:name w:val="Номер 1"/>
    <w:basedOn w:val="1"/>
    <w:rsid w:val="00531E8D"/>
    <w:pPr>
      <w:pBdr>
        <w:bottom w:val="thinThickSmallGap" w:sz="12" w:space="1" w:color="943634"/>
      </w:pBd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Cambria" w:eastAsia="Times New Roman" w:hAnsi="Cambria" w:cs="Times New Roman"/>
      <w:bCs/>
      <w:caps/>
      <w:color w:val="632423"/>
      <w:spacing w:val="20"/>
      <w:sz w:val="28"/>
      <w:szCs w:val="20"/>
      <w:lang w:val="en-US" w:bidi="en-US"/>
    </w:rPr>
  </w:style>
  <w:style w:type="paragraph" w:customStyle="1" w:styleId="Iauiue0">
    <w:name w:val="Iau?iue"/>
    <w:rsid w:val="00531E8D"/>
    <w:pPr>
      <w:overflowPunct w:val="0"/>
      <w:autoSpaceDE w:val="0"/>
      <w:autoSpaceDN w:val="0"/>
      <w:adjustRightInd w:val="0"/>
      <w:spacing w:line="252" w:lineRule="auto"/>
      <w:textAlignment w:val="baseline"/>
    </w:pPr>
    <w:rPr>
      <w:rFonts w:ascii="Times New Roman" w:eastAsia="Times New Roman" w:hAnsi="Times New Roman" w:cs="Times New Roman"/>
      <w:sz w:val="24"/>
      <w:lang w:eastAsia="de-DE"/>
    </w:rPr>
  </w:style>
  <w:style w:type="paragraph" w:customStyle="1" w:styleId="2b">
    <w:name w:val="Номер 2"/>
    <w:basedOn w:val="3"/>
    <w:rsid w:val="00531E8D"/>
    <w:pPr>
      <w:pBdr>
        <w:top w:val="dotted" w:sz="4" w:space="1" w:color="622423"/>
        <w:bottom w:val="dotted" w:sz="4" w:space="1" w:color="622423"/>
      </w:pBdr>
      <w:spacing w:before="120" w:after="120"/>
      <w:jc w:val="center"/>
    </w:pPr>
    <w:rPr>
      <w:rFonts w:ascii="Times New Roman" w:eastAsia="Times New Roman" w:hAnsi="Times New Roman" w:cs="Times New Roman"/>
      <w:b/>
      <w:bCs/>
      <w:caps/>
      <w:color w:val="622423"/>
      <w:szCs w:val="28"/>
      <w:lang w:val="en-US" w:bidi="en-US"/>
    </w:rPr>
  </w:style>
  <w:style w:type="paragraph" w:customStyle="1" w:styleId="211">
    <w:name w:val="Основной текст 21"/>
    <w:basedOn w:val="a4"/>
    <w:rsid w:val="00531E8D"/>
    <w:pPr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sz w:val="28"/>
      <w:lang w:val="en-US" w:eastAsia="de-DE" w:bidi="en-US"/>
    </w:rPr>
  </w:style>
  <w:style w:type="paragraph" w:customStyle="1" w:styleId="220">
    <w:name w:val="Основной текст 22"/>
    <w:basedOn w:val="a4"/>
    <w:rsid w:val="00531E8D"/>
    <w:pPr>
      <w:spacing w:after="0" w:line="240" w:lineRule="auto"/>
      <w:ind w:firstLine="709"/>
    </w:pPr>
    <w:rPr>
      <w:szCs w:val="24"/>
      <w:lang w:val="en-US" w:bidi="en-US"/>
    </w:rPr>
  </w:style>
  <w:style w:type="paragraph" w:customStyle="1" w:styleId="212">
    <w:name w:val="Основной текст с отступом 21"/>
    <w:basedOn w:val="a4"/>
    <w:rsid w:val="00531E8D"/>
    <w:pPr>
      <w:spacing w:after="0" w:line="240" w:lineRule="auto"/>
      <w:ind w:firstLine="709"/>
    </w:pPr>
    <w:rPr>
      <w:sz w:val="22"/>
      <w:lang w:val="en-US" w:bidi="en-US"/>
    </w:rPr>
  </w:style>
  <w:style w:type="character" w:customStyle="1" w:styleId="FontStyle37">
    <w:name w:val="Font Style37"/>
    <w:basedOn w:val="a5"/>
    <w:rsid w:val="00531E8D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4"/>
    <w:rsid w:val="00531E8D"/>
    <w:pPr>
      <w:widowControl w:val="0"/>
      <w:autoSpaceDE w:val="0"/>
      <w:autoSpaceDN w:val="0"/>
      <w:adjustRightInd w:val="0"/>
      <w:spacing w:after="0" w:line="293" w:lineRule="exact"/>
      <w:ind w:firstLine="504"/>
    </w:pPr>
    <w:rPr>
      <w:szCs w:val="24"/>
      <w:lang w:val="en-US" w:bidi="en-US"/>
    </w:rPr>
  </w:style>
  <w:style w:type="paragraph" w:customStyle="1" w:styleId="Style1">
    <w:name w:val="Style1"/>
    <w:basedOn w:val="a4"/>
    <w:rsid w:val="00531E8D"/>
    <w:pPr>
      <w:widowControl w:val="0"/>
      <w:autoSpaceDE w:val="0"/>
      <w:autoSpaceDN w:val="0"/>
      <w:adjustRightInd w:val="0"/>
      <w:spacing w:after="0" w:line="298" w:lineRule="exact"/>
      <w:ind w:firstLine="514"/>
    </w:pPr>
    <w:rPr>
      <w:szCs w:val="24"/>
      <w:lang w:val="en-US" w:bidi="en-US"/>
    </w:rPr>
  </w:style>
  <w:style w:type="paragraph" w:customStyle="1" w:styleId="BodyText21">
    <w:name w:val="Body Text 21"/>
    <w:basedOn w:val="a4"/>
    <w:rsid w:val="00531E8D"/>
    <w:pPr>
      <w:spacing w:after="0" w:line="240" w:lineRule="auto"/>
      <w:ind w:firstLine="709"/>
    </w:pPr>
    <w:rPr>
      <w:szCs w:val="24"/>
      <w:lang w:val="en-US" w:bidi="en-US"/>
    </w:rPr>
  </w:style>
  <w:style w:type="paragraph" w:styleId="afff3">
    <w:name w:val="caption"/>
    <w:basedOn w:val="a4"/>
    <w:next w:val="a4"/>
    <w:uiPriority w:val="35"/>
    <w:unhideWhenUsed/>
    <w:qFormat/>
    <w:rsid w:val="00B12D23"/>
    <w:rPr>
      <w:b/>
      <w:bCs/>
      <w:caps/>
      <w:sz w:val="16"/>
      <w:szCs w:val="16"/>
    </w:rPr>
  </w:style>
  <w:style w:type="paragraph" w:customStyle="1" w:styleId="afff4">
    <w:name w:val="Стиль"/>
    <w:rsid w:val="00531E8D"/>
    <w:pPr>
      <w:widowControl w:val="0"/>
      <w:autoSpaceDE w:val="0"/>
      <w:autoSpaceDN w:val="0"/>
      <w:adjustRightInd w:val="0"/>
      <w:spacing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5">
    <w:name w:val="annotation reference"/>
    <w:basedOn w:val="a5"/>
    <w:rsid w:val="00531E8D"/>
    <w:rPr>
      <w:sz w:val="16"/>
      <w:szCs w:val="16"/>
    </w:rPr>
  </w:style>
  <w:style w:type="paragraph" w:customStyle="1" w:styleId="Iniiaiieoaeno21">
    <w:name w:val="Iniiaiie oaeno 21"/>
    <w:basedOn w:val="a4"/>
    <w:rsid w:val="00531E8D"/>
    <w:pPr>
      <w:widowControl w:val="0"/>
      <w:autoSpaceDE w:val="0"/>
      <w:autoSpaceDN w:val="0"/>
      <w:spacing w:after="0" w:line="360" w:lineRule="auto"/>
    </w:pPr>
    <w:rPr>
      <w:rFonts w:eastAsia="SimSun"/>
      <w:szCs w:val="24"/>
      <w:lang w:val="en-US" w:eastAsia="zh-CN" w:bidi="en-US"/>
    </w:rPr>
  </w:style>
  <w:style w:type="paragraph" w:customStyle="1" w:styleId="afff6">
    <w:name w:val="Знак"/>
    <w:basedOn w:val="a4"/>
    <w:rsid w:val="00531E8D"/>
    <w:pPr>
      <w:spacing w:before="100" w:beforeAutospacing="1" w:after="100" w:afterAutospacing="1" w:line="240" w:lineRule="auto"/>
      <w:jc w:val="left"/>
    </w:pPr>
    <w:rPr>
      <w:szCs w:val="24"/>
      <w:u w:color="000000"/>
      <w:lang w:val="en-US" w:bidi="en-US"/>
    </w:rPr>
  </w:style>
  <w:style w:type="paragraph" w:customStyle="1" w:styleId="afff7">
    <w:name w:val="Знак Знак Знак Знак Знак Знак Знак Знак Знак Знак Знак Знак Знак Знак Знак Знак"/>
    <w:basedOn w:val="a4"/>
    <w:rsid w:val="00531E8D"/>
    <w:pPr>
      <w:spacing w:after="160" w:line="240" w:lineRule="exact"/>
      <w:jc w:val="left"/>
    </w:pPr>
    <w:rPr>
      <w:rFonts w:ascii="Verdana" w:hAnsi="Verdana"/>
      <w:lang w:val="en-US" w:bidi="en-US"/>
    </w:rPr>
  </w:style>
  <w:style w:type="paragraph" w:customStyle="1" w:styleId="afff8">
    <w:name w:val="Новый"/>
    <w:basedOn w:val="a4"/>
    <w:rsid w:val="00531E8D"/>
    <w:pPr>
      <w:spacing w:after="0" w:line="360" w:lineRule="auto"/>
      <w:ind w:firstLine="454"/>
    </w:pPr>
    <w:rPr>
      <w:sz w:val="28"/>
      <w:szCs w:val="24"/>
      <w:lang w:val="en-US" w:bidi="en-US"/>
    </w:rPr>
  </w:style>
  <w:style w:type="paragraph" w:styleId="afff9">
    <w:name w:val="Subtitle"/>
    <w:basedOn w:val="a4"/>
    <w:next w:val="a4"/>
    <w:link w:val="afffa"/>
    <w:uiPriority w:val="11"/>
    <w:qFormat/>
    <w:rsid w:val="00B12D23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fffa">
    <w:name w:val="Подзаголовок Знак"/>
    <w:basedOn w:val="a5"/>
    <w:link w:val="afff9"/>
    <w:uiPriority w:val="11"/>
    <w:rsid w:val="00B12D23"/>
    <w:rPr>
      <w:rFonts w:asciiTheme="majorHAnsi" w:eastAsiaTheme="majorEastAsia" w:hAnsiTheme="majorHAnsi" w:cstheme="majorBidi"/>
    </w:rPr>
  </w:style>
  <w:style w:type="paragraph" w:styleId="2c">
    <w:name w:val="Quote"/>
    <w:basedOn w:val="a4"/>
    <w:next w:val="a4"/>
    <w:link w:val="2d"/>
    <w:uiPriority w:val="29"/>
    <w:qFormat/>
    <w:rsid w:val="00B12D23"/>
    <w:rPr>
      <w:i/>
      <w:iCs/>
    </w:rPr>
  </w:style>
  <w:style w:type="character" w:customStyle="1" w:styleId="2d">
    <w:name w:val="Цитата 2 Знак"/>
    <w:basedOn w:val="a5"/>
    <w:link w:val="2c"/>
    <w:uiPriority w:val="29"/>
    <w:rsid w:val="00B12D23"/>
    <w:rPr>
      <w:i/>
      <w:iCs/>
    </w:rPr>
  </w:style>
  <w:style w:type="paragraph" w:styleId="afffb">
    <w:name w:val="Intense Quote"/>
    <w:basedOn w:val="a4"/>
    <w:next w:val="a4"/>
    <w:link w:val="afffc"/>
    <w:uiPriority w:val="30"/>
    <w:qFormat/>
    <w:rsid w:val="00B12D23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ffc">
    <w:name w:val="Выделенная цитата Знак"/>
    <w:basedOn w:val="a5"/>
    <w:link w:val="afffb"/>
    <w:uiPriority w:val="30"/>
    <w:rsid w:val="00B12D23"/>
    <w:rPr>
      <w:b/>
      <w:bCs/>
      <w:i/>
      <w:iCs/>
    </w:rPr>
  </w:style>
  <w:style w:type="character" w:styleId="afffd">
    <w:name w:val="Subtle Emphasis"/>
    <w:uiPriority w:val="19"/>
    <w:qFormat/>
    <w:rsid w:val="00B12D23"/>
    <w:rPr>
      <w:i/>
      <w:iCs/>
    </w:rPr>
  </w:style>
  <w:style w:type="character" w:styleId="afffe">
    <w:name w:val="Intense Emphasis"/>
    <w:uiPriority w:val="21"/>
    <w:qFormat/>
    <w:rsid w:val="00B12D23"/>
    <w:rPr>
      <w:b/>
      <w:bCs/>
      <w:i/>
      <w:iCs/>
      <w:color w:val="70AD47" w:themeColor="accent6"/>
      <w:spacing w:val="10"/>
    </w:rPr>
  </w:style>
  <w:style w:type="character" w:styleId="affff">
    <w:name w:val="Subtle Reference"/>
    <w:uiPriority w:val="31"/>
    <w:qFormat/>
    <w:rsid w:val="00B12D23"/>
    <w:rPr>
      <w:b/>
      <w:bCs/>
    </w:rPr>
  </w:style>
  <w:style w:type="character" w:styleId="affff0">
    <w:name w:val="Intense Reference"/>
    <w:uiPriority w:val="32"/>
    <w:qFormat/>
    <w:rsid w:val="00B12D23"/>
    <w:rPr>
      <w:b/>
      <w:bCs/>
      <w:smallCaps/>
      <w:spacing w:val="5"/>
      <w:sz w:val="22"/>
      <w:szCs w:val="22"/>
      <w:u w:val="single"/>
    </w:rPr>
  </w:style>
  <w:style w:type="character" w:styleId="affff1">
    <w:name w:val="Book Title"/>
    <w:uiPriority w:val="33"/>
    <w:qFormat/>
    <w:rsid w:val="00B12D2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fff2">
    <w:name w:val="TOC Heading"/>
    <w:basedOn w:val="1"/>
    <w:next w:val="a4"/>
    <w:uiPriority w:val="39"/>
    <w:unhideWhenUsed/>
    <w:qFormat/>
    <w:rsid w:val="00B12D23"/>
    <w:pPr>
      <w:outlineLvl w:val="9"/>
    </w:pPr>
  </w:style>
  <w:style w:type="paragraph" w:customStyle="1" w:styleId="CompanyName">
    <w:name w:val="Company Name"/>
    <w:basedOn w:val="ac"/>
    <w:rsid w:val="00531E8D"/>
    <w:pPr>
      <w:ind w:left="634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ac"/>
    <w:rsid w:val="00531E8D"/>
    <w:pPr>
      <w:ind w:left="634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ac"/>
    <w:rsid w:val="00531E8D"/>
    <w:pPr>
      <w:ind w:left="634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4"/>
    <w:link w:val="Abstract0"/>
    <w:rsid w:val="00531E8D"/>
    <w:pPr>
      <w:widowControl w:val="0"/>
      <w:autoSpaceDE w:val="0"/>
      <w:autoSpaceDN w:val="0"/>
      <w:adjustRightInd w:val="0"/>
      <w:spacing w:after="0" w:line="360" w:lineRule="auto"/>
      <w:ind w:firstLine="454"/>
    </w:pPr>
    <w:rPr>
      <w:rFonts w:eastAsia="@Arial Unicode MS"/>
      <w:sz w:val="28"/>
      <w:szCs w:val="28"/>
      <w:lang w:val="en-US" w:bidi="en-US"/>
    </w:rPr>
  </w:style>
  <w:style w:type="paragraph" w:customStyle="1" w:styleId="affff3">
    <w:name w:val="Аннотации"/>
    <w:basedOn w:val="a4"/>
    <w:rsid w:val="00531E8D"/>
    <w:pPr>
      <w:spacing w:after="0" w:line="240" w:lineRule="auto"/>
      <w:ind w:firstLine="284"/>
    </w:pPr>
    <w:rPr>
      <w:sz w:val="22"/>
      <w:lang w:val="en-US" w:bidi="en-US"/>
    </w:rPr>
  </w:style>
  <w:style w:type="paragraph" w:styleId="affff4">
    <w:name w:val="Plain Text"/>
    <w:basedOn w:val="a4"/>
    <w:link w:val="affff5"/>
    <w:rsid w:val="00531E8D"/>
    <w:pPr>
      <w:spacing w:after="0" w:line="240" w:lineRule="auto"/>
      <w:jc w:val="left"/>
    </w:pPr>
    <w:rPr>
      <w:rFonts w:ascii="Courier New" w:hAnsi="Courier New" w:cs="Courier New"/>
      <w:lang w:val="en-US" w:bidi="en-US"/>
    </w:rPr>
  </w:style>
  <w:style w:type="character" w:customStyle="1" w:styleId="affff5">
    <w:name w:val="Текст Знак"/>
    <w:basedOn w:val="a5"/>
    <w:link w:val="affff4"/>
    <w:rsid w:val="00531E8D"/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paragraph" w:customStyle="1" w:styleId="affff6">
    <w:name w:val="Содержимое таблицы"/>
    <w:basedOn w:val="a4"/>
    <w:rsid w:val="00531E8D"/>
    <w:pPr>
      <w:widowControl w:val="0"/>
      <w:suppressLineNumbers/>
      <w:suppressAutoHyphens/>
      <w:spacing w:after="0" w:line="240" w:lineRule="auto"/>
      <w:jc w:val="left"/>
    </w:pPr>
    <w:rPr>
      <w:rFonts w:eastAsia="Lucida Sans Unicode"/>
      <w:kern w:val="1"/>
      <w:szCs w:val="24"/>
      <w:lang w:val="en-US" w:bidi="en-US"/>
    </w:rPr>
  </w:style>
  <w:style w:type="paragraph" w:customStyle="1" w:styleId="19">
    <w:name w:val="Стиль1"/>
    <w:link w:val="1a"/>
    <w:rsid w:val="00531E8D"/>
    <w:pPr>
      <w:spacing w:line="36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fff7">
    <w:name w:val="Методика подзаголовок"/>
    <w:basedOn w:val="a5"/>
    <w:rsid w:val="00531E8D"/>
    <w:rPr>
      <w:rFonts w:ascii="Times New Roman" w:hAnsi="Times New Roman"/>
      <w:b/>
      <w:bCs/>
      <w:spacing w:val="30"/>
    </w:rPr>
  </w:style>
  <w:style w:type="paragraph" w:customStyle="1" w:styleId="affff8">
    <w:name w:val="текст сноски"/>
    <w:basedOn w:val="a4"/>
    <w:rsid w:val="00531E8D"/>
    <w:pPr>
      <w:widowControl w:val="0"/>
      <w:spacing w:after="0" w:line="240" w:lineRule="auto"/>
      <w:jc w:val="left"/>
    </w:pPr>
    <w:rPr>
      <w:rFonts w:ascii="Gelvetsky 12pt" w:hAnsi="Gelvetsky 12pt" w:cs="Gelvetsky 12pt"/>
      <w:szCs w:val="24"/>
      <w:lang w:val="en-US" w:bidi="en-US"/>
    </w:rPr>
  </w:style>
  <w:style w:type="character" w:customStyle="1" w:styleId="affff9">
    <w:name w:val="Схема документа Знак"/>
    <w:basedOn w:val="a5"/>
    <w:link w:val="affffa"/>
    <w:rsid w:val="00531E8D"/>
    <w:rPr>
      <w:rFonts w:ascii="Arial" w:hAnsi="Arial"/>
      <w:b/>
      <w:bCs/>
      <w:sz w:val="28"/>
      <w:szCs w:val="26"/>
    </w:rPr>
  </w:style>
  <w:style w:type="character" w:customStyle="1" w:styleId="180">
    <w:name w:val="Знак Знак18"/>
    <w:basedOn w:val="a5"/>
    <w:rsid w:val="00531E8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170">
    <w:name w:val="Знак Знак17"/>
    <w:basedOn w:val="a5"/>
    <w:rsid w:val="00531E8D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0">
    <w:name w:val="Знак Знак16"/>
    <w:basedOn w:val="a5"/>
    <w:rsid w:val="00531E8D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1b">
    <w:name w:val="Название Знак1"/>
    <w:basedOn w:val="a5"/>
    <w:rsid w:val="00531E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c">
    <w:name w:val="Подзаголовок Знак1"/>
    <w:basedOn w:val="a5"/>
    <w:rsid w:val="00531E8D"/>
    <w:rPr>
      <w:rFonts w:ascii="Arial" w:eastAsia="Times New Roman" w:hAnsi="Arial" w:cs="Times New Roman"/>
      <w:sz w:val="24"/>
      <w:szCs w:val="24"/>
      <w:lang w:bidi="en-US"/>
    </w:rPr>
  </w:style>
  <w:style w:type="paragraph" w:styleId="affffa">
    <w:name w:val="Document Map"/>
    <w:basedOn w:val="a4"/>
    <w:link w:val="affff9"/>
    <w:unhideWhenUsed/>
    <w:rsid w:val="00531E8D"/>
    <w:pPr>
      <w:spacing w:after="0" w:line="240" w:lineRule="auto"/>
      <w:ind w:firstLine="709"/>
    </w:pPr>
    <w:rPr>
      <w:rFonts w:ascii="Arial" w:eastAsiaTheme="minorHAnsi" w:hAnsi="Arial"/>
      <w:b/>
      <w:bCs/>
      <w:sz w:val="28"/>
      <w:szCs w:val="26"/>
    </w:rPr>
  </w:style>
  <w:style w:type="character" w:customStyle="1" w:styleId="1d">
    <w:name w:val="Схема документа Знак1"/>
    <w:basedOn w:val="a5"/>
    <w:uiPriority w:val="99"/>
    <w:semiHidden/>
    <w:rsid w:val="00531E8D"/>
    <w:rPr>
      <w:rFonts w:ascii="Segoe UI" w:eastAsia="Times New Roman" w:hAnsi="Segoe UI" w:cs="Segoe UI"/>
      <w:color w:val="000000"/>
      <w:sz w:val="16"/>
      <w:szCs w:val="16"/>
      <w:lang w:eastAsia="ru-RU"/>
    </w:rPr>
  </w:style>
  <w:style w:type="paragraph" w:styleId="1e">
    <w:name w:val="toc 1"/>
    <w:basedOn w:val="a4"/>
    <w:next w:val="a4"/>
    <w:autoRedefine/>
    <w:uiPriority w:val="39"/>
    <w:unhideWhenUsed/>
    <w:rsid w:val="00531E8D"/>
    <w:pPr>
      <w:tabs>
        <w:tab w:val="right" w:leader="dot" w:pos="9345"/>
      </w:tabs>
      <w:spacing w:before="120" w:after="0" w:line="240" w:lineRule="auto"/>
      <w:jc w:val="left"/>
    </w:pPr>
    <w:rPr>
      <w:b/>
      <w:caps/>
      <w:noProof/>
      <w:szCs w:val="24"/>
      <w:lang w:bidi="en-US"/>
    </w:rPr>
  </w:style>
  <w:style w:type="paragraph" w:styleId="38">
    <w:name w:val="toc 3"/>
    <w:basedOn w:val="a4"/>
    <w:next w:val="a4"/>
    <w:autoRedefine/>
    <w:uiPriority w:val="39"/>
    <w:unhideWhenUsed/>
    <w:rsid w:val="00531E8D"/>
    <w:pPr>
      <w:tabs>
        <w:tab w:val="right" w:leader="dot" w:pos="9345"/>
      </w:tabs>
      <w:spacing w:after="100" w:line="240" w:lineRule="auto"/>
      <w:ind w:left="482"/>
      <w:contextualSpacing/>
      <w:jc w:val="left"/>
    </w:pPr>
    <w:rPr>
      <w:sz w:val="28"/>
      <w:szCs w:val="24"/>
      <w:lang w:val="en-US" w:bidi="en-US"/>
    </w:rPr>
  </w:style>
  <w:style w:type="paragraph" w:styleId="affffb">
    <w:name w:val="Balloon Text"/>
    <w:basedOn w:val="a4"/>
    <w:link w:val="affffc"/>
    <w:uiPriority w:val="99"/>
    <w:unhideWhenUsed/>
    <w:rsid w:val="00531E8D"/>
    <w:pPr>
      <w:spacing w:after="0" w:line="240" w:lineRule="auto"/>
      <w:ind w:firstLine="709"/>
    </w:pPr>
    <w:rPr>
      <w:rFonts w:ascii="Tahoma" w:hAnsi="Tahoma" w:cs="Tahoma"/>
      <w:sz w:val="16"/>
      <w:szCs w:val="16"/>
      <w:lang w:val="en-US" w:bidi="en-US"/>
    </w:rPr>
  </w:style>
  <w:style w:type="character" w:customStyle="1" w:styleId="affffc">
    <w:name w:val="Текст выноски Знак"/>
    <w:basedOn w:val="a5"/>
    <w:link w:val="affffb"/>
    <w:uiPriority w:val="99"/>
    <w:rsid w:val="00531E8D"/>
    <w:rPr>
      <w:rFonts w:ascii="Tahoma" w:eastAsia="Times New Roman" w:hAnsi="Tahoma" w:cs="Tahoma"/>
      <w:sz w:val="16"/>
      <w:szCs w:val="16"/>
      <w:lang w:val="en-US" w:bidi="en-US"/>
    </w:rPr>
  </w:style>
  <w:style w:type="paragraph" w:styleId="43">
    <w:name w:val="toc 4"/>
    <w:basedOn w:val="a4"/>
    <w:next w:val="a4"/>
    <w:autoRedefine/>
    <w:uiPriority w:val="39"/>
    <w:unhideWhenUsed/>
    <w:rsid w:val="00531E8D"/>
    <w:pPr>
      <w:spacing w:after="100" w:line="252" w:lineRule="auto"/>
      <w:ind w:left="660"/>
      <w:jc w:val="left"/>
    </w:pPr>
    <w:rPr>
      <w:sz w:val="22"/>
      <w:lang w:val="en-US" w:bidi="en-US"/>
    </w:rPr>
  </w:style>
  <w:style w:type="paragraph" w:styleId="53">
    <w:name w:val="toc 5"/>
    <w:basedOn w:val="a4"/>
    <w:next w:val="a4"/>
    <w:autoRedefine/>
    <w:uiPriority w:val="39"/>
    <w:unhideWhenUsed/>
    <w:rsid w:val="00531E8D"/>
    <w:pPr>
      <w:spacing w:after="100" w:line="252" w:lineRule="auto"/>
      <w:ind w:left="880"/>
      <w:jc w:val="left"/>
    </w:pPr>
    <w:rPr>
      <w:sz w:val="22"/>
      <w:lang w:val="en-US" w:bidi="en-US"/>
    </w:rPr>
  </w:style>
  <w:style w:type="paragraph" w:styleId="62">
    <w:name w:val="toc 6"/>
    <w:basedOn w:val="a4"/>
    <w:next w:val="a4"/>
    <w:autoRedefine/>
    <w:uiPriority w:val="39"/>
    <w:unhideWhenUsed/>
    <w:rsid w:val="00531E8D"/>
    <w:pPr>
      <w:spacing w:after="100" w:line="252" w:lineRule="auto"/>
      <w:ind w:left="1100"/>
      <w:jc w:val="left"/>
    </w:pPr>
    <w:rPr>
      <w:sz w:val="22"/>
      <w:lang w:val="en-US" w:bidi="en-US"/>
    </w:rPr>
  </w:style>
  <w:style w:type="paragraph" w:styleId="71">
    <w:name w:val="toc 7"/>
    <w:basedOn w:val="a4"/>
    <w:next w:val="a4"/>
    <w:autoRedefine/>
    <w:uiPriority w:val="39"/>
    <w:unhideWhenUsed/>
    <w:rsid w:val="00531E8D"/>
    <w:pPr>
      <w:spacing w:after="100" w:line="252" w:lineRule="auto"/>
      <w:ind w:left="1320"/>
      <w:jc w:val="left"/>
    </w:pPr>
    <w:rPr>
      <w:sz w:val="22"/>
      <w:lang w:val="en-US" w:bidi="en-US"/>
    </w:rPr>
  </w:style>
  <w:style w:type="paragraph" w:styleId="81">
    <w:name w:val="toc 8"/>
    <w:basedOn w:val="a4"/>
    <w:next w:val="a4"/>
    <w:autoRedefine/>
    <w:uiPriority w:val="39"/>
    <w:unhideWhenUsed/>
    <w:rsid w:val="00531E8D"/>
    <w:pPr>
      <w:spacing w:after="100" w:line="252" w:lineRule="auto"/>
      <w:ind w:left="1540"/>
      <w:jc w:val="left"/>
    </w:pPr>
    <w:rPr>
      <w:sz w:val="22"/>
      <w:lang w:val="en-US" w:bidi="en-US"/>
    </w:rPr>
  </w:style>
  <w:style w:type="paragraph" w:styleId="92">
    <w:name w:val="toc 9"/>
    <w:basedOn w:val="a4"/>
    <w:next w:val="a4"/>
    <w:autoRedefine/>
    <w:uiPriority w:val="39"/>
    <w:unhideWhenUsed/>
    <w:rsid w:val="00531E8D"/>
    <w:pPr>
      <w:spacing w:after="100" w:line="252" w:lineRule="auto"/>
      <w:ind w:left="1760"/>
      <w:jc w:val="left"/>
    </w:pPr>
    <w:rPr>
      <w:sz w:val="22"/>
      <w:lang w:val="en-US" w:bidi="en-US"/>
    </w:rPr>
  </w:style>
  <w:style w:type="numbering" w:customStyle="1" w:styleId="1f">
    <w:name w:val="Нет списка1"/>
    <w:next w:val="a7"/>
    <w:semiHidden/>
    <w:unhideWhenUsed/>
    <w:rsid w:val="00531E8D"/>
  </w:style>
  <w:style w:type="table" w:customStyle="1" w:styleId="B2ColorfulShadingAccent2">
    <w:name w:val="B2 Colorful Shading Accent 2"/>
    <w:basedOn w:val="a6"/>
    <w:rsid w:val="00531E8D"/>
    <w:pPr>
      <w:spacing w:after="0" w:line="240" w:lineRule="auto"/>
    </w:pPr>
    <w:rPr>
      <w:rFonts w:ascii="Times New Roman" w:eastAsia="Times New Roman" w:hAnsi="Times New Roman" w:cs="Calibri"/>
      <w:color w:val="00000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0">
    <w:name w:val="Сетка таблицы1"/>
    <w:basedOn w:val="a6"/>
    <w:next w:val="aa"/>
    <w:rsid w:val="00531E8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6"/>
    <w:next w:val="aa"/>
    <w:rsid w:val="00531E8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d">
    <w:name w:val="Block Text"/>
    <w:basedOn w:val="a4"/>
    <w:rsid w:val="00531E8D"/>
    <w:pPr>
      <w:spacing w:after="0" w:line="240" w:lineRule="auto"/>
      <w:ind w:left="57" w:right="57" w:firstLine="720"/>
    </w:pPr>
    <w:rPr>
      <w:lang w:val="en-US" w:bidi="en-US"/>
    </w:rPr>
  </w:style>
  <w:style w:type="table" w:customStyle="1" w:styleId="39">
    <w:name w:val="Сетка таблицы3"/>
    <w:basedOn w:val="a6"/>
    <w:next w:val="aa"/>
    <w:uiPriority w:val="59"/>
    <w:rsid w:val="00531E8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">
    <w:name w:val="B2 Colorful Shading Accent 21"/>
    <w:basedOn w:val="a6"/>
    <w:rsid w:val="00531E8D"/>
    <w:pPr>
      <w:spacing w:after="0" w:line="240" w:lineRule="auto"/>
    </w:pPr>
    <w:rPr>
      <w:rFonts w:ascii="Times New Roman" w:eastAsia="Times New Roman" w:hAnsi="Times New Roman" w:cs="Calibri"/>
      <w:color w:val="00000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1">
    <w:name w:val="Сетка таблицы11"/>
    <w:basedOn w:val="a6"/>
    <w:next w:val="aa"/>
    <w:rsid w:val="00531E8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6"/>
    <w:next w:val="aa"/>
    <w:rsid w:val="00531E8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4"/>
    <w:link w:val="HTML0"/>
    <w:rsid w:val="00531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lang w:val="en-US" w:bidi="en-US"/>
    </w:rPr>
  </w:style>
  <w:style w:type="character" w:customStyle="1" w:styleId="HTML0">
    <w:name w:val="Стандартный HTML Знак"/>
    <w:basedOn w:val="a5"/>
    <w:link w:val="HTML"/>
    <w:rsid w:val="00531E8D"/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paragraph" w:customStyle="1" w:styleId="description">
    <w:name w:val="description"/>
    <w:basedOn w:val="a4"/>
    <w:rsid w:val="00531E8D"/>
    <w:pPr>
      <w:spacing w:before="100" w:beforeAutospacing="1" w:after="100" w:afterAutospacing="1" w:line="240" w:lineRule="auto"/>
      <w:jc w:val="left"/>
    </w:pPr>
    <w:rPr>
      <w:szCs w:val="24"/>
      <w:lang w:val="en-US" w:bidi="en-US"/>
    </w:rPr>
  </w:style>
  <w:style w:type="character" w:customStyle="1" w:styleId="post-authorvcard">
    <w:name w:val="post-author vcard"/>
    <w:basedOn w:val="a5"/>
    <w:rsid w:val="00531E8D"/>
  </w:style>
  <w:style w:type="character" w:customStyle="1" w:styleId="fn">
    <w:name w:val="fn"/>
    <w:basedOn w:val="a5"/>
    <w:rsid w:val="00531E8D"/>
  </w:style>
  <w:style w:type="character" w:customStyle="1" w:styleId="post-timestamp2">
    <w:name w:val="post-timestamp2"/>
    <w:basedOn w:val="a5"/>
    <w:rsid w:val="00531E8D"/>
    <w:rPr>
      <w:color w:val="999966"/>
    </w:rPr>
  </w:style>
  <w:style w:type="character" w:customStyle="1" w:styleId="post-comment-link">
    <w:name w:val="post-comment-link"/>
    <w:basedOn w:val="a5"/>
    <w:rsid w:val="00531E8D"/>
  </w:style>
  <w:style w:type="character" w:customStyle="1" w:styleId="item-controlblog-adminpid-1744177254">
    <w:name w:val="item-control blog-admin pid-1744177254"/>
    <w:basedOn w:val="a5"/>
    <w:rsid w:val="00531E8D"/>
  </w:style>
  <w:style w:type="character" w:customStyle="1" w:styleId="zippytoggle-open">
    <w:name w:val="zippy toggle-open"/>
    <w:basedOn w:val="a5"/>
    <w:rsid w:val="00531E8D"/>
  </w:style>
  <w:style w:type="character" w:customStyle="1" w:styleId="post-count">
    <w:name w:val="post-count"/>
    <w:basedOn w:val="a5"/>
    <w:rsid w:val="00531E8D"/>
  </w:style>
  <w:style w:type="character" w:customStyle="1" w:styleId="zippy">
    <w:name w:val="zippy"/>
    <w:basedOn w:val="a5"/>
    <w:rsid w:val="00531E8D"/>
  </w:style>
  <w:style w:type="character" w:customStyle="1" w:styleId="item-controlblog-admin">
    <w:name w:val="item-control blog-admin"/>
    <w:basedOn w:val="a5"/>
    <w:rsid w:val="00531E8D"/>
  </w:style>
  <w:style w:type="paragraph" w:customStyle="1" w:styleId="msonormalcxspmiddle">
    <w:name w:val="msonormalcxspmiddle"/>
    <w:basedOn w:val="a4"/>
    <w:rsid w:val="00531E8D"/>
    <w:pPr>
      <w:widowControl w:val="0"/>
      <w:suppressAutoHyphens/>
      <w:spacing w:before="280" w:after="280" w:line="240" w:lineRule="auto"/>
      <w:jc w:val="left"/>
    </w:pPr>
    <w:rPr>
      <w:rFonts w:eastAsia="Arial Unicode MS" w:cs="Tahoma"/>
      <w:szCs w:val="24"/>
      <w:lang w:val="en-US" w:eastAsia="ar-SA" w:bidi="en-US"/>
    </w:rPr>
  </w:style>
  <w:style w:type="paragraph" w:customStyle="1" w:styleId="1f1">
    <w:name w:val="Знак1"/>
    <w:basedOn w:val="a4"/>
    <w:rsid w:val="00531E8D"/>
    <w:pPr>
      <w:spacing w:before="100" w:beforeAutospacing="1" w:after="100" w:afterAutospacing="1" w:line="240" w:lineRule="auto"/>
      <w:jc w:val="left"/>
    </w:pPr>
    <w:rPr>
      <w:szCs w:val="24"/>
      <w:u w:color="000000"/>
      <w:lang w:val="en-US" w:bidi="en-US"/>
    </w:rPr>
  </w:style>
  <w:style w:type="paragraph" w:customStyle="1" w:styleId="msonormalcxspmiddlecxspmiddle">
    <w:name w:val="msonormalcxspmiddlecxspmiddle"/>
    <w:basedOn w:val="a4"/>
    <w:rsid w:val="00531E8D"/>
    <w:pPr>
      <w:widowControl w:val="0"/>
      <w:suppressAutoHyphens/>
      <w:spacing w:before="280" w:after="280" w:line="240" w:lineRule="auto"/>
      <w:jc w:val="left"/>
    </w:pPr>
    <w:rPr>
      <w:rFonts w:eastAsia="Arial Unicode MS" w:cs="Tahoma"/>
      <w:szCs w:val="24"/>
      <w:lang w:val="en-US" w:eastAsia="ar-SA" w:bidi="en-US"/>
    </w:rPr>
  </w:style>
  <w:style w:type="character" w:customStyle="1" w:styleId="BodyTextChar">
    <w:name w:val="Body Text Char"/>
    <w:aliases w:val="DTP Body Text Char"/>
    <w:basedOn w:val="a5"/>
    <w:semiHidden/>
    <w:locked/>
    <w:rsid w:val="00531E8D"/>
    <w:rPr>
      <w:sz w:val="24"/>
      <w:szCs w:val="24"/>
      <w:lang w:val="ru-RU" w:eastAsia="ru-RU" w:bidi="ar-SA"/>
    </w:rPr>
  </w:style>
  <w:style w:type="paragraph" w:customStyle="1" w:styleId="acknowledgment">
    <w:name w:val="acknowledgment"/>
    <w:basedOn w:val="a4"/>
    <w:next w:val="a4"/>
    <w:rsid w:val="00531E8D"/>
    <w:pPr>
      <w:widowControl w:val="0"/>
      <w:spacing w:before="480" w:after="0" w:line="240" w:lineRule="auto"/>
      <w:jc w:val="left"/>
    </w:pPr>
    <w:rPr>
      <w:rFonts w:ascii="Arial" w:hAnsi="Arial"/>
      <w:vanish/>
      <w:sz w:val="18"/>
      <w:lang w:val="en-GB" w:bidi="en-US"/>
    </w:rPr>
  </w:style>
  <w:style w:type="character" w:customStyle="1" w:styleId="1f2">
    <w:name w:val="Знак Знак1"/>
    <w:basedOn w:val="a5"/>
    <w:locked/>
    <w:rsid w:val="00531E8D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western">
    <w:name w:val="western"/>
    <w:basedOn w:val="a4"/>
    <w:rsid w:val="00531E8D"/>
    <w:pPr>
      <w:spacing w:before="100" w:beforeAutospacing="1" w:after="115" w:line="240" w:lineRule="auto"/>
      <w:ind w:firstLine="706"/>
    </w:pPr>
    <w:rPr>
      <w:szCs w:val="24"/>
      <w:lang w:val="en-US" w:bidi="en-US"/>
    </w:rPr>
  </w:style>
  <w:style w:type="paragraph" w:customStyle="1" w:styleId="NR">
    <w:name w:val="NR"/>
    <w:basedOn w:val="a4"/>
    <w:rsid w:val="00531E8D"/>
    <w:pPr>
      <w:spacing w:after="0" w:line="240" w:lineRule="auto"/>
      <w:jc w:val="left"/>
    </w:pPr>
    <w:rPr>
      <w:lang w:val="en-US" w:bidi="en-US"/>
    </w:rPr>
  </w:style>
  <w:style w:type="character" w:customStyle="1" w:styleId="63">
    <w:name w:val="Знак6 Знак Знак"/>
    <w:basedOn w:val="a5"/>
    <w:semiHidden/>
    <w:locked/>
    <w:rsid w:val="00531E8D"/>
    <w:rPr>
      <w:lang w:val="ru-RU" w:eastAsia="ru-RU" w:bidi="ar-SA"/>
    </w:rPr>
  </w:style>
  <w:style w:type="paragraph" w:customStyle="1" w:styleId="2f">
    <w:name w:val="Знак Знак2 Знак"/>
    <w:basedOn w:val="a4"/>
    <w:rsid w:val="00531E8D"/>
    <w:pPr>
      <w:spacing w:after="160" w:line="240" w:lineRule="exact"/>
      <w:jc w:val="left"/>
    </w:pPr>
    <w:rPr>
      <w:rFonts w:ascii="Verdana" w:hAnsi="Verdana"/>
      <w:lang w:val="en-US" w:bidi="en-US"/>
    </w:rPr>
  </w:style>
  <w:style w:type="paragraph" w:styleId="2f0">
    <w:name w:val="List Bullet 2"/>
    <w:basedOn w:val="a4"/>
    <w:autoRedefine/>
    <w:rsid w:val="00531E8D"/>
    <w:pPr>
      <w:spacing w:before="60" w:after="60" w:line="240" w:lineRule="auto"/>
      <w:ind w:firstLine="720"/>
    </w:pPr>
    <w:rPr>
      <w:szCs w:val="24"/>
      <w:lang w:val="en-US" w:bidi="en-US"/>
    </w:rPr>
  </w:style>
  <w:style w:type="character" w:customStyle="1" w:styleId="Heading3Char">
    <w:name w:val="Heading 3 Char"/>
    <w:basedOn w:val="a5"/>
    <w:locked/>
    <w:rsid w:val="00531E8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basedOn w:val="a5"/>
    <w:rsid w:val="00531E8D"/>
    <w:rPr>
      <w:rFonts w:ascii="Times New Roman" w:hAnsi="Times New Roman" w:cs="Times New Roman"/>
      <w:sz w:val="24"/>
      <w:szCs w:val="24"/>
    </w:rPr>
  </w:style>
  <w:style w:type="character" w:customStyle="1" w:styleId="1f3">
    <w:name w:val="Основной шрифт абзаца1"/>
    <w:rsid w:val="00531E8D"/>
  </w:style>
  <w:style w:type="paragraph" w:styleId="affffe">
    <w:name w:val="List"/>
    <w:basedOn w:val="af"/>
    <w:semiHidden/>
    <w:rsid w:val="00531E8D"/>
    <w:pPr>
      <w:suppressAutoHyphens/>
      <w:jc w:val="left"/>
    </w:pPr>
    <w:rPr>
      <w:rFonts w:eastAsia="Times New Roman" w:cs="Tahoma"/>
      <w:lang w:val="en-US" w:bidi="en-US"/>
    </w:rPr>
  </w:style>
  <w:style w:type="paragraph" w:customStyle="1" w:styleId="1f4">
    <w:name w:val="Название1"/>
    <w:basedOn w:val="a4"/>
    <w:rsid w:val="00531E8D"/>
    <w:pPr>
      <w:suppressLineNumbers/>
      <w:suppressAutoHyphens/>
      <w:spacing w:before="120" w:after="120" w:line="240" w:lineRule="auto"/>
      <w:jc w:val="left"/>
    </w:pPr>
    <w:rPr>
      <w:rFonts w:cs="Tahoma"/>
      <w:i/>
      <w:iCs/>
      <w:szCs w:val="24"/>
      <w:lang w:val="en-US" w:eastAsia="ar-SA" w:bidi="en-US"/>
    </w:rPr>
  </w:style>
  <w:style w:type="paragraph" w:customStyle="1" w:styleId="1f5">
    <w:name w:val="Указатель1"/>
    <w:basedOn w:val="a4"/>
    <w:rsid w:val="00531E8D"/>
    <w:pPr>
      <w:suppressLineNumbers/>
      <w:suppressAutoHyphens/>
      <w:spacing w:after="0" w:line="240" w:lineRule="auto"/>
      <w:jc w:val="left"/>
    </w:pPr>
    <w:rPr>
      <w:rFonts w:cs="Tahoma"/>
      <w:szCs w:val="24"/>
      <w:lang w:val="en-US" w:eastAsia="ar-SA" w:bidi="en-US"/>
    </w:rPr>
  </w:style>
  <w:style w:type="character" w:customStyle="1" w:styleId="afffff">
    <w:name w:val="Символ сноски"/>
    <w:basedOn w:val="1f3"/>
    <w:rsid w:val="00531E8D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basedOn w:val="a5"/>
    <w:rsid w:val="00531E8D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4"/>
    <w:rsid w:val="00531E8D"/>
    <w:pPr>
      <w:spacing w:after="0" w:line="240" w:lineRule="auto"/>
      <w:ind w:left="720" w:firstLine="700"/>
    </w:pPr>
    <w:rPr>
      <w:szCs w:val="24"/>
      <w:lang w:val="en-US" w:bidi="en-US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5"/>
    <w:rsid w:val="00531E8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5"/>
    <w:rsid w:val="00531E8D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4"/>
    <w:rsid w:val="00531E8D"/>
    <w:pPr>
      <w:spacing w:after="0" w:line="240" w:lineRule="auto"/>
      <w:jc w:val="left"/>
    </w:pPr>
    <w:rPr>
      <w:szCs w:val="24"/>
      <w:lang w:val="en-US" w:bidi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5"/>
    <w:rsid w:val="00531E8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4"/>
    <w:rsid w:val="00531E8D"/>
    <w:pPr>
      <w:spacing w:after="0" w:line="240" w:lineRule="auto"/>
      <w:jc w:val="left"/>
    </w:pPr>
    <w:rPr>
      <w:szCs w:val="24"/>
      <w:lang w:val="en-US" w:bidi="en-US"/>
    </w:rPr>
  </w:style>
  <w:style w:type="paragraph" w:customStyle="1" w:styleId="afffff0">
    <w:name w:val="#Текст_мой"/>
    <w:rsid w:val="00531E8D"/>
    <w:pPr>
      <w:autoSpaceDE w:val="0"/>
      <w:autoSpaceDN w:val="0"/>
      <w:adjustRightInd w:val="0"/>
      <w:spacing w:line="240" w:lineRule="atLeast"/>
      <w:ind w:firstLine="283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f1">
    <w:name w:val="Знак Знак Знак Знак Знак Знак Знак Знак Знак"/>
    <w:basedOn w:val="a4"/>
    <w:rsid w:val="00531E8D"/>
    <w:pPr>
      <w:spacing w:before="100" w:beforeAutospacing="1" w:after="100" w:afterAutospacing="1" w:line="240" w:lineRule="auto"/>
      <w:jc w:val="left"/>
    </w:pPr>
    <w:rPr>
      <w:szCs w:val="24"/>
      <w:u w:color="000000"/>
      <w:lang w:val="en-US" w:bidi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5"/>
    <w:rsid w:val="00531E8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4"/>
    <w:rsid w:val="00531E8D"/>
    <w:pPr>
      <w:spacing w:line="240" w:lineRule="auto"/>
      <w:ind w:left="720"/>
      <w:contextualSpacing/>
      <w:jc w:val="left"/>
    </w:pPr>
    <w:rPr>
      <w:rFonts w:ascii="Cambria" w:eastAsia="Cambria" w:hAnsi="Cambria"/>
      <w:szCs w:val="24"/>
      <w:lang w:val="en-US" w:bidi="en-US"/>
    </w:rPr>
  </w:style>
  <w:style w:type="character" w:customStyle="1" w:styleId="dash041e005f0431005f044b005f0447005f043d005f044b005f0439char1">
    <w:name w:val="dash041e_005f0431_005f044b_005f0447_005f043d_005f044b_005f0439__char1"/>
    <w:basedOn w:val="a5"/>
    <w:rsid w:val="00531E8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4"/>
    <w:rsid w:val="00531E8D"/>
    <w:pPr>
      <w:spacing w:after="0" w:line="240" w:lineRule="auto"/>
      <w:jc w:val="left"/>
    </w:pPr>
    <w:rPr>
      <w:szCs w:val="24"/>
      <w:lang w:val="en-US" w:bidi="en-US"/>
    </w:rPr>
  </w:style>
  <w:style w:type="paragraph" w:styleId="afffff2">
    <w:name w:val="annotation text"/>
    <w:basedOn w:val="a4"/>
    <w:link w:val="afffff3"/>
    <w:semiHidden/>
    <w:rsid w:val="00531E8D"/>
    <w:pPr>
      <w:spacing w:after="0" w:line="240" w:lineRule="auto"/>
      <w:jc w:val="left"/>
    </w:pPr>
    <w:rPr>
      <w:lang w:val="en-US" w:bidi="en-US"/>
    </w:rPr>
  </w:style>
  <w:style w:type="character" w:customStyle="1" w:styleId="afffff3">
    <w:name w:val="Текст примечания Знак"/>
    <w:basedOn w:val="a5"/>
    <w:link w:val="afffff2"/>
    <w:semiHidden/>
    <w:rsid w:val="00531E8D"/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character" w:customStyle="1" w:styleId="maintext1">
    <w:name w:val="maintext1"/>
    <w:basedOn w:val="a5"/>
    <w:rsid w:val="00531E8D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basedOn w:val="a4"/>
    <w:rsid w:val="00531E8D"/>
    <w:pPr>
      <w:spacing w:after="0" w:line="240" w:lineRule="auto"/>
      <w:jc w:val="left"/>
    </w:pPr>
    <w:rPr>
      <w:szCs w:val="24"/>
      <w:lang w:val="en-US" w:bidi="en-US"/>
    </w:rPr>
  </w:style>
  <w:style w:type="character" w:customStyle="1" w:styleId="default005f005fchar1char1">
    <w:name w:val="default_005f_005fchar1__char1"/>
    <w:basedOn w:val="a5"/>
    <w:rsid w:val="00531E8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rsid w:val="00531E8D"/>
    <w:pPr>
      <w:autoSpaceDE w:val="0"/>
      <w:autoSpaceDN w:val="0"/>
      <w:adjustRightInd w:val="0"/>
      <w:spacing w:line="252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4">
    <w:name w:val="А_осн"/>
    <w:basedOn w:val="Abstract"/>
    <w:link w:val="afffff5"/>
    <w:rsid w:val="00531E8D"/>
  </w:style>
  <w:style w:type="character" w:customStyle="1" w:styleId="Abstract0">
    <w:name w:val="Abstract Знак"/>
    <w:basedOn w:val="a5"/>
    <w:link w:val="Abstract"/>
    <w:rsid w:val="00531E8D"/>
    <w:rPr>
      <w:rFonts w:ascii="Times New Roman" w:eastAsia="@Arial Unicode MS" w:hAnsi="Times New Roman" w:cs="Times New Roman"/>
      <w:sz w:val="28"/>
      <w:szCs w:val="28"/>
      <w:lang w:val="en-US" w:eastAsia="ru-RU" w:bidi="en-US"/>
    </w:rPr>
  </w:style>
  <w:style w:type="character" w:customStyle="1" w:styleId="afffff5">
    <w:name w:val="А_осн Знак"/>
    <w:basedOn w:val="Abstract0"/>
    <w:link w:val="afffff4"/>
    <w:rsid w:val="00531E8D"/>
    <w:rPr>
      <w:rFonts w:ascii="Times New Roman" w:eastAsia="@Arial Unicode MS" w:hAnsi="Times New Roman" w:cs="Times New Roman"/>
      <w:sz w:val="28"/>
      <w:szCs w:val="28"/>
      <w:lang w:val="en-US" w:eastAsia="ru-RU" w:bidi="en-US"/>
    </w:rPr>
  </w:style>
  <w:style w:type="character" w:customStyle="1" w:styleId="1a">
    <w:name w:val="Стиль1 Знак"/>
    <w:basedOn w:val="a5"/>
    <w:link w:val="19"/>
    <w:rsid w:val="00531E8D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Normal">
    <w:name w:val="ConsNormal"/>
    <w:rsid w:val="00531E8D"/>
    <w:pPr>
      <w:widowControl w:val="0"/>
      <w:spacing w:line="252" w:lineRule="auto"/>
      <w:ind w:firstLine="720"/>
    </w:pPr>
    <w:rPr>
      <w:rFonts w:ascii="Arial" w:eastAsia="Times New Roman" w:hAnsi="Arial" w:cs="Arial"/>
      <w:lang w:eastAsia="ru-RU"/>
    </w:rPr>
  </w:style>
  <w:style w:type="numbering" w:customStyle="1" w:styleId="2f1">
    <w:name w:val="Нет списка2"/>
    <w:next w:val="a7"/>
    <w:uiPriority w:val="99"/>
    <w:semiHidden/>
    <w:unhideWhenUsed/>
    <w:rsid w:val="00531E8D"/>
  </w:style>
  <w:style w:type="character" w:styleId="afffff6">
    <w:name w:val="Placeholder Text"/>
    <w:uiPriority w:val="99"/>
    <w:semiHidden/>
    <w:rsid w:val="00531E8D"/>
    <w:rPr>
      <w:color w:val="808080"/>
    </w:rPr>
  </w:style>
  <w:style w:type="paragraph" w:customStyle="1" w:styleId="112">
    <w:name w:val="Обычный11"/>
    <w:rsid w:val="00531E8D"/>
    <w:pPr>
      <w:widowControl w:val="0"/>
      <w:spacing w:line="252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f2">
    <w:name w:val="Знак Знак2"/>
    <w:basedOn w:val="a5"/>
    <w:semiHidden/>
    <w:locked/>
    <w:rsid w:val="00531E8D"/>
    <w:rPr>
      <w:lang w:val="ru-RU" w:eastAsia="en-US" w:bidi="en-US"/>
    </w:rPr>
  </w:style>
  <w:style w:type="paragraph" w:customStyle="1" w:styleId="2f3">
    <w:name w:val="Знак2"/>
    <w:basedOn w:val="a4"/>
    <w:rsid w:val="00531E8D"/>
    <w:pPr>
      <w:spacing w:after="160" w:line="240" w:lineRule="exact"/>
      <w:jc w:val="left"/>
    </w:pPr>
    <w:rPr>
      <w:rFonts w:ascii="Verdana" w:hAnsi="Verdana" w:cs="Verdana"/>
      <w:lang w:val="en-US" w:bidi="en-US"/>
    </w:rPr>
  </w:style>
  <w:style w:type="paragraph" w:customStyle="1" w:styleId="style10">
    <w:name w:val="style1"/>
    <w:basedOn w:val="a4"/>
    <w:rsid w:val="00531E8D"/>
    <w:pPr>
      <w:spacing w:before="100" w:beforeAutospacing="1" w:after="100" w:afterAutospacing="1" w:line="240" w:lineRule="auto"/>
      <w:jc w:val="left"/>
    </w:pPr>
    <w:rPr>
      <w:rFonts w:ascii="Comic Sans MS" w:hAnsi="Comic Sans MS"/>
      <w:sz w:val="28"/>
      <w:szCs w:val="28"/>
      <w:lang w:val="en-US" w:bidi="en-US"/>
    </w:rPr>
  </w:style>
  <w:style w:type="paragraph" w:customStyle="1" w:styleId="2f4">
    <w:name w:val="Абзац списка2"/>
    <w:basedOn w:val="a4"/>
    <w:rsid w:val="00531E8D"/>
    <w:pPr>
      <w:spacing w:line="252" w:lineRule="auto"/>
      <w:ind w:left="720"/>
      <w:jc w:val="left"/>
    </w:pPr>
    <w:rPr>
      <w:rFonts w:ascii="Cambria" w:hAnsi="Cambria"/>
      <w:kern w:val="1"/>
      <w:sz w:val="22"/>
      <w:lang w:val="en-US" w:eastAsia="ar-SA" w:bidi="en-US"/>
    </w:rPr>
  </w:style>
  <w:style w:type="paragraph" w:customStyle="1" w:styleId="311">
    <w:name w:val="Основной текст с отступом 31"/>
    <w:basedOn w:val="a4"/>
    <w:rsid w:val="00531E8D"/>
    <w:pPr>
      <w:spacing w:after="0" w:line="260" w:lineRule="auto"/>
      <w:ind w:firstLine="709"/>
    </w:pPr>
    <w:rPr>
      <w:i/>
      <w:sz w:val="28"/>
    </w:rPr>
  </w:style>
  <w:style w:type="paragraph" w:customStyle="1" w:styleId="230">
    <w:name w:val="Основной текст 23"/>
    <w:basedOn w:val="a4"/>
    <w:rsid w:val="00531E8D"/>
    <w:pPr>
      <w:tabs>
        <w:tab w:val="left" w:pos="8222"/>
      </w:tabs>
      <w:spacing w:after="0" w:line="240" w:lineRule="auto"/>
      <w:ind w:right="-1759"/>
      <w:jc w:val="left"/>
    </w:pPr>
    <w:rPr>
      <w:sz w:val="28"/>
    </w:rPr>
  </w:style>
  <w:style w:type="character" w:styleId="afffff7">
    <w:name w:val="FollowedHyperlink"/>
    <w:basedOn w:val="a5"/>
    <w:uiPriority w:val="99"/>
    <w:semiHidden/>
    <w:unhideWhenUsed/>
    <w:rsid w:val="00531E8D"/>
    <w:rPr>
      <w:color w:val="800080"/>
      <w:u w:val="single"/>
    </w:rPr>
  </w:style>
  <w:style w:type="character" w:customStyle="1" w:styleId="textitemmenu">
    <w:name w:val="textitemmenu"/>
    <w:basedOn w:val="a5"/>
    <w:rsid w:val="00531E8D"/>
  </w:style>
  <w:style w:type="character" w:customStyle="1" w:styleId="dash041e005f0431005f044b005f0447005f043d005f044b005f0439005f005fchar1char10">
    <w:name w:val="dash041e005f0431005f044b005f0447005f043d005f044b005f0439005f005fchar1char1"/>
    <w:basedOn w:val="a5"/>
    <w:rsid w:val="00531E8D"/>
  </w:style>
  <w:style w:type="character" w:customStyle="1" w:styleId="dash041e005f0431005f044b005f0447005f043d005f044b005f0439char10">
    <w:name w:val="dash041e005f0431005f044b005f0447005f043d005f044b005f0439char1"/>
    <w:basedOn w:val="a5"/>
    <w:rsid w:val="00531E8D"/>
  </w:style>
  <w:style w:type="paragraph" w:customStyle="1" w:styleId="3a">
    <w:name w:val="Абзац списка3"/>
    <w:basedOn w:val="a4"/>
    <w:rsid w:val="00531E8D"/>
    <w:pPr>
      <w:spacing w:line="252" w:lineRule="auto"/>
      <w:ind w:left="720"/>
      <w:jc w:val="left"/>
    </w:pPr>
    <w:rPr>
      <w:rFonts w:ascii="Cambria" w:hAnsi="Cambria"/>
      <w:kern w:val="1"/>
      <w:sz w:val="22"/>
      <w:lang w:val="en-US" w:eastAsia="ar-SA" w:bidi="en-US"/>
    </w:rPr>
  </w:style>
  <w:style w:type="character" w:customStyle="1" w:styleId="72">
    <w:name w:val="Основной текст7"/>
    <w:basedOn w:val="afc"/>
    <w:rsid w:val="00531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f5">
    <w:name w:val="Сноска (2)_"/>
    <w:basedOn w:val="a5"/>
    <w:rsid w:val="00531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f6">
    <w:name w:val="Сноска (2)"/>
    <w:basedOn w:val="2f5"/>
    <w:rsid w:val="00531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afffff8">
    <w:name w:val="А ОСН ТЕКСТ"/>
    <w:basedOn w:val="a4"/>
    <w:link w:val="afffff9"/>
    <w:rsid w:val="00531E8D"/>
    <w:pPr>
      <w:spacing w:after="0" w:line="360" w:lineRule="auto"/>
      <w:ind w:firstLine="454"/>
    </w:pPr>
    <w:rPr>
      <w:rFonts w:eastAsia="Arial Unicode MS"/>
      <w:sz w:val="28"/>
      <w:szCs w:val="28"/>
    </w:rPr>
  </w:style>
  <w:style w:type="character" w:customStyle="1" w:styleId="afffff9">
    <w:name w:val="А ОСН ТЕКСТ Знак"/>
    <w:basedOn w:val="a5"/>
    <w:link w:val="afffff8"/>
    <w:rsid w:val="00531E8D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1417">
    <w:name w:val="Основной текст (14)17"/>
    <w:basedOn w:val="a5"/>
    <w:rsid w:val="00531E8D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FontStyle36">
    <w:name w:val="Font Style36"/>
    <w:uiPriority w:val="99"/>
    <w:rsid w:val="00531E8D"/>
    <w:rPr>
      <w:rFonts w:ascii="Times New Roman" w:hAnsi="Times New Roman" w:cs="Times New Roman"/>
      <w:color w:val="000000"/>
      <w:sz w:val="22"/>
      <w:szCs w:val="22"/>
    </w:rPr>
  </w:style>
  <w:style w:type="character" w:customStyle="1" w:styleId="2f7">
    <w:name w:val="Подпись к таблице (2)"/>
    <w:basedOn w:val="a5"/>
    <w:rsid w:val="00531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44">
    <w:name w:val="Подпись к таблице (4)_"/>
    <w:basedOn w:val="a5"/>
    <w:link w:val="45"/>
    <w:rsid w:val="00531E8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5">
    <w:name w:val="Подпись к таблице (4)"/>
    <w:basedOn w:val="a4"/>
    <w:link w:val="44"/>
    <w:rsid w:val="00531E8D"/>
    <w:pPr>
      <w:widowControl w:val="0"/>
      <w:shd w:val="clear" w:color="auto" w:fill="FFFFFF"/>
      <w:spacing w:after="0" w:line="274" w:lineRule="exact"/>
      <w:jc w:val="left"/>
    </w:pPr>
    <w:rPr>
      <w:spacing w:val="3"/>
      <w:sz w:val="21"/>
      <w:szCs w:val="21"/>
    </w:rPr>
  </w:style>
  <w:style w:type="character" w:customStyle="1" w:styleId="1f6">
    <w:name w:val="Заголовок №1_"/>
    <w:basedOn w:val="a5"/>
    <w:link w:val="1f7"/>
    <w:rsid w:val="00531E8D"/>
    <w:rPr>
      <w:rFonts w:ascii="Times New Roman" w:eastAsia="Times New Roman" w:hAnsi="Times New Roman" w:cs="Times New Roman"/>
      <w:b/>
      <w:bCs/>
      <w:spacing w:val="-3"/>
      <w:sz w:val="45"/>
      <w:szCs w:val="45"/>
      <w:shd w:val="clear" w:color="auto" w:fill="FFFFFF"/>
    </w:rPr>
  </w:style>
  <w:style w:type="paragraph" w:customStyle="1" w:styleId="1f7">
    <w:name w:val="Заголовок №1"/>
    <w:basedOn w:val="a4"/>
    <w:link w:val="1f6"/>
    <w:rsid w:val="00531E8D"/>
    <w:pPr>
      <w:widowControl w:val="0"/>
      <w:shd w:val="clear" w:color="auto" w:fill="FFFFFF"/>
      <w:spacing w:before="780" w:after="120" w:line="0" w:lineRule="atLeast"/>
      <w:jc w:val="center"/>
      <w:outlineLvl w:val="0"/>
    </w:pPr>
    <w:rPr>
      <w:b/>
      <w:bCs/>
      <w:spacing w:val="-3"/>
      <w:sz w:val="45"/>
      <w:szCs w:val="45"/>
    </w:rPr>
  </w:style>
  <w:style w:type="character" w:customStyle="1" w:styleId="3b">
    <w:name w:val="Подпись к картинке (3)_"/>
    <w:basedOn w:val="a5"/>
    <w:rsid w:val="00531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3c">
    <w:name w:val="Основной текст (3)_"/>
    <w:basedOn w:val="a5"/>
    <w:link w:val="3d"/>
    <w:rsid w:val="00531E8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46">
    <w:name w:val="Подпись к картинке (4)_"/>
    <w:basedOn w:val="a5"/>
    <w:link w:val="47"/>
    <w:rsid w:val="00531E8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d">
    <w:name w:val="Основной текст (3)"/>
    <w:basedOn w:val="a4"/>
    <w:link w:val="3c"/>
    <w:rsid w:val="00531E8D"/>
    <w:pPr>
      <w:widowControl w:val="0"/>
      <w:shd w:val="clear" w:color="auto" w:fill="FFFFFF"/>
      <w:spacing w:before="300" w:after="300" w:line="0" w:lineRule="atLeast"/>
      <w:jc w:val="left"/>
    </w:pPr>
    <w:rPr>
      <w:spacing w:val="3"/>
      <w:sz w:val="21"/>
      <w:szCs w:val="21"/>
    </w:rPr>
  </w:style>
  <w:style w:type="paragraph" w:customStyle="1" w:styleId="47">
    <w:name w:val="Подпись к картинке (4)"/>
    <w:basedOn w:val="a4"/>
    <w:link w:val="46"/>
    <w:rsid w:val="00531E8D"/>
    <w:pPr>
      <w:widowControl w:val="0"/>
      <w:shd w:val="clear" w:color="auto" w:fill="FFFFFF"/>
      <w:spacing w:after="0" w:line="0" w:lineRule="atLeast"/>
      <w:jc w:val="left"/>
    </w:pPr>
    <w:rPr>
      <w:spacing w:val="3"/>
      <w:sz w:val="21"/>
      <w:szCs w:val="21"/>
    </w:rPr>
  </w:style>
  <w:style w:type="character" w:customStyle="1" w:styleId="0pt0">
    <w:name w:val="Подпись к таблице + Интервал 0 pt"/>
    <w:basedOn w:val="aff3"/>
    <w:rsid w:val="00531E8D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1">
    <w:name w:val="Основной текст + Курсив;Интервал 0 pt"/>
    <w:basedOn w:val="afc"/>
    <w:rsid w:val="00531E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30">
    <w:name w:val="Основной текст (13)_"/>
    <w:basedOn w:val="a5"/>
    <w:link w:val="131"/>
    <w:rsid w:val="00531E8D"/>
    <w:rPr>
      <w:rFonts w:ascii="Times New Roman" w:eastAsia="Times New Roman" w:hAnsi="Times New Roman" w:cs="Times New Roman"/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131">
    <w:name w:val="Основной текст (13)"/>
    <w:basedOn w:val="a4"/>
    <w:link w:val="130"/>
    <w:rsid w:val="00531E8D"/>
    <w:pPr>
      <w:widowControl w:val="0"/>
      <w:shd w:val="clear" w:color="auto" w:fill="FFFFFF"/>
      <w:spacing w:before="720" w:after="0" w:line="494" w:lineRule="exact"/>
      <w:jc w:val="left"/>
    </w:pPr>
    <w:rPr>
      <w:b/>
      <w:bCs/>
      <w:i/>
      <w:iCs/>
      <w:spacing w:val="1"/>
      <w:sz w:val="25"/>
      <w:szCs w:val="25"/>
    </w:rPr>
  </w:style>
  <w:style w:type="character" w:customStyle="1" w:styleId="73">
    <w:name w:val="Основной текст (7)_"/>
    <w:basedOn w:val="a5"/>
    <w:link w:val="74"/>
    <w:rsid w:val="00531E8D"/>
    <w:rPr>
      <w:rFonts w:ascii="Times New Roman" w:eastAsia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character" w:customStyle="1" w:styleId="70pt">
    <w:name w:val="Основной текст (7) + Интервал 0 pt"/>
    <w:basedOn w:val="73"/>
    <w:rsid w:val="00531E8D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74">
    <w:name w:val="Основной текст (7)"/>
    <w:basedOn w:val="a4"/>
    <w:link w:val="73"/>
    <w:rsid w:val="00531E8D"/>
    <w:pPr>
      <w:widowControl w:val="0"/>
      <w:shd w:val="clear" w:color="auto" w:fill="FFFFFF"/>
      <w:spacing w:after="0" w:line="480" w:lineRule="exact"/>
    </w:pPr>
    <w:rPr>
      <w:i/>
      <w:iCs/>
      <w:spacing w:val="2"/>
      <w:sz w:val="25"/>
      <w:szCs w:val="25"/>
    </w:rPr>
  </w:style>
  <w:style w:type="character" w:customStyle="1" w:styleId="82">
    <w:name w:val="Основной текст8"/>
    <w:basedOn w:val="afc"/>
    <w:rsid w:val="00531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en-US"/>
    </w:rPr>
  </w:style>
  <w:style w:type="paragraph" w:customStyle="1" w:styleId="c13">
    <w:name w:val="c13"/>
    <w:basedOn w:val="a4"/>
    <w:rsid w:val="00531E8D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FontStyle49">
    <w:name w:val="Font Style49"/>
    <w:basedOn w:val="a5"/>
    <w:rsid w:val="00531E8D"/>
    <w:rPr>
      <w:rFonts w:ascii="Arial" w:hAnsi="Arial" w:cs="Arial"/>
      <w:b/>
      <w:bCs/>
      <w:sz w:val="16"/>
      <w:szCs w:val="16"/>
    </w:rPr>
  </w:style>
  <w:style w:type="character" w:customStyle="1" w:styleId="BodytextItalic">
    <w:name w:val="Body text + Italic"/>
    <w:aliases w:val="Spacing 0 pt"/>
    <w:basedOn w:val="a5"/>
    <w:rsid w:val="00531E8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2f8">
    <w:name w:val="Основной текст2"/>
    <w:basedOn w:val="a4"/>
    <w:rsid w:val="00531E8D"/>
    <w:pPr>
      <w:widowControl w:val="0"/>
      <w:shd w:val="clear" w:color="auto" w:fill="FFFFFF"/>
      <w:spacing w:before="360" w:after="120" w:line="0" w:lineRule="atLeast"/>
      <w:jc w:val="left"/>
    </w:pPr>
    <w:rPr>
      <w:sz w:val="28"/>
      <w:szCs w:val="28"/>
    </w:rPr>
  </w:style>
  <w:style w:type="paragraph" w:customStyle="1" w:styleId="c11">
    <w:name w:val="c11"/>
    <w:basedOn w:val="a4"/>
    <w:rsid w:val="00531E8D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">
    <w:name w:val="c7"/>
    <w:basedOn w:val="a4"/>
    <w:rsid w:val="00531E8D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ParagraphStyle">
    <w:name w:val="Paragraph Style"/>
    <w:rsid w:val="00531E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47">
    <w:name w:val="Font Style47"/>
    <w:basedOn w:val="a5"/>
    <w:rsid w:val="00531E8D"/>
    <w:rPr>
      <w:rFonts w:ascii="Times New Roman" w:hAnsi="Times New Roman" w:cs="Times New Roman"/>
      <w:sz w:val="18"/>
      <w:szCs w:val="18"/>
    </w:rPr>
  </w:style>
  <w:style w:type="paragraph" w:customStyle="1" w:styleId="ConsPlusCell">
    <w:name w:val="ConsPlusCell"/>
    <w:rsid w:val="00531E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Standard">
    <w:name w:val="Standard"/>
    <w:rsid w:val="00531E8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customStyle="1" w:styleId="afffffa">
    <w:name w:val="Основной"/>
    <w:basedOn w:val="a4"/>
    <w:link w:val="afffffb"/>
    <w:rsid w:val="00531E8D"/>
    <w:pPr>
      <w:autoSpaceDE w:val="0"/>
      <w:autoSpaceDN w:val="0"/>
      <w:adjustRightInd w:val="0"/>
      <w:spacing w:after="0" w:line="214" w:lineRule="atLeast"/>
      <w:ind w:firstLine="283"/>
      <w:textAlignment w:val="center"/>
    </w:pPr>
    <w:rPr>
      <w:rFonts w:ascii="NewtonCSanPin" w:hAnsi="NewtonCSanPin" w:cs="NewtonCSanPin"/>
      <w:sz w:val="21"/>
      <w:szCs w:val="21"/>
    </w:rPr>
  </w:style>
  <w:style w:type="character" w:customStyle="1" w:styleId="afffffb">
    <w:name w:val="Основной Знак"/>
    <w:link w:val="afffffa"/>
    <w:rsid w:val="00531E8D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21">
    <w:name w:val="c21"/>
    <w:basedOn w:val="a4"/>
    <w:rsid w:val="00493C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5"/>
    <w:rsid w:val="00493CC6"/>
  </w:style>
  <w:style w:type="character" w:customStyle="1" w:styleId="c37">
    <w:name w:val="c37"/>
    <w:basedOn w:val="a5"/>
    <w:rsid w:val="00493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635761458" Type="http://schemas.openxmlformats.org/officeDocument/2006/relationships/comments" Target="comments.xml"/><Relationship Id="rId556756790" Type="http://schemas.microsoft.com/office/2011/relationships/commentsExtended" Target="commentsExtended.xml"/><Relationship Id="rId84660318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i1jzv2aXeKjubkZqPxMt2Fi51nA=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635761458"/>
            <mdssi:RelationshipReference SourceId="rId556756790"/>
            <mdssi:RelationshipReference SourceId="rId846603187"/>
          </Transform>
          <Transform Algorithm="http://www.w3.org/TR/2001/REC-xml-c14n-20010315"/>
        </Transforms>
        <DigestMethod Algorithm="http://www.w3.org/2000/09/xmldsig#sha1"/>
        <DigestValue>42P/OKI4bSFWYB5z57rks6h/Pkw=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tc+fyZMUSNl5/JCVgfXhDTBRGGk=</DigestValue>
      </Reference>
      <Reference URI="/word/embeddings/oleObject1.bin?ContentType=application/vnd.openxmlformats-officedocument.oleObject">
        <DigestMethod Algorithm="http://www.w3.org/2000/09/xmldsig#sha1"/>
        <DigestValue>yaLNdE6hYRI/CcGFWj5OwJ1Bd+4=</DigestValue>
      </Reference>
      <Reference URI="/word/embeddings/oleObject2.bin?ContentType=application/vnd.openxmlformats-officedocument.oleObject">
        <DigestMethod Algorithm="http://www.w3.org/2000/09/xmldsig#sha1"/>
        <DigestValue>mypu5mYg5fpqSE78P/4IUBgbs3c=</DigestValue>
      </Reference>
      <Reference URI="/word/embeddings/oleObject3.bin?ContentType=application/vnd.openxmlformats-officedocument.oleObject">
        <DigestMethod Algorithm="http://www.w3.org/2000/09/xmldsig#sha1"/>
        <DigestValue>3PJoRbIuNWO436ZmmvGNx2zKKQM=</DigestValue>
      </Reference>
      <Reference URI="/word/embeddings/oleObject4.bin?ContentType=application/vnd.openxmlformats-officedocument.oleObject">
        <DigestMethod Algorithm="http://www.w3.org/2000/09/xmldsig#sha1"/>
        <DigestValue>CRovSWEpXm62SuFsNPPdxNhzbpo=</DigestValue>
      </Reference>
      <Reference URI="/word/endnotes.xml?ContentType=application/vnd.openxmlformats-officedocument.wordprocessingml.endnotes+xml">
        <DigestMethod Algorithm="http://www.w3.org/2000/09/xmldsig#sha1"/>
        <DigestValue>Q8b3xgOO5CQqBlOJiP3lWUCCFzg=</DigestValue>
      </Reference>
      <Reference URI="/word/fontTable.xml?ContentType=application/vnd.openxmlformats-officedocument.wordprocessingml.fontTable+xml">
        <DigestMethod Algorithm="http://www.w3.org/2000/09/xmldsig#sha1"/>
        <DigestValue>QGGMN9S6pX55mM4vZFrk3dMZIN0=</DigestValue>
      </Reference>
      <Reference URI="/word/footnotes.xml?ContentType=application/vnd.openxmlformats-officedocument.wordprocessingml.footnotes+xml">
        <DigestMethod Algorithm="http://www.w3.org/2000/09/xmldsig#sha1"/>
        <DigestValue>PBC+vZRWFSGLhNQIJqlO0ujfvQc=</DigestValue>
      </Reference>
      <Reference URI="/word/media/image1.wmf?ContentType=image/x-wmf">
        <DigestMethod Algorithm="http://www.w3.org/2000/09/xmldsig#sha1"/>
        <DigestValue>bzmXIa3tEs72VqCV5q8t7gcMOs4=</DigestValue>
      </Reference>
      <Reference URI="/word/media/image2.wmf?ContentType=image/x-wmf">
        <DigestMethod Algorithm="http://www.w3.org/2000/09/xmldsig#sha1"/>
        <DigestValue>Ca8y6L5xQD3+LXKc6Doe1CxIiSk=</DigestValue>
      </Reference>
      <Reference URI="/word/media/image3.wmf?ContentType=image/x-wmf">
        <DigestMethod Algorithm="http://www.w3.org/2000/09/xmldsig#sha1"/>
        <DigestValue>cbV5rQtjUCzSPyrhjfnzT88LCGM=</DigestValue>
      </Reference>
      <Reference URI="/word/media/image4.wmf?ContentType=image/x-wmf">
        <DigestMethod Algorithm="http://www.w3.org/2000/09/xmldsig#sha1"/>
        <DigestValue>Xu99cr+hoNmSWMB1u5jP7D4zNn4=</DigestValue>
      </Reference>
      <Reference URI="/word/numbering.xml?ContentType=application/vnd.openxmlformats-officedocument.wordprocessingml.numbering+xml">
        <DigestMethod Algorithm="http://www.w3.org/2000/09/xmldsig#sha1"/>
        <DigestValue>ssCS0TBFNQx4Zz45GEHXvjMVA7Y=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z/Q158/dFH08g1HErTXz/g/KhQs=</DigestValue>
      </Reference>
      <Reference URI="/word/styles.xml?ContentType=application/vnd.openxmlformats-officedocument.wordprocessingml.styles+xml">
        <DigestMethod Algorithm="http://www.w3.org/2000/09/xmldsig#sha1"/>
        <DigestValue>8QlSHovVolsDAOlW8SYc8STU7NI=</DigestValue>
      </Reference>
      <Reference URI="/word/stylesWithEffects.xml?ContentType=application/vnd.ms-word.stylesWithEffects+xml">
        <DigestMethod Algorithm="http://www.w3.org/2000/09/xmldsig#sha1"/>
        <DigestValue>+8Lu4GxIPtgnIjxdOoHNqx2XlMg=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QVdERssWTRaCOD7Ifyvx0uAThUg=</DigestValue>
      </Reference>
    </Manifest>
    <SignatureProperties>
      <SignatureProperty Id="idSignatureTime" Target="#idPackageSignature">
        <mdssi:SignatureTime>
          <mdssi:Format>YYYY-MM-DDThh:mm:ssTZD</mdssi:Format>
          <mdssi:Value>2022-09-01T11:04:51Z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6092</Words>
  <Characters>34728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</cp:lastModifiedBy>
  <cp:revision>26</cp:revision>
  <dcterms:created xsi:type="dcterms:W3CDTF">2020-09-08T04:31:00Z</dcterms:created>
  <dcterms:modified xsi:type="dcterms:W3CDTF">2021-05-03T03:06:00Z</dcterms:modified>
</cp:coreProperties>
</file>