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F7E" w:rsidRPr="007415AF" w:rsidRDefault="00735F7E" w:rsidP="007415AF">
      <w:pPr>
        <w:pStyle w:val="a3"/>
        <w:numPr>
          <w:ilvl w:val="0"/>
          <w:numId w:val="2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5AF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7415AF" w:rsidRPr="007415AF">
        <w:rPr>
          <w:rFonts w:ascii="Times New Roman" w:hAnsi="Times New Roman" w:cs="Times New Roman"/>
          <w:b/>
          <w:sz w:val="24"/>
          <w:szCs w:val="24"/>
        </w:rPr>
        <w:t xml:space="preserve"> освоения</w:t>
      </w:r>
      <w:r w:rsidRPr="007415AF">
        <w:rPr>
          <w:rFonts w:ascii="Times New Roman" w:hAnsi="Times New Roman" w:cs="Times New Roman"/>
          <w:b/>
          <w:sz w:val="24"/>
          <w:szCs w:val="24"/>
        </w:rPr>
        <w:t xml:space="preserve"> учебного предмета</w:t>
      </w:r>
    </w:p>
    <w:p w:rsidR="001A54D5" w:rsidRPr="00A83AF0" w:rsidRDefault="001A54D5" w:rsidP="00434E80">
      <w:pPr>
        <w:ind w:righ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русскому языку является обязательной и неотъемлемой частью общего образования на всех ступенях школы. Обучение русскому языку в основной школе направлено на достижение следующих результатов:</w:t>
      </w:r>
    </w:p>
    <w:p w:rsidR="001A54D5" w:rsidRDefault="001A54D5" w:rsidP="00434E80">
      <w:pPr>
        <w:pStyle w:val="21"/>
        <w:keepNext/>
        <w:keepLines/>
        <w:shd w:val="clear" w:color="auto" w:fill="auto"/>
        <w:spacing w:before="0" w:after="0" w:line="274" w:lineRule="exact"/>
        <w:ind w:right="-851" w:firstLine="0"/>
        <w:jc w:val="left"/>
      </w:pPr>
      <w:bookmarkStart w:id="0" w:name="bookmark2"/>
      <w:r>
        <w:t>Личностные результаты</w:t>
      </w:r>
      <w:bookmarkEnd w:id="0"/>
    </w:p>
    <w:p w:rsidR="001A54D5" w:rsidRPr="00C02597" w:rsidRDefault="001A54D5" w:rsidP="00434E80">
      <w:pPr>
        <w:pStyle w:val="40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74" w:lineRule="exact"/>
        <w:ind w:left="0" w:right="-851" w:firstLine="360"/>
        <w:rPr>
          <w:sz w:val="24"/>
          <w:szCs w:val="24"/>
        </w:rPr>
      </w:pPr>
      <w:proofErr w:type="gramStart"/>
      <w:r w:rsidRPr="00C02597">
        <w:rPr>
          <w:sz w:val="24"/>
          <w:szCs w:val="24"/>
        </w:rPr>
        <w:t>Формирование духовно-богатой,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  <w:proofErr w:type="gramEnd"/>
    </w:p>
    <w:p w:rsidR="001A54D5" w:rsidRPr="00C02597" w:rsidRDefault="001A54D5" w:rsidP="00434E80">
      <w:pPr>
        <w:pStyle w:val="40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74" w:lineRule="exact"/>
        <w:ind w:left="0" w:right="-851" w:firstLine="360"/>
        <w:rPr>
          <w:sz w:val="24"/>
          <w:szCs w:val="24"/>
        </w:rPr>
      </w:pPr>
      <w:r w:rsidRPr="00C02597">
        <w:rPr>
          <w:sz w:val="24"/>
          <w:szCs w:val="24"/>
        </w:rPr>
        <w:t>Усвоение знаний о языке в соответствии с Обязательным минимумом содержания среднего (полного) общего образования</w:t>
      </w:r>
    </w:p>
    <w:p w:rsidR="001A54D5" w:rsidRPr="00C02597" w:rsidRDefault="001A54D5" w:rsidP="00434E80">
      <w:pPr>
        <w:pStyle w:val="40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74" w:lineRule="exact"/>
        <w:ind w:left="0" w:right="-851" w:firstLine="360"/>
        <w:rPr>
          <w:sz w:val="24"/>
          <w:szCs w:val="24"/>
        </w:rPr>
      </w:pPr>
      <w:r w:rsidRPr="00C02597">
        <w:rPr>
          <w:sz w:val="24"/>
          <w:szCs w:val="24"/>
        </w:rPr>
        <w:t xml:space="preserve">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а также важнейшими </w:t>
      </w:r>
      <w:proofErr w:type="spellStart"/>
      <w:r w:rsidRPr="00C02597">
        <w:rPr>
          <w:sz w:val="24"/>
          <w:szCs w:val="24"/>
        </w:rPr>
        <w:t>общеучебными</w:t>
      </w:r>
      <w:proofErr w:type="spellEnd"/>
      <w:r w:rsidRPr="00C02597">
        <w:rPr>
          <w:sz w:val="24"/>
          <w:szCs w:val="24"/>
        </w:rPr>
        <w:t xml:space="preserve"> умениями и универсальными учебными действиями; формирование навыков самостоятельной учебной деятельности, самообразования;</w:t>
      </w:r>
    </w:p>
    <w:p w:rsidR="001A54D5" w:rsidRPr="00C02597" w:rsidRDefault="001A54D5" w:rsidP="00434E80">
      <w:pPr>
        <w:pStyle w:val="40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74" w:lineRule="exact"/>
        <w:ind w:left="0" w:right="-851" w:firstLine="360"/>
        <w:rPr>
          <w:sz w:val="24"/>
          <w:szCs w:val="24"/>
        </w:rPr>
      </w:pPr>
      <w:r w:rsidRPr="00C02597">
        <w:rPr>
          <w:sz w:val="24"/>
          <w:szCs w:val="24"/>
        </w:rPr>
        <w:t>Приобретение знаний об устройстве языковой системы и закономерностях ее функционирования, развитие способности опознавать, анализировать, сопоставлять, классифицировать и оценивать языковые факты. Обогащение активного и потенциального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1A54D5" w:rsidRPr="00C02597" w:rsidRDefault="001A54D5" w:rsidP="00434E80">
      <w:pPr>
        <w:pStyle w:val="40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74" w:lineRule="exact"/>
        <w:ind w:left="0" w:right="-851" w:firstLine="360"/>
        <w:rPr>
          <w:sz w:val="24"/>
          <w:szCs w:val="24"/>
        </w:rPr>
      </w:pPr>
      <w:r w:rsidRPr="00C02597">
        <w:rPr>
          <w:sz w:val="24"/>
          <w:szCs w:val="24"/>
        </w:rPr>
        <w:t>Развитие интеллектуальных и творческих способностей обучающихся, их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1A54D5" w:rsidRPr="00C02597" w:rsidRDefault="001A54D5" w:rsidP="00434E80">
      <w:pPr>
        <w:pStyle w:val="40"/>
        <w:numPr>
          <w:ilvl w:val="0"/>
          <w:numId w:val="8"/>
        </w:numPr>
        <w:shd w:val="clear" w:color="auto" w:fill="auto"/>
        <w:tabs>
          <w:tab w:val="left" w:pos="0"/>
        </w:tabs>
        <w:spacing w:before="0" w:after="240" w:line="274" w:lineRule="exact"/>
        <w:ind w:left="0" w:right="-851" w:firstLine="360"/>
        <w:rPr>
          <w:sz w:val="24"/>
          <w:szCs w:val="24"/>
        </w:rPr>
      </w:pPr>
      <w:r w:rsidRPr="00C02597">
        <w:rPr>
          <w:sz w:val="24"/>
          <w:szCs w:val="24"/>
        </w:rPr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1A54D5" w:rsidRPr="00C02597" w:rsidRDefault="001A54D5" w:rsidP="00434E80">
      <w:pPr>
        <w:pStyle w:val="21"/>
        <w:keepNext/>
        <w:keepLines/>
        <w:shd w:val="clear" w:color="auto" w:fill="auto"/>
        <w:spacing w:before="0" w:after="0" w:line="274" w:lineRule="exact"/>
        <w:ind w:right="-851" w:firstLine="0"/>
        <w:jc w:val="left"/>
        <w:rPr>
          <w:sz w:val="24"/>
          <w:szCs w:val="24"/>
        </w:rPr>
      </w:pPr>
      <w:bookmarkStart w:id="1" w:name="bookmark3"/>
      <w:proofErr w:type="spellStart"/>
      <w:r w:rsidRPr="00C02597">
        <w:rPr>
          <w:sz w:val="24"/>
          <w:szCs w:val="24"/>
        </w:rPr>
        <w:t>Метапредметные</w:t>
      </w:r>
      <w:proofErr w:type="spellEnd"/>
      <w:r w:rsidRPr="00C02597">
        <w:rPr>
          <w:sz w:val="24"/>
          <w:szCs w:val="24"/>
        </w:rPr>
        <w:t xml:space="preserve"> результаты</w:t>
      </w:r>
      <w:bookmarkEnd w:id="1"/>
    </w:p>
    <w:p w:rsidR="001A54D5" w:rsidRPr="00C02597" w:rsidRDefault="001A54D5" w:rsidP="00434E80">
      <w:pPr>
        <w:pStyle w:val="40"/>
        <w:numPr>
          <w:ilvl w:val="0"/>
          <w:numId w:val="7"/>
        </w:numPr>
        <w:shd w:val="clear" w:color="auto" w:fill="auto"/>
        <w:tabs>
          <w:tab w:val="left" w:pos="709"/>
        </w:tabs>
        <w:spacing w:before="0" w:line="274" w:lineRule="exact"/>
        <w:ind w:left="0" w:right="-851" w:firstLine="426"/>
        <w:rPr>
          <w:sz w:val="24"/>
          <w:szCs w:val="24"/>
        </w:rPr>
      </w:pPr>
      <w:r w:rsidRPr="00C02597">
        <w:rPr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1A54D5" w:rsidRPr="00C02597" w:rsidRDefault="001A54D5" w:rsidP="00434E80">
      <w:pPr>
        <w:pStyle w:val="40"/>
        <w:numPr>
          <w:ilvl w:val="0"/>
          <w:numId w:val="7"/>
        </w:numPr>
        <w:shd w:val="clear" w:color="auto" w:fill="auto"/>
        <w:tabs>
          <w:tab w:val="left" w:pos="709"/>
          <w:tab w:val="left" w:pos="922"/>
        </w:tabs>
        <w:spacing w:before="0" w:line="274" w:lineRule="exact"/>
        <w:ind w:left="0" w:right="-851" w:firstLine="426"/>
        <w:rPr>
          <w:sz w:val="24"/>
          <w:szCs w:val="24"/>
        </w:rPr>
      </w:pPr>
      <w:r w:rsidRPr="00C02597">
        <w:rPr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1A54D5" w:rsidRPr="00C02597" w:rsidRDefault="001A54D5" w:rsidP="00434E80">
      <w:pPr>
        <w:pStyle w:val="40"/>
        <w:numPr>
          <w:ilvl w:val="0"/>
          <w:numId w:val="7"/>
        </w:numPr>
        <w:shd w:val="clear" w:color="auto" w:fill="auto"/>
        <w:tabs>
          <w:tab w:val="left" w:pos="709"/>
        </w:tabs>
        <w:spacing w:before="0" w:line="274" w:lineRule="exact"/>
        <w:ind w:left="0" w:right="-851" w:firstLine="426"/>
        <w:rPr>
          <w:sz w:val="24"/>
          <w:szCs w:val="24"/>
        </w:rPr>
      </w:pPr>
      <w:r w:rsidRPr="00C02597">
        <w:rPr>
          <w:sz w:val="24"/>
          <w:szCs w:val="24"/>
        </w:rPr>
        <w:t>Использование знаково-символических сре</w:t>
      </w:r>
      <w:proofErr w:type="gramStart"/>
      <w:r w:rsidRPr="00C02597">
        <w:rPr>
          <w:sz w:val="24"/>
          <w:szCs w:val="24"/>
        </w:rPr>
        <w:t>дств пр</w:t>
      </w:r>
      <w:proofErr w:type="gramEnd"/>
      <w:r w:rsidRPr="00C02597">
        <w:rPr>
          <w:sz w:val="24"/>
          <w:szCs w:val="24"/>
        </w:rPr>
        <w:t>едставления информации.</w:t>
      </w:r>
    </w:p>
    <w:p w:rsidR="001A54D5" w:rsidRPr="00C02597" w:rsidRDefault="001A54D5" w:rsidP="00434E80">
      <w:pPr>
        <w:pStyle w:val="40"/>
        <w:numPr>
          <w:ilvl w:val="0"/>
          <w:numId w:val="7"/>
        </w:numPr>
        <w:shd w:val="clear" w:color="auto" w:fill="auto"/>
        <w:tabs>
          <w:tab w:val="left" w:pos="709"/>
          <w:tab w:val="left" w:pos="1013"/>
        </w:tabs>
        <w:spacing w:before="0" w:line="274" w:lineRule="exact"/>
        <w:ind w:left="0" w:right="-851" w:firstLine="426"/>
        <w:rPr>
          <w:sz w:val="24"/>
          <w:szCs w:val="24"/>
        </w:rPr>
      </w:pPr>
      <w:r w:rsidRPr="00C02597">
        <w:rPr>
          <w:sz w:val="24"/>
          <w:szCs w:val="24"/>
        </w:rPr>
        <w:t>Активное использование речевых средств и сре</w:t>
      </w:r>
      <w:proofErr w:type="gramStart"/>
      <w:r w:rsidRPr="00C02597">
        <w:rPr>
          <w:sz w:val="24"/>
          <w:szCs w:val="24"/>
        </w:rPr>
        <w:t>дств дл</w:t>
      </w:r>
      <w:proofErr w:type="gramEnd"/>
      <w:r w:rsidRPr="00C02597">
        <w:rPr>
          <w:sz w:val="24"/>
          <w:szCs w:val="24"/>
        </w:rPr>
        <w:t>я решения коммуникативных и познавательных задач.</w:t>
      </w:r>
    </w:p>
    <w:p w:rsidR="001A54D5" w:rsidRPr="00C02597" w:rsidRDefault="001A54D5" w:rsidP="00434E80">
      <w:pPr>
        <w:pStyle w:val="40"/>
        <w:numPr>
          <w:ilvl w:val="0"/>
          <w:numId w:val="7"/>
        </w:numPr>
        <w:shd w:val="clear" w:color="auto" w:fill="auto"/>
        <w:tabs>
          <w:tab w:val="left" w:pos="709"/>
        </w:tabs>
        <w:spacing w:before="0" w:line="274" w:lineRule="exact"/>
        <w:ind w:left="0" w:right="-851" w:firstLine="426"/>
        <w:rPr>
          <w:sz w:val="24"/>
          <w:szCs w:val="24"/>
        </w:rPr>
      </w:pPr>
      <w:r w:rsidRPr="00C02597">
        <w:rPr>
          <w:sz w:val="24"/>
          <w:szCs w:val="24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1A54D5" w:rsidRPr="00C02597" w:rsidRDefault="001A54D5" w:rsidP="00434E80">
      <w:pPr>
        <w:pStyle w:val="40"/>
        <w:numPr>
          <w:ilvl w:val="0"/>
          <w:numId w:val="7"/>
        </w:numPr>
        <w:shd w:val="clear" w:color="auto" w:fill="auto"/>
        <w:tabs>
          <w:tab w:val="left" w:pos="709"/>
        </w:tabs>
        <w:spacing w:before="0" w:line="274" w:lineRule="exact"/>
        <w:ind w:left="0" w:right="-851" w:firstLine="426"/>
        <w:rPr>
          <w:sz w:val="24"/>
          <w:szCs w:val="24"/>
        </w:rPr>
      </w:pPr>
      <w:proofErr w:type="gramStart"/>
      <w:r w:rsidRPr="00C02597">
        <w:rPr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1A54D5" w:rsidRPr="00C02597" w:rsidRDefault="001A54D5" w:rsidP="00434E80">
      <w:pPr>
        <w:pStyle w:val="40"/>
        <w:numPr>
          <w:ilvl w:val="0"/>
          <w:numId w:val="7"/>
        </w:numPr>
        <w:shd w:val="clear" w:color="auto" w:fill="auto"/>
        <w:tabs>
          <w:tab w:val="left" w:pos="709"/>
        </w:tabs>
        <w:spacing w:before="0" w:line="274" w:lineRule="exact"/>
        <w:ind w:left="0" w:right="-851" w:firstLine="426"/>
        <w:rPr>
          <w:sz w:val="24"/>
          <w:szCs w:val="24"/>
        </w:rPr>
      </w:pPr>
      <w:r w:rsidRPr="00C02597">
        <w:rPr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</w:t>
      </w:r>
      <w:proofErr w:type="gramStart"/>
      <w:r w:rsidRPr="00C02597">
        <w:rPr>
          <w:sz w:val="24"/>
          <w:szCs w:val="24"/>
        </w:rPr>
        <w:t>о-</w:t>
      </w:r>
      <w:proofErr w:type="gramEnd"/>
      <w:r w:rsidRPr="00C02597">
        <w:rPr>
          <w:sz w:val="24"/>
          <w:szCs w:val="24"/>
        </w:rPr>
        <w:t xml:space="preserve"> следственных связей, построения рассуждений, отнесения к известным понятиям.</w:t>
      </w:r>
    </w:p>
    <w:p w:rsidR="001A54D5" w:rsidRPr="00C02597" w:rsidRDefault="001A54D5" w:rsidP="00434E80">
      <w:pPr>
        <w:pStyle w:val="40"/>
        <w:numPr>
          <w:ilvl w:val="0"/>
          <w:numId w:val="7"/>
        </w:numPr>
        <w:shd w:val="clear" w:color="auto" w:fill="auto"/>
        <w:tabs>
          <w:tab w:val="left" w:pos="709"/>
        </w:tabs>
        <w:spacing w:before="0" w:line="274" w:lineRule="exact"/>
        <w:ind w:left="0" w:right="-851" w:firstLine="426"/>
        <w:rPr>
          <w:sz w:val="24"/>
          <w:szCs w:val="24"/>
        </w:rPr>
      </w:pPr>
      <w:r w:rsidRPr="00C02597">
        <w:rPr>
          <w:sz w:val="24"/>
          <w:szCs w:val="24"/>
        </w:rPr>
        <w:lastRenderedPageBreak/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1A54D5" w:rsidRPr="00C02597" w:rsidRDefault="001A54D5" w:rsidP="00434E80">
      <w:pPr>
        <w:pStyle w:val="40"/>
        <w:numPr>
          <w:ilvl w:val="0"/>
          <w:numId w:val="7"/>
        </w:numPr>
        <w:shd w:val="clear" w:color="auto" w:fill="auto"/>
        <w:tabs>
          <w:tab w:val="left" w:pos="709"/>
        </w:tabs>
        <w:spacing w:before="0" w:line="274" w:lineRule="exact"/>
        <w:ind w:left="0" w:right="-851" w:firstLine="426"/>
        <w:rPr>
          <w:sz w:val="24"/>
          <w:szCs w:val="24"/>
        </w:rPr>
      </w:pPr>
      <w:r w:rsidRPr="00C02597">
        <w:rPr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A54D5" w:rsidRPr="00C02597" w:rsidRDefault="001A54D5" w:rsidP="00434E80">
      <w:pPr>
        <w:pStyle w:val="40"/>
        <w:numPr>
          <w:ilvl w:val="0"/>
          <w:numId w:val="7"/>
        </w:numPr>
        <w:shd w:val="clear" w:color="auto" w:fill="auto"/>
        <w:tabs>
          <w:tab w:val="left" w:pos="709"/>
          <w:tab w:val="left" w:pos="966"/>
        </w:tabs>
        <w:spacing w:before="0" w:line="274" w:lineRule="exact"/>
        <w:ind w:left="0" w:right="-851" w:firstLine="426"/>
        <w:rPr>
          <w:sz w:val="24"/>
          <w:szCs w:val="24"/>
        </w:rPr>
      </w:pPr>
      <w:r w:rsidRPr="00C02597">
        <w:rPr>
          <w:sz w:val="24"/>
          <w:szCs w:val="24"/>
        </w:rPr>
        <w:t>Готовность конструктивно разрешать конфликты посредством учёта интересов сторон и сотрудничества.</w:t>
      </w:r>
    </w:p>
    <w:p w:rsidR="001A54D5" w:rsidRPr="00C02597" w:rsidRDefault="001A54D5" w:rsidP="00434E80">
      <w:pPr>
        <w:pStyle w:val="40"/>
        <w:numPr>
          <w:ilvl w:val="0"/>
          <w:numId w:val="7"/>
        </w:numPr>
        <w:shd w:val="clear" w:color="auto" w:fill="auto"/>
        <w:tabs>
          <w:tab w:val="left" w:pos="709"/>
          <w:tab w:val="left" w:pos="918"/>
        </w:tabs>
        <w:spacing w:before="0" w:line="274" w:lineRule="exact"/>
        <w:ind w:left="0" w:right="-851" w:firstLine="426"/>
        <w:rPr>
          <w:sz w:val="24"/>
          <w:szCs w:val="24"/>
        </w:rPr>
      </w:pPr>
      <w:r w:rsidRPr="00C02597">
        <w:rPr>
          <w:sz w:val="24"/>
          <w:szCs w:val="24"/>
        </w:rPr>
        <w:t>Овладение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1A54D5" w:rsidRPr="00C02597" w:rsidRDefault="001A54D5" w:rsidP="00434E80">
      <w:pPr>
        <w:pStyle w:val="40"/>
        <w:numPr>
          <w:ilvl w:val="0"/>
          <w:numId w:val="7"/>
        </w:numPr>
        <w:shd w:val="clear" w:color="auto" w:fill="auto"/>
        <w:tabs>
          <w:tab w:val="left" w:pos="709"/>
          <w:tab w:val="left" w:pos="918"/>
        </w:tabs>
        <w:spacing w:before="0" w:line="274" w:lineRule="exact"/>
        <w:ind w:left="0" w:right="-851" w:firstLine="426"/>
        <w:rPr>
          <w:sz w:val="24"/>
          <w:szCs w:val="24"/>
        </w:rPr>
      </w:pPr>
      <w:r w:rsidRPr="00C02597">
        <w:rPr>
          <w:sz w:val="24"/>
          <w:szCs w:val="24"/>
        </w:rPr>
        <w:t xml:space="preserve">Овладение базовыми предметными и </w:t>
      </w:r>
      <w:proofErr w:type="spellStart"/>
      <w:r w:rsidRPr="00C02597">
        <w:rPr>
          <w:sz w:val="24"/>
          <w:szCs w:val="24"/>
        </w:rPr>
        <w:t>межпредметными</w:t>
      </w:r>
      <w:proofErr w:type="spellEnd"/>
      <w:r w:rsidRPr="00C02597">
        <w:rPr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1A54D5" w:rsidRPr="00C02597" w:rsidRDefault="001A54D5" w:rsidP="00434E80">
      <w:pPr>
        <w:pStyle w:val="40"/>
        <w:numPr>
          <w:ilvl w:val="0"/>
          <w:numId w:val="7"/>
        </w:numPr>
        <w:shd w:val="clear" w:color="auto" w:fill="auto"/>
        <w:tabs>
          <w:tab w:val="left" w:pos="709"/>
          <w:tab w:val="left" w:pos="922"/>
        </w:tabs>
        <w:spacing w:before="0" w:after="240" w:line="274" w:lineRule="exact"/>
        <w:ind w:left="0" w:right="-851" w:firstLine="426"/>
        <w:rPr>
          <w:sz w:val="24"/>
          <w:szCs w:val="24"/>
        </w:rPr>
      </w:pPr>
      <w:r w:rsidRPr="00C02597">
        <w:rPr>
          <w:sz w:val="24"/>
          <w:szCs w:val="24"/>
        </w:rPr>
        <w:t>Умение работать в материальной и информационной среде среднего (полного) общего образования (в том числе с учебными моделями) в соответствии с содержанием учебного предмета «Русский язык».</w:t>
      </w:r>
    </w:p>
    <w:p w:rsidR="001A54D5" w:rsidRPr="00C02597" w:rsidRDefault="001A54D5" w:rsidP="00CB3A5A">
      <w:pPr>
        <w:pStyle w:val="21"/>
        <w:keepNext/>
        <w:keepLines/>
        <w:shd w:val="clear" w:color="auto" w:fill="auto"/>
        <w:spacing w:before="0" w:after="0" w:line="274" w:lineRule="exact"/>
        <w:ind w:firstLine="0"/>
        <w:jc w:val="left"/>
        <w:rPr>
          <w:sz w:val="24"/>
          <w:szCs w:val="24"/>
        </w:rPr>
      </w:pPr>
      <w:bookmarkStart w:id="2" w:name="bookmark4"/>
      <w:r w:rsidRPr="00C02597">
        <w:rPr>
          <w:sz w:val="24"/>
          <w:szCs w:val="24"/>
        </w:rPr>
        <w:t>Предметные результаты</w:t>
      </w:r>
      <w:bookmarkEnd w:id="2"/>
    </w:p>
    <w:p w:rsidR="001A54D5" w:rsidRPr="00434E80" w:rsidRDefault="001A54D5" w:rsidP="00434E80">
      <w:pPr>
        <w:pStyle w:val="a3"/>
        <w:numPr>
          <w:ilvl w:val="0"/>
          <w:numId w:val="9"/>
        </w:numPr>
        <w:spacing w:after="0"/>
        <w:ind w:left="0" w:right="-85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34E80">
        <w:rPr>
          <w:rFonts w:ascii="Times New Roman" w:hAnsi="Times New Roman" w:cs="Times New Roman"/>
          <w:sz w:val="24"/>
          <w:szCs w:val="24"/>
        </w:rPr>
        <w:t>Речевые умения и навыки;</w:t>
      </w:r>
    </w:p>
    <w:p w:rsidR="001A54D5" w:rsidRPr="00434E80" w:rsidRDefault="001A54D5" w:rsidP="00434E80">
      <w:pPr>
        <w:pStyle w:val="a3"/>
        <w:numPr>
          <w:ilvl w:val="0"/>
          <w:numId w:val="9"/>
        </w:numPr>
        <w:spacing w:after="0"/>
        <w:ind w:left="0" w:right="-85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34E80">
        <w:rPr>
          <w:rFonts w:ascii="Times New Roman" w:hAnsi="Times New Roman" w:cs="Times New Roman"/>
          <w:sz w:val="24"/>
          <w:szCs w:val="24"/>
        </w:rPr>
        <w:t>Умение выполнять разнообразные виды разбора на основе имеющихся</w:t>
      </w:r>
      <w:r w:rsidR="00434E80" w:rsidRPr="00434E80">
        <w:rPr>
          <w:rFonts w:ascii="Times New Roman" w:hAnsi="Times New Roman" w:cs="Times New Roman"/>
          <w:sz w:val="24"/>
          <w:szCs w:val="24"/>
        </w:rPr>
        <w:t xml:space="preserve"> </w:t>
      </w:r>
      <w:r w:rsidRPr="00434E80">
        <w:rPr>
          <w:rFonts w:ascii="Times New Roman" w:hAnsi="Times New Roman" w:cs="Times New Roman"/>
          <w:sz w:val="24"/>
          <w:szCs w:val="24"/>
        </w:rPr>
        <w:t>лингвистических знаний;</w:t>
      </w:r>
    </w:p>
    <w:p w:rsidR="001A54D5" w:rsidRPr="00434E80" w:rsidRDefault="001A54D5" w:rsidP="00434E80">
      <w:pPr>
        <w:pStyle w:val="a3"/>
        <w:numPr>
          <w:ilvl w:val="0"/>
          <w:numId w:val="9"/>
        </w:numPr>
        <w:spacing w:after="0"/>
        <w:ind w:left="0" w:right="-85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34E80">
        <w:rPr>
          <w:rFonts w:ascii="Times New Roman" w:hAnsi="Times New Roman" w:cs="Times New Roman"/>
          <w:sz w:val="24"/>
          <w:szCs w:val="24"/>
        </w:rPr>
        <w:t xml:space="preserve">Умение воспроизводить </w:t>
      </w:r>
      <w:proofErr w:type="spellStart"/>
      <w:r w:rsidRPr="00434E80">
        <w:rPr>
          <w:rFonts w:ascii="Times New Roman" w:hAnsi="Times New Roman" w:cs="Times New Roman"/>
          <w:sz w:val="24"/>
          <w:szCs w:val="24"/>
        </w:rPr>
        <w:t>аудированный</w:t>
      </w:r>
      <w:proofErr w:type="spellEnd"/>
      <w:r w:rsidRPr="00434E80">
        <w:rPr>
          <w:rFonts w:ascii="Times New Roman" w:hAnsi="Times New Roman" w:cs="Times New Roman"/>
          <w:sz w:val="24"/>
          <w:szCs w:val="24"/>
        </w:rPr>
        <w:t xml:space="preserve"> текст с соблюдением орфографических и</w:t>
      </w:r>
      <w:r w:rsidR="00434E80" w:rsidRPr="00434E80">
        <w:rPr>
          <w:rFonts w:ascii="Times New Roman" w:hAnsi="Times New Roman" w:cs="Times New Roman"/>
          <w:sz w:val="24"/>
          <w:szCs w:val="24"/>
        </w:rPr>
        <w:t xml:space="preserve"> </w:t>
      </w:r>
      <w:r w:rsidRPr="00434E80">
        <w:rPr>
          <w:rFonts w:ascii="Times New Roman" w:hAnsi="Times New Roman" w:cs="Times New Roman"/>
          <w:sz w:val="24"/>
          <w:szCs w:val="24"/>
        </w:rPr>
        <w:t>пунктуационных норм;</w:t>
      </w:r>
    </w:p>
    <w:p w:rsidR="001A54D5" w:rsidRPr="00434E80" w:rsidRDefault="001A54D5" w:rsidP="00434E80">
      <w:pPr>
        <w:pStyle w:val="a3"/>
        <w:numPr>
          <w:ilvl w:val="0"/>
          <w:numId w:val="9"/>
        </w:numPr>
        <w:spacing w:after="0"/>
        <w:ind w:left="0" w:right="-85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34E80">
        <w:rPr>
          <w:rFonts w:ascii="Times New Roman" w:hAnsi="Times New Roman" w:cs="Times New Roman"/>
          <w:sz w:val="24"/>
          <w:szCs w:val="24"/>
        </w:rPr>
        <w:t>Умение создавать текст того или иного функционального стиля, осознания русского языка как духовной, нравственной и культурной ценности народа; приобщения к ценностям национальной и мировой культуры.</w:t>
      </w:r>
    </w:p>
    <w:p w:rsidR="001A54D5" w:rsidRPr="00434E80" w:rsidRDefault="001A54D5" w:rsidP="00434E80">
      <w:pPr>
        <w:pStyle w:val="a3"/>
        <w:numPr>
          <w:ilvl w:val="0"/>
          <w:numId w:val="9"/>
        </w:numPr>
        <w:spacing w:after="0"/>
        <w:ind w:left="0" w:right="-85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34E80">
        <w:rPr>
          <w:rFonts w:ascii="Times New Roman" w:hAnsi="Times New Roman" w:cs="Times New Roman"/>
          <w:sz w:val="24"/>
          <w:szCs w:val="24"/>
        </w:rPr>
        <w:t>Формирование полных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1A54D5" w:rsidRPr="00434E80" w:rsidRDefault="001A54D5" w:rsidP="00434E80">
      <w:pPr>
        <w:pStyle w:val="a3"/>
        <w:numPr>
          <w:ilvl w:val="0"/>
          <w:numId w:val="9"/>
        </w:numPr>
        <w:spacing w:after="0"/>
        <w:ind w:left="0" w:right="-85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34E80">
        <w:rPr>
          <w:rFonts w:ascii="Times New Roman" w:hAnsi="Times New Roman" w:cs="Times New Roman"/>
          <w:sz w:val="24"/>
          <w:szCs w:val="24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1A54D5" w:rsidRPr="00434E80" w:rsidRDefault="001A54D5" w:rsidP="00434E80">
      <w:pPr>
        <w:pStyle w:val="a3"/>
        <w:numPr>
          <w:ilvl w:val="0"/>
          <w:numId w:val="9"/>
        </w:numPr>
        <w:spacing w:after="0"/>
        <w:ind w:left="0" w:right="-85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34E80">
        <w:rPr>
          <w:rFonts w:ascii="Times New Roman" w:hAnsi="Times New Roman" w:cs="Times New Roman"/>
          <w:sz w:val="24"/>
          <w:szCs w:val="24"/>
        </w:rPr>
        <w:t>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1A54D5" w:rsidRPr="00434E80" w:rsidRDefault="001A54D5" w:rsidP="00434E80">
      <w:pPr>
        <w:pStyle w:val="a3"/>
        <w:numPr>
          <w:ilvl w:val="0"/>
          <w:numId w:val="9"/>
        </w:numPr>
        <w:spacing w:after="0"/>
        <w:ind w:left="0" w:right="-85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34E80">
        <w:rPr>
          <w:rFonts w:ascii="Times New Roman" w:hAnsi="Times New Roman" w:cs="Times New Roman"/>
          <w:sz w:val="24"/>
          <w:szCs w:val="24"/>
        </w:rPr>
        <w:t>Овладение нормами русского языка (</w:t>
      </w:r>
      <w:proofErr w:type="gramStart"/>
      <w:r w:rsidRPr="00434E80">
        <w:rPr>
          <w:rFonts w:ascii="Times New Roman" w:hAnsi="Times New Roman" w:cs="Times New Roman"/>
          <w:sz w:val="24"/>
          <w:szCs w:val="24"/>
        </w:rPr>
        <w:t>орфоэпических</w:t>
      </w:r>
      <w:proofErr w:type="gramEnd"/>
      <w:r w:rsidRPr="00434E80">
        <w:rPr>
          <w:rFonts w:ascii="Times New Roman" w:hAnsi="Times New Roman" w:cs="Times New Roman"/>
          <w:sz w:val="24"/>
          <w:szCs w:val="24"/>
        </w:rPr>
        <w:t>, лексических, грамматических, орфографических, пунктуационных) и правилами речевого этикета.</w:t>
      </w:r>
    </w:p>
    <w:p w:rsidR="001A54D5" w:rsidRPr="00434E80" w:rsidRDefault="001A54D5" w:rsidP="00434E80">
      <w:pPr>
        <w:pStyle w:val="a3"/>
        <w:numPr>
          <w:ilvl w:val="0"/>
          <w:numId w:val="9"/>
        </w:numPr>
        <w:spacing w:after="0"/>
        <w:ind w:left="0" w:right="-85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34E80">
        <w:rPr>
          <w:rFonts w:ascii="Times New Roman" w:hAnsi="Times New Roman" w:cs="Times New Roman"/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сложных монологических высказываний и письменных текстов.</w:t>
      </w:r>
    </w:p>
    <w:p w:rsidR="001A54D5" w:rsidRPr="00434E80" w:rsidRDefault="001A54D5" w:rsidP="00434E80">
      <w:pPr>
        <w:pStyle w:val="a3"/>
        <w:numPr>
          <w:ilvl w:val="0"/>
          <w:numId w:val="9"/>
        </w:numPr>
        <w:spacing w:after="0"/>
        <w:ind w:left="0" w:right="-85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34E80">
        <w:rPr>
          <w:rFonts w:ascii="Times New Roman" w:hAnsi="Times New Roman" w:cs="Times New Roman"/>
          <w:sz w:val="24"/>
          <w:szCs w:val="24"/>
        </w:rPr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1A54D5" w:rsidRPr="00434E80" w:rsidRDefault="001A54D5" w:rsidP="00434E80">
      <w:pPr>
        <w:pStyle w:val="a3"/>
        <w:numPr>
          <w:ilvl w:val="0"/>
          <w:numId w:val="9"/>
        </w:numPr>
        <w:spacing w:after="0"/>
        <w:ind w:left="0" w:right="-85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34E80">
        <w:rPr>
          <w:rFonts w:ascii="Times New Roman" w:hAnsi="Times New Roman" w:cs="Times New Roman"/>
          <w:sz w:val="24"/>
          <w:szCs w:val="24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1A54D5" w:rsidRPr="00434E80" w:rsidRDefault="001A54D5" w:rsidP="00434E80">
      <w:pPr>
        <w:pStyle w:val="a3"/>
        <w:numPr>
          <w:ilvl w:val="0"/>
          <w:numId w:val="9"/>
        </w:numPr>
        <w:spacing w:after="0"/>
        <w:ind w:left="0" w:right="-85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34E80">
        <w:rPr>
          <w:rFonts w:ascii="Times New Roman" w:hAnsi="Times New Roman" w:cs="Times New Roman"/>
          <w:sz w:val="24"/>
          <w:szCs w:val="24"/>
        </w:rPr>
        <w:t>Освоение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434E80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434E80">
        <w:rPr>
          <w:rFonts w:ascii="Times New Roman" w:hAnsi="Times New Roman" w:cs="Times New Roman"/>
          <w:sz w:val="24"/>
          <w:szCs w:val="24"/>
        </w:rPr>
        <w:t>), морфологии и синтаксисе; об основных единицах языка, их признаках и особенностях употребления в речи;</w:t>
      </w:r>
    </w:p>
    <w:p w:rsidR="001A54D5" w:rsidRPr="00434E80" w:rsidRDefault="001A54D5" w:rsidP="00434E80">
      <w:pPr>
        <w:pStyle w:val="a3"/>
        <w:numPr>
          <w:ilvl w:val="0"/>
          <w:numId w:val="9"/>
        </w:numPr>
        <w:spacing w:after="0"/>
        <w:ind w:left="0" w:right="-85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34E80">
        <w:rPr>
          <w:rFonts w:ascii="Times New Roman" w:hAnsi="Times New Roman" w:cs="Times New Roman"/>
          <w:sz w:val="24"/>
          <w:szCs w:val="24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CB3A5A" w:rsidRDefault="001A54D5" w:rsidP="00CB3A5A">
      <w:pPr>
        <w:pStyle w:val="21"/>
        <w:keepNext/>
        <w:keepLines/>
        <w:shd w:val="clear" w:color="auto" w:fill="auto"/>
        <w:spacing w:before="0" w:after="0" w:line="278" w:lineRule="exact"/>
        <w:ind w:right="80" w:firstLine="0"/>
        <w:jc w:val="center"/>
        <w:rPr>
          <w:sz w:val="24"/>
          <w:szCs w:val="24"/>
        </w:rPr>
      </w:pPr>
      <w:bookmarkStart w:id="3" w:name="bookmark6"/>
      <w:r w:rsidRPr="00CB3A5A">
        <w:rPr>
          <w:sz w:val="24"/>
          <w:szCs w:val="24"/>
        </w:rPr>
        <w:lastRenderedPageBreak/>
        <w:t>ЛИЧНОСТНЫЕ РЕЗУЛЬТАТЫ</w:t>
      </w:r>
      <w:bookmarkEnd w:id="3"/>
      <w:r w:rsidR="00ED6F4A">
        <w:rPr>
          <w:sz w:val="24"/>
          <w:szCs w:val="24"/>
        </w:rPr>
        <w:t xml:space="preserve"> (10-11 классы)</w:t>
      </w:r>
    </w:p>
    <w:p w:rsidR="00ED6F4A" w:rsidRPr="00ED6F4A" w:rsidRDefault="00ED6F4A" w:rsidP="00C02597">
      <w:pPr>
        <w:pStyle w:val="a3"/>
        <w:numPr>
          <w:ilvl w:val="0"/>
          <w:numId w:val="10"/>
        </w:numPr>
        <w:spacing w:after="0" w:line="240" w:lineRule="auto"/>
        <w:ind w:left="0" w:right="-851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D6F4A">
        <w:rPr>
          <w:rFonts w:ascii="Times New Roman" w:hAnsi="Times New Roman" w:cs="Times New Roman"/>
          <w:sz w:val="24"/>
          <w:szCs w:val="24"/>
        </w:rPr>
        <w:t>осознавать единство и целостность окружающего мира, возможности его познаваемости и объяснимости на основе достижений науки;</w:t>
      </w:r>
    </w:p>
    <w:p w:rsidR="00ED6F4A" w:rsidRPr="00ED6F4A" w:rsidRDefault="00ED6F4A" w:rsidP="00C02597">
      <w:pPr>
        <w:pStyle w:val="a3"/>
        <w:numPr>
          <w:ilvl w:val="0"/>
          <w:numId w:val="10"/>
        </w:numPr>
        <w:spacing w:after="0" w:line="240" w:lineRule="auto"/>
        <w:ind w:left="0" w:right="-851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D6F4A">
        <w:rPr>
          <w:rFonts w:ascii="Times New Roman" w:hAnsi="Times New Roman" w:cs="Times New Roman"/>
          <w:sz w:val="24"/>
          <w:szCs w:val="24"/>
        </w:rPr>
        <w:t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</w:p>
    <w:p w:rsidR="00ED6F4A" w:rsidRPr="00ED6F4A" w:rsidRDefault="00ED6F4A" w:rsidP="00C02597">
      <w:pPr>
        <w:pStyle w:val="a3"/>
        <w:numPr>
          <w:ilvl w:val="0"/>
          <w:numId w:val="10"/>
        </w:numPr>
        <w:spacing w:after="0" w:line="240" w:lineRule="auto"/>
        <w:ind w:left="0" w:right="-851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D6F4A">
        <w:rPr>
          <w:rFonts w:ascii="Times New Roman" w:hAnsi="Times New Roman" w:cs="Times New Roman"/>
          <w:sz w:val="24"/>
          <w:szCs w:val="24"/>
        </w:rPr>
        <w:t>оценивать жизненные ситуации с точки зрения безопасного образа жизни и сохранения здоровья; базовые умения использования языка во всех сферах общения.</w:t>
      </w:r>
    </w:p>
    <w:p w:rsidR="00ED6F4A" w:rsidRPr="00ED6F4A" w:rsidRDefault="00ED6F4A" w:rsidP="00C02597">
      <w:pPr>
        <w:pStyle w:val="a3"/>
        <w:numPr>
          <w:ilvl w:val="0"/>
          <w:numId w:val="10"/>
        </w:numPr>
        <w:spacing w:after="0" w:line="240" w:lineRule="auto"/>
        <w:ind w:left="0" w:right="-851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D6F4A">
        <w:rPr>
          <w:rFonts w:ascii="Times New Roman" w:hAnsi="Times New Roman" w:cs="Times New Roman"/>
          <w:sz w:val="24"/>
          <w:szCs w:val="24"/>
        </w:rPr>
        <w:t>представление о своей этнической принадлежности;</w:t>
      </w:r>
    </w:p>
    <w:p w:rsidR="00ED6F4A" w:rsidRPr="00ED6F4A" w:rsidRDefault="00ED6F4A" w:rsidP="00C02597">
      <w:pPr>
        <w:pStyle w:val="a3"/>
        <w:numPr>
          <w:ilvl w:val="0"/>
          <w:numId w:val="10"/>
        </w:numPr>
        <w:spacing w:after="0" w:line="240" w:lineRule="auto"/>
        <w:ind w:left="0" w:right="-851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D6F4A">
        <w:rPr>
          <w:rFonts w:ascii="Times New Roman" w:hAnsi="Times New Roman" w:cs="Times New Roman"/>
          <w:sz w:val="24"/>
          <w:szCs w:val="24"/>
        </w:rPr>
        <w:t>развитие чувства любви к родине, чувства гордости за свою родину, народ, великое достояние русского народа — русский язык;</w:t>
      </w:r>
    </w:p>
    <w:p w:rsidR="001A54D5" w:rsidRPr="00ED6F4A" w:rsidRDefault="001A54D5" w:rsidP="00C02597">
      <w:pPr>
        <w:pStyle w:val="a3"/>
        <w:numPr>
          <w:ilvl w:val="0"/>
          <w:numId w:val="10"/>
        </w:numPr>
        <w:spacing w:after="0" w:line="240" w:lineRule="auto"/>
        <w:ind w:left="0" w:right="-851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D6F4A">
        <w:rPr>
          <w:rFonts w:ascii="Times New Roman" w:hAnsi="Times New Roman" w:cs="Times New Roman"/>
          <w:sz w:val="24"/>
          <w:szCs w:val="24"/>
        </w:rPr>
        <w:t>оценивать жизненные ситуации с точки зрения безопасного образа жизни и сохранения здоровья;</w:t>
      </w:r>
    </w:p>
    <w:p w:rsidR="001A54D5" w:rsidRPr="00ED6F4A" w:rsidRDefault="001A54D5" w:rsidP="00C02597">
      <w:pPr>
        <w:pStyle w:val="a3"/>
        <w:numPr>
          <w:ilvl w:val="0"/>
          <w:numId w:val="10"/>
        </w:numPr>
        <w:spacing w:after="0" w:line="240" w:lineRule="auto"/>
        <w:ind w:left="0" w:right="-851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D6F4A">
        <w:rPr>
          <w:rFonts w:ascii="Times New Roman" w:hAnsi="Times New Roman" w:cs="Times New Roman"/>
          <w:sz w:val="24"/>
          <w:szCs w:val="24"/>
        </w:rPr>
        <w:t>базовые умения использования языка во всех сферах общения.</w:t>
      </w:r>
    </w:p>
    <w:p w:rsidR="00A00327" w:rsidRDefault="00A00327" w:rsidP="00CB3A5A">
      <w:pPr>
        <w:pStyle w:val="21"/>
        <w:keepNext/>
        <w:keepLines/>
        <w:shd w:val="clear" w:color="auto" w:fill="auto"/>
        <w:spacing w:before="0" w:after="0" w:line="283" w:lineRule="exact"/>
        <w:ind w:right="80" w:firstLine="0"/>
        <w:jc w:val="center"/>
      </w:pPr>
      <w:bookmarkStart w:id="4" w:name="bookmark8"/>
    </w:p>
    <w:p w:rsidR="00A00327" w:rsidRDefault="001A54D5" w:rsidP="00CB3A5A">
      <w:pPr>
        <w:pStyle w:val="21"/>
        <w:keepNext/>
        <w:keepLines/>
        <w:shd w:val="clear" w:color="auto" w:fill="auto"/>
        <w:spacing w:before="0" w:after="0" w:line="283" w:lineRule="exact"/>
        <w:ind w:right="80" w:firstLine="0"/>
        <w:jc w:val="center"/>
      </w:pPr>
      <w:r>
        <w:t>МЕТАПРЕДМЕНТЫЕ РЕЗУЛЬТАТЫ</w:t>
      </w:r>
      <w:bookmarkEnd w:id="4"/>
      <w:r w:rsidR="00A00327">
        <w:t xml:space="preserve"> (10-11 классы)</w:t>
      </w:r>
    </w:p>
    <w:p w:rsidR="001A54D5" w:rsidRDefault="00A00327" w:rsidP="00A00327">
      <w:pPr>
        <w:pStyle w:val="60"/>
        <w:shd w:val="clear" w:color="auto" w:fill="auto"/>
        <w:spacing w:before="0" w:line="552" w:lineRule="exact"/>
        <w:jc w:val="left"/>
      </w:pPr>
      <w:bookmarkStart w:id="5" w:name="bookmark16"/>
      <w:r>
        <w:t>Р</w:t>
      </w:r>
      <w:r w:rsidR="001A54D5">
        <w:t>егулятивные УУД</w:t>
      </w:r>
      <w:bookmarkEnd w:id="5"/>
    </w:p>
    <w:p w:rsidR="001A54D5" w:rsidRPr="00A00327" w:rsidRDefault="001A54D5" w:rsidP="00C02597">
      <w:pPr>
        <w:pStyle w:val="a3"/>
        <w:numPr>
          <w:ilvl w:val="0"/>
          <w:numId w:val="11"/>
        </w:numPr>
        <w:spacing w:after="0" w:line="240" w:lineRule="auto"/>
        <w:ind w:left="0" w:right="-851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00327">
        <w:rPr>
          <w:rFonts w:ascii="Times New Roman" w:hAnsi="Times New Roman" w:cs="Times New Roman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деятельности;</w:t>
      </w:r>
    </w:p>
    <w:p w:rsidR="001A54D5" w:rsidRPr="00A00327" w:rsidRDefault="001A54D5" w:rsidP="00C02597">
      <w:pPr>
        <w:pStyle w:val="a3"/>
        <w:numPr>
          <w:ilvl w:val="0"/>
          <w:numId w:val="11"/>
        </w:numPr>
        <w:spacing w:after="0" w:line="240" w:lineRule="auto"/>
        <w:ind w:left="0" w:right="-851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00327">
        <w:rPr>
          <w:rFonts w:ascii="Times New Roman" w:hAnsi="Times New Roman" w:cs="Times New Roman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A00327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A00327">
        <w:rPr>
          <w:rFonts w:ascii="Times New Roman" w:hAnsi="Times New Roman" w:cs="Times New Roman"/>
          <w:sz w:val="24"/>
          <w:szCs w:val="24"/>
        </w:rPr>
        <w:t xml:space="preserve"> и искать самостоятельно средства достижения цели;</w:t>
      </w:r>
    </w:p>
    <w:p w:rsidR="001A54D5" w:rsidRPr="00A00327" w:rsidRDefault="001A54D5" w:rsidP="00C02597">
      <w:pPr>
        <w:pStyle w:val="a3"/>
        <w:numPr>
          <w:ilvl w:val="0"/>
          <w:numId w:val="11"/>
        </w:numPr>
        <w:spacing w:after="0" w:line="240" w:lineRule="auto"/>
        <w:ind w:left="0" w:right="-851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00327">
        <w:rPr>
          <w:rFonts w:ascii="Times New Roman" w:hAnsi="Times New Roman" w:cs="Times New Roman"/>
          <w:sz w:val="24"/>
          <w:szCs w:val="24"/>
        </w:rPr>
        <w:t>составлять (индивидуально или в группе) план решения проблемы;</w:t>
      </w:r>
    </w:p>
    <w:p w:rsidR="001A54D5" w:rsidRPr="00A00327" w:rsidRDefault="001A54D5" w:rsidP="00C02597">
      <w:pPr>
        <w:pStyle w:val="a3"/>
        <w:numPr>
          <w:ilvl w:val="0"/>
          <w:numId w:val="11"/>
        </w:numPr>
        <w:spacing w:after="0" w:line="240" w:lineRule="auto"/>
        <w:ind w:left="0" w:right="-851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00327">
        <w:rPr>
          <w:rFonts w:ascii="Times New Roman" w:hAnsi="Times New Roman" w:cs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самостоятельно;</w:t>
      </w:r>
    </w:p>
    <w:p w:rsidR="001A54D5" w:rsidRPr="00A00327" w:rsidRDefault="001A54D5" w:rsidP="00C02597">
      <w:pPr>
        <w:pStyle w:val="a3"/>
        <w:numPr>
          <w:ilvl w:val="0"/>
          <w:numId w:val="11"/>
        </w:numPr>
        <w:spacing w:after="0" w:line="240" w:lineRule="auto"/>
        <w:ind w:left="0" w:right="-851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00327">
        <w:rPr>
          <w:rFonts w:ascii="Times New Roman" w:hAnsi="Times New Roman" w:cs="Times New Roman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1A54D5" w:rsidRPr="00A00327" w:rsidRDefault="001A54D5" w:rsidP="00C02597">
      <w:pPr>
        <w:pStyle w:val="a3"/>
        <w:numPr>
          <w:ilvl w:val="0"/>
          <w:numId w:val="11"/>
        </w:numPr>
        <w:spacing w:after="0" w:line="240" w:lineRule="auto"/>
        <w:ind w:left="0" w:right="-851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00327">
        <w:rPr>
          <w:rFonts w:ascii="Times New Roman" w:hAnsi="Times New Roman" w:cs="Times New Roman"/>
          <w:sz w:val="24"/>
          <w:szCs w:val="24"/>
        </w:rPr>
        <w:t>принимать и сохранять цель и учебную задачу;</w:t>
      </w:r>
    </w:p>
    <w:p w:rsidR="001A54D5" w:rsidRPr="00A00327" w:rsidRDefault="001A54D5" w:rsidP="00C02597">
      <w:pPr>
        <w:pStyle w:val="a3"/>
        <w:numPr>
          <w:ilvl w:val="0"/>
          <w:numId w:val="11"/>
        </w:numPr>
        <w:spacing w:after="0" w:line="240" w:lineRule="auto"/>
        <w:ind w:left="0" w:right="-851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00327">
        <w:rPr>
          <w:rFonts w:ascii="Times New Roman" w:hAnsi="Times New Roman" w:cs="Times New Roman"/>
          <w:sz w:val="24"/>
          <w:szCs w:val="24"/>
        </w:rPr>
        <w:t>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</w:r>
    </w:p>
    <w:p w:rsidR="001A54D5" w:rsidRPr="00A00327" w:rsidRDefault="001A54D5" w:rsidP="00C02597">
      <w:pPr>
        <w:pStyle w:val="a3"/>
        <w:numPr>
          <w:ilvl w:val="0"/>
          <w:numId w:val="11"/>
        </w:numPr>
        <w:spacing w:after="0" w:line="240" w:lineRule="auto"/>
        <w:ind w:left="0" w:right="-851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00327">
        <w:rPr>
          <w:rFonts w:ascii="Times New Roman" w:hAnsi="Times New Roman" w:cs="Times New Roman"/>
          <w:sz w:val="24"/>
          <w:szCs w:val="24"/>
        </w:rPr>
        <w:t>выполнять учебные действия в устной, письменной речи, во внутреннем плане.</w:t>
      </w:r>
    </w:p>
    <w:p w:rsidR="00A00327" w:rsidRDefault="00A00327" w:rsidP="00A00327">
      <w:pPr>
        <w:pStyle w:val="60"/>
        <w:shd w:val="clear" w:color="auto" w:fill="auto"/>
        <w:spacing w:before="0" w:line="230" w:lineRule="exact"/>
        <w:jc w:val="left"/>
        <w:rPr>
          <w:sz w:val="24"/>
          <w:szCs w:val="24"/>
        </w:rPr>
      </w:pPr>
      <w:bookmarkStart w:id="6" w:name="bookmark17"/>
    </w:p>
    <w:p w:rsidR="001A54D5" w:rsidRPr="00CB3A5A" w:rsidRDefault="001A54D5" w:rsidP="00A00327">
      <w:pPr>
        <w:pStyle w:val="60"/>
        <w:shd w:val="clear" w:color="auto" w:fill="auto"/>
        <w:spacing w:before="0" w:line="230" w:lineRule="exact"/>
        <w:jc w:val="left"/>
        <w:rPr>
          <w:sz w:val="24"/>
          <w:szCs w:val="24"/>
        </w:rPr>
      </w:pPr>
      <w:r w:rsidRPr="00CB3A5A">
        <w:rPr>
          <w:sz w:val="24"/>
          <w:szCs w:val="24"/>
        </w:rPr>
        <w:t>Познавательные УУД</w:t>
      </w:r>
      <w:bookmarkEnd w:id="6"/>
    </w:p>
    <w:p w:rsidR="001A54D5" w:rsidRPr="00A00327" w:rsidRDefault="001A54D5" w:rsidP="00C02597">
      <w:pPr>
        <w:pStyle w:val="a3"/>
        <w:numPr>
          <w:ilvl w:val="0"/>
          <w:numId w:val="12"/>
        </w:numPr>
        <w:spacing w:after="0" w:line="240" w:lineRule="auto"/>
        <w:ind w:left="0" w:righ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00327">
        <w:rPr>
          <w:rFonts w:ascii="Times New Roman" w:hAnsi="Times New Roman" w:cs="Times New Roman"/>
          <w:sz w:val="24"/>
          <w:szCs w:val="24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1A54D5" w:rsidRPr="00A00327" w:rsidRDefault="001A54D5" w:rsidP="00C02597">
      <w:pPr>
        <w:pStyle w:val="a3"/>
        <w:numPr>
          <w:ilvl w:val="0"/>
          <w:numId w:val="12"/>
        </w:numPr>
        <w:spacing w:after="0" w:line="240" w:lineRule="auto"/>
        <w:ind w:left="0" w:righ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00327">
        <w:rPr>
          <w:rFonts w:ascii="Times New Roman" w:hAnsi="Times New Roman" w:cs="Times New Roman"/>
          <w:sz w:val="24"/>
          <w:szCs w:val="24"/>
        </w:rPr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1A54D5" w:rsidRPr="00A00327" w:rsidRDefault="001A54D5" w:rsidP="00C02597">
      <w:pPr>
        <w:pStyle w:val="a3"/>
        <w:numPr>
          <w:ilvl w:val="0"/>
          <w:numId w:val="12"/>
        </w:numPr>
        <w:spacing w:after="0" w:line="240" w:lineRule="auto"/>
        <w:ind w:left="0" w:righ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00327">
        <w:rPr>
          <w:rFonts w:ascii="Times New Roman" w:hAnsi="Times New Roman" w:cs="Times New Roman"/>
          <w:sz w:val="24"/>
          <w:szCs w:val="24"/>
        </w:rPr>
        <w:t>строить логическое рассуждение, включающее установление причинн</w:t>
      </w:r>
      <w:proofErr w:type="gramStart"/>
      <w:r w:rsidRPr="00A0032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00327">
        <w:rPr>
          <w:rFonts w:ascii="Times New Roman" w:hAnsi="Times New Roman" w:cs="Times New Roman"/>
          <w:sz w:val="24"/>
          <w:szCs w:val="24"/>
        </w:rPr>
        <w:t xml:space="preserve"> следственных связей.</w:t>
      </w:r>
    </w:p>
    <w:p w:rsidR="001A54D5" w:rsidRPr="00A00327" w:rsidRDefault="001A54D5" w:rsidP="00C02597">
      <w:pPr>
        <w:pStyle w:val="a3"/>
        <w:numPr>
          <w:ilvl w:val="0"/>
          <w:numId w:val="12"/>
        </w:numPr>
        <w:spacing w:after="0" w:line="240" w:lineRule="auto"/>
        <w:ind w:left="0" w:righ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00327">
        <w:rPr>
          <w:rFonts w:ascii="Times New Roman" w:hAnsi="Times New Roman" w:cs="Times New Roman"/>
          <w:sz w:val="24"/>
          <w:szCs w:val="24"/>
        </w:rPr>
        <w:t>создавать схематические модели с выделением существенных характеристик объекта.</w:t>
      </w:r>
    </w:p>
    <w:p w:rsidR="001A54D5" w:rsidRPr="00A00327" w:rsidRDefault="001A54D5" w:rsidP="00C02597">
      <w:pPr>
        <w:pStyle w:val="a3"/>
        <w:numPr>
          <w:ilvl w:val="0"/>
          <w:numId w:val="12"/>
        </w:numPr>
        <w:spacing w:after="0" w:line="240" w:lineRule="auto"/>
        <w:ind w:left="0" w:righ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00327">
        <w:rPr>
          <w:rFonts w:ascii="Times New Roman" w:hAnsi="Times New Roman" w:cs="Times New Roman"/>
          <w:sz w:val="24"/>
          <w:szCs w:val="24"/>
        </w:rPr>
        <w:t>составлять тезисы, различные виды планов (простых, сложных и т.п.).</w:t>
      </w:r>
    </w:p>
    <w:p w:rsidR="001A54D5" w:rsidRPr="00A00327" w:rsidRDefault="001A54D5" w:rsidP="00C02597">
      <w:pPr>
        <w:pStyle w:val="a3"/>
        <w:numPr>
          <w:ilvl w:val="0"/>
          <w:numId w:val="12"/>
        </w:numPr>
        <w:spacing w:after="0" w:line="240" w:lineRule="auto"/>
        <w:ind w:left="0" w:righ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00327">
        <w:rPr>
          <w:rFonts w:ascii="Times New Roman" w:hAnsi="Times New Roman" w:cs="Times New Roman"/>
          <w:sz w:val="24"/>
          <w:szCs w:val="24"/>
        </w:rPr>
        <w:t>преобразовывать информацию из одного вида в другой (таблицу в текст и пр.).</w:t>
      </w:r>
    </w:p>
    <w:p w:rsidR="00A00327" w:rsidRPr="00052B31" w:rsidRDefault="001A54D5" w:rsidP="00052B31">
      <w:pPr>
        <w:pStyle w:val="a3"/>
        <w:numPr>
          <w:ilvl w:val="0"/>
          <w:numId w:val="12"/>
        </w:numPr>
        <w:spacing w:after="0" w:line="240" w:lineRule="auto"/>
        <w:ind w:left="0" w:righ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00327">
        <w:rPr>
          <w:rFonts w:ascii="Times New Roman" w:hAnsi="Times New Roman" w:cs="Times New Roman"/>
          <w:sz w:val="24"/>
          <w:szCs w:val="24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  <w:bookmarkStart w:id="7" w:name="bookmark18"/>
    </w:p>
    <w:p w:rsidR="00052B31" w:rsidRDefault="00052B31" w:rsidP="00A00327">
      <w:pPr>
        <w:pStyle w:val="21"/>
        <w:keepNext/>
        <w:keepLines/>
        <w:shd w:val="clear" w:color="auto" w:fill="auto"/>
        <w:spacing w:before="0" w:after="0" w:line="240" w:lineRule="auto"/>
        <w:ind w:right="-851" w:firstLine="0"/>
      </w:pPr>
    </w:p>
    <w:p w:rsidR="001A54D5" w:rsidRDefault="001A54D5" w:rsidP="00A00327">
      <w:pPr>
        <w:pStyle w:val="21"/>
        <w:keepNext/>
        <w:keepLines/>
        <w:shd w:val="clear" w:color="auto" w:fill="auto"/>
        <w:spacing w:before="0" w:after="0" w:line="240" w:lineRule="auto"/>
        <w:ind w:right="-851" w:firstLine="0"/>
      </w:pPr>
      <w:r>
        <w:t>Коммуникативные УУД</w:t>
      </w:r>
      <w:bookmarkEnd w:id="7"/>
    </w:p>
    <w:p w:rsidR="00B600D6" w:rsidRPr="00B600D6" w:rsidRDefault="00B600D6" w:rsidP="00B600D6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bookmarkStart w:id="8" w:name="bookmark19"/>
      <w:r w:rsidRPr="00B600D6">
        <w:rPr>
          <w:rFonts w:ascii="Times New Roman" w:hAnsi="Times New Roman" w:cs="Times New Roman"/>
          <w:sz w:val="24"/>
          <w:szCs w:val="24"/>
        </w:rPr>
        <w:t xml:space="preserve">Владение всеми видами речевой деятельности в разных коммуникативных условиях: </w:t>
      </w:r>
    </w:p>
    <w:p w:rsidR="00B600D6" w:rsidRPr="00B600D6" w:rsidRDefault="00B600D6" w:rsidP="00B600D6">
      <w:pPr>
        <w:pStyle w:val="a3"/>
        <w:numPr>
          <w:ilvl w:val="0"/>
          <w:numId w:val="17"/>
        </w:numPr>
        <w:spacing w:after="0"/>
        <w:ind w:left="0" w:righ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00D6">
        <w:rPr>
          <w:rFonts w:ascii="Times New Roman" w:hAnsi="Times New Roman" w:cs="Times New Roman"/>
          <w:sz w:val="24"/>
          <w:szCs w:val="24"/>
        </w:rPr>
        <w:t xml:space="preserve">разными видами чтения и </w:t>
      </w:r>
      <w:proofErr w:type="spellStart"/>
      <w:r w:rsidRPr="00B600D6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B600D6">
        <w:rPr>
          <w:rFonts w:ascii="Times New Roman" w:hAnsi="Times New Roman" w:cs="Times New Roman"/>
          <w:sz w:val="24"/>
          <w:szCs w:val="24"/>
        </w:rPr>
        <w:t xml:space="preserve">; способностью адекватно понять прочитанное или прослушанное высказывание и передать его содержание в соответствии с коммуникативной задачей; умениями и навыками работы с научным текстом, с различными источниками научно-технической информации; </w:t>
      </w:r>
    </w:p>
    <w:p w:rsidR="00B600D6" w:rsidRPr="00B600D6" w:rsidRDefault="00B600D6" w:rsidP="00B600D6">
      <w:pPr>
        <w:pStyle w:val="a3"/>
        <w:numPr>
          <w:ilvl w:val="0"/>
          <w:numId w:val="17"/>
        </w:numPr>
        <w:spacing w:after="0"/>
        <w:ind w:left="0" w:righ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00D6">
        <w:rPr>
          <w:rFonts w:ascii="Times New Roman" w:hAnsi="Times New Roman" w:cs="Times New Roman"/>
          <w:sz w:val="24"/>
          <w:szCs w:val="24"/>
        </w:rPr>
        <w:lastRenderedPageBreak/>
        <w:t xml:space="preserve">умениями выступать перед аудиторией старшеклассников с докладом; защищать реферат, проектную работу; участвовать в спорах, диспутах, свободно и правильно излагая свои мысли в устной и письменной форме; </w:t>
      </w:r>
    </w:p>
    <w:p w:rsidR="00B600D6" w:rsidRPr="00B600D6" w:rsidRDefault="00B600D6" w:rsidP="00B600D6">
      <w:pPr>
        <w:pStyle w:val="a3"/>
        <w:numPr>
          <w:ilvl w:val="0"/>
          <w:numId w:val="17"/>
        </w:numPr>
        <w:spacing w:after="0"/>
        <w:ind w:left="0" w:righ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00D6">
        <w:rPr>
          <w:rFonts w:ascii="Times New Roman" w:hAnsi="Times New Roman" w:cs="Times New Roman"/>
          <w:sz w:val="24"/>
          <w:szCs w:val="24"/>
        </w:rPr>
        <w:t>умениями строить продуктивное речевое взаимодействие в сотрудничестве со сверстниками и взрослыми, учитывать разные мнения и интересы, обосновывать собственную позицию, договариваться и приходить к общему решению; осуществлять коммуникативную рефлексию;</w:t>
      </w:r>
    </w:p>
    <w:p w:rsidR="00B600D6" w:rsidRPr="00B600D6" w:rsidRDefault="00B600D6" w:rsidP="00B600D6">
      <w:pPr>
        <w:pStyle w:val="a3"/>
        <w:numPr>
          <w:ilvl w:val="0"/>
          <w:numId w:val="17"/>
        </w:numPr>
        <w:spacing w:after="0"/>
        <w:ind w:left="0" w:righ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00D6">
        <w:rPr>
          <w:rFonts w:ascii="Times New Roman" w:hAnsi="Times New Roman" w:cs="Times New Roman"/>
          <w:sz w:val="24"/>
          <w:szCs w:val="24"/>
        </w:rPr>
        <w:t xml:space="preserve">разными способами организации интеллектуальной деятельности и представления её результатов в различных формах: приёмами отбора и систематизации материала на определённую тему;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её; способностью предъявлять результаты деятельности (самостоятельной, групповой) в виде рефератов, проектов; оценивать достигнутые результаты и адекватно формулировать их в устной и письменной форме. </w:t>
      </w:r>
    </w:p>
    <w:p w:rsidR="00A00327" w:rsidRPr="00B600D6" w:rsidRDefault="00A00327" w:rsidP="00B600D6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</w:p>
    <w:p w:rsidR="001A54D5" w:rsidRDefault="00A00327" w:rsidP="001A54D5">
      <w:pPr>
        <w:pStyle w:val="21"/>
        <w:keepNext/>
        <w:keepLines/>
        <w:shd w:val="clear" w:color="auto" w:fill="auto"/>
        <w:spacing w:before="0" w:after="258" w:line="230" w:lineRule="exact"/>
        <w:ind w:firstLine="0"/>
        <w:jc w:val="center"/>
      </w:pPr>
      <w:r>
        <w:t>П</w:t>
      </w:r>
      <w:r w:rsidR="001A54D5">
        <w:t>РЕДМЕТНЫЕ РЕЗУЛЬТАТЫ</w:t>
      </w:r>
      <w:bookmarkEnd w:id="8"/>
    </w:p>
    <w:p w:rsidR="00052B31" w:rsidRDefault="00052B31" w:rsidP="00197829">
      <w:pPr>
        <w:pStyle w:val="21"/>
        <w:keepNext/>
        <w:keepLines/>
        <w:shd w:val="clear" w:color="auto" w:fill="auto"/>
        <w:spacing w:before="0" w:after="0" w:line="230" w:lineRule="exact"/>
        <w:ind w:firstLine="0"/>
        <w:jc w:val="center"/>
      </w:pPr>
      <w:r>
        <w:t>10</w:t>
      </w:r>
      <w:r w:rsidR="00197829">
        <w:t>-11</w:t>
      </w:r>
      <w:r>
        <w:t xml:space="preserve"> класс</w:t>
      </w:r>
    </w:p>
    <w:p w:rsidR="00FB38D8" w:rsidRPr="00FB38D8" w:rsidRDefault="00FB38D8" w:rsidP="001978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 углубленном уровне научится:</w:t>
      </w:r>
    </w:p>
    <w:p w:rsidR="00FB38D8" w:rsidRPr="00FB38D8" w:rsidRDefault="00FB38D8" w:rsidP="00197829">
      <w:pPr>
        <w:numPr>
          <w:ilvl w:val="0"/>
          <w:numId w:val="14"/>
        </w:numPr>
        <w:spacing w:after="0" w:line="240" w:lineRule="auto"/>
        <w:ind w:left="0" w:right="-85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лингвистику как часть общечеловеческого гуманитарного знания;</w:t>
      </w:r>
    </w:p>
    <w:p w:rsidR="00FB38D8" w:rsidRPr="00FB38D8" w:rsidRDefault="00FB38D8" w:rsidP="00FB38D8">
      <w:pPr>
        <w:numPr>
          <w:ilvl w:val="0"/>
          <w:numId w:val="13"/>
        </w:numPr>
        <w:spacing w:after="0" w:line="240" w:lineRule="auto"/>
        <w:ind w:left="0" w:right="-85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язык в качестве многофункциональной развивающейся системы;</w:t>
      </w:r>
    </w:p>
    <w:p w:rsidR="00FB38D8" w:rsidRPr="00FB38D8" w:rsidRDefault="00FB38D8" w:rsidP="00FB38D8">
      <w:pPr>
        <w:numPr>
          <w:ilvl w:val="0"/>
          <w:numId w:val="13"/>
        </w:numPr>
        <w:spacing w:after="0" w:line="240" w:lineRule="auto"/>
        <w:ind w:left="0" w:right="-85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уровни и единицы языка в предъявленном тексте и видеть взаимосвязь между ними;</w:t>
      </w:r>
    </w:p>
    <w:p w:rsidR="00FB38D8" w:rsidRPr="00FB38D8" w:rsidRDefault="00FB38D8" w:rsidP="00FB38D8">
      <w:pPr>
        <w:numPr>
          <w:ilvl w:val="0"/>
          <w:numId w:val="13"/>
        </w:numPr>
        <w:spacing w:after="0" w:line="240" w:lineRule="auto"/>
        <w:ind w:left="0" w:right="-85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FB38D8" w:rsidRPr="00FB38D8" w:rsidRDefault="00FB38D8" w:rsidP="00FB38D8">
      <w:pPr>
        <w:numPr>
          <w:ilvl w:val="0"/>
          <w:numId w:val="13"/>
        </w:numPr>
        <w:spacing w:after="0" w:line="240" w:lineRule="auto"/>
        <w:ind w:left="0" w:right="-85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отмечать отличия языка художественной л</w:t>
      </w:r>
      <w:bookmarkStart w:id="9" w:name="_GoBack"/>
      <w:bookmarkEnd w:id="9"/>
      <w:r w:rsidRPr="00FB38D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итературы от других разновидностей современного русского языка;</w:t>
      </w:r>
    </w:p>
    <w:p w:rsidR="00FB38D8" w:rsidRPr="00FB38D8" w:rsidRDefault="00FB38D8" w:rsidP="00FB38D8">
      <w:pPr>
        <w:numPr>
          <w:ilvl w:val="0"/>
          <w:numId w:val="13"/>
        </w:numPr>
        <w:spacing w:after="0" w:line="240" w:lineRule="auto"/>
        <w:ind w:left="0" w:right="-85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D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FB38D8" w:rsidRPr="00FB38D8" w:rsidRDefault="00FB38D8" w:rsidP="00FB38D8">
      <w:pPr>
        <w:numPr>
          <w:ilvl w:val="0"/>
          <w:numId w:val="13"/>
        </w:numPr>
        <w:spacing w:after="0" w:line="240" w:lineRule="auto"/>
        <w:ind w:left="0" w:right="-85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D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историческом развитии русского языка и истории русского языкознания;</w:t>
      </w:r>
    </w:p>
    <w:p w:rsidR="00FB38D8" w:rsidRPr="00FB38D8" w:rsidRDefault="00FB38D8" w:rsidP="00FB38D8">
      <w:pPr>
        <w:numPr>
          <w:ilvl w:val="0"/>
          <w:numId w:val="13"/>
        </w:numPr>
        <w:spacing w:after="0" w:line="240" w:lineRule="auto"/>
        <w:ind w:left="0" w:right="-85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FB38D8" w:rsidRPr="00FB38D8" w:rsidRDefault="00FB38D8" w:rsidP="00FB38D8">
      <w:pPr>
        <w:numPr>
          <w:ilvl w:val="0"/>
          <w:numId w:val="13"/>
        </w:numPr>
        <w:spacing w:after="0" w:line="240" w:lineRule="auto"/>
        <w:ind w:left="0" w:right="-85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D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FB38D8" w:rsidRPr="00FB38D8" w:rsidRDefault="00FB38D8" w:rsidP="00FB38D8">
      <w:pPr>
        <w:numPr>
          <w:ilvl w:val="0"/>
          <w:numId w:val="13"/>
        </w:numPr>
        <w:spacing w:after="0" w:line="240" w:lineRule="auto"/>
        <w:ind w:left="0" w:right="-85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FB38D8" w:rsidRPr="00FB38D8" w:rsidRDefault="00FB38D8" w:rsidP="00FB38D8">
      <w:pPr>
        <w:numPr>
          <w:ilvl w:val="0"/>
          <w:numId w:val="13"/>
        </w:numPr>
        <w:spacing w:after="0" w:line="240" w:lineRule="auto"/>
        <w:ind w:left="0" w:right="-85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стилевое единство при создании текста заданного функционального стиля;</w:t>
      </w:r>
    </w:p>
    <w:p w:rsidR="00FB38D8" w:rsidRPr="00FB38D8" w:rsidRDefault="00FB38D8" w:rsidP="00FB38D8">
      <w:pPr>
        <w:numPr>
          <w:ilvl w:val="0"/>
          <w:numId w:val="13"/>
        </w:numPr>
        <w:spacing w:after="0" w:line="240" w:lineRule="auto"/>
        <w:ind w:left="0" w:right="-85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D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FB38D8" w:rsidRPr="00FB38D8" w:rsidRDefault="00FB38D8" w:rsidP="00FB38D8">
      <w:pPr>
        <w:numPr>
          <w:ilvl w:val="0"/>
          <w:numId w:val="13"/>
        </w:numPr>
        <w:spacing w:after="0" w:line="240" w:lineRule="auto"/>
        <w:ind w:left="0" w:right="-85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отзывы и рецензии на предложенный текст;</w:t>
      </w:r>
    </w:p>
    <w:p w:rsidR="00FB38D8" w:rsidRPr="00FB38D8" w:rsidRDefault="00FB38D8" w:rsidP="00FB38D8">
      <w:pPr>
        <w:numPr>
          <w:ilvl w:val="0"/>
          <w:numId w:val="13"/>
        </w:numPr>
        <w:spacing w:after="0" w:line="240" w:lineRule="auto"/>
        <w:ind w:left="0" w:right="-85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FB38D8" w:rsidRPr="00FB38D8" w:rsidRDefault="00FB38D8" w:rsidP="00FB38D8">
      <w:pPr>
        <w:numPr>
          <w:ilvl w:val="0"/>
          <w:numId w:val="13"/>
        </w:numPr>
        <w:spacing w:after="0" w:line="240" w:lineRule="auto"/>
        <w:ind w:left="0" w:right="-85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речевой самоконтроль;</w:t>
      </w:r>
    </w:p>
    <w:p w:rsidR="00FB38D8" w:rsidRPr="00FB38D8" w:rsidRDefault="00FB38D8" w:rsidP="00FB38D8">
      <w:pPr>
        <w:numPr>
          <w:ilvl w:val="0"/>
          <w:numId w:val="13"/>
        </w:numPr>
        <w:spacing w:after="0" w:line="240" w:lineRule="auto"/>
        <w:ind w:left="0" w:right="-85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D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FB38D8" w:rsidRPr="00FB38D8" w:rsidRDefault="00FB38D8" w:rsidP="00FB38D8">
      <w:pPr>
        <w:numPr>
          <w:ilvl w:val="0"/>
          <w:numId w:val="13"/>
        </w:numPr>
        <w:spacing w:after="0" w:line="240" w:lineRule="auto"/>
        <w:ind w:left="0" w:right="-85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D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FB38D8" w:rsidRPr="00FB38D8" w:rsidRDefault="00FB38D8" w:rsidP="00FB38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38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Выпускник на углубленном уровне получит возможность научиться:</w:t>
      </w:r>
    </w:p>
    <w:p w:rsidR="00FB38D8" w:rsidRPr="00FB38D8" w:rsidRDefault="00FB38D8" w:rsidP="00FB38D8">
      <w:pPr>
        <w:numPr>
          <w:ilvl w:val="0"/>
          <w:numId w:val="15"/>
        </w:numPr>
        <w:spacing w:after="0" w:line="240" w:lineRule="auto"/>
        <w:ind w:left="0" w:right="-851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38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проводить комплексный анализ языковых единиц в тексте;</w:t>
      </w:r>
    </w:p>
    <w:p w:rsidR="00FB38D8" w:rsidRPr="00FB38D8" w:rsidRDefault="00FB38D8" w:rsidP="00FB38D8">
      <w:pPr>
        <w:numPr>
          <w:ilvl w:val="0"/>
          <w:numId w:val="15"/>
        </w:numPr>
        <w:spacing w:after="0" w:line="240" w:lineRule="auto"/>
        <w:ind w:left="0" w:right="-851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38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выделять и описывать социальные функции русского языка;</w:t>
      </w:r>
    </w:p>
    <w:p w:rsidR="00FB38D8" w:rsidRPr="00FB38D8" w:rsidRDefault="00FB38D8" w:rsidP="00FB38D8">
      <w:pPr>
        <w:numPr>
          <w:ilvl w:val="0"/>
          <w:numId w:val="15"/>
        </w:numPr>
        <w:spacing w:after="0" w:line="240" w:lineRule="auto"/>
        <w:ind w:left="0" w:right="-851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38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проводить лингвистические эксперименты, связанные с социальными функциями языка, и использовать его результаты в практической речевой деятельности;</w:t>
      </w:r>
    </w:p>
    <w:p w:rsidR="00FB38D8" w:rsidRPr="00FB38D8" w:rsidRDefault="00FB38D8" w:rsidP="00FB38D8">
      <w:pPr>
        <w:numPr>
          <w:ilvl w:val="0"/>
          <w:numId w:val="15"/>
        </w:numPr>
        <w:spacing w:after="0" w:line="240" w:lineRule="auto"/>
        <w:ind w:left="0" w:right="-851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38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анализировать языковые явления и факты, допускающие неоднозначную интерпретацию;</w:t>
      </w:r>
    </w:p>
    <w:p w:rsidR="00FB38D8" w:rsidRPr="00FB38D8" w:rsidRDefault="00FB38D8" w:rsidP="00FB38D8">
      <w:pPr>
        <w:numPr>
          <w:ilvl w:val="0"/>
          <w:numId w:val="15"/>
        </w:numPr>
        <w:spacing w:after="0" w:line="240" w:lineRule="auto"/>
        <w:ind w:left="0" w:right="-851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38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характеризовать роль форм русского языка в становлении и развитии русского</w:t>
      </w:r>
    </w:p>
    <w:p w:rsidR="00FB38D8" w:rsidRPr="00FB38D8" w:rsidRDefault="00FB38D8" w:rsidP="00FB38D8">
      <w:pPr>
        <w:numPr>
          <w:ilvl w:val="0"/>
          <w:numId w:val="15"/>
        </w:numPr>
        <w:spacing w:after="0" w:line="240" w:lineRule="auto"/>
        <w:ind w:left="0" w:right="-851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38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языка;</w:t>
      </w:r>
    </w:p>
    <w:p w:rsidR="00FB38D8" w:rsidRPr="00FB38D8" w:rsidRDefault="00FB38D8" w:rsidP="00FB38D8">
      <w:pPr>
        <w:numPr>
          <w:ilvl w:val="0"/>
          <w:numId w:val="15"/>
        </w:numPr>
        <w:spacing w:after="0" w:line="240" w:lineRule="auto"/>
        <w:ind w:left="0" w:right="-851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38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проводить анализ прочитанных и прослушанных текстов и представлять их в виде доклада, статьи, рецензии, резюме;</w:t>
      </w:r>
    </w:p>
    <w:p w:rsidR="00FB38D8" w:rsidRPr="00FB38D8" w:rsidRDefault="00FB38D8" w:rsidP="00FB38D8">
      <w:pPr>
        <w:numPr>
          <w:ilvl w:val="0"/>
          <w:numId w:val="15"/>
        </w:numPr>
        <w:spacing w:after="0" w:line="240" w:lineRule="auto"/>
        <w:ind w:left="0" w:right="-851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38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проводить комплексный лингвистический анализ текста в соответствии с его функционально-стилевой и жанровой принадлежностью;</w:t>
      </w:r>
    </w:p>
    <w:p w:rsidR="00FB38D8" w:rsidRPr="00FB38D8" w:rsidRDefault="00FB38D8" w:rsidP="00FB38D8">
      <w:pPr>
        <w:numPr>
          <w:ilvl w:val="0"/>
          <w:numId w:val="15"/>
        </w:numPr>
        <w:spacing w:after="0" w:line="240" w:lineRule="auto"/>
        <w:ind w:left="0" w:right="-851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38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критически оценивать устный монологический текст и устный диалогический текст;</w:t>
      </w:r>
    </w:p>
    <w:p w:rsidR="00FB38D8" w:rsidRPr="00FB38D8" w:rsidRDefault="00FB38D8" w:rsidP="00FB38D8">
      <w:pPr>
        <w:numPr>
          <w:ilvl w:val="0"/>
          <w:numId w:val="15"/>
        </w:numPr>
        <w:spacing w:after="0" w:line="240" w:lineRule="auto"/>
        <w:ind w:left="0" w:right="-851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38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выступать перед аудиторией с текстами различной жанровой принадлежности;</w:t>
      </w:r>
    </w:p>
    <w:p w:rsidR="00FB38D8" w:rsidRPr="00FB38D8" w:rsidRDefault="00FB38D8" w:rsidP="00FB38D8">
      <w:pPr>
        <w:numPr>
          <w:ilvl w:val="0"/>
          <w:numId w:val="15"/>
        </w:numPr>
        <w:spacing w:after="0" w:line="240" w:lineRule="auto"/>
        <w:ind w:left="0" w:right="-851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38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осуществлять речевой самоконтроль, самооценку, </w:t>
      </w:r>
      <w:proofErr w:type="spellStart"/>
      <w:r w:rsidRPr="00FB38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самокоррекцию</w:t>
      </w:r>
      <w:proofErr w:type="spellEnd"/>
      <w:r w:rsidRPr="00FB38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FB38D8" w:rsidRPr="00FB38D8" w:rsidRDefault="00FB38D8" w:rsidP="00FB38D8">
      <w:pPr>
        <w:numPr>
          <w:ilvl w:val="0"/>
          <w:numId w:val="15"/>
        </w:numPr>
        <w:spacing w:after="0" w:line="240" w:lineRule="auto"/>
        <w:ind w:left="0" w:right="-851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38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 языковые средства с учетом вариативности современного русского языка;</w:t>
      </w:r>
    </w:p>
    <w:p w:rsidR="00FB38D8" w:rsidRPr="00FB38D8" w:rsidRDefault="00FB38D8" w:rsidP="00FB38D8">
      <w:pPr>
        <w:numPr>
          <w:ilvl w:val="0"/>
          <w:numId w:val="15"/>
        </w:numPr>
        <w:spacing w:after="0" w:line="240" w:lineRule="auto"/>
        <w:ind w:left="0" w:right="-851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38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проводить анализ коммуникативных качеств и эффективности речи;</w:t>
      </w:r>
    </w:p>
    <w:p w:rsidR="00FB38D8" w:rsidRPr="00FB38D8" w:rsidRDefault="00FB38D8" w:rsidP="00FB38D8">
      <w:pPr>
        <w:numPr>
          <w:ilvl w:val="0"/>
          <w:numId w:val="15"/>
        </w:numPr>
        <w:spacing w:after="0" w:line="240" w:lineRule="auto"/>
        <w:ind w:left="0" w:right="-851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38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редактировать устные и письменные тексты различных стилей и жанров на основе знаний о нормах русского литературного языка;</w:t>
      </w:r>
    </w:p>
    <w:p w:rsidR="00FB38D8" w:rsidRPr="00FB38D8" w:rsidRDefault="00FB38D8" w:rsidP="00FB38D8">
      <w:pPr>
        <w:numPr>
          <w:ilvl w:val="0"/>
          <w:numId w:val="15"/>
        </w:numPr>
        <w:spacing w:after="0" w:line="240" w:lineRule="auto"/>
        <w:ind w:left="0" w:right="-851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38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 пути совершенствования собственных коммуникативных способностей и культуры речи.</w:t>
      </w:r>
    </w:p>
    <w:p w:rsidR="00AC705C" w:rsidRPr="007415AF" w:rsidRDefault="00CB3A5A" w:rsidP="007415AF">
      <w:pPr>
        <w:pStyle w:val="a3"/>
        <w:numPr>
          <w:ilvl w:val="0"/>
          <w:numId w:val="2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5AF">
        <w:rPr>
          <w:rFonts w:ascii="Times New Roman" w:hAnsi="Times New Roman" w:cs="Times New Roman"/>
          <w:b/>
          <w:sz w:val="24"/>
          <w:szCs w:val="24"/>
        </w:rPr>
        <w:t>С</w:t>
      </w:r>
      <w:r w:rsidR="00FF49FF" w:rsidRPr="007415AF">
        <w:rPr>
          <w:rFonts w:ascii="Times New Roman" w:hAnsi="Times New Roman" w:cs="Times New Roman"/>
          <w:b/>
          <w:sz w:val="24"/>
          <w:szCs w:val="24"/>
        </w:rPr>
        <w:t xml:space="preserve">одержание учебного </w:t>
      </w:r>
      <w:r w:rsidR="007415AF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FF49FF" w:rsidRDefault="00FF49FF" w:rsidP="00FF49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FF49FF" w:rsidRPr="00D41253" w:rsidRDefault="00FF49FF" w:rsidP="00A00327">
      <w:pPr>
        <w:spacing w:after="150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язык как хранитель духовных ценностей нации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как один из важнейших со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временных языков мира, как националь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язык русского народа, как государ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ственный язык Российской Федерации и как язык межнационального общения. </w:t>
      </w:r>
    </w:p>
    <w:p w:rsidR="00FF49FF" w:rsidRPr="00D41253" w:rsidRDefault="00FF49FF" w:rsidP="00A00327">
      <w:pPr>
        <w:spacing w:after="150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в языке исторического опыта народа, культурных достижений всего че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ловечества. </w:t>
      </w:r>
    </w:p>
    <w:p w:rsidR="00FF49FF" w:rsidRPr="00D41253" w:rsidRDefault="00FF49FF" w:rsidP="00A00327">
      <w:pPr>
        <w:spacing w:after="150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существования нацио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нальног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о языка: литературный язык, тер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риториальные диалекты (народные гово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ры), городское просторечие, профессио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нальные и социально-групповые жаргоны. Нацио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нальный язык — единство его раз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личных форм (разновидностей). </w:t>
      </w:r>
    </w:p>
    <w:p w:rsidR="00FF49FF" w:rsidRDefault="00FF49FF" w:rsidP="00A00327">
      <w:pPr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признаки литературного языка: обработанность, </w:t>
      </w:r>
      <w:proofErr w:type="spell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нормированность</w:t>
      </w:r>
      <w:proofErr w:type="spell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относи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тельная устойч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ивость (стабильность), обя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зательность для всех носителей языка, сти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листиче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ская </w:t>
      </w:r>
      <w:proofErr w:type="spellStart"/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дифференцированность</w:t>
      </w:r>
      <w:proofErr w:type="spellEnd"/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 социальный престиж в среде носителей данного национального языка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41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Повторение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обобщение изученного в 5—9-м классах, подготовка к ЕГЭ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FF49FF" w:rsidRPr="00D41253" w:rsidRDefault="00FF49FF" w:rsidP="00FB38D8">
      <w:pPr>
        <w:spacing w:after="0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Речь. Речевая деятельность. Текст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роль языка в обществе. Общение как обмен информацией, как пе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редача и восприятие смысла высказывания. Активное использование невербальных средств общения (жесты, мимика, поза) </w:t>
      </w:r>
    </w:p>
    <w:p w:rsidR="00FF49FF" w:rsidRPr="00D41253" w:rsidRDefault="00FF49FF" w:rsidP="00FB38D8">
      <w:pPr>
        <w:spacing w:after="0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. *Учёт национальной специфики жестов как необходимое условие речевого обще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ния. </w:t>
      </w:r>
    </w:p>
    <w:p w:rsidR="00FF49FF" w:rsidRPr="00D41253" w:rsidRDefault="00FF49FF" w:rsidP="00FB38D8">
      <w:pPr>
        <w:spacing w:after="0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*Виды жестов (дублирующие актуальную речевую информацию, замещающие рече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вое высказывание, регулирующие речевое общение, усиливающие содержание речи и др.).</w:t>
      </w:r>
      <w:r w:rsidRPr="00FF4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Монолог, диалог и </w:t>
      </w:r>
      <w:proofErr w:type="spell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</w:t>
      </w:r>
      <w:proofErr w:type="spell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основные разновидности речи. </w:t>
      </w:r>
    </w:p>
    <w:p w:rsidR="00FF49FF" w:rsidRPr="00D41253" w:rsidRDefault="00FF49FF" w:rsidP="00FB38D8">
      <w:pPr>
        <w:spacing w:after="0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*Виды м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онолога: внутренний (обычно про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текает во внутренней речи) и внешний (це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ленаправленное сообщение, сознательное обращение к слушателю). </w:t>
      </w:r>
    </w:p>
    <w:p w:rsidR="00FF49FF" w:rsidRPr="00D41253" w:rsidRDefault="00FF49FF" w:rsidP="00FB38D8">
      <w:pPr>
        <w:spacing w:after="0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*Виды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монологической речи по цели вы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ывания: </w:t>
      </w:r>
      <w:proofErr w:type="gramStart"/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</w:t>
      </w:r>
      <w:proofErr w:type="gramEnd"/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убеждаю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щая и побуждающая. </w:t>
      </w:r>
    </w:p>
    <w:p w:rsidR="00FF49FF" w:rsidRDefault="00FF49FF" w:rsidP="00FB38D8">
      <w:pPr>
        <w:spacing w:after="0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*Виды диалога и </w:t>
      </w:r>
      <w:proofErr w:type="spell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полилога</w:t>
      </w:r>
      <w:proofErr w:type="spell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ситуац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ией общения: бытовой диалог (</w:t>
      </w:r>
      <w:proofErr w:type="spellStart"/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лилог</w:t>
      </w:r>
      <w:proofErr w:type="spell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деловая беседа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4556" w:rsidRPr="00D41253" w:rsidRDefault="00FF49FF" w:rsidP="00A00327">
      <w:pPr>
        <w:spacing w:after="150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Устная и письменная </w:t>
      </w:r>
      <w:r w:rsidR="00A00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речь как формы речевого общения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0F4556"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особенности устной речи: не</w:t>
      </w:r>
      <w:r w:rsidR="000F4556"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ленность, спонтанность, прерыви</w:t>
      </w:r>
      <w:r w:rsidR="000F4556"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стость; ориентированность на слуховое и зрительно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е восприятие, на присутствие со</w:t>
      </w:r>
      <w:r w:rsidR="000F4556"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беседника, его реакцию; передача эмоций при помощи интонации, мимики, жестов; возмож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воспроизведения речи толь</w:t>
      </w:r>
      <w:r w:rsidR="000F4556"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при наличии специальных технических устройств; необходимость соб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людения ор</w:t>
      </w:r>
      <w:r w:rsidR="000F4556"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фоэпических и интонационных норм. </w:t>
      </w:r>
    </w:p>
    <w:p w:rsidR="000F4556" w:rsidRPr="00D41253" w:rsidRDefault="000F4556" w:rsidP="00A00327">
      <w:pPr>
        <w:spacing w:after="150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* Наличи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е в устной речи неполных предло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жений, незаконченных фраз, лексических повторов, конструкций с именительным темы, подхватов, </w:t>
      </w:r>
      <w:proofErr w:type="spell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самоперебивов</w:t>
      </w:r>
      <w:proofErr w:type="spell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Основны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е жанры устной речи: устный рас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сказ, выступление </w:t>
      </w:r>
      <w:r w:rsidR="00543B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аудиторией, сооб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щение, до</w:t>
      </w:r>
      <w:r w:rsidR="00543BE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клад, ответ (краткий и развёрну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тый) на уроке, дружеская беседа, диспут, дискуссия и т. д. </w:t>
      </w:r>
      <w:proofErr w:type="gramEnd"/>
    </w:p>
    <w:p w:rsidR="000F4556" w:rsidRPr="00D41253" w:rsidRDefault="000F4556" w:rsidP="00A00327">
      <w:pPr>
        <w:spacing w:after="150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недостатки устной речи: инто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национная и грамматическая нерасчленённость, бедность. </w:t>
      </w:r>
    </w:p>
    <w:p w:rsidR="000F4556" w:rsidRPr="00D41253" w:rsidRDefault="000F4556" w:rsidP="00A00327">
      <w:pPr>
        <w:spacing w:after="150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форма речи как речь, созданная с п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омощью графических знаков на бу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маге, экр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 монитора, мобильного телефо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 т. п. </w:t>
      </w:r>
    </w:p>
    <w:p w:rsidR="000F4556" w:rsidRPr="00D41253" w:rsidRDefault="000F4556" w:rsidP="00A00327">
      <w:pPr>
        <w:spacing w:after="150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особенности письменной речи: подготовленность, логичность, точность из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ложения; 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ориентированность только на зри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тельное во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сприятие и отсутствие собеседни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ка; передача эмоций при помощи знаков препин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и некоторых других графиче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средств; возможность многократного воспроизведения, возвращения к тексту, возможн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многократного совершенство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вания; н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еобходимость соблюдения орфогра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фических и пунктуационных норм. </w:t>
      </w:r>
    </w:p>
    <w:p w:rsidR="000F4556" w:rsidRPr="00D41253" w:rsidRDefault="000F4556" w:rsidP="00A00327">
      <w:pPr>
        <w:spacing w:after="150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льзование в письменной речи раз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 способов графического выделения важных для передачи смысла фрагментов печатного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 (разные типы шрифта, по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лужирный шрифт, курсив, подчёркивание, обрамление, особое размещение текста на странице и т. п.). </w:t>
      </w:r>
    </w:p>
    <w:p w:rsidR="000F4556" w:rsidRPr="00D41253" w:rsidRDefault="000F4556" w:rsidP="00A00327">
      <w:pPr>
        <w:spacing w:after="150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жанры: письма, записки, дело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вые бумаги, рецензии, статьи, репортажи, сочинения, конспекты, планы, рефераты и т. п. </w:t>
      </w:r>
      <w:proofErr w:type="gramEnd"/>
    </w:p>
    <w:p w:rsidR="00FF49FF" w:rsidRDefault="000F4556" w:rsidP="00A00327">
      <w:pPr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требования к письменному тек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сту: 1) соответствие содержания текста теме и основной мысли; 2) полнота раскры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темы; 3) достоверность фактического материал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а; 4) последовательность изложе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(развёртывания содержания по плану); логическая связь частей текста, правиль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выделения абзацев; 5) смысловая и грамматическая связь предложений и частей текста; 6) стилев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единство; 7) со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текста заданному (или выбран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ному) типу речи;</w:t>
      </w:r>
      <w:proofErr w:type="gram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8) соответствие нормам русског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литературного языка (граммати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ческим,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речевым, правописным — орфогра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фическим и</w:t>
      </w:r>
      <w:r w:rsidRPr="000F4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пунктуационным)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4556" w:rsidRPr="00D41253" w:rsidRDefault="000F4556" w:rsidP="00543BEA">
      <w:pPr>
        <w:spacing w:after="0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условия эффективного общения.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условия успешного, эффек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тивного общения: </w:t>
      </w:r>
    </w:p>
    <w:p w:rsidR="000F4556" w:rsidRPr="00D41253" w:rsidRDefault="000F4556" w:rsidP="00543BEA">
      <w:pPr>
        <w:spacing w:after="0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готовность к общению (обоюдное желание собеседников высказать своё мне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по обсуждаемому вопросу, вы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своего партнёра; наличие общих интересов у собеседников, достаточного жизненного опыта, начитанности, научных знаний дл</w:t>
      </w:r>
      <w:r w:rsidR="00543BEA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понимания смысла речи собесед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ника; вл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адение достаточным объёмом куль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турологических знаний и др.); </w:t>
      </w:r>
    </w:p>
    <w:p w:rsidR="000F4556" w:rsidRPr="00D41253" w:rsidRDefault="000F4556" w:rsidP="00543BEA">
      <w:pPr>
        <w:spacing w:after="0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достаточно высоки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й уровень владения языком и ком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муникативными навыками; </w:t>
      </w:r>
    </w:p>
    <w:p w:rsidR="000F4556" w:rsidRPr="00D41253" w:rsidRDefault="000F4556" w:rsidP="00543BEA">
      <w:pPr>
        <w:spacing w:after="0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соблюдение норм речевого поведения и др. </w:t>
      </w:r>
    </w:p>
    <w:p w:rsidR="000F4556" w:rsidRPr="00D41253" w:rsidRDefault="000F4556" w:rsidP="00543BEA">
      <w:pPr>
        <w:spacing w:after="0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Прецедентные тексты как тексты (фразы, слова), которые имеют историко-культур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ценн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и на которые часто ссылают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носит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 языка (цитаты из общеизвест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художественных произведений; ссыл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на мифы, предания, сказки; афоризмы, пословицы, крылаты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слова, фразеологи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 обороты; фразы из песен, названия книг, спектаклей, опер, фильмов; выска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зывания героев популярных кинофильмов и т. п.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Понимание прецедентных тек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стов как одно из условий эффективности речевого общения. </w:t>
      </w:r>
    </w:p>
    <w:p w:rsidR="000F4556" w:rsidRPr="00D41253" w:rsidRDefault="000F4556" w:rsidP="00543BEA">
      <w:pPr>
        <w:spacing w:after="0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задавать вопро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сы как условие эф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фективности общения, в том числе и </w:t>
      </w:r>
      <w:proofErr w:type="gram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интернет-общения</w:t>
      </w:r>
      <w:proofErr w:type="gram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F4556" w:rsidRDefault="000F4556" w:rsidP="00543BEA">
      <w:pPr>
        <w:spacing w:after="0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коммуникативные неудачи, встреч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ающиеся в письменных экзаменаци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онных работах старшеклассников: неясно выраженная мысль, нарушение этических норм общения (например, неоправданная агрессия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речи, преувеличение степени ре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чевой свободы, допустимой в коммуника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тивной ситуации экзамена), неуместное использование того или иного языкового средства выразительности и др.</w:t>
      </w:r>
    </w:p>
    <w:p w:rsidR="00543BEA" w:rsidRDefault="00543BEA" w:rsidP="00543BEA">
      <w:pPr>
        <w:spacing w:after="0"/>
        <w:ind w:righ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4556" w:rsidRPr="00D41253" w:rsidRDefault="000F4556" w:rsidP="00543BEA">
      <w:pPr>
        <w:spacing w:after="0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речевой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информационная переработка текста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41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речевой деятельности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речевой деятельности: 1) связанные с восприятием и пониманием чужой речи (</w:t>
      </w:r>
      <w:proofErr w:type="spell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чтение); 2) связанные с соз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данием собственного речевого высказыва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(говорение, письмо). </w:t>
      </w:r>
    </w:p>
    <w:p w:rsidR="000F4556" w:rsidRPr="00D41253" w:rsidRDefault="000F4556" w:rsidP="00543BEA">
      <w:pPr>
        <w:spacing w:after="0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*Речь внешняя как речь, доступная вос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ятию (слуху, зрению) других людей. *Речь внутренняя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речь, недоступная восприят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других людей. </w:t>
      </w:r>
    </w:p>
    <w:p w:rsidR="000F4556" w:rsidRDefault="000F4556" w:rsidP="00543BEA">
      <w:pPr>
        <w:spacing w:after="0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proofErr w:type="spell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Несобственно</w:t>
      </w:r>
      <w:proofErr w:type="spell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-прямая речь как один из способов передачи внутренней речи персо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нажа литературного произведения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3BEA" w:rsidRDefault="00543BEA" w:rsidP="00A00327">
      <w:pPr>
        <w:spacing w:after="150"/>
        <w:ind w:righ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4556" w:rsidRDefault="000F4556" w:rsidP="00A00327">
      <w:pPr>
        <w:spacing w:after="150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 как вид речевой деятельности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как процесс восприятия, осмысле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и 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 письменного высказыва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 Основные виды чтения: просмотровое, ознакомительное, изучающее (обобщение).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сновные этапы работы с текстом. 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Маркировка фрагментов текста при изучающем чтении (закладки с пометками; подчёркивание карандашом; выделения с помощью маркера; использование 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альных знаков и др.). 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недостатки чтения: 1) отсутствие гибкой стратегии чтения; 2) непонимание смысла прочитанного текста или его фрагментов; 3) наличие регрессий, то есть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неоправданных, ненужных возвра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к </w:t>
      </w:r>
      <w:proofErr w:type="gram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читанному</w:t>
      </w:r>
      <w:proofErr w:type="gramEnd"/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; 4) сопровождение чте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артик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уляцией; 5) низкий уровень орга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 внимания; 6) малое поле зрения; 7) слабое развитие механизма смыслового прогнозирования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4556" w:rsidRDefault="000F4556" w:rsidP="00A00327">
      <w:pPr>
        <w:spacing w:after="150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1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  <w:proofErr w:type="spellEnd"/>
      <w:r w:rsidRPr="00D41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 вид речевой деятельности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процесс восприятия, осмысления и понимания речи говорящего. Основ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виды </w:t>
      </w:r>
      <w:proofErr w:type="spellStart"/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от необходимой глубины восприятия исходног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аудиотекста</w:t>
      </w:r>
      <w:proofErr w:type="spellEnd"/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выборочное</w:t>
      </w:r>
      <w:proofErr w:type="gramEnd"/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озна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комительное, детальное. Прави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ла эффективного слушания: макси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мальна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концентрация внимания на собе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седнике; демонстрация с помощью реплик, мимики, ж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естов своего внимания к собесед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нику, понимания/непонимания, одобрения/ неодобре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его речи; максимальная сдер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жанность в выражении оценок. Типичные недостатки </w:t>
      </w:r>
      <w:proofErr w:type="spell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proofErr w:type="spellEnd"/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: 1) от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сутствие гибкой стратегии </w:t>
      </w:r>
      <w:proofErr w:type="spell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; 2) непонимание смысла прослушанного текста или его фрагментов; 3) отсеивание важной информации; 4) перебивание со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беседник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 время его сообщения; 5) по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спешные возражения собеседнику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4556" w:rsidRDefault="000F4556" w:rsidP="00A00327">
      <w:pPr>
        <w:spacing w:after="150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способы информационной переработки прочитанного</w:t>
      </w:r>
      <w:r w:rsidR="00543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или прослушанного текста. 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переработка прочитанного или прослушанного текста как про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цесс извлечения необходимой информации из текста-источника и передача её разными способами. Основные способы сжатия исхо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дного тек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ста: 1) смысловое сжатие текста (выделе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и пе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редача основного содержания тек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ста) — 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исключение, обобщение; 2) языко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 сжатие текста (использование более компак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тных, простых языковых конструк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ций), 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одних синтаксических кон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струкций другими; сокращение или полное исключение повторов, синонимов, синтак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сических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конструкций ит. п.; слияние не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скольких предложений в одно (обобщение изученного). Основ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способы 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информационной пере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работки текста и преобразования его на основе сокращения: со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ставление плана, те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зисов, аннотации, конспекта, реферата, ре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цензии.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пл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ана: назывной, вопросный, тезис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ный, цитатный (обобщение изученного). Тезисы как кратко сформулированные основны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положения исходного, первично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F4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Аннотация как краткая характеристика печатного произведения (статьи, книги) с точки зрения её назначения, содержания, вида, формы и других особенностей.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Конспект как краткое связное изложение содержания исходного текста (статьи, параграфа учебника, лекции). Основные рекомендации к сокращению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 при конспектировании. 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Реферат как письменный доклад или выступление по определённой теме, в котором собр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 информация из одного или не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скольких источников.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ерат как итог проведённого </w:t>
      </w:r>
      <w:proofErr w:type="spellStart"/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proofErr w:type="spell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проектной работы; как демонст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рация знаний по исследуемой про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блеме, описание результатов проведённого исследования, формулировка выводов. Основные ч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 реферата: вступление, в ко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тором объясняется выбор темы, обосновыва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ется её важность, формулируется цель 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зада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чи исследования; основная часть, где должен чётко, связно, логично и последовательно излагаться основной материал по теме; вну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три осн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овной части выделяются подразде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лы; заключение, в котором подводятся ито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 работы, формулируются выводы; список использованной литературы; приложение, в котором обычно помещают таблицы, схемы, фотографии, макеты и т. п. Типичные языковые конструкции, харак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терные для реферативного изложения. Реферат как письменная форма доклада или выступления по теме исследования.  Мультимедийная презентация как виде</w:t>
      </w:r>
      <w:proofErr w:type="gram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</w:t>
      </w:r>
      <w:proofErr w:type="spell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аудиосопровождение</w:t>
      </w:r>
      <w:proofErr w:type="spell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реферата и как синтез текста и разных видов наглядности (рисунки, иллюстрации, фотографии, фо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токоллажи, схемы, таблицы, диаграммы, графики и т. п.). Рецензия как анализ и оценка научного, художественного, кинематографического или музыкального произведения. План, т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езис, аннотация, конспект, рефе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рат, рецензия как жанры научного стиля речи. Р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ечевые стандартные обороты (кли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ше), характерные для текстов указанных жанров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4556" w:rsidRDefault="000F4556" w:rsidP="00A00327">
      <w:pPr>
        <w:spacing w:after="150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 как вид речевой деятельности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411EE2"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Говорение как вид речевой деятельности, посредст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 которого осуществляется уст</w:t>
      </w:r>
      <w:r w:rsidR="00411EE2"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общение, происходит обмен информа</w:t>
      </w:r>
      <w:r w:rsidR="00411EE2"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цией. </w:t>
      </w:r>
      <w:proofErr w:type="gramStart"/>
      <w:r w:rsidR="00411EE2"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е качества образцовой речи; пра</w:t>
      </w:r>
      <w:r w:rsidR="00411EE2"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вильность, ясность, точность, богатство, выраз</w:t>
      </w:r>
      <w:r w:rsidR="00411EE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ительность, чистота, вежливость.</w:t>
      </w:r>
      <w:proofErr w:type="gramEnd"/>
      <w:r w:rsidR="0041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EE2"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Смыслоразличительная роль интонаци</w:t>
      </w:r>
      <w:r w:rsidR="0041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речевом устном высказывании. </w:t>
      </w:r>
      <w:proofErr w:type="gramStart"/>
      <w:r w:rsidR="00411EE2"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оценивания устного высказыва</w:t>
      </w:r>
      <w:r w:rsidR="00411EE2"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учащегося (сообщения, выступления, доклада)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: 1) содержание устного высказы</w:t>
      </w:r>
      <w:r w:rsidR="00411EE2"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 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(правильность и точность понима</w:t>
      </w:r>
      <w:r w:rsidR="00411EE2"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темы; соответствие высказывания теме и полнота 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её раскрытия; чёткость и опреде</w:t>
      </w:r>
      <w:r w:rsidR="00411EE2"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лённо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выражения основной мысли вы</w:t>
      </w:r>
      <w:r w:rsidR="00411EE2"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сказывания; смысловое и стилистическое единство, связность и последовательность излож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ения; наличие/отсутствие логиче</w:t>
      </w:r>
      <w:r w:rsidR="00411EE2"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оши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бок; наличие/отсутствие аргумен</w:t>
      </w:r>
      <w:r w:rsidR="00411EE2"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в пользу точки зрения учащегося;</w:t>
      </w:r>
      <w:proofErr w:type="gramEnd"/>
      <w:r w:rsidR="0041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</w:t>
      </w:r>
      <w:r w:rsidR="00411EE2"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ветствие</w:t>
      </w:r>
      <w:r w:rsidR="0041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EE2"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устного высказывания заданной речевой ситуации (коммуникативная цель высказывания, адресат, место и условия общения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сфере общения, заданному жан</w:t>
      </w:r>
      <w:r w:rsidR="00411EE2"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ру и стилю речи; 2) речевое оформление устного высказывания (точность вы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раже</w:t>
      </w:r>
      <w:r w:rsidR="00411EE2"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мысли, использование разнообразных грам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матических конструкций; соответ</w:t>
      </w:r>
      <w:r w:rsidR="00411EE2"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ствие языковых средств заданной речевой ситуации и стилю речи; употребление слов в соотве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тствии с их лексическим значени</w:t>
      </w:r>
      <w:r w:rsidR="00411EE2"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и с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тилистической окрашенностью;</w:t>
      </w:r>
      <w:proofErr w:type="gramEnd"/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411EE2"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личие/отсутствие слов, выходящих за пре</w:t>
      </w:r>
      <w:r w:rsidR="00411EE2"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делы литературного языка (жаргонизмы, слова-паразиты и др.); наличие/отсут</w:t>
      </w:r>
      <w:r w:rsidR="00411EE2"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ствие орфоэпических ошибок; наличие/от</w:t>
      </w:r>
      <w:r w:rsidR="00411EE2"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сутствие грамматических ошибок; нали</w:t>
      </w:r>
      <w:r w:rsidR="00411EE2"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чие/отсу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тствие речевых ошибок); 3) выра</w:t>
      </w:r>
      <w:r w:rsidR="00411EE2"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зительность речи (уместное использование в речевом высказывании выразительных языко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средств (интонационных, лек</w:t>
      </w:r>
      <w:r w:rsidR="00411EE2"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сических, грамматических) в соответ</w:t>
      </w:r>
      <w:r w:rsidR="00411EE2"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ствии с 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заданной речевой ситуацией, ком</w:t>
      </w:r>
      <w:r w:rsidR="00411EE2"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муникативной целью речи и стилем речи; </w:t>
      </w:r>
      <w:proofErr w:type="gramStart"/>
      <w:r w:rsidR="00411EE2"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уместное использование языковых средств привлечения и удерживания внимания слушателей; </w:t>
      </w:r>
      <w:r w:rsidR="00411EE2"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уместность и корректность использования невербальных средств общения – мимика, жесты); 4)взаимодействие с собеседниками в процессе обсуждения устного высказывания (адекватное восприятие и понимание вопросов по содержанию устного высказывания; способность кратко и точно формулировать мысль, убеждать собеседника в своей правоте, аргументировано отстаивать свою точку зрения).</w:t>
      </w:r>
      <w:proofErr w:type="gramEnd"/>
      <w:r w:rsidR="00411EE2"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Публичное выступление (обобщение </w:t>
      </w:r>
      <w:proofErr w:type="gramStart"/>
      <w:r w:rsidR="00411EE2"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="00411EE2"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1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1EE2" w:rsidRDefault="00411EE2" w:rsidP="00A00327">
      <w:pPr>
        <w:spacing w:after="150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 как вид речевой деятельности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как вид речевой деятельности, свя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занный 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созданием письменного высказы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вания. Связь письма с другими видами ре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чевой деятельности человека (говорением, чтением, </w:t>
      </w:r>
      <w:proofErr w:type="spell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аудированием</w:t>
      </w:r>
      <w:proofErr w:type="spell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Письмо как вид речевой деятельности, востребованный в сфере образования. Виды письменных речевых высказываний школьника. </w:t>
      </w:r>
      <w:proofErr w:type="gram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требования к письменной речи: правильность, ясность, чистота, точность, богатство, выразительность.</w:t>
      </w:r>
      <w:proofErr w:type="gram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 оценивания письменного высказывания учащегося (содержание письменного высказывания, речевое оформление и выразительность высказывания, его соответствие грамматическим, орфографическим и пунктуационным нормам). Культура письменного общения с помощью современных технических средств коммуникации (мобильные телефоны, электронная почта и т.п.) Роль пунктуации и орфографии в письменном общении. Орфографическое и пунктуационное пра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вило как разновидность языковой нормы, обеспечивающей правильность письменной речи. Орфография как система правил правопи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сания сло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и их форм. Разделы русской ор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фографии и основные принципы пр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авопи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сания (обобщение на основе изученного). Пунктуация как система правил правопи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сания предложений. Принципы русской пунктуации. Разделы русской пунктуации и система правил, включённых в каждый из них (обобщение на основе </w:t>
      </w:r>
      <w:proofErr w:type="gram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). Абзац как пунктуац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ионный знак, перед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ающий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смысловое членение текста. Зна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препинания, их функции. Одиночные и парные знаки препинани</w:t>
      </w:r>
      <w:r w:rsidR="00A00327">
        <w:rPr>
          <w:rFonts w:ascii="Times New Roman" w:eastAsia="Times New Roman" w:hAnsi="Times New Roman" w:cs="Times New Roman"/>
          <w:sz w:val="24"/>
          <w:szCs w:val="24"/>
          <w:lang w:eastAsia="ru-RU"/>
        </w:rPr>
        <w:t>я. Сочетание 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препинания</w:t>
      </w:r>
    </w:p>
    <w:p w:rsidR="00411EE2" w:rsidRDefault="00411EE2" w:rsidP="00A00327">
      <w:pPr>
        <w:spacing w:after="150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 обобщение изученного в 5—9-м классах, подготовка к ЕГЭ</w:t>
      </w:r>
      <w:proofErr w:type="gramEnd"/>
    </w:p>
    <w:p w:rsidR="00411EE2" w:rsidRDefault="00411EE2" w:rsidP="00A00327">
      <w:pPr>
        <w:spacing w:after="150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разновидности русского языка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 Научный стиль, сферы его использования, назначение. </w:t>
      </w:r>
      <w:proofErr w:type="gram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жанры научного стиля: доклад, статья, сообщение, аннотация, рецензия, реферат, тезисы, конспект, беседа, дискуссия.</w:t>
      </w:r>
      <w:proofErr w:type="gram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культуры учебно-научного общения в устной и письменной форме. Официально-деловой стиль, сферы его использования, назначение. Признаки официально-делового стиля. </w:t>
      </w:r>
      <w:proofErr w:type="gram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жанры официально-делового стиля: заявление, доверенность, расписка, резюме, деловое письмо, объявление.</w:t>
      </w:r>
      <w:proofErr w:type="gram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и структура делового документа. Совершенствование культуры официально-делового общения в устной и письменной форме. Публицистический стиль, сферы его использования, назначение. Признаки публицистического стиля. Основные жанры публицистического стиля. Овладение культурой публичной речи. Публичное выступление: выбор темы, определение цели,</w:t>
      </w:r>
      <w:r w:rsidRPr="0041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материала. Композиция публичного выступления. Выбор языковых средств оформления публичного выступления с учетом его цели, особенностей адресата, ситуации и сферы общения. Разговорная речь, сферы ее использования, назначение. Признаки разговорной речи. Невербальные средства общения. Совершенствование культуры разговорной речи. </w:t>
      </w:r>
      <w:proofErr w:type="gram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речевого этикета в официально-деловой, научной и публицистической сферах общения.</w:t>
      </w:r>
      <w:proofErr w:type="gramEnd"/>
    </w:p>
    <w:p w:rsidR="00411EE2" w:rsidRDefault="00411EE2" w:rsidP="00A00327">
      <w:pPr>
        <w:spacing w:after="150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Компонент культуры речи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Взаимосвязь языка и культуры. Лексика, обозначающая предметы и явления традиционного русского быта; историзмы; фольклорная лексика и фразеология; русские имена. Русские пословицы и поговорки. Отражение в русском языке материальной и духовной 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культуры русского и других народов. Лексика, заимствованная русским языком из других языков, особенности ее освоения. 10 Взаимообогащение языков как результат взаимодействия национальных культур. Особен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русского речевого этикета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1EE2" w:rsidRPr="00D41253" w:rsidRDefault="00411EE2" w:rsidP="00411EE2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класс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1EE2" w:rsidRPr="00D41253" w:rsidRDefault="00411EE2" w:rsidP="00411EE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(102 часа, 3 часа в неделю)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1EE2" w:rsidRDefault="00411EE2" w:rsidP="00543BEA">
      <w:pPr>
        <w:spacing w:after="150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язык как состав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ная часть национальной культуры. 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функции языка: коммуникативная, когнитивная, кумулятивн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ая, эстетиче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ская (повторение). 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Кумулятивная (</w:t>
      </w:r>
      <w:proofErr w:type="spell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культуроносная</w:t>
      </w:r>
      <w:proofErr w:type="spell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) функция как способность языка накапливать и пе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редавать опыт поколений, служить храни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лищем человеческого опыта, культурно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-исторической информации.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как составная часть национальной культуры; как продукт культуры, в котором сосредоточен исторический культурный опыт предшествующих поколений; как средство дальнейшего развития культуры, условие формирования и существования нации, средство формирования личности.  </w:t>
      </w:r>
      <w:proofErr w:type="gram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в языке материальной и ду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ховной культуры народа (реального мира, окружающего человека, условий его жиз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ни; общественного самосознания народа, его менталитета, национального характера, образа жизни, традиций, обычаев, морали, системы ценностей, мироощущения).</w:t>
      </w:r>
      <w:proofErr w:type="gram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Прецедентные имена или тексты как важнейшее явление, которое имеет культу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рологическую ценность и изучается </w:t>
      </w:r>
      <w:proofErr w:type="gram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лингвокультурологией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4556" w:rsidRDefault="00411EE2" w:rsidP="00543BEA">
      <w:pPr>
        <w:spacing w:after="150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ые разновидности русского языка.</w:t>
      </w:r>
      <w:r w:rsidRPr="0041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Функциональная стилистика как раздел лингвистики, который изучает историче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 сложившуюся в русском языке систе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функциональных разновидностей лите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ратурного языка в их соотношении и взаи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модействии. Современное учение о функциональных разновидностях языка. </w:t>
      </w:r>
      <w:proofErr w:type="gram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разновидности языка: разговорная речь, функциональные стили (официально-деловой, научный, публици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стический), язык художественной литера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туры (повторение изученного).</w:t>
      </w:r>
      <w:proofErr w:type="gram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основных факторов при разграниче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функциональных разновидностей язы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ка: экстралингвистических (сфера приме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нения, основные функции речи) и лингви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стических факторов (основные особенности речи, типичные языковые средства). Речевой жанр как относительно устойчи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вый тематический, композиционный и сти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листический тип высказываний, имеющих общие признаки: соответствие определён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коммуникативной цели, завершён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ность, связь с конкретной сферой общения. Характеристика лексики с точки зрения её стилистической </w:t>
      </w:r>
      <w:proofErr w:type="spell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маркированности</w:t>
      </w:r>
      <w:proofErr w:type="spell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 нейтральные, книжные, разговорные.  Стилистические синонимы как основные ресурсы функциональной стилистики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1EE2" w:rsidRDefault="00411EE2" w:rsidP="00543BEA">
      <w:pPr>
        <w:spacing w:after="150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Разговорная речь</w:t>
      </w:r>
      <w:proofErr w:type="gramStart"/>
      <w:r w:rsidRPr="00D41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411E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1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Сфера применения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разговорной речи: раз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говорно-бытовая. </w:t>
      </w:r>
      <w:r w:rsidRPr="00411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Основная функция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разговорной речи: об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щение, обмен мыслями, впечатлениями, мнениями. </w:t>
      </w:r>
      <w:r w:rsidRPr="00411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разновидности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разговорной речи: </w:t>
      </w:r>
      <w:proofErr w:type="gram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разговорно-официальный</w:t>
      </w:r>
      <w:proofErr w:type="gram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разговорно-бы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товой подвиды. </w:t>
      </w:r>
      <w:proofErr w:type="gramStart"/>
      <w:r w:rsidRPr="00411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признаки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разговорной речи: непринуждённость, непосредственность, неподготовленность; эмоциональность, экс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прессивность; прерывистость и непоследо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вательность; оценочная реакция; конкрет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содержания.</w:t>
      </w:r>
      <w:proofErr w:type="gram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Особая роль интонации, мимики и жестов при устном общении. </w:t>
      </w:r>
      <w:proofErr w:type="gramStart"/>
      <w:r w:rsidRPr="00411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Языковые средства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разговорной речи: </w:t>
      </w:r>
      <w:r w:rsidRPr="00411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</w:t>
      </w:r>
      <w:r w:rsidRPr="00411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сические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(разговорная и просторечная лек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сика, фразеологизмы; лексика с эмоцио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нально-экспрессивной окраской, слова с суффиксами субъективной оценки; актив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слов конкретного значения и пас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сивность слов с отвлечённо-обобщённым значением и др.); </w:t>
      </w:r>
      <w:r w:rsidRPr="00411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морфологические </w:t>
      </w:r>
      <w:r w:rsidRPr="00411EE2">
        <w:rPr>
          <w:rFonts w:ascii="Times New Roman" w:eastAsia="Times New Roman" w:hAnsi="Times New Roman" w:cs="Times New Roman"/>
          <w:sz w:val="24"/>
          <w:szCs w:val="24"/>
          <w:lang w:eastAsia="ru-RU"/>
        </w:rPr>
        <w:t>(грам</w:t>
      </w:r>
      <w:r w:rsidRPr="00411E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матические формы с разговорной и просто</w:t>
      </w:r>
      <w:r w:rsidRPr="00411E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речной окраской; преобладание глагола над существительным; частотность местоиме</w:t>
      </w:r>
      <w:r w:rsidRPr="00411E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ний, междометий, частиц; пассивность от</w:t>
      </w:r>
      <w:r w:rsidRPr="00411E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глагольных существительных, причастий и </w:t>
      </w:r>
      <w:r w:rsidRPr="00411E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деепричастий);</w:t>
      </w:r>
      <w:proofErr w:type="gramEnd"/>
      <w:r w:rsidRPr="00411E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11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синтаксические</w:t>
      </w:r>
      <w:r w:rsidRPr="00411EE2">
        <w:rPr>
          <w:rFonts w:ascii="Times New Roman" w:eastAsia="Times New Roman" w:hAnsi="Times New Roman" w:cs="Times New Roman"/>
          <w:sz w:val="24"/>
          <w:szCs w:val="24"/>
          <w:lang w:eastAsia="ru-RU"/>
        </w:rPr>
        <w:t> (активность неполных, побудительных, восклицатель</w:t>
      </w:r>
      <w:r w:rsidRPr="00411E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ных, вопросительных предложений, обра</w:t>
      </w:r>
      <w:r w:rsidRPr="00411E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щений, вводных слов разных групп; преоб</w:t>
      </w:r>
      <w:r w:rsidRPr="00411E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ладание простых предложений; ослаблен-</w:t>
      </w:r>
      <w:proofErr w:type="spellStart"/>
      <w:r w:rsidRPr="00411E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</w:t>
      </w:r>
      <w:proofErr w:type="spellEnd"/>
      <w:r w:rsidRPr="0041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синтаксических связей, </w:t>
      </w:r>
      <w:proofErr w:type="spellStart"/>
      <w:r w:rsidRPr="00411E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неоформлен</w:t>
      </w:r>
      <w:r w:rsidRPr="00411E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</w:t>
      </w:r>
      <w:proofErr w:type="spellEnd"/>
      <w:r w:rsidRPr="0041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предложений, разрывы вставками; повторы; использование инверсии, особая роль интонации).</w:t>
      </w:r>
      <w:proofErr w:type="gramEnd"/>
      <w:r w:rsidRPr="0041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жанры разговорной речи</w:t>
      </w:r>
      <w:r w:rsidRPr="00411EE2">
        <w:rPr>
          <w:rFonts w:ascii="Times New Roman" w:eastAsia="Times New Roman" w:hAnsi="Times New Roman" w:cs="Times New Roman"/>
          <w:sz w:val="24"/>
          <w:szCs w:val="24"/>
          <w:lang w:eastAsia="ru-RU"/>
        </w:rPr>
        <w:t>: бес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да, разговор, рассказ, сообщение, спор; </w:t>
      </w:r>
      <w:r w:rsidRPr="00DB4D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DB4D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писка, дружеское письмо, дневниковые за</w:t>
      </w:r>
      <w:r w:rsidRPr="00DB4D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писи и др. Новые жанры разговорной речи, реализу</w:t>
      </w:r>
      <w:r w:rsidRPr="00DB4D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ющиеся с помощью </w:t>
      </w:r>
      <w:proofErr w:type="gramStart"/>
      <w:r w:rsidRPr="00DB4D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интернет-технологий</w:t>
      </w:r>
      <w:proofErr w:type="gramEnd"/>
      <w:r w:rsidRPr="00DB4DF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СМС-сообщение, чат-общение и др. Особенности организац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диалога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чате. </w:t>
      </w:r>
      <w:r w:rsidRPr="00DB4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правила речевого поведения в процессе </w:t>
      </w:r>
      <w:proofErr w:type="gramStart"/>
      <w:r w:rsidRPr="00DB4DF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чат-общения</w:t>
      </w:r>
      <w:proofErr w:type="gramEnd"/>
      <w:r w:rsidRPr="00DB4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B4DF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Скайп</w:t>
      </w:r>
      <w:proofErr w:type="spellEnd"/>
      <w:r w:rsidRPr="00DB4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форма организации устного об</w:t>
      </w:r>
      <w:r w:rsidRPr="00DB4D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щения в интернет-пространстве</w:t>
      </w:r>
      <w:proofErr w:type="gram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11EE2" w:rsidRDefault="00411EE2" w:rsidP="00543BEA">
      <w:pPr>
        <w:spacing w:after="150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Официально-деловой стиль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применения: административно-пра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вовая. Основные функции официально-делового стиля: сообщение информации, имеющей практическое значение, в виде указаний, инструкций. Основные разновидности (</w:t>
      </w:r>
      <w:proofErr w:type="spell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подстили</w:t>
      </w:r>
      <w:proofErr w:type="spell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) офи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циально-делового стиля: </w:t>
      </w:r>
      <w:proofErr w:type="gram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</w:t>
      </w:r>
      <w:proofErr w:type="gram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дипломатический, административно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канцелярский. </w:t>
      </w:r>
      <w:proofErr w:type="gram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особенности официально-делово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стиля: императивность (предписывающее-долженствующий характер); стандарт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ность, точность, не допускающая разно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чтений; соответствие строгой форме (шаблону), логичность, официальность, бес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страстность; сжатость, компактность, эко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номное использование языковых средств.</w:t>
      </w:r>
      <w:proofErr w:type="gram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Языковые средства официально-делового стиля: лексические (слова в прямом значе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нии, профессиональные термины, слова с официально-деловой окраской, сочетания терминологического характера, речевые клише, общественно-политическая лекси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отглагольные существительные, языко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вые штампы, сложносокращённые слова, отсутствие эмоционально-экспрессивной лексики); морфологические (преоблада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имени над местоимением; употреби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тельность отглагольных существительных на </w:t>
      </w:r>
      <w:proofErr w:type="gramStart"/>
      <w:r w:rsidRPr="00D412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D412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proofErr w:type="gramEnd"/>
      <w:r w:rsidRPr="00D412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</w:t>
      </w:r>
      <w:proofErr w:type="spellEnd"/>
      <w:r w:rsidRPr="00D412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(е)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с приставкой </w:t>
      </w:r>
      <w:r w:rsidRPr="00D412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не-,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отымённых предлогов, составных союзов, числитель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ных); синтаксические (усложнённость син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таксиса — сложные синтаксические кон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струкции; предложения с причастными оборотами, большим количеством однород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членов; преобладание повествователь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предложений, использование стра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дательных конструкций, конструкций с отымёнными предлогами и отглагольными существительными, употребление сложных предложений с чётко выраженной логиче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ской связью; прямой порядок слов). </w:t>
      </w:r>
      <w:proofErr w:type="gram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жанры официально-делового сти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ля: законодательный </w:t>
      </w:r>
      <w:proofErr w:type="spell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подстиль</w:t>
      </w:r>
      <w:proofErr w:type="spell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постановле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ние, закон, указ; гражданские, уголовные и другие акты государственного значения; дипломатический </w:t>
      </w:r>
      <w:proofErr w:type="spell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подстиль</w:t>
      </w:r>
      <w:proofErr w:type="spell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: международ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договор, соглашение, конвенция, ме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морандум, дипломатическая нота, коммю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нике; административно-канцелярский </w:t>
      </w:r>
      <w:proofErr w:type="spell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подстиль</w:t>
      </w:r>
      <w:proofErr w:type="spell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: устав, договор, приказ, письменное распоряжение, расписка, заявление, справка, доверенность, автобиография, характеристика, официальное объявление, постановление, отчёт, благодарственное письмо, инструкция, резолюция, указание, доклад, выступление, служебный телефон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разговор, устное распоряжение;</w:t>
      </w:r>
      <w:proofErr w:type="gram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личные виды юридической документации; исковое заявление, протокол допроса, об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винительное заключение, акт экспертизы, кассационная жалоба и др.</w:t>
      </w:r>
      <w:r w:rsidRPr="00D41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DB43C7" w:rsidRDefault="00DB43C7" w:rsidP="00543BEA">
      <w:pPr>
        <w:spacing w:after="150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Научный стиль речи. 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применения: научная. Основные функции научного стиля: со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общение научной информации, её объяс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нение с представлением системы научной аргументации. Основные разновидности (</w:t>
      </w:r>
      <w:proofErr w:type="spell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подстили</w:t>
      </w:r>
      <w:proofErr w:type="spell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научного стиля: собственно </w:t>
      </w:r>
      <w:proofErr w:type="gram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учный</w:t>
      </w:r>
      <w:proofErr w:type="gram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научно-информативный, </w:t>
      </w:r>
      <w:proofErr w:type="spell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справочный</w:t>
      </w:r>
      <w:proofErr w:type="spell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научно-учебный, научно-по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пулярный. Основные особенности научного стиля: обобщённо-отвлечённый характер изложе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подчёркнутая логичность; смысловая точность, информативная насыщенность, объективность изложения, безобразность речи; стилистическая однородность, упоря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доченный характер использования языко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 средств. Языковые средства научного стиля: лекси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ческие (абстрактная лексика, научные тер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мины, сочетания терминологического ха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рактера, речевые клише, отглагольные су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ществительные со значением действия, слова, указывающие на связь и последо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вательность мыслей; </w:t>
      </w:r>
      <w:proofErr w:type="gram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образно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экспрессивно-эмоциональной лекси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ки), морфологические (преобладание име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 над глаголом, частота использования существительных со значением признака, действия, состояния, форм родительного падежа, имён числительных, употребление единс</w:t>
      </w:r>
      <w:r w:rsidR="00543BE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твенного числа в значении множе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ственного), синтаксические (преобладание прост</w:t>
      </w:r>
      <w:r w:rsidR="00543BEA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осложнённых и сложноподчинён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</w:t>
      </w:r>
      <w:r w:rsidR="00543BE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едложений; использование пассив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ных, неопределённо-личных, безличных конструкций, вводных, вставных, уточня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ющих конструкций, причастных и деепри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частных оборотов).</w:t>
      </w:r>
      <w:proofErr w:type="gram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Термины и их употребление в текстах на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учного стиля речи. </w:t>
      </w:r>
      <w:proofErr w:type="gram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жанры научного стиля: соб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ственно научный </w:t>
      </w:r>
      <w:proofErr w:type="spell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подстиль</w:t>
      </w:r>
      <w:proofErr w:type="spell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монография, научная статья, научный доклад, рецен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зия, дипл</w:t>
      </w:r>
      <w:r w:rsidR="00543BEA">
        <w:rPr>
          <w:rFonts w:ascii="Times New Roman" w:eastAsia="Times New Roman" w:hAnsi="Times New Roman" w:cs="Times New Roman"/>
          <w:sz w:val="24"/>
          <w:szCs w:val="24"/>
          <w:lang w:eastAsia="ru-RU"/>
        </w:rPr>
        <w:t>омная работа, диссертация; науч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но-информативный </w:t>
      </w:r>
      <w:proofErr w:type="spell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подстиль</w:t>
      </w:r>
      <w:proofErr w:type="spell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реферат, те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зисы, аннотация, патентное описание; научно-справочный </w:t>
      </w:r>
      <w:proofErr w:type="spell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подстиль</w:t>
      </w:r>
      <w:proofErr w:type="spell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: словарь, сло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варная </w:t>
      </w:r>
      <w:r w:rsidR="00543B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статья, справочник, научный ком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ментарий к тексту, библиография; </w:t>
      </w:r>
      <w:proofErr w:type="spell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учебныйподстиль</w:t>
      </w:r>
      <w:proofErr w:type="spell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учебник, учебное по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собие, </w:t>
      </w:r>
      <w:r w:rsidR="00543BE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лекция; сообщение, доклад учени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ка; научно-популярный </w:t>
      </w:r>
      <w:proofErr w:type="spell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подстиль</w:t>
      </w:r>
      <w:proofErr w:type="spell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статья, очерк, лекция, научно-популярная беседа.</w:t>
      </w:r>
      <w:proofErr w:type="gram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</w:t>
      </w:r>
      <w:proofErr w:type="gram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шк</w:t>
      </w:r>
      <w:proofErr w:type="gram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ольного учебника как образец научно-учебного </w:t>
      </w:r>
      <w:proofErr w:type="spell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подстиля</w:t>
      </w:r>
      <w:proofErr w:type="spell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научной речи. План и конспект как форма передачи со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держания научного текста.  Научно-популярные книги о русском языке как образцы научного стиля речи. Словарная статья как тек</w:t>
      </w:r>
      <w:r w:rsidR="00543B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научно-спра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вочного </w:t>
      </w:r>
      <w:proofErr w:type="spell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подстиля</w:t>
      </w:r>
      <w:proofErr w:type="spell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научного стиля. Виды лингвистических словарей и содержание лингвистической информации (обобщение). Цитата как способ передачи чужой речи в текстах научного стиля. Сообщение на лингвистическую тему как вид речевого высказывания научного сти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 речи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43C7" w:rsidRDefault="00DB43C7" w:rsidP="00543BEA">
      <w:pPr>
        <w:spacing w:after="150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Публицистический стил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ь речи. 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применения: общественно-полити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ческая. Основные функции публицистического сти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ля: сообщение информации, воздействие на слушателей и читателей. Основ</w:t>
      </w:r>
      <w:r w:rsidR="00543BE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разновидности (</w:t>
      </w:r>
      <w:proofErr w:type="spellStart"/>
      <w:r w:rsidR="00543B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подстили</w:t>
      </w:r>
      <w:proofErr w:type="spellEnd"/>
      <w:r w:rsidR="00543BE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пу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блицистического стиля: </w:t>
      </w:r>
      <w:proofErr w:type="spell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газетно</w:t>
      </w:r>
      <w:proofErr w:type="spell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-публици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стический, ради</w:t>
      </w:r>
      <w:proofErr w:type="gram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тележурналистский</w:t>
      </w:r>
      <w:proofErr w:type="spell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ораторский, рекламный. Основные особенности публицистическо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стиля:</w:t>
      </w:r>
      <w:r w:rsidR="00543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логичность, образность, эмоцио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нальность, </w:t>
      </w:r>
      <w:proofErr w:type="spell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оценочность</w:t>
      </w:r>
      <w:proofErr w:type="spell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призывность</w:t>
      </w:r>
      <w:proofErr w:type="spell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; че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редование экспрессии и стандарта. Языковые средства публицистического сти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ля: лексические (торжественная лексика, обществе</w:t>
      </w:r>
      <w:r w:rsidR="00543BEA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нно-политическая лексика и фраз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еология</w:t>
      </w:r>
      <w:r w:rsidR="00543BEA">
        <w:rPr>
          <w:rFonts w:ascii="Times New Roman" w:eastAsia="Times New Roman" w:hAnsi="Times New Roman" w:cs="Times New Roman"/>
          <w:sz w:val="24"/>
          <w:szCs w:val="24"/>
          <w:lang w:eastAsia="ru-RU"/>
        </w:rPr>
        <w:t>; публицистические речевые штам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пы, клише; употребление многозначных слов, слов в переносном значении, ярких эпитетов, метафор, сравнений, гипербол, воздействующих на читателей), морфоло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гические (активное использование личных местоимений 1-го и 2-го лица и соответству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ющих форм глагола; единственного числа в значении множественного; глаголов в форме повелит</w:t>
      </w:r>
      <w:r w:rsidR="00543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ельного </w:t>
      </w:r>
      <w:proofErr w:type="spellStart"/>
      <w:r w:rsidR="00543B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наклонения</w:t>
      </w:r>
      <w:proofErr w:type="gramStart"/>
      <w:r w:rsidR="00543BEA">
        <w:rPr>
          <w:rFonts w:ascii="Times New Roman" w:eastAsia="Times New Roman" w:hAnsi="Times New Roman" w:cs="Times New Roman"/>
          <w:sz w:val="24"/>
          <w:szCs w:val="24"/>
          <w:lang w:eastAsia="ru-RU"/>
        </w:rPr>
        <w:t>;п</w:t>
      </w:r>
      <w:proofErr w:type="gramEnd"/>
      <w:r w:rsidR="00543BE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ричастий</w:t>
      </w:r>
      <w:proofErr w:type="spellEnd"/>
      <w:r w:rsidR="00543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D412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омый</w:t>
      </w:r>
      <w:proofErr w:type="spellEnd"/>
      <w:r w:rsidR="00543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д.</w:t>
      </w:r>
      <w:r w:rsidR="00543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proofErr w:type="gramStart"/>
      <w:r w:rsidR="00543BE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синтаксические (распростра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нённость экспрессивных конструкций: вос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клицательных предложений, риторических вопросов, вводных слов; обратный порядок слов, синтаксический параллелизм предло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жений; предложения с однородными чле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нами, построенные по законам градации — усиления значения; парцелляция; повторы слов и союзов).</w:t>
      </w:r>
      <w:proofErr w:type="gram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</w:t>
      </w:r>
      <w:r w:rsidR="00543BE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жанры публицистического сти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ля: </w:t>
      </w:r>
      <w:proofErr w:type="spell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газетно</w:t>
      </w:r>
      <w:proofErr w:type="spell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-публицистический </w:t>
      </w:r>
      <w:proofErr w:type="spell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подстиль</w:t>
      </w:r>
      <w:proofErr w:type="spell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D412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информационные:</w:t>
      </w:r>
      <w:r w:rsidR="00543BE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заметка, информаци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онная статья, репортаж, интервью, отчёт; </w:t>
      </w:r>
      <w:r w:rsidRPr="00D412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аналитические: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беседа, проблемная статья, корреспонденция, рецензия, отзыв, обзор; </w:t>
      </w:r>
      <w:r w:rsidRPr="00D412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художественно-публицистические: 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очерк, эссе, фельетон, памфлет; ради</w:t>
      </w:r>
      <w:proofErr w:type="gram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тележурналистскийподстиль</w:t>
      </w:r>
      <w:proofErr w:type="spell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интервью, пресс-конференция, встреча «без галсту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ка», телемост; ораторский </w:t>
      </w:r>
      <w:proofErr w:type="spell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подстиль</w:t>
      </w:r>
      <w:proofErr w:type="spell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: пу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бличное выступление на митинге, собра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нии; дебаты, напутственная речь, тост; рекламный </w:t>
      </w:r>
      <w:proofErr w:type="spell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подстиль</w:t>
      </w:r>
      <w:proofErr w:type="spell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: очерк, объявление- афиша, плакат, лозунг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43C7" w:rsidRDefault="00DB43C7" w:rsidP="00543BEA">
      <w:pPr>
        <w:spacing w:after="150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художественной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применения: художественная (про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изведения художественной литературы). Основная функция языка художественной литературы: воздействие на чувства и мыс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читателей, слушателей. Основные разновидности языка художе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ственной 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литературы: лирика, эпос, драма. Основные особенности языка художествен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литературы: художественная образ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ность; эмоциональность, экспрессивность, </w:t>
      </w:r>
      <w:proofErr w:type="spell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индивидуализированность</w:t>
      </w:r>
      <w:proofErr w:type="spell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подчинённость языковых средств образной мысли, художественному замыслу писате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ля, эстетическому воздействию на читате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лей. Языковые средства художественной лите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ратуры: лексические (неприятие шаблон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слов и выражений, широкое исполь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зование лексики в переносном значении фразеологизмов, разнообразных тропов и фигур речи; намеренное столкновение </w:t>
      </w:r>
      <w:proofErr w:type="spell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ностилевой</w:t>
      </w:r>
      <w:proofErr w:type="spell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лексики), морфологические (экспрессивное употребление разнообраз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морфологических средств), синтакси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ческие (использование всего арсенала име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ющихся в языке синтаксических средств, широкое использование разнообразных</w:t>
      </w:r>
      <w:r w:rsidRPr="00DB4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стилистических фигур). Троп как оборот речи, в котором слово или выражение употреблено в переносном зна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чении с целью создания образа. </w:t>
      </w:r>
      <w:proofErr w:type="gram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тропов: метафора, метонимия, синек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доха, олицетворение, аллегория, эпитет, гипербола, литота, сравнение и др. Фигуры речи (риторические фигуры, сти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листические фигуры) — обороты речи, которые образуются путём особого стили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стически значимого построения словосо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четания, предложения или группы пред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ложений в тексте.</w:t>
      </w:r>
      <w:proofErr w:type="gram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фигуры речи: инверсия, антитеза, умолчание, эллипсис, градация, парцелляция, хиазм, анафора, эпифора и др. Основные жанры языка художественной литературы: лирика: ода, сонет, элегия, гимн, мадригал, эпиграмма; эпос: рассказ, повесть, роман, эпопея, новелла, художе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ственный очерк, эссе, биография; драма: трагедия, комед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ия, драма, мелодрама,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девиль.</w:t>
      </w:r>
      <w:proofErr w:type="gramEnd"/>
    </w:p>
    <w:p w:rsidR="00DB43C7" w:rsidRDefault="00DB43C7" w:rsidP="00543BEA">
      <w:pPr>
        <w:spacing w:after="150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 речи как раздел лингвистики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речи как раздел лингвистики, в котором изучаются нормы русского литературного языка (орфоэпические, лексические, грамматические, правописные), а </w:t>
      </w:r>
      <w:proofErr w:type="spellStart"/>
      <w:proofErr w:type="gram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нормы построения речевого высказывания (устного и письменного) в рамках определенной функциональной разновидности языка и в соответствии с речевой ситуацией общения. </w:t>
      </w:r>
      <w:proofErr w:type="gram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речи как владение нормами литературного языка в его устной и пись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менной формах; умение выбрать и органи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зовать языковые средства, которые в опре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делённой ситуации общения способствуют достижению поставленных задач коммуни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кации; соблюдение в процессе общения ре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чевых правил поведения.</w:t>
      </w:r>
      <w:proofErr w:type="gram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компоненты культуры речи: язы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ковой (или нормативный, состоящий в изучении норм языка), коммуникативный (изучение особенностей выбора и употреб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языковых сре</w:t>
      </w:r>
      <w:proofErr w:type="gram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коммуникативными задачами речевого об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щения) и этический (описание речевого этикета, эффективных приёмов общения). Качества образцовой речи как свойства речи, которые обеспечивают эффективность коммуникации и характеризуют уровень речевой культуры говорящего: правильность, точность. Уместность, содержательность, логичность, ясность (доступность), богатство, выразительность, чистота, вежливость.</w:t>
      </w:r>
    </w:p>
    <w:p w:rsidR="00DB43C7" w:rsidRDefault="00DB43C7" w:rsidP="00543BEA">
      <w:pPr>
        <w:spacing w:after="150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зыковой компонент культуры речи. 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нормы (нормы литературного языка, литературные нормы) как правила использования языковых сре</w:t>
      </w:r>
      <w:proofErr w:type="gram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ечи. Норма как образец </w:t>
      </w:r>
      <w:proofErr w:type="gram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единообразного</w:t>
      </w:r>
      <w:proofErr w:type="gram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Общепризнанного употребления элементов языка (слов, словосочетаний</w:t>
      </w:r>
      <w:proofErr w:type="gram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предложений). </w:t>
      </w:r>
      <w:proofErr w:type="gram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норм современного русского литературного языка: произносительные (орфоэпические, интонационные), лексические, грамматические (морфологические, синтаксические), правописные (орфографические, пунктуационные).</w:t>
      </w:r>
      <w:proofErr w:type="gram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Взаимосвязь раздела «Культура речи» с другими разделами лингвистики (орфоэпией, лексикой, морфологией и др.).</w:t>
      </w:r>
    </w:p>
    <w:p w:rsidR="00DB43C7" w:rsidRDefault="00DB43C7" w:rsidP="00543BEA">
      <w:pPr>
        <w:spacing w:after="150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Коммуникативный компонент культуры речи</w:t>
      </w:r>
      <w:proofErr w:type="gramStart"/>
      <w:r w:rsidRPr="00D41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Коммуникативный компонент культу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 речи как требование выбора и употре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бления языковых средств в соответствии с коммуникативными задачами общения. Необходимость владения функциональны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 разновидностями языка, а также 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ориентироваться на условия обще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— важное требование культуры речи. Точность как коммуникативное качество речи, которое состоит в соответствии её смысла отражаемой реальности и комму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никативному замыслу говорящего. Точ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как требование правильности слово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употребления, умения выбирать необходи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мый синоним, пароним, учитывать много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значность и омонимию и др. Уместность как строгое соответствие речи условиям и задачам общения, содержа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выражаемой информации, избранному жанру и функциональной разновидности языка; как способность пользоваться сти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листическими ресурсами языка в соот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ствии с обстановкой общения. 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Содержательность речи как наличие в вы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сказывании чётко выраженных мыслей, чувств, стремлений, желаний, что во мно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гом зависит от словарного запаса, позволя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ющего человеку адекватно выразить свои самые различные мысли и оттенки мыслей. Логичность речи как логическая соотне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сённость высказываний или частей одного высказывания, связность мыслей, ясный композиционный замысел текста. Ясность (доступность) как коммуникатив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качество речи, которое облегчает вос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приятие и понимание высказывания при сложности его содержания. Ясность речи связана с умением говорящего (пишущего) сделать свою речь удобной для восприятия, максимально учитывая при этом знания и речевые навыки собеседника. Богатство как коммуникативное качество речи, которое определяется способно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стью выразить одну и ту же мысль, одно и то же грамматическое значение разны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способами, используя разнообразные языковые средства (лексические, грам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матические, интонационные, стилистиче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и др.). Лексико-фразеологическое и грамматическое богатство русского язы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 Словообразование как источник богат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речи. Выразительность как качество речи, состо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ящее в выборе таких языковых средств, ко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торые позволяют усилить впечатление от высказывания, вызвать и поддержать вни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мание и интерес у адресата, воздействовать на его разум и чувства. </w:t>
      </w:r>
      <w:proofErr w:type="gram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Достигается вы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разительность речи путём использования разнообразных изобразительных средств языка (тропов, риторических фигур и др.), фразеологических оборотов, пословиц, крылатых фраз и др. Выразительные воз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можности фонетики, интонации, лексики средства выразительности (жесты, мимика, пантомимика).</w:t>
      </w:r>
      <w:proofErr w:type="gram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Неуместное, стилистически не оправдан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употребление тропов, излишнее укра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шательство речи, использование слов, не сочетающихся в рамках одного стиля, как недостаток речи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43C7" w:rsidRDefault="00DB43C7" w:rsidP="00543BEA">
      <w:pPr>
        <w:spacing w:after="150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Этический компонент культуры речи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Этический компонент культуры речи как применение правил поведения, связанных с речевым выражением нравственного ко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декса народа; строгий запрет на скверно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словие, разговор на «повышенных тонах» в процессе общения. Речевой этикет как правила речевого пове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 (обобщение изученного). Чистота речи как отсутствие в ней лишних слов, слов-сорняков, нелитературных слов (жаргонных, диалектных, нецензурных). Вежливость речи как соответствие её ком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муникативным нормам поведения. Это ка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чество речи предполагает знание речево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этикета и умение применять его в раз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ситуациях общения; желание и вну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треннюю потребность человека общаться доброжелательно, учтиво, благопристойно в любых обстоятельствах; способность ува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жительно относиться к собеседнику даже в непростой ситуации общения.  Соблюдение правил речевого поведения во время обсуждения спорных вопросов (спор, диспут, дискуссия). ^Этикетные форму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лы выражения несогласия с собеседником, вежливого отказа в выполнении просьбы.  Основные ошибки </w:t>
      </w:r>
      <w:proofErr w:type="spellStart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мешают эффективности общения во время спора, диспута, дискуссии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43C7" w:rsidRDefault="00DB43C7" w:rsidP="00543BEA">
      <w:pPr>
        <w:spacing w:after="150"/>
        <w:ind w:righ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1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 в 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онце учебного года.</w:t>
      </w:r>
    </w:p>
    <w:p w:rsidR="00DB43C7" w:rsidRPr="007415AF" w:rsidRDefault="007415AF" w:rsidP="007415AF">
      <w:pPr>
        <w:pStyle w:val="a3"/>
        <w:numPr>
          <w:ilvl w:val="0"/>
          <w:numId w:val="22"/>
        </w:numPr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5AF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DB43C7" w:rsidRDefault="00DB43C7" w:rsidP="00DB43C7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1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652" w:type="dxa"/>
        <w:tblInd w:w="-10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887"/>
        <w:gridCol w:w="2165"/>
      </w:tblGrid>
      <w:tr w:rsidR="007415AF" w:rsidRPr="00D41253" w:rsidTr="007415AF">
        <w:tc>
          <w:tcPr>
            <w:tcW w:w="600" w:type="dxa"/>
            <w:tcBorders>
              <w:bottom w:val="single" w:sz="6" w:space="0" w:color="00000A"/>
              <w:right w:val="single" w:sz="6" w:space="0" w:color="000000"/>
            </w:tcBorders>
          </w:tcPr>
          <w:p w:rsidR="007415AF" w:rsidRDefault="007415AF" w:rsidP="00A4699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87" w:type="dxa"/>
            <w:tcBorders>
              <w:bottom w:val="single" w:sz="6" w:space="0" w:color="00000A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AF" w:rsidRPr="00D41253" w:rsidRDefault="007415AF" w:rsidP="00A4699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165" w:type="dxa"/>
            <w:tcBorders>
              <w:left w:val="single" w:sz="6" w:space="0" w:color="000000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AF" w:rsidRPr="00D41253" w:rsidRDefault="007415AF" w:rsidP="00A4699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  <w:r w:rsidRPr="00D4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15AF" w:rsidRPr="00D41253" w:rsidTr="007415AF">
        <w:tc>
          <w:tcPr>
            <w:tcW w:w="600" w:type="dxa"/>
            <w:tcBorders>
              <w:top w:val="single" w:sz="6" w:space="0" w:color="00000A"/>
              <w:bottom w:val="single" w:sz="6" w:space="0" w:color="00000A"/>
              <w:right w:val="single" w:sz="6" w:space="0" w:color="000000"/>
            </w:tcBorders>
          </w:tcPr>
          <w:p w:rsidR="007415AF" w:rsidRPr="00D41253" w:rsidRDefault="007415AF" w:rsidP="007415A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87" w:type="dxa"/>
            <w:tcBorders>
              <w:top w:val="single" w:sz="6" w:space="0" w:color="00000A"/>
              <w:bottom w:val="single" w:sz="6" w:space="0" w:color="00000A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AF" w:rsidRPr="00D41253" w:rsidRDefault="007415AF" w:rsidP="00A4699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 как хранитель духовных ценностей нации</w:t>
            </w:r>
            <w:r w:rsidRPr="00D4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5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</w:tcBorders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7415AF" w:rsidRPr="00D41253" w:rsidRDefault="007415AF" w:rsidP="00A4699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7415AF" w:rsidRPr="00D41253" w:rsidTr="007415AF">
        <w:tc>
          <w:tcPr>
            <w:tcW w:w="600" w:type="dxa"/>
            <w:tcBorders>
              <w:top w:val="single" w:sz="6" w:space="0" w:color="00000A"/>
              <w:bottom w:val="single" w:sz="6" w:space="0" w:color="00000A"/>
              <w:right w:val="single" w:sz="6" w:space="0" w:color="000000"/>
            </w:tcBorders>
          </w:tcPr>
          <w:p w:rsidR="007415AF" w:rsidRPr="00D41253" w:rsidRDefault="007415AF" w:rsidP="007415A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87" w:type="dxa"/>
            <w:tcBorders>
              <w:top w:val="single" w:sz="6" w:space="0" w:color="00000A"/>
              <w:bottom w:val="single" w:sz="6" w:space="0" w:color="00000A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AF" w:rsidRPr="00D41253" w:rsidRDefault="007415AF" w:rsidP="00A4699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</w:t>
            </w:r>
            <w:r w:rsidRPr="00D4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5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</w:tcBorders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7415AF" w:rsidRPr="00D41253" w:rsidRDefault="007415AF" w:rsidP="00A4699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7415AF" w:rsidRPr="00D41253" w:rsidTr="007415AF">
        <w:tc>
          <w:tcPr>
            <w:tcW w:w="600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415AF" w:rsidRPr="00D41253" w:rsidRDefault="007415AF" w:rsidP="007415A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8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AF" w:rsidRPr="00D41253" w:rsidRDefault="007415AF" w:rsidP="00A4699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речевой деятельности. Текст</w:t>
            </w:r>
            <w:r w:rsidRPr="00D4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AF" w:rsidRPr="00D41253" w:rsidRDefault="007415AF" w:rsidP="00A4699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</w:p>
        </w:tc>
      </w:tr>
      <w:tr w:rsidR="007415AF" w:rsidRPr="00D41253" w:rsidTr="007415AF">
        <w:tc>
          <w:tcPr>
            <w:tcW w:w="600" w:type="dxa"/>
            <w:tcBorders>
              <w:top w:val="single" w:sz="6" w:space="0" w:color="00000A"/>
              <w:bottom w:val="single" w:sz="6" w:space="0" w:color="00000A"/>
              <w:right w:val="single" w:sz="6" w:space="0" w:color="000000"/>
            </w:tcBorders>
          </w:tcPr>
          <w:p w:rsidR="007415AF" w:rsidRPr="00D41253" w:rsidRDefault="007415AF" w:rsidP="007415A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87" w:type="dxa"/>
            <w:tcBorders>
              <w:top w:val="single" w:sz="6" w:space="0" w:color="00000A"/>
              <w:bottom w:val="single" w:sz="6" w:space="0" w:color="00000A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AF" w:rsidRPr="00D41253" w:rsidRDefault="007415AF" w:rsidP="00A4699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2165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</w:tcBorders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7415AF" w:rsidRPr="00D41253" w:rsidRDefault="007415AF" w:rsidP="00A46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7415AF" w:rsidRPr="00D41253" w:rsidTr="007415AF">
        <w:tc>
          <w:tcPr>
            <w:tcW w:w="600" w:type="dxa"/>
            <w:tcBorders>
              <w:top w:val="single" w:sz="6" w:space="0" w:color="00000A"/>
              <w:bottom w:val="single" w:sz="6" w:space="0" w:color="00000A"/>
              <w:right w:val="single" w:sz="6" w:space="0" w:color="000000"/>
            </w:tcBorders>
          </w:tcPr>
          <w:p w:rsidR="007415AF" w:rsidRPr="00D41253" w:rsidRDefault="007415AF" w:rsidP="007415A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87" w:type="dxa"/>
            <w:tcBorders>
              <w:top w:val="single" w:sz="6" w:space="0" w:color="00000A"/>
              <w:bottom w:val="single" w:sz="6" w:space="0" w:color="00000A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AF" w:rsidRPr="00D41253" w:rsidRDefault="007415AF" w:rsidP="00A4699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Функциональные разновидности русского языка</w:t>
            </w:r>
            <w:r w:rsidRPr="00D4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5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</w:tcBorders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7415AF" w:rsidRPr="00D41253" w:rsidRDefault="007415AF" w:rsidP="00A46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7415AF" w:rsidRPr="00D41253" w:rsidTr="007415AF">
        <w:tc>
          <w:tcPr>
            <w:tcW w:w="600" w:type="dxa"/>
            <w:tcBorders>
              <w:top w:val="single" w:sz="6" w:space="0" w:color="00000A"/>
              <w:bottom w:val="single" w:sz="6" w:space="0" w:color="00000A"/>
              <w:right w:val="single" w:sz="6" w:space="0" w:color="000000"/>
            </w:tcBorders>
          </w:tcPr>
          <w:p w:rsidR="007415AF" w:rsidRPr="00D41253" w:rsidRDefault="007415AF" w:rsidP="007415A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87" w:type="dxa"/>
            <w:tcBorders>
              <w:top w:val="single" w:sz="6" w:space="0" w:color="00000A"/>
              <w:bottom w:val="single" w:sz="6" w:space="0" w:color="00000A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AF" w:rsidRPr="00D41253" w:rsidRDefault="007415AF" w:rsidP="00A4699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 культуры речи</w:t>
            </w:r>
            <w:r w:rsidRPr="00D4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5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</w:tcBorders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7415AF" w:rsidRPr="00D41253" w:rsidRDefault="007415AF" w:rsidP="00A4699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</w:tr>
      <w:tr w:rsidR="007415AF" w:rsidRPr="00D41253" w:rsidTr="007415AF">
        <w:tc>
          <w:tcPr>
            <w:tcW w:w="7487" w:type="dxa"/>
            <w:gridSpan w:val="2"/>
            <w:tcBorders>
              <w:top w:val="single" w:sz="6" w:space="0" w:color="00000A"/>
              <w:right w:val="single" w:sz="6" w:space="0" w:color="000000"/>
            </w:tcBorders>
          </w:tcPr>
          <w:p w:rsidR="007415AF" w:rsidRPr="00D41253" w:rsidRDefault="007415AF" w:rsidP="007415AF">
            <w:pPr>
              <w:spacing w:after="1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D41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того</w:t>
            </w:r>
            <w:r w:rsidRPr="00D4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5" w:type="dxa"/>
            <w:tcBorders>
              <w:top w:val="single" w:sz="6" w:space="0" w:color="00000A"/>
              <w:left w:val="single" w:sz="6" w:space="0" w:color="000000"/>
            </w:tcBorders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7415AF" w:rsidRPr="007415AF" w:rsidRDefault="007415AF" w:rsidP="00A4699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102 </w:t>
            </w:r>
          </w:p>
        </w:tc>
      </w:tr>
    </w:tbl>
    <w:p w:rsidR="00DB43C7" w:rsidRDefault="00DB43C7" w:rsidP="00DB43C7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3C7" w:rsidRDefault="00DB43C7" w:rsidP="00DB43C7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класс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119" w:type="dxa"/>
        <w:tblInd w:w="-134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237"/>
        <w:gridCol w:w="2173"/>
      </w:tblGrid>
      <w:tr w:rsidR="007415AF" w:rsidRPr="00D41253" w:rsidTr="007415AF">
        <w:tc>
          <w:tcPr>
            <w:tcW w:w="709" w:type="dxa"/>
            <w:tcBorders>
              <w:bottom w:val="single" w:sz="6" w:space="0" w:color="00000A"/>
              <w:right w:val="single" w:sz="6" w:space="0" w:color="00000A"/>
            </w:tcBorders>
          </w:tcPr>
          <w:p w:rsidR="007415AF" w:rsidRDefault="007415AF" w:rsidP="00A4699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37" w:type="dxa"/>
            <w:tcBorders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AF" w:rsidRPr="00D41253" w:rsidRDefault="007415AF" w:rsidP="00A4699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173" w:type="dxa"/>
            <w:tcBorders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AF" w:rsidRPr="00D41253" w:rsidRDefault="007415AF" w:rsidP="00A4699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  <w:r w:rsidRPr="00D4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15AF" w:rsidRPr="00D41253" w:rsidTr="007415AF">
        <w:tc>
          <w:tcPr>
            <w:tcW w:w="709" w:type="dxa"/>
            <w:tcBorders>
              <w:top w:val="single" w:sz="6" w:space="0" w:color="00000A"/>
              <w:bottom w:val="single" w:sz="6" w:space="0" w:color="00000A"/>
              <w:right w:val="single" w:sz="6" w:space="0" w:color="000000"/>
            </w:tcBorders>
          </w:tcPr>
          <w:p w:rsidR="007415AF" w:rsidRPr="00D41253" w:rsidRDefault="007415AF" w:rsidP="007415A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37" w:type="dxa"/>
            <w:tcBorders>
              <w:top w:val="single" w:sz="6" w:space="0" w:color="00000A"/>
              <w:bottom w:val="single" w:sz="6" w:space="0" w:color="00000A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AF" w:rsidRPr="00D41253" w:rsidRDefault="007415AF" w:rsidP="00A4699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 как составная часть национальной культуры</w:t>
            </w:r>
            <w:r w:rsidRPr="00D4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3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AF" w:rsidRPr="00D41253" w:rsidRDefault="007415AF" w:rsidP="00A4699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7415AF" w:rsidRPr="00D41253" w:rsidTr="007415AF">
        <w:tc>
          <w:tcPr>
            <w:tcW w:w="709" w:type="dxa"/>
            <w:tcBorders>
              <w:top w:val="single" w:sz="6" w:space="0" w:color="00000A"/>
              <w:bottom w:val="single" w:sz="6" w:space="0" w:color="00000A"/>
              <w:right w:val="single" w:sz="6" w:space="0" w:color="000000"/>
            </w:tcBorders>
          </w:tcPr>
          <w:p w:rsidR="007415AF" w:rsidRPr="00D41253" w:rsidRDefault="007415AF" w:rsidP="007415A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37" w:type="dxa"/>
            <w:tcBorders>
              <w:top w:val="single" w:sz="6" w:space="0" w:color="00000A"/>
              <w:bottom w:val="single" w:sz="6" w:space="0" w:color="00000A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AF" w:rsidRPr="00D41253" w:rsidRDefault="007415AF" w:rsidP="00A4699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Функциональные разновидности русского языка</w:t>
            </w:r>
            <w:r w:rsidRPr="00D4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3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</w:tcBorders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7415AF" w:rsidRPr="00D41253" w:rsidRDefault="007415AF" w:rsidP="00A4699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</w:t>
            </w:r>
          </w:p>
        </w:tc>
      </w:tr>
      <w:tr w:rsidR="007415AF" w:rsidRPr="00D41253" w:rsidTr="007415AF">
        <w:tc>
          <w:tcPr>
            <w:tcW w:w="709" w:type="dxa"/>
            <w:tcBorders>
              <w:top w:val="single" w:sz="6" w:space="0" w:color="00000A"/>
              <w:bottom w:val="single" w:sz="6" w:space="0" w:color="00000A"/>
              <w:right w:val="single" w:sz="6" w:space="0" w:color="000000"/>
            </w:tcBorders>
          </w:tcPr>
          <w:p w:rsidR="007415AF" w:rsidRPr="00D41253" w:rsidRDefault="007415AF" w:rsidP="007415A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37" w:type="dxa"/>
            <w:tcBorders>
              <w:top w:val="single" w:sz="6" w:space="0" w:color="00000A"/>
              <w:bottom w:val="single" w:sz="6" w:space="0" w:color="00000A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AF" w:rsidRPr="00D41253" w:rsidRDefault="007415AF" w:rsidP="00A4699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речи </w:t>
            </w:r>
          </w:p>
        </w:tc>
        <w:tc>
          <w:tcPr>
            <w:tcW w:w="2173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</w:tcBorders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7415AF" w:rsidRPr="00D41253" w:rsidRDefault="007415AF" w:rsidP="00A4699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</w:tr>
      <w:tr w:rsidR="007415AF" w:rsidRPr="00D41253" w:rsidTr="007415AF">
        <w:tc>
          <w:tcPr>
            <w:tcW w:w="709" w:type="dxa"/>
            <w:tcBorders>
              <w:top w:val="single" w:sz="6" w:space="0" w:color="00000A"/>
              <w:bottom w:val="single" w:sz="6" w:space="0" w:color="00000A"/>
              <w:right w:val="single" w:sz="6" w:space="0" w:color="000000"/>
            </w:tcBorders>
          </w:tcPr>
          <w:p w:rsidR="007415AF" w:rsidRPr="00D41253" w:rsidRDefault="007415AF" w:rsidP="007415A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37" w:type="dxa"/>
            <w:tcBorders>
              <w:top w:val="single" w:sz="6" w:space="0" w:color="00000A"/>
              <w:bottom w:val="single" w:sz="6" w:space="0" w:color="00000A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AF" w:rsidRPr="00D41253" w:rsidRDefault="007415AF" w:rsidP="00A4699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 в конце учебного года</w:t>
            </w:r>
            <w:r w:rsidRPr="00D4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3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</w:tcBorders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7415AF" w:rsidRPr="00D41253" w:rsidRDefault="007415AF" w:rsidP="00A4699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7415AF" w:rsidRPr="00D41253" w:rsidTr="00774CCC">
        <w:tc>
          <w:tcPr>
            <w:tcW w:w="7946" w:type="dxa"/>
            <w:gridSpan w:val="2"/>
            <w:tcBorders>
              <w:top w:val="single" w:sz="6" w:space="0" w:color="00000A"/>
              <w:right w:val="single" w:sz="6" w:space="0" w:color="000000"/>
            </w:tcBorders>
          </w:tcPr>
          <w:p w:rsidR="007415AF" w:rsidRPr="007415AF" w:rsidRDefault="007415AF" w:rsidP="007415AF">
            <w:pPr>
              <w:spacing w:after="1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173" w:type="dxa"/>
            <w:tcBorders>
              <w:top w:val="single" w:sz="6" w:space="0" w:color="00000A"/>
              <w:left w:val="single" w:sz="6" w:space="0" w:color="000000"/>
            </w:tcBorders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7415AF" w:rsidRPr="007415AF" w:rsidRDefault="007415AF" w:rsidP="00A4699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102 </w:t>
            </w:r>
          </w:p>
        </w:tc>
      </w:tr>
    </w:tbl>
    <w:p w:rsidR="00DB43C7" w:rsidRPr="00D41253" w:rsidRDefault="00E74791" w:rsidP="00E52FA0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B43C7" w:rsidRPr="00D41253" w:rsidRDefault="00DB43C7" w:rsidP="00DB43C7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3C7" w:rsidRPr="00D41253" w:rsidRDefault="00DB43C7" w:rsidP="00DB43C7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3C7" w:rsidRPr="00D41253" w:rsidRDefault="00DB43C7" w:rsidP="00DB43C7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Качанов Артём Валерьевич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09.11.2021 по 09.11.2022</w:t>
            </w:r>
          </w:p>
        </w:tc>
      </w:tr>
    </w:tbl>
    <w:sectPr xmlns:w="http://schemas.openxmlformats.org/wordprocessingml/2006/main" w:rsidR="00DB43C7" w:rsidRPr="00D41253" w:rsidSect="00E7479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0064">
    <w:multiLevelType w:val="hybridMultilevel"/>
    <w:lvl w:ilvl="0" w:tplc="89878875">
      <w:start w:val="1"/>
      <w:numFmt w:val="decimal"/>
      <w:lvlText w:val="%1."/>
      <w:lvlJc w:val="left"/>
      <w:pPr>
        <w:ind w:left="720" w:hanging="360"/>
      </w:pPr>
    </w:lvl>
    <w:lvl w:ilvl="1" w:tplc="89878875" w:tentative="1">
      <w:start w:val="1"/>
      <w:numFmt w:val="lowerLetter"/>
      <w:lvlText w:val="%2."/>
      <w:lvlJc w:val="left"/>
      <w:pPr>
        <w:ind w:left="1440" w:hanging="360"/>
      </w:pPr>
    </w:lvl>
    <w:lvl w:ilvl="2" w:tplc="89878875" w:tentative="1">
      <w:start w:val="1"/>
      <w:numFmt w:val="lowerRoman"/>
      <w:lvlText w:val="%3."/>
      <w:lvlJc w:val="right"/>
      <w:pPr>
        <w:ind w:left="2160" w:hanging="180"/>
      </w:pPr>
    </w:lvl>
    <w:lvl w:ilvl="3" w:tplc="89878875" w:tentative="1">
      <w:start w:val="1"/>
      <w:numFmt w:val="decimal"/>
      <w:lvlText w:val="%4."/>
      <w:lvlJc w:val="left"/>
      <w:pPr>
        <w:ind w:left="2880" w:hanging="360"/>
      </w:pPr>
    </w:lvl>
    <w:lvl w:ilvl="4" w:tplc="89878875" w:tentative="1">
      <w:start w:val="1"/>
      <w:numFmt w:val="lowerLetter"/>
      <w:lvlText w:val="%5."/>
      <w:lvlJc w:val="left"/>
      <w:pPr>
        <w:ind w:left="3600" w:hanging="360"/>
      </w:pPr>
    </w:lvl>
    <w:lvl w:ilvl="5" w:tplc="89878875" w:tentative="1">
      <w:start w:val="1"/>
      <w:numFmt w:val="lowerRoman"/>
      <w:lvlText w:val="%6."/>
      <w:lvlJc w:val="right"/>
      <w:pPr>
        <w:ind w:left="4320" w:hanging="180"/>
      </w:pPr>
    </w:lvl>
    <w:lvl w:ilvl="6" w:tplc="89878875" w:tentative="1">
      <w:start w:val="1"/>
      <w:numFmt w:val="decimal"/>
      <w:lvlText w:val="%7."/>
      <w:lvlJc w:val="left"/>
      <w:pPr>
        <w:ind w:left="5040" w:hanging="360"/>
      </w:pPr>
    </w:lvl>
    <w:lvl w:ilvl="7" w:tplc="89878875" w:tentative="1">
      <w:start w:val="1"/>
      <w:numFmt w:val="lowerLetter"/>
      <w:lvlText w:val="%8."/>
      <w:lvlJc w:val="left"/>
      <w:pPr>
        <w:ind w:left="5760" w:hanging="360"/>
      </w:pPr>
    </w:lvl>
    <w:lvl w:ilvl="8" w:tplc="898788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63">
    <w:multiLevelType w:val="hybridMultilevel"/>
    <w:lvl w:ilvl="0" w:tplc="52133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>
    <w:nsid w:val="03964773"/>
    <w:multiLevelType w:val="hybridMultilevel"/>
    <w:tmpl w:val="83FA87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531530"/>
    <w:multiLevelType w:val="hybridMultilevel"/>
    <w:tmpl w:val="ECA4C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864C5"/>
    <w:multiLevelType w:val="hybridMultilevel"/>
    <w:tmpl w:val="5C0A5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62FF4"/>
    <w:multiLevelType w:val="hybridMultilevel"/>
    <w:tmpl w:val="67DE2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96CAB"/>
    <w:multiLevelType w:val="hybridMultilevel"/>
    <w:tmpl w:val="6CF216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016C0"/>
    <w:multiLevelType w:val="hybridMultilevel"/>
    <w:tmpl w:val="FB4AE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4786F"/>
    <w:multiLevelType w:val="hybridMultilevel"/>
    <w:tmpl w:val="1AAA4D88"/>
    <w:lvl w:ilvl="0" w:tplc="04190011">
      <w:start w:val="1"/>
      <w:numFmt w:val="decimal"/>
      <w:lvlText w:val="%1)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0">
    <w:nsid w:val="39972197"/>
    <w:multiLevelType w:val="hybridMultilevel"/>
    <w:tmpl w:val="8F36A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735F3F"/>
    <w:multiLevelType w:val="hybridMultilevel"/>
    <w:tmpl w:val="78E203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A65090"/>
    <w:multiLevelType w:val="hybridMultilevel"/>
    <w:tmpl w:val="5EDA2604"/>
    <w:lvl w:ilvl="0" w:tplc="F77ACA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D36A7"/>
    <w:multiLevelType w:val="hybridMultilevel"/>
    <w:tmpl w:val="C2142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C528FD"/>
    <w:multiLevelType w:val="hybridMultilevel"/>
    <w:tmpl w:val="368E4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FD7C8F"/>
    <w:multiLevelType w:val="hybridMultilevel"/>
    <w:tmpl w:val="926C9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4729F"/>
    <w:multiLevelType w:val="hybridMultilevel"/>
    <w:tmpl w:val="F7CA8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D44043"/>
    <w:multiLevelType w:val="hybridMultilevel"/>
    <w:tmpl w:val="F87A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0407F2"/>
    <w:multiLevelType w:val="hybridMultilevel"/>
    <w:tmpl w:val="1910C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170C7F"/>
    <w:multiLevelType w:val="hybridMultilevel"/>
    <w:tmpl w:val="45EE2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5006DD"/>
    <w:multiLevelType w:val="hybridMultilevel"/>
    <w:tmpl w:val="DE723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691838"/>
    <w:multiLevelType w:val="hybridMultilevel"/>
    <w:tmpl w:val="4B404CB0"/>
    <w:lvl w:ilvl="0" w:tplc="90CC677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15"/>
  </w:num>
  <w:num w:numId="8">
    <w:abstractNumId w:val="8"/>
  </w:num>
  <w:num w:numId="9">
    <w:abstractNumId w:val="19"/>
  </w:num>
  <w:num w:numId="10">
    <w:abstractNumId w:val="20"/>
  </w:num>
  <w:num w:numId="11">
    <w:abstractNumId w:val="18"/>
  </w:num>
  <w:num w:numId="12">
    <w:abstractNumId w:val="6"/>
  </w:num>
  <w:num w:numId="13">
    <w:abstractNumId w:val="7"/>
  </w:num>
  <w:num w:numId="14">
    <w:abstractNumId w:val="3"/>
  </w:num>
  <w:num w:numId="15">
    <w:abstractNumId w:val="11"/>
  </w:num>
  <w:num w:numId="16">
    <w:abstractNumId w:val="21"/>
  </w:num>
  <w:num w:numId="17">
    <w:abstractNumId w:val="14"/>
  </w:num>
  <w:num w:numId="18">
    <w:abstractNumId w:val="12"/>
  </w:num>
  <w:num w:numId="19">
    <w:abstractNumId w:val="10"/>
  </w:num>
  <w:num w:numId="20">
    <w:abstractNumId w:val="5"/>
  </w:num>
  <w:num w:numId="21">
    <w:abstractNumId w:val="16"/>
  </w:num>
  <w:num w:numId="22">
    <w:abstractNumId w:val="17"/>
  </w:num>
  <w:num w:numId="20063">
    <w:abstractNumId w:val="20063"/>
  </w:num>
  <w:num w:numId="20064">
    <w:abstractNumId w:val="2006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F1"/>
    <w:rsid w:val="00052B31"/>
    <w:rsid w:val="000F25D2"/>
    <w:rsid w:val="000F4556"/>
    <w:rsid w:val="00197829"/>
    <w:rsid w:val="001A54D5"/>
    <w:rsid w:val="002A6F57"/>
    <w:rsid w:val="003006E0"/>
    <w:rsid w:val="00411EE2"/>
    <w:rsid w:val="00434E80"/>
    <w:rsid w:val="00480E49"/>
    <w:rsid w:val="004C4580"/>
    <w:rsid w:val="00543BEA"/>
    <w:rsid w:val="00671C51"/>
    <w:rsid w:val="00712B73"/>
    <w:rsid w:val="00735F7E"/>
    <w:rsid w:val="007415AF"/>
    <w:rsid w:val="007F51CC"/>
    <w:rsid w:val="008D7938"/>
    <w:rsid w:val="008F2FB7"/>
    <w:rsid w:val="00A00327"/>
    <w:rsid w:val="00A04304"/>
    <w:rsid w:val="00AC705C"/>
    <w:rsid w:val="00B119F1"/>
    <w:rsid w:val="00B600D6"/>
    <w:rsid w:val="00C02597"/>
    <w:rsid w:val="00CB3A5A"/>
    <w:rsid w:val="00DB43C7"/>
    <w:rsid w:val="00E52FA0"/>
    <w:rsid w:val="00E74791"/>
    <w:rsid w:val="00EB72C4"/>
    <w:rsid w:val="00ED6F4A"/>
    <w:rsid w:val="00F27870"/>
    <w:rsid w:val="00FB38D8"/>
    <w:rsid w:val="00FF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12B73"/>
    <w:pPr>
      <w:ind w:left="720"/>
      <w:contextualSpacing/>
    </w:pPr>
    <w:rPr>
      <w:rFonts w:eastAsiaTheme="minorEastAsia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1A54D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1"/>
    <w:uiPriority w:val="99"/>
    <w:locked/>
    <w:rsid w:val="001A54D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A54D5"/>
    <w:pPr>
      <w:shd w:val="clear" w:color="auto" w:fill="FFFFFF"/>
      <w:spacing w:before="1260" w:after="0" w:line="288" w:lineRule="exact"/>
      <w:ind w:hanging="360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21">
    <w:name w:val="Заголовок №21"/>
    <w:basedOn w:val="a"/>
    <w:link w:val="2"/>
    <w:uiPriority w:val="99"/>
    <w:rsid w:val="001A54D5"/>
    <w:pPr>
      <w:shd w:val="clear" w:color="auto" w:fill="FFFFFF"/>
      <w:spacing w:before="360" w:after="120" w:line="240" w:lineRule="atLeast"/>
      <w:ind w:hanging="1300"/>
      <w:jc w:val="both"/>
      <w:outlineLvl w:val="1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1">
    <w:name w:val="Заголовок №1_"/>
    <w:basedOn w:val="a0"/>
    <w:link w:val="11"/>
    <w:uiPriority w:val="99"/>
    <w:locked/>
    <w:rsid w:val="001A54D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1A54D5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1A54D5"/>
    <w:pPr>
      <w:shd w:val="clear" w:color="auto" w:fill="FFFFFF"/>
      <w:spacing w:after="360" w:line="240" w:lineRule="atLeast"/>
      <w:ind w:hanging="360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uiPriority w:val="99"/>
    <w:rsid w:val="001A54D5"/>
    <w:pPr>
      <w:shd w:val="clear" w:color="auto" w:fill="FFFFFF"/>
      <w:spacing w:before="300" w:after="0" w:line="278" w:lineRule="exact"/>
      <w:ind w:hanging="300"/>
      <w:jc w:val="both"/>
    </w:pPr>
    <w:rPr>
      <w:rFonts w:ascii="Times New Roman" w:hAnsi="Times New Roman" w:cs="Times New Roman"/>
      <w:i/>
      <w:iCs/>
      <w:sz w:val="23"/>
      <w:szCs w:val="23"/>
    </w:rPr>
  </w:style>
  <w:style w:type="character" w:customStyle="1" w:styleId="6">
    <w:name w:val="Основной текст (6)_"/>
    <w:basedOn w:val="a0"/>
    <w:link w:val="60"/>
    <w:uiPriority w:val="99"/>
    <w:locked/>
    <w:rsid w:val="001A54D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A54D5"/>
    <w:pPr>
      <w:shd w:val="clear" w:color="auto" w:fill="FFFFFF"/>
      <w:spacing w:before="360" w:after="0" w:line="278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44">
    <w:name w:val="Основной текст (4) + Полужирный4"/>
    <w:basedOn w:val="4"/>
    <w:uiPriority w:val="99"/>
    <w:rsid w:val="001A54D5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2">
    <w:name w:val="Заголовок №2 (2)_"/>
    <w:basedOn w:val="a0"/>
    <w:link w:val="220"/>
    <w:uiPriority w:val="99"/>
    <w:locked/>
    <w:rsid w:val="001A54D5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210">
    <w:name w:val="Заголовок №2 + Не полужирный1"/>
    <w:basedOn w:val="2"/>
    <w:uiPriority w:val="99"/>
    <w:rsid w:val="001A54D5"/>
    <w:rPr>
      <w:rFonts w:ascii="Times New Roman" w:hAnsi="Times New Roman" w:cs="Times New Roman"/>
      <w:b w:val="0"/>
      <w:bCs w:val="0"/>
      <w:spacing w:val="0"/>
      <w:sz w:val="23"/>
      <w:szCs w:val="23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1A54D5"/>
    <w:pPr>
      <w:shd w:val="clear" w:color="auto" w:fill="FFFFFF"/>
      <w:spacing w:after="0" w:line="278" w:lineRule="exact"/>
      <w:jc w:val="both"/>
      <w:outlineLvl w:val="1"/>
    </w:pPr>
    <w:rPr>
      <w:rFonts w:ascii="Times New Roman" w:hAnsi="Times New Roman" w:cs="Times New Roman"/>
      <w:b/>
      <w:bCs/>
      <w:i/>
      <w:iCs/>
      <w:sz w:val="21"/>
      <w:szCs w:val="21"/>
    </w:rPr>
  </w:style>
  <w:style w:type="character" w:customStyle="1" w:styleId="24">
    <w:name w:val="Заголовок №24"/>
    <w:basedOn w:val="2"/>
    <w:uiPriority w:val="99"/>
    <w:rsid w:val="001A54D5"/>
    <w:rPr>
      <w:rFonts w:ascii="Times New Roman" w:hAnsi="Times New Roman" w:cs="Times New Roman"/>
      <w:b/>
      <w:bCs/>
      <w:spacing w:val="0"/>
      <w:sz w:val="23"/>
      <w:szCs w:val="23"/>
      <w:u w:val="single"/>
      <w:shd w:val="clear" w:color="auto" w:fill="FFFFFF"/>
    </w:rPr>
  </w:style>
  <w:style w:type="character" w:customStyle="1" w:styleId="43">
    <w:name w:val="Основной текст (4) + Полужирный3"/>
    <w:basedOn w:val="4"/>
    <w:uiPriority w:val="99"/>
    <w:rsid w:val="001A54D5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100">
    <w:name w:val="Заголовок №2 + 10"/>
    <w:aliases w:val="5 pt6,Курсив"/>
    <w:basedOn w:val="2"/>
    <w:uiPriority w:val="99"/>
    <w:rsid w:val="001A54D5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1A54D5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23">
    <w:name w:val="Заголовок №23"/>
    <w:basedOn w:val="2"/>
    <w:uiPriority w:val="99"/>
    <w:rsid w:val="001A54D5"/>
    <w:rPr>
      <w:rFonts w:ascii="Times New Roman" w:hAnsi="Times New Roman" w:cs="Times New Roman"/>
      <w:b/>
      <w:bCs/>
      <w:spacing w:val="0"/>
      <w:sz w:val="23"/>
      <w:szCs w:val="23"/>
      <w:u w:val="single"/>
      <w:shd w:val="clear" w:color="auto" w:fill="FFFFFF"/>
    </w:rPr>
  </w:style>
  <w:style w:type="character" w:customStyle="1" w:styleId="2103">
    <w:name w:val="Заголовок №2 + 103"/>
    <w:aliases w:val="5 pt5,Курсив16"/>
    <w:basedOn w:val="2"/>
    <w:uiPriority w:val="99"/>
    <w:rsid w:val="001A54D5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42">
    <w:name w:val="Основной текст (4) + Полужирный2"/>
    <w:basedOn w:val="4"/>
    <w:uiPriority w:val="99"/>
    <w:rsid w:val="001A54D5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41">
    <w:name w:val="Основной текст (4) + Полужирный1"/>
    <w:basedOn w:val="4"/>
    <w:uiPriority w:val="99"/>
    <w:rsid w:val="001A54D5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410">
    <w:name w:val="Основной текст (4) + 10"/>
    <w:aliases w:val="5 pt4,Полужирный,Курсив15"/>
    <w:basedOn w:val="4"/>
    <w:uiPriority w:val="99"/>
    <w:rsid w:val="001A54D5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2102">
    <w:name w:val="Заголовок №2 + 102"/>
    <w:aliases w:val="5 pt3,Курсив14"/>
    <w:basedOn w:val="2"/>
    <w:uiPriority w:val="99"/>
    <w:rsid w:val="001A54D5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A54D5"/>
    <w:pPr>
      <w:shd w:val="clear" w:color="auto" w:fill="FFFFFF"/>
      <w:spacing w:before="360" w:after="0" w:line="278" w:lineRule="exact"/>
    </w:pPr>
    <w:rPr>
      <w:rFonts w:ascii="Times New Roman" w:hAnsi="Times New Roman" w:cs="Times New Roman"/>
      <w:b/>
      <w:bCs/>
      <w:i/>
      <w:iCs/>
      <w:sz w:val="21"/>
      <w:szCs w:val="21"/>
    </w:rPr>
  </w:style>
  <w:style w:type="paragraph" w:styleId="a4">
    <w:name w:val="No Spacing"/>
    <w:uiPriority w:val="1"/>
    <w:qFormat/>
    <w:rsid w:val="008D7938"/>
    <w:pPr>
      <w:spacing w:after="0" w:line="240" w:lineRule="auto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12B73"/>
    <w:pPr>
      <w:ind w:left="720"/>
      <w:contextualSpacing/>
    </w:pPr>
    <w:rPr>
      <w:rFonts w:eastAsiaTheme="minorEastAsia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1A54D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1"/>
    <w:uiPriority w:val="99"/>
    <w:locked/>
    <w:rsid w:val="001A54D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A54D5"/>
    <w:pPr>
      <w:shd w:val="clear" w:color="auto" w:fill="FFFFFF"/>
      <w:spacing w:before="1260" w:after="0" w:line="288" w:lineRule="exact"/>
      <w:ind w:hanging="360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21">
    <w:name w:val="Заголовок №21"/>
    <w:basedOn w:val="a"/>
    <w:link w:val="2"/>
    <w:uiPriority w:val="99"/>
    <w:rsid w:val="001A54D5"/>
    <w:pPr>
      <w:shd w:val="clear" w:color="auto" w:fill="FFFFFF"/>
      <w:spacing w:before="360" w:after="120" w:line="240" w:lineRule="atLeast"/>
      <w:ind w:hanging="1300"/>
      <w:jc w:val="both"/>
      <w:outlineLvl w:val="1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1">
    <w:name w:val="Заголовок №1_"/>
    <w:basedOn w:val="a0"/>
    <w:link w:val="11"/>
    <w:uiPriority w:val="99"/>
    <w:locked/>
    <w:rsid w:val="001A54D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1A54D5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1A54D5"/>
    <w:pPr>
      <w:shd w:val="clear" w:color="auto" w:fill="FFFFFF"/>
      <w:spacing w:after="360" w:line="240" w:lineRule="atLeast"/>
      <w:ind w:hanging="360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uiPriority w:val="99"/>
    <w:rsid w:val="001A54D5"/>
    <w:pPr>
      <w:shd w:val="clear" w:color="auto" w:fill="FFFFFF"/>
      <w:spacing w:before="300" w:after="0" w:line="278" w:lineRule="exact"/>
      <w:ind w:hanging="300"/>
      <w:jc w:val="both"/>
    </w:pPr>
    <w:rPr>
      <w:rFonts w:ascii="Times New Roman" w:hAnsi="Times New Roman" w:cs="Times New Roman"/>
      <w:i/>
      <w:iCs/>
      <w:sz w:val="23"/>
      <w:szCs w:val="23"/>
    </w:rPr>
  </w:style>
  <w:style w:type="character" w:customStyle="1" w:styleId="6">
    <w:name w:val="Основной текст (6)_"/>
    <w:basedOn w:val="a0"/>
    <w:link w:val="60"/>
    <w:uiPriority w:val="99"/>
    <w:locked/>
    <w:rsid w:val="001A54D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A54D5"/>
    <w:pPr>
      <w:shd w:val="clear" w:color="auto" w:fill="FFFFFF"/>
      <w:spacing w:before="360" w:after="0" w:line="278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44">
    <w:name w:val="Основной текст (4) + Полужирный4"/>
    <w:basedOn w:val="4"/>
    <w:uiPriority w:val="99"/>
    <w:rsid w:val="001A54D5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2">
    <w:name w:val="Заголовок №2 (2)_"/>
    <w:basedOn w:val="a0"/>
    <w:link w:val="220"/>
    <w:uiPriority w:val="99"/>
    <w:locked/>
    <w:rsid w:val="001A54D5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210">
    <w:name w:val="Заголовок №2 + Не полужирный1"/>
    <w:basedOn w:val="2"/>
    <w:uiPriority w:val="99"/>
    <w:rsid w:val="001A54D5"/>
    <w:rPr>
      <w:rFonts w:ascii="Times New Roman" w:hAnsi="Times New Roman" w:cs="Times New Roman"/>
      <w:b w:val="0"/>
      <w:bCs w:val="0"/>
      <w:spacing w:val="0"/>
      <w:sz w:val="23"/>
      <w:szCs w:val="23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1A54D5"/>
    <w:pPr>
      <w:shd w:val="clear" w:color="auto" w:fill="FFFFFF"/>
      <w:spacing w:after="0" w:line="278" w:lineRule="exact"/>
      <w:jc w:val="both"/>
      <w:outlineLvl w:val="1"/>
    </w:pPr>
    <w:rPr>
      <w:rFonts w:ascii="Times New Roman" w:hAnsi="Times New Roman" w:cs="Times New Roman"/>
      <w:b/>
      <w:bCs/>
      <w:i/>
      <w:iCs/>
      <w:sz w:val="21"/>
      <w:szCs w:val="21"/>
    </w:rPr>
  </w:style>
  <w:style w:type="character" w:customStyle="1" w:styleId="24">
    <w:name w:val="Заголовок №24"/>
    <w:basedOn w:val="2"/>
    <w:uiPriority w:val="99"/>
    <w:rsid w:val="001A54D5"/>
    <w:rPr>
      <w:rFonts w:ascii="Times New Roman" w:hAnsi="Times New Roman" w:cs="Times New Roman"/>
      <w:b/>
      <w:bCs/>
      <w:spacing w:val="0"/>
      <w:sz w:val="23"/>
      <w:szCs w:val="23"/>
      <w:u w:val="single"/>
      <w:shd w:val="clear" w:color="auto" w:fill="FFFFFF"/>
    </w:rPr>
  </w:style>
  <w:style w:type="character" w:customStyle="1" w:styleId="43">
    <w:name w:val="Основной текст (4) + Полужирный3"/>
    <w:basedOn w:val="4"/>
    <w:uiPriority w:val="99"/>
    <w:rsid w:val="001A54D5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100">
    <w:name w:val="Заголовок №2 + 10"/>
    <w:aliases w:val="5 pt6,Курсив"/>
    <w:basedOn w:val="2"/>
    <w:uiPriority w:val="99"/>
    <w:rsid w:val="001A54D5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1A54D5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23">
    <w:name w:val="Заголовок №23"/>
    <w:basedOn w:val="2"/>
    <w:uiPriority w:val="99"/>
    <w:rsid w:val="001A54D5"/>
    <w:rPr>
      <w:rFonts w:ascii="Times New Roman" w:hAnsi="Times New Roman" w:cs="Times New Roman"/>
      <w:b/>
      <w:bCs/>
      <w:spacing w:val="0"/>
      <w:sz w:val="23"/>
      <w:szCs w:val="23"/>
      <w:u w:val="single"/>
      <w:shd w:val="clear" w:color="auto" w:fill="FFFFFF"/>
    </w:rPr>
  </w:style>
  <w:style w:type="character" w:customStyle="1" w:styleId="2103">
    <w:name w:val="Заголовок №2 + 103"/>
    <w:aliases w:val="5 pt5,Курсив16"/>
    <w:basedOn w:val="2"/>
    <w:uiPriority w:val="99"/>
    <w:rsid w:val="001A54D5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42">
    <w:name w:val="Основной текст (4) + Полужирный2"/>
    <w:basedOn w:val="4"/>
    <w:uiPriority w:val="99"/>
    <w:rsid w:val="001A54D5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41">
    <w:name w:val="Основной текст (4) + Полужирный1"/>
    <w:basedOn w:val="4"/>
    <w:uiPriority w:val="99"/>
    <w:rsid w:val="001A54D5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410">
    <w:name w:val="Основной текст (4) + 10"/>
    <w:aliases w:val="5 pt4,Полужирный,Курсив15"/>
    <w:basedOn w:val="4"/>
    <w:uiPriority w:val="99"/>
    <w:rsid w:val="001A54D5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2102">
    <w:name w:val="Заголовок №2 + 102"/>
    <w:aliases w:val="5 pt3,Курсив14"/>
    <w:basedOn w:val="2"/>
    <w:uiPriority w:val="99"/>
    <w:rsid w:val="001A54D5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A54D5"/>
    <w:pPr>
      <w:shd w:val="clear" w:color="auto" w:fill="FFFFFF"/>
      <w:spacing w:before="360" w:after="0" w:line="278" w:lineRule="exact"/>
    </w:pPr>
    <w:rPr>
      <w:rFonts w:ascii="Times New Roman" w:hAnsi="Times New Roman" w:cs="Times New Roman"/>
      <w:b/>
      <w:bCs/>
      <w:i/>
      <w:iCs/>
      <w:sz w:val="21"/>
      <w:szCs w:val="21"/>
    </w:rPr>
  </w:style>
  <w:style w:type="paragraph" w:styleId="a4">
    <w:name w:val="No Spacing"/>
    <w:uiPriority w:val="1"/>
    <w:qFormat/>
    <w:rsid w:val="008D79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663989520" Type="http://schemas.openxmlformats.org/officeDocument/2006/relationships/footnotes" Target="footnotes.xml"/><Relationship Id="rId582738773" Type="http://schemas.openxmlformats.org/officeDocument/2006/relationships/endnotes" Target="endnotes.xml"/><Relationship Id="rId723675103" Type="http://schemas.openxmlformats.org/officeDocument/2006/relationships/comments" Target="comments.xml"/><Relationship Id="rId869740086" Type="http://schemas.microsoft.com/office/2011/relationships/commentsExtended" Target="commentsExtended.xml"/><Relationship Id="rId89037544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oqPQIxHmJsPcqc76UbwA1U9jh00=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</SignatureValue>
  <KeyInfo>
    <X509Data>
      <X509Certificate>MIIFkzCCA3sCFGmuXN4bNSDagNvjEsKHZo/19nxYMA0GCSqGSIb3DQEBCwUAMIGQ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63989520"/>
            <mdssi:RelationshipReference SourceId="rId582738773"/>
            <mdssi:RelationshipReference SourceId="rId723675103"/>
            <mdssi:RelationshipReference SourceId="rId869740086"/>
            <mdssi:RelationshipReference SourceId="rId890375443"/>
          </Transform>
          <Transform Algorithm="http://www.w3.org/TR/2001/REC-xml-c14n-20010315"/>
        </Transforms>
        <DigestMethod Algorithm="http://www.w3.org/2000/09/xmldsig#sha1"/>
        <DigestValue>53iALQ0e+ZBHMhJxomQOEwrXkRA=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EQU6ymMRUGVRLYGHF02vXgLyS44=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Bc3j+VI/muovDuM5UTJ54ywso/E=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iO9dXQ7WTqAhMYMcReCcR5vFHtI=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AmQXeqi7cY6nN+I92a7MCAWh9aE=</DigestValue>
      </Reference>
      <Reference URI="/word/styles.xml?ContentType=application/vnd.openxmlformats-officedocument.wordprocessingml.styles+xml">
        <DigestMethod Algorithm="http://www.w3.org/2000/09/xmldsig#sha1"/>
        <DigestValue>Ge1w59/GEV9Pdi7lig7lfQcOVio=</DigestValue>
      </Reference>
      <Reference URI="/word/stylesWithEffects.xml?ContentType=application/vnd.ms-word.stylesWithEffects+xml">
        <DigestMethod Algorithm="http://www.w3.org/2000/09/xmldsig#sha1"/>
        <DigestValue>Vo0jku+eDR4rmFwPHZzXtu0o0kw=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2022-04-01T05:50:22Z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15</Pages>
  <Words>7204</Words>
  <Characters>41065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Zavuch</cp:lastModifiedBy>
  <cp:revision>19</cp:revision>
  <dcterms:created xsi:type="dcterms:W3CDTF">2020-09-11T09:06:00Z</dcterms:created>
  <dcterms:modified xsi:type="dcterms:W3CDTF">2021-06-03T05:41:00Z</dcterms:modified>
</cp:coreProperties>
</file>