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C16A1" w14:textId="1DFD0245" w:rsidR="00654324" w:rsidRPr="002A3921" w:rsidRDefault="00FA1807" w:rsidP="00A4763D">
      <w:pPr>
        <w:spacing w:after="0" w:line="240" w:lineRule="auto"/>
        <w:ind w:firstLine="360"/>
        <w:jc w:val="center"/>
        <w:rPr>
          <w:rFonts w:ascii="Times New Roman" w:eastAsia="Times New Roman" w:hAnsi="Times New Roman"/>
          <w:b/>
          <w:sz w:val="28"/>
          <w:szCs w:val="28"/>
          <w:lang w:eastAsia="ru-RU"/>
        </w:rPr>
      </w:pPr>
      <w:r w:rsidRPr="002A3921">
        <w:rPr>
          <w:rFonts w:ascii="Times New Roman" w:eastAsia="Times New Roman" w:hAnsi="Times New Roman"/>
          <w:b/>
          <w:sz w:val="28"/>
          <w:szCs w:val="28"/>
          <w:lang w:eastAsia="ru-RU"/>
        </w:rPr>
        <w:t>1.</w:t>
      </w:r>
      <w:r w:rsidR="00654324" w:rsidRPr="002A3921">
        <w:rPr>
          <w:rFonts w:ascii="Times New Roman" w:eastAsia="Times New Roman" w:hAnsi="Times New Roman"/>
          <w:b/>
          <w:sz w:val="28"/>
          <w:szCs w:val="28"/>
          <w:lang w:eastAsia="ru-RU"/>
        </w:rPr>
        <w:t>Планируемые резуль</w:t>
      </w:r>
      <w:r w:rsidR="00BC2A92" w:rsidRPr="002A3921">
        <w:rPr>
          <w:rFonts w:ascii="Times New Roman" w:eastAsia="Times New Roman" w:hAnsi="Times New Roman"/>
          <w:b/>
          <w:sz w:val="28"/>
          <w:szCs w:val="28"/>
          <w:lang w:eastAsia="ru-RU"/>
        </w:rPr>
        <w:t xml:space="preserve">таты </w:t>
      </w:r>
      <w:r w:rsidR="00CE5C40" w:rsidRPr="002A3921">
        <w:rPr>
          <w:rFonts w:ascii="Times New Roman" w:eastAsia="Times New Roman" w:hAnsi="Times New Roman"/>
          <w:b/>
          <w:sz w:val="28"/>
          <w:szCs w:val="28"/>
          <w:lang w:eastAsia="ru-RU"/>
        </w:rPr>
        <w:t>освоения</w:t>
      </w:r>
      <w:r w:rsidR="00BC2A92" w:rsidRPr="002A3921">
        <w:rPr>
          <w:rFonts w:ascii="Times New Roman" w:eastAsia="Times New Roman" w:hAnsi="Times New Roman"/>
          <w:b/>
          <w:sz w:val="28"/>
          <w:szCs w:val="28"/>
          <w:lang w:eastAsia="ru-RU"/>
        </w:rPr>
        <w:t xml:space="preserve"> учебного предмета</w:t>
      </w:r>
    </w:p>
    <w:p w14:paraId="0E4CD0C2" w14:textId="77777777" w:rsidR="00CE5C40" w:rsidRPr="002A3921" w:rsidRDefault="00CE5C40" w:rsidP="00FA1807">
      <w:pPr>
        <w:spacing w:after="0" w:line="240" w:lineRule="auto"/>
        <w:ind w:firstLine="360"/>
        <w:rPr>
          <w:rFonts w:ascii="Times New Roman" w:eastAsia="Times New Roman" w:hAnsi="Times New Roman"/>
          <w:sz w:val="28"/>
          <w:szCs w:val="28"/>
          <w:lang w:eastAsia="ru-RU"/>
        </w:rPr>
      </w:pPr>
    </w:p>
    <w:p w14:paraId="289CF256" w14:textId="77777777" w:rsidR="00BF2C48" w:rsidRDefault="00BF2C48" w:rsidP="00BF2C48">
      <w:pPr>
        <w:spacing w:after="0" w:line="240" w:lineRule="auto"/>
        <w:ind w:firstLine="624"/>
        <w:jc w:val="both"/>
        <w:rPr>
          <w:rFonts w:ascii="Times New Roman" w:hAnsi="Times New Roman" w:cs="Times New Roman"/>
          <w:sz w:val="24"/>
          <w:szCs w:val="24"/>
        </w:rPr>
      </w:pPr>
      <w:r w:rsidRPr="003B6FEE">
        <w:rPr>
          <w:rFonts w:ascii="Times New Roman" w:hAnsi="Times New Roman" w:cs="Times New Roman"/>
          <w:b/>
          <w:sz w:val="24"/>
          <w:szCs w:val="24"/>
        </w:rPr>
        <w:t>Личностные результаты</w:t>
      </w:r>
      <w:r w:rsidRPr="006F79F0">
        <w:rPr>
          <w:rFonts w:ascii="Times New Roman" w:hAnsi="Times New Roman" w:cs="Times New Roman"/>
          <w:sz w:val="24"/>
          <w:szCs w:val="24"/>
        </w:rPr>
        <w:t xml:space="preserve"> обучения в основной школе включают готовность и спосо</w:t>
      </w:r>
      <w:r w:rsidRPr="006F79F0">
        <w:rPr>
          <w:rFonts w:ascii="Times New Roman" w:hAnsi="Times New Roman" w:cs="Times New Roman"/>
          <w:sz w:val="24"/>
          <w:szCs w:val="24"/>
        </w:rPr>
        <w:t>б</w:t>
      </w:r>
      <w:r w:rsidRPr="006F79F0">
        <w:rPr>
          <w:rFonts w:ascii="Times New Roman" w:hAnsi="Times New Roman" w:cs="Times New Roman"/>
          <w:sz w:val="24"/>
          <w:szCs w:val="24"/>
        </w:rPr>
        <w:t>ность обучающихся к саморазвитию и лич</w:t>
      </w:r>
      <w:r>
        <w:rPr>
          <w:rFonts w:ascii="Times New Roman" w:hAnsi="Times New Roman" w:cs="Times New Roman"/>
          <w:sz w:val="24"/>
          <w:szCs w:val="24"/>
        </w:rPr>
        <w:t>ност</w:t>
      </w:r>
      <w:r w:rsidR="00701E0A">
        <w:rPr>
          <w:rFonts w:ascii="Times New Roman" w:hAnsi="Times New Roman" w:cs="Times New Roman"/>
          <w:sz w:val="24"/>
          <w:szCs w:val="24"/>
        </w:rPr>
        <w:t xml:space="preserve">ному самоопределению, сформированность   их мотивации к </w:t>
      </w:r>
      <w:r w:rsidRPr="006F79F0">
        <w:rPr>
          <w:rFonts w:ascii="Times New Roman" w:hAnsi="Times New Roman" w:cs="Times New Roman"/>
          <w:sz w:val="24"/>
          <w:szCs w:val="24"/>
        </w:rPr>
        <w:t>о</w:t>
      </w:r>
      <w:r>
        <w:rPr>
          <w:rFonts w:ascii="Times New Roman" w:hAnsi="Times New Roman" w:cs="Times New Roman"/>
          <w:sz w:val="24"/>
          <w:szCs w:val="24"/>
        </w:rPr>
        <w:t>буче</w:t>
      </w:r>
      <w:r w:rsidR="00701E0A">
        <w:rPr>
          <w:rFonts w:ascii="Times New Roman" w:hAnsi="Times New Roman" w:cs="Times New Roman"/>
          <w:sz w:val="24"/>
          <w:szCs w:val="24"/>
        </w:rPr>
        <w:t xml:space="preserve">нию и целенаправленной </w:t>
      </w:r>
      <w:r w:rsidRPr="006F79F0">
        <w:rPr>
          <w:rFonts w:ascii="Times New Roman" w:hAnsi="Times New Roman" w:cs="Times New Roman"/>
          <w:sz w:val="24"/>
          <w:szCs w:val="24"/>
        </w:rPr>
        <w:t>познавательной деятельности, системы зн</w:t>
      </w:r>
      <w:r w:rsidRPr="006F79F0">
        <w:rPr>
          <w:rFonts w:ascii="Times New Roman" w:hAnsi="Times New Roman" w:cs="Times New Roman"/>
          <w:sz w:val="24"/>
          <w:szCs w:val="24"/>
        </w:rPr>
        <w:t>а</w:t>
      </w:r>
      <w:r w:rsidRPr="006F79F0">
        <w:rPr>
          <w:rFonts w:ascii="Times New Roman" w:hAnsi="Times New Roman" w:cs="Times New Roman"/>
          <w:sz w:val="24"/>
          <w:szCs w:val="24"/>
        </w:rPr>
        <w:t xml:space="preserve">чимых социальных и межличностных отношений, </w:t>
      </w:r>
      <w:r w:rsidR="00701E0A">
        <w:rPr>
          <w:rFonts w:ascii="Times New Roman" w:hAnsi="Times New Roman" w:cs="Times New Roman"/>
          <w:sz w:val="24"/>
          <w:szCs w:val="24"/>
        </w:rPr>
        <w:t xml:space="preserve">ценностно- смысловых установок, </w:t>
      </w:r>
      <w:r w:rsidRPr="006F79F0">
        <w:rPr>
          <w:rFonts w:ascii="Times New Roman" w:hAnsi="Times New Roman" w:cs="Times New Roman"/>
          <w:sz w:val="24"/>
          <w:szCs w:val="24"/>
        </w:rPr>
        <w:t>отр</w:t>
      </w:r>
      <w:r w:rsidRPr="006F79F0">
        <w:rPr>
          <w:rFonts w:ascii="Times New Roman" w:hAnsi="Times New Roman" w:cs="Times New Roman"/>
          <w:sz w:val="24"/>
          <w:szCs w:val="24"/>
        </w:rPr>
        <w:t>а</w:t>
      </w:r>
      <w:r w:rsidRPr="006F79F0">
        <w:rPr>
          <w:rFonts w:ascii="Times New Roman" w:hAnsi="Times New Roman" w:cs="Times New Roman"/>
          <w:sz w:val="24"/>
          <w:szCs w:val="24"/>
        </w:rPr>
        <w:t>жающих личностные и гражданские позиции в деятельности, социальные компетенц</w:t>
      </w:r>
      <w:r w:rsidR="00701E0A">
        <w:rPr>
          <w:rFonts w:ascii="Times New Roman" w:hAnsi="Times New Roman" w:cs="Times New Roman"/>
          <w:sz w:val="24"/>
          <w:szCs w:val="24"/>
        </w:rPr>
        <w:t>ии, пр</w:t>
      </w:r>
      <w:r w:rsidR="00701E0A">
        <w:rPr>
          <w:rFonts w:ascii="Times New Roman" w:hAnsi="Times New Roman" w:cs="Times New Roman"/>
          <w:sz w:val="24"/>
          <w:szCs w:val="24"/>
        </w:rPr>
        <w:t>а</w:t>
      </w:r>
      <w:r w:rsidR="00701E0A">
        <w:rPr>
          <w:rFonts w:ascii="Times New Roman" w:hAnsi="Times New Roman" w:cs="Times New Roman"/>
          <w:sz w:val="24"/>
          <w:szCs w:val="24"/>
        </w:rPr>
        <w:t xml:space="preserve">восознание, способность ставить цели и строить </w:t>
      </w:r>
      <w:r w:rsidRPr="006F79F0">
        <w:rPr>
          <w:rFonts w:ascii="Times New Roman" w:hAnsi="Times New Roman" w:cs="Times New Roman"/>
          <w:sz w:val="24"/>
          <w:szCs w:val="24"/>
        </w:rPr>
        <w:t>жизненные  планы.</w:t>
      </w:r>
    </w:p>
    <w:p w14:paraId="28098A89" w14:textId="77777777" w:rsidR="00BF2C48" w:rsidRDefault="00BF2C48"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Основные личностные результаты обучения биологии:</w:t>
      </w:r>
    </w:p>
    <w:p w14:paraId="11147394" w14:textId="77777777" w:rsidR="00BF2C48" w:rsidRPr="006F79F0" w:rsidRDefault="002C7B82"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1) </w:t>
      </w:r>
      <w:r w:rsidR="00BF2C48" w:rsidRPr="006F79F0">
        <w:rPr>
          <w:rFonts w:ascii="Times New Roman" w:hAnsi="Times New Roman" w:cs="Times New Roman"/>
          <w:sz w:val="24"/>
          <w:szCs w:val="24"/>
        </w:rPr>
        <w:t xml:space="preserve">воспитание российской гражданской идентичности: </w:t>
      </w:r>
      <w:r w:rsidR="00BF2C48">
        <w:rPr>
          <w:rFonts w:ascii="Times New Roman" w:hAnsi="Times New Roman" w:cs="Times New Roman"/>
          <w:sz w:val="24"/>
          <w:szCs w:val="24"/>
        </w:rPr>
        <w:t>патри</w:t>
      </w:r>
      <w:r w:rsidR="00BF2C48" w:rsidRPr="006F79F0">
        <w:rPr>
          <w:rFonts w:ascii="Times New Roman" w:hAnsi="Times New Roman" w:cs="Times New Roman"/>
          <w:sz w:val="24"/>
          <w:szCs w:val="24"/>
        </w:rPr>
        <w:t>отизма, любви и уважения к Отечеству, чувства гордости за свою Родину; осознание своей этнической принадлежн</w:t>
      </w:r>
      <w:r w:rsidR="00701E0A">
        <w:rPr>
          <w:rFonts w:ascii="Times New Roman" w:hAnsi="Times New Roman" w:cs="Times New Roman"/>
          <w:sz w:val="24"/>
          <w:szCs w:val="24"/>
        </w:rPr>
        <w:t xml:space="preserve">ости; усвоение гуманистических </w:t>
      </w:r>
      <w:r w:rsidR="00BF2C48" w:rsidRPr="006F79F0">
        <w:rPr>
          <w:rFonts w:ascii="Times New Roman" w:hAnsi="Times New Roman" w:cs="Times New Roman"/>
          <w:sz w:val="24"/>
          <w:szCs w:val="24"/>
        </w:rPr>
        <w:t>и традиционны</w:t>
      </w:r>
      <w:r w:rsidR="00701E0A">
        <w:rPr>
          <w:rFonts w:ascii="Times New Roman" w:hAnsi="Times New Roman" w:cs="Times New Roman"/>
          <w:sz w:val="24"/>
          <w:szCs w:val="24"/>
        </w:rPr>
        <w:t xml:space="preserve">х ценностей многонационального Российского  общества; </w:t>
      </w:r>
      <w:r w:rsidR="00BF2C48" w:rsidRPr="006F79F0">
        <w:rPr>
          <w:rFonts w:ascii="Times New Roman" w:hAnsi="Times New Roman" w:cs="Times New Roman"/>
          <w:sz w:val="24"/>
          <w:szCs w:val="24"/>
        </w:rPr>
        <w:t>воспитание  чувства  ответственности  и до</w:t>
      </w:r>
      <w:proofErr w:type="gramStart"/>
      <w:r w:rsidR="00BF2C48" w:rsidRPr="006F79F0">
        <w:rPr>
          <w:rFonts w:ascii="Times New Roman" w:hAnsi="Times New Roman" w:cs="Times New Roman"/>
          <w:sz w:val="24"/>
          <w:szCs w:val="24"/>
        </w:rPr>
        <w:t>л-</w:t>
      </w:r>
      <w:proofErr w:type="gramEnd"/>
      <w:r w:rsidR="00BF2C48" w:rsidRPr="006F79F0">
        <w:rPr>
          <w:rFonts w:ascii="Times New Roman" w:hAnsi="Times New Roman" w:cs="Times New Roman"/>
          <w:sz w:val="24"/>
          <w:szCs w:val="24"/>
        </w:rPr>
        <w:t xml:space="preserve"> га перед  Родиной;</w:t>
      </w:r>
    </w:p>
    <w:p w14:paraId="58A2A505" w14:textId="77777777" w:rsidR="00BF2C48" w:rsidRPr="006F79F0" w:rsidRDefault="002C7B82"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2) </w:t>
      </w:r>
      <w:r w:rsidR="00BF2C48" w:rsidRPr="006F79F0">
        <w:rPr>
          <w:rFonts w:ascii="Times New Roman" w:hAnsi="Times New Roman" w:cs="Times New Roman"/>
          <w:sz w:val="24"/>
          <w:szCs w:val="24"/>
        </w:rPr>
        <w:t xml:space="preserve">формирование ответственного отношения к учению, </w:t>
      </w:r>
      <w:r w:rsidR="00BF2C48">
        <w:rPr>
          <w:rFonts w:ascii="Times New Roman" w:hAnsi="Times New Roman" w:cs="Times New Roman"/>
          <w:sz w:val="24"/>
          <w:szCs w:val="24"/>
        </w:rPr>
        <w:t>готов</w:t>
      </w:r>
      <w:r w:rsidR="00BF2C48" w:rsidRPr="006F79F0">
        <w:rPr>
          <w:rFonts w:ascii="Times New Roman" w:hAnsi="Times New Roman" w:cs="Times New Roman"/>
          <w:sz w:val="24"/>
          <w:szCs w:val="24"/>
        </w:rPr>
        <w:t xml:space="preserve">ности и </w:t>
      </w:r>
      <w:proofErr w:type="gramStart"/>
      <w:r w:rsidR="00BF2C48" w:rsidRPr="006F79F0">
        <w:rPr>
          <w:rFonts w:ascii="Times New Roman" w:hAnsi="Times New Roman" w:cs="Times New Roman"/>
          <w:sz w:val="24"/>
          <w:szCs w:val="24"/>
        </w:rPr>
        <w:t>способности</w:t>
      </w:r>
      <w:proofErr w:type="gramEnd"/>
      <w:r w:rsidR="00BF2C48" w:rsidRPr="006F79F0">
        <w:rPr>
          <w:rFonts w:ascii="Times New Roman" w:hAnsi="Times New Roman" w:cs="Times New Roman"/>
          <w:sz w:val="24"/>
          <w:szCs w:val="24"/>
        </w:rPr>
        <w:t xml:space="preserve"> об</w:t>
      </w:r>
      <w:r w:rsidR="00BF2C48" w:rsidRPr="006F79F0">
        <w:rPr>
          <w:rFonts w:ascii="Times New Roman" w:hAnsi="Times New Roman" w:cs="Times New Roman"/>
          <w:sz w:val="24"/>
          <w:szCs w:val="24"/>
        </w:rPr>
        <w:t>у</w:t>
      </w:r>
      <w:r w:rsidR="00BF2C48" w:rsidRPr="006F79F0">
        <w:rPr>
          <w:rFonts w:ascii="Times New Roman" w:hAnsi="Times New Roman" w:cs="Times New Roman"/>
          <w:sz w:val="24"/>
          <w:szCs w:val="24"/>
        </w:rPr>
        <w:t>чающихся к саморазвитию и самообра</w:t>
      </w:r>
      <w:r w:rsidR="00BF2C48">
        <w:rPr>
          <w:rFonts w:ascii="Times New Roman" w:hAnsi="Times New Roman" w:cs="Times New Roman"/>
          <w:sz w:val="24"/>
          <w:szCs w:val="24"/>
        </w:rPr>
        <w:t>зо</w:t>
      </w:r>
      <w:r w:rsidR="00701E0A">
        <w:rPr>
          <w:rFonts w:ascii="Times New Roman" w:hAnsi="Times New Roman" w:cs="Times New Roman"/>
          <w:sz w:val="24"/>
          <w:szCs w:val="24"/>
        </w:rPr>
        <w:t xml:space="preserve">ванию на основе мотивации к обучению и </w:t>
      </w:r>
      <w:r w:rsidR="00BF2C48" w:rsidRPr="006F79F0">
        <w:rPr>
          <w:rFonts w:ascii="Times New Roman" w:hAnsi="Times New Roman" w:cs="Times New Roman"/>
          <w:sz w:val="24"/>
          <w:szCs w:val="24"/>
        </w:rPr>
        <w:t xml:space="preserve">познанию,  </w:t>
      </w:r>
      <w:r w:rsidR="00BF2C48">
        <w:rPr>
          <w:rFonts w:ascii="Times New Roman" w:hAnsi="Times New Roman" w:cs="Times New Roman"/>
          <w:sz w:val="24"/>
          <w:szCs w:val="24"/>
        </w:rPr>
        <w:t>осознанно</w:t>
      </w:r>
      <w:r w:rsidR="00701E0A">
        <w:rPr>
          <w:rFonts w:ascii="Times New Roman" w:hAnsi="Times New Roman" w:cs="Times New Roman"/>
          <w:sz w:val="24"/>
          <w:szCs w:val="24"/>
        </w:rPr>
        <w:t xml:space="preserve">му </w:t>
      </w:r>
      <w:r w:rsidR="00BF2C48" w:rsidRPr="006F79F0">
        <w:rPr>
          <w:rFonts w:ascii="Times New Roman" w:hAnsi="Times New Roman" w:cs="Times New Roman"/>
          <w:sz w:val="24"/>
          <w:szCs w:val="24"/>
        </w:rPr>
        <w:t>выбору   и   построению   дальнейшей   индивидуальной траектории  образов</w:t>
      </w:r>
      <w:r w:rsidR="00BF2C48" w:rsidRPr="006F79F0">
        <w:rPr>
          <w:rFonts w:ascii="Times New Roman" w:hAnsi="Times New Roman" w:cs="Times New Roman"/>
          <w:sz w:val="24"/>
          <w:szCs w:val="24"/>
        </w:rPr>
        <w:t>а</w:t>
      </w:r>
      <w:r w:rsidR="00BF2C48" w:rsidRPr="006F79F0">
        <w:rPr>
          <w:rFonts w:ascii="Times New Roman" w:hAnsi="Times New Roman" w:cs="Times New Roman"/>
          <w:sz w:val="24"/>
          <w:szCs w:val="24"/>
        </w:rPr>
        <w:t>ния  на  базе  ориентировки  в  мире  профессий и профессиональных  предпочтений, с уч</w:t>
      </w:r>
      <w:r w:rsidR="00BF2C48" w:rsidRPr="006F79F0">
        <w:rPr>
          <w:rFonts w:ascii="Times New Roman" w:hAnsi="Times New Roman" w:cs="Times New Roman"/>
          <w:sz w:val="24"/>
          <w:szCs w:val="24"/>
        </w:rPr>
        <w:t>ё</w:t>
      </w:r>
      <w:r w:rsidR="00BF2C48" w:rsidRPr="006F79F0">
        <w:rPr>
          <w:rFonts w:ascii="Times New Roman" w:hAnsi="Times New Roman" w:cs="Times New Roman"/>
          <w:sz w:val="24"/>
          <w:szCs w:val="24"/>
        </w:rPr>
        <w:t xml:space="preserve">том устойчивых </w:t>
      </w:r>
      <w:r w:rsidR="00BF2C48">
        <w:rPr>
          <w:rFonts w:ascii="Times New Roman" w:hAnsi="Times New Roman" w:cs="Times New Roman"/>
          <w:sz w:val="24"/>
          <w:szCs w:val="24"/>
        </w:rPr>
        <w:t>позна</w:t>
      </w:r>
      <w:r w:rsidR="00BF2C48" w:rsidRPr="006F79F0">
        <w:rPr>
          <w:rFonts w:ascii="Times New Roman" w:hAnsi="Times New Roman" w:cs="Times New Roman"/>
          <w:sz w:val="24"/>
          <w:szCs w:val="24"/>
        </w:rPr>
        <w:t>вательных  интересов;</w:t>
      </w:r>
    </w:p>
    <w:p w14:paraId="72A189C1" w14:textId="77777777" w:rsidR="00BF2C48" w:rsidRPr="006F79F0" w:rsidRDefault="002C7B82" w:rsidP="002C7B82">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3) </w:t>
      </w:r>
      <w:r w:rsidR="00701E0A">
        <w:rPr>
          <w:rFonts w:ascii="Times New Roman" w:hAnsi="Times New Roman" w:cs="Times New Roman"/>
          <w:sz w:val="24"/>
          <w:szCs w:val="24"/>
        </w:rPr>
        <w:t xml:space="preserve">знание основных принципов и правил отношения к </w:t>
      </w:r>
      <w:r w:rsidR="00BF2C48">
        <w:rPr>
          <w:rFonts w:ascii="Times New Roman" w:hAnsi="Times New Roman" w:cs="Times New Roman"/>
          <w:sz w:val="24"/>
          <w:szCs w:val="24"/>
        </w:rPr>
        <w:t>жи</w:t>
      </w:r>
      <w:r w:rsidR="00701E0A">
        <w:rPr>
          <w:rFonts w:ascii="Times New Roman" w:hAnsi="Times New Roman" w:cs="Times New Roman"/>
          <w:sz w:val="24"/>
          <w:szCs w:val="24"/>
        </w:rPr>
        <w:t xml:space="preserve">вой природе, основ здорового  образа </w:t>
      </w:r>
      <w:r w:rsidR="00BF2C48" w:rsidRPr="006F79F0">
        <w:rPr>
          <w:rFonts w:ascii="Times New Roman" w:hAnsi="Times New Roman" w:cs="Times New Roman"/>
          <w:sz w:val="24"/>
          <w:szCs w:val="24"/>
        </w:rPr>
        <w:t xml:space="preserve">жизни  и  </w:t>
      </w:r>
      <w:proofErr w:type="spellStart"/>
      <w:r w:rsidR="00BF2C48" w:rsidRPr="006F79F0">
        <w:rPr>
          <w:rFonts w:ascii="Times New Roman" w:hAnsi="Times New Roman" w:cs="Times New Roman"/>
          <w:sz w:val="24"/>
          <w:szCs w:val="24"/>
        </w:rPr>
        <w:t>здоровьесбере</w:t>
      </w:r>
      <w:r w:rsidR="00BF2C48">
        <w:rPr>
          <w:rFonts w:ascii="Times New Roman" w:hAnsi="Times New Roman" w:cs="Times New Roman"/>
          <w:sz w:val="24"/>
          <w:szCs w:val="24"/>
        </w:rPr>
        <w:t>гаю</w:t>
      </w:r>
      <w:r w:rsidR="00BF2C48" w:rsidRPr="006F79F0">
        <w:rPr>
          <w:rFonts w:ascii="Times New Roman" w:hAnsi="Times New Roman" w:cs="Times New Roman"/>
          <w:sz w:val="24"/>
          <w:szCs w:val="24"/>
        </w:rPr>
        <w:t>щих</w:t>
      </w:r>
      <w:proofErr w:type="spellEnd"/>
      <w:r w:rsidR="00BF2C48" w:rsidRPr="006F79F0">
        <w:rPr>
          <w:rFonts w:ascii="Times New Roman" w:hAnsi="Times New Roman" w:cs="Times New Roman"/>
          <w:sz w:val="24"/>
          <w:szCs w:val="24"/>
        </w:rPr>
        <w:t xml:space="preserve">  технологий;</w:t>
      </w:r>
    </w:p>
    <w:p w14:paraId="3A2EA241" w14:textId="77777777" w:rsidR="00BF2C48" w:rsidRPr="006F79F0" w:rsidRDefault="00BF2C48" w:rsidP="00BF2C48">
      <w:pPr>
        <w:spacing w:after="0" w:line="240" w:lineRule="auto"/>
        <w:ind w:firstLine="624"/>
        <w:jc w:val="both"/>
        <w:rPr>
          <w:rFonts w:ascii="Times New Roman" w:hAnsi="Times New Roman" w:cs="Times New Roman"/>
          <w:sz w:val="24"/>
          <w:szCs w:val="24"/>
        </w:rPr>
      </w:pPr>
      <w:r w:rsidRPr="006F79F0">
        <w:rPr>
          <w:rFonts w:ascii="Times New Roman" w:hAnsi="Times New Roman" w:cs="Times New Roman"/>
          <w:sz w:val="24"/>
          <w:szCs w:val="24"/>
        </w:rPr>
        <w:t>4) сформированность  познавательных интересов и мотивов, направленных на изуч</w:t>
      </w:r>
      <w:r w:rsidRPr="006F79F0">
        <w:rPr>
          <w:rFonts w:ascii="Times New Roman" w:hAnsi="Times New Roman" w:cs="Times New Roman"/>
          <w:sz w:val="24"/>
          <w:szCs w:val="24"/>
        </w:rPr>
        <w:t>е</w:t>
      </w:r>
      <w:r w:rsidRPr="006F79F0">
        <w:rPr>
          <w:rFonts w:ascii="Times New Roman" w:hAnsi="Times New Roman" w:cs="Times New Roman"/>
          <w:sz w:val="24"/>
          <w:szCs w:val="24"/>
        </w:rPr>
        <w:t>ние живой природы; интеллектуальных умений  (доказывать,   строить  рассуждения,   ан</w:t>
      </w:r>
      <w:r w:rsidRPr="006F79F0">
        <w:rPr>
          <w:rFonts w:ascii="Times New Roman" w:hAnsi="Times New Roman" w:cs="Times New Roman"/>
          <w:sz w:val="24"/>
          <w:szCs w:val="24"/>
        </w:rPr>
        <w:t>а</w:t>
      </w:r>
      <w:r w:rsidRPr="006F79F0">
        <w:rPr>
          <w:rFonts w:ascii="Times New Roman" w:hAnsi="Times New Roman" w:cs="Times New Roman"/>
          <w:sz w:val="24"/>
          <w:szCs w:val="24"/>
        </w:rPr>
        <w:t xml:space="preserve">лизировать,   </w:t>
      </w:r>
      <w:r>
        <w:rPr>
          <w:rFonts w:ascii="Times New Roman" w:hAnsi="Times New Roman" w:cs="Times New Roman"/>
          <w:sz w:val="24"/>
          <w:szCs w:val="24"/>
        </w:rPr>
        <w:t>де</w:t>
      </w:r>
      <w:r w:rsidRPr="006F79F0">
        <w:rPr>
          <w:rFonts w:ascii="Times New Roman" w:hAnsi="Times New Roman" w:cs="Times New Roman"/>
          <w:sz w:val="24"/>
          <w:szCs w:val="24"/>
        </w:rPr>
        <w:t>лать  выводы);  эстетического  отношения  к живым  объектам;</w:t>
      </w:r>
    </w:p>
    <w:p w14:paraId="2A137C3E" w14:textId="77777777" w:rsidR="00BF2C48" w:rsidRPr="006F79F0" w:rsidRDefault="00BF2C48" w:rsidP="00BF2C48">
      <w:pPr>
        <w:spacing w:after="0" w:line="240" w:lineRule="auto"/>
        <w:ind w:firstLine="624"/>
        <w:jc w:val="both"/>
        <w:rPr>
          <w:rFonts w:ascii="Times New Roman" w:hAnsi="Times New Roman" w:cs="Times New Roman"/>
          <w:sz w:val="24"/>
          <w:szCs w:val="24"/>
        </w:rPr>
      </w:pPr>
      <w:r w:rsidRPr="006F79F0">
        <w:rPr>
          <w:rFonts w:ascii="Times New Roman" w:hAnsi="Times New Roman" w:cs="Times New Roman"/>
          <w:sz w:val="24"/>
          <w:szCs w:val="24"/>
        </w:rPr>
        <w:t>5) формирование личностных представлений о целостности природы, осознание зн</w:t>
      </w:r>
      <w:r w:rsidRPr="006F79F0">
        <w:rPr>
          <w:rFonts w:ascii="Times New Roman" w:hAnsi="Times New Roman" w:cs="Times New Roman"/>
          <w:sz w:val="24"/>
          <w:szCs w:val="24"/>
        </w:rPr>
        <w:t>а</w:t>
      </w:r>
      <w:r w:rsidRPr="006F79F0">
        <w:rPr>
          <w:rFonts w:ascii="Times New Roman" w:hAnsi="Times New Roman" w:cs="Times New Roman"/>
          <w:sz w:val="24"/>
          <w:szCs w:val="24"/>
        </w:rPr>
        <w:t>чимости и общности глобальных проблем человечества;</w:t>
      </w:r>
    </w:p>
    <w:p w14:paraId="48922E30" w14:textId="77777777" w:rsidR="00BF2C48" w:rsidRPr="006F79F0" w:rsidRDefault="00BF2C48" w:rsidP="00BF2C48">
      <w:pPr>
        <w:spacing w:after="0" w:line="240" w:lineRule="auto"/>
        <w:ind w:firstLine="624"/>
        <w:jc w:val="both"/>
        <w:rPr>
          <w:rFonts w:ascii="Times New Roman" w:hAnsi="Times New Roman" w:cs="Times New Roman"/>
          <w:sz w:val="24"/>
          <w:szCs w:val="24"/>
        </w:rPr>
      </w:pPr>
      <w:r w:rsidRPr="006F79F0">
        <w:rPr>
          <w:rFonts w:ascii="Times New Roman" w:hAnsi="Times New Roman" w:cs="Times New Roman"/>
          <w:sz w:val="24"/>
          <w:szCs w:val="24"/>
        </w:rPr>
        <w:t xml:space="preserve">6) формирование уважительного отношения к истории, культуре,  </w:t>
      </w:r>
      <w:proofErr w:type="gramStart"/>
      <w:r w:rsidRPr="006F79F0">
        <w:rPr>
          <w:rFonts w:ascii="Times New Roman" w:hAnsi="Times New Roman" w:cs="Times New Roman"/>
          <w:sz w:val="24"/>
          <w:szCs w:val="24"/>
        </w:rPr>
        <w:t>национальным</w:t>
      </w:r>
      <w:proofErr w:type="gramEnd"/>
      <w:r w:rsidRPr="006F79F0">
        <w:rPr>
          <w:rFonts w:ascii="Times New Roman" w:hAnsi="Times New Roman" w:cs="Times New Roman"/>
          <w:sz w:val="24"/>
          <w:szCs w:val="24"/>
        </w:rPr>
        <w:t xml:space="preserve">  ос</w:t>
      </w:r>
      <w:r w:rsidRPr="006F79F0">
        <w:rPr>
          <w:rFonts w:ascii="Times New Roman" w:hAnsi="Times New Roman" w:cs="Times New Roman"/>
          <w:sz w:val="24"/>
          <w:szCs w:val="24"/>
        </w:rPr>
        <w:t>о</w:t>
      </w:r>
      <w:r w:rsidRPr="006F79F0">
        <w:rPr>
          <w:rFonts w:ascii="Times New Roman" w:hAnsi="Times New Roman" w:cs="Times New Roman"/>
          <w:sz w:val="24"/>
          <w:szCs w:val="24"/>
        </w:rPr>
        <w:t>бенностям,  традициям  и образу жизни  других  народов;  толерантности  и миролюбия;</w:t>
      </w:r>
    </w:p>
    <w:p w14:paraId="2B02D536" w14:textId="77777777" w:rsidR="00BF2C48" w:rsidRPr="006F79F0" w:rsidRDefault="002C7B82"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7)  </w:t>
      </w:r>
      <w:r w:rsidR="00701E0A">
        <w:rPr>
          <w:rFonts w:ascii="Times New Roman" w:hAnsi="Times New Roman" w:cs="Times New Roman"/>
          <w:sz w:val="24"/>
          <w:szCs w:val="24"/>
        </w:rPr>
        <w:t xml:space="preserve">освоение   социальных   норм, правил поведения, ролей </w:t>
      </w:r>
      <w:r w:rsidR="00BF2C48" w:rsidRPr="006F79F0">
        <w:rPr>
          <w:rFonts w:ascii="Times New Roman" w:hAnsi="Times New Roman" w:cs="Times New Roman"/>
          <w:sz w:val="24"/>
          <w:szCs w:val="24"/>
        </w:rPr>
        <w:t>и форм социальной жизни в группах и сообществах, включая вз</w:t>
      </w:r>
      <w:r w:rsidR="00701E0A">
        <w:rPr>
          <w:rFonts w:ascii="Times New Roman" w:hAnsi="Times New Roman" w:cs="Times New Roman"/>
          <w:sz w:val="24"/>
          <w:szCs w:val="24"/>
        </w:rPr>
        <w:t xml:space="preserve">рослые и социальные сообщества; </w:t>
      </w:r>
      <w:r w:rsidR="00BF2C48" w:rsidRPr="006F79F0">
        <w:rPr>
          <w:rFonts w:ascii="Times New Roman" w:hAnsi="Times New Roman" w:cs="Times New Roman"/>
          <w:sz w:val="24"/>
          <w:szCs w:val="24"/>
        </w:rPr>
        <w:t>участие в школьном са</w:t>
      </w:r>
      <w:r w:rsidR="00BF2C48">
        <w:rPr>
          <w:rFonts w:ascii="Times New Roman" w:hAnsi="Times New Roman" w:cs="Times New Roman"/>
          <w:sz w:val="24"/>
          <w:szCs w:val="24"/>
        </w:rPr>
        <w:t>моуп</w:t>
      </w:r>
      <w:r w:rsidR="00BF2C48" w:rsidRPr="006F79F0">
        <w:rPr>
          <w:rFonts w:ascii="Times New Roman" w:hAnsi="Times New Roman" w:cs="Times New Roman"/>
          <w:sz w:val="24"/>
          <w:szCs w:val="24"/>
        </w:rPr>
        <w:t xml:space="preserve">равлении и общественной жизни в пределах возрастных </w:t>
      </w:r>
      <w:r w:rsidR="00BF2C48">
        <w:rPr>
          <w:rFonts w:ascii="Times New Roman" w:hAnsi="Times New Roman" w:cs="Times New Roman"/>
          <w:sz w:val="24"/>
          <w:szCs w:val="24"/>
        </w:rPr>
        <w:t>компе</w:t>
      </w:r>
      <w:r w:rsidR="00BF2C48" w:rsidRPr="006F79F0">
        <w:rPr>
          <w:rFonts w:ascii="Times New Roman" w:hAnsi="Times New Roman" w:cs="Times New Roman"/>
          <w:sz w:val="24"/>
          <w:szCs w:val="24"/>
        </w:rPr>
        <w:t>тенций с учётом</w:t>
      </w:r>
      <w:r w:rsidR="00701E0A">
        <w:rPr>
          <w:rFonts w:ascii="Times New Roman" w:hAnsi="Times New Roman" w:cs="Times New Roman"/>
          <w:sz w:val="24"/>
          <w:szCs w:val="24"/>
        </w:rPr>
        <w:t xml:space="preserve"> реги</w:t>
      </w:r>
      <w:r w:rsidR="00701E0A">
        <w:rPr>
          <w:rFonts w:ascii="Times New Roman" w:hAnsi="Times New Roman" w:cs="Times New Roman"/>
          <w:sz w:val="24"/>
          <w:szCs w:val="24"/>
        </w:rPr>
        <w:t>о</w:t>
      </w:r>
      <w:r w:rsidR="00701E0A">
        <w:rPr>
          <w:rFonts w:ascii="Times New Roman" w:hAnsi="Times New Roman" w:cs="Times New Roman"/>
          <w:sz w:val="24"/>
          <w:szCs w:val="24"/>
        </w:rPr>
        <w:t xml:space="preserve">нальных, этнокультурных, социальных, экологических и экономических </w:t>
      </w:r>
      <w:r w:rsidR="00BF2C48" w:rsidRPr="006F79F0">
        <w:rPr>
          <w:rFonts w:ascii="Times New Roman" w:hAnsi="Times New Roman" w:cs="Times New Roman"/>
          <w:sz w:val="24"/>
          <w:szCs w:val="24"/>
        </w:rPr>
        <w:t>особенностей;</w:t>
      </w:r>
    </w:p>
    <w:p w14:paraId="26BA3011" w14:textId="77777777" w:rsidR="00BF2C48" w:rsidRPr="006F79F0" w:rsidRDefault="002C7B82"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8) </w:t>
      </w:r>
      <w:r w:rsidR="00701E0A">
        <w:rPr>
          <w:rFonts w:ascii="Times New Roman" w:hAnsi="Times New Roman" w:cs="Times New Roman"/>
          <w:sz w:val="24"/>
          <w:szCs w:val="24"/>
        </w:rPr>
        <w:t xml:space="preserve">развитие морального сознания и компетентности в </w:t>
      </w:r>
      <w:r w:rsidR="00BF2C48">
        <w:rPr>
          <w:rFonts w:ascii="Times New Roman" w:hAnsi="Times New Roman" w:cs="Times New Roman"/>
          <w:sz w:val="24"/>
          <w:szCs w:val="24"/>
        </w:rPr>
        <w:t>реше</w:t>
      </w:r>
      <w:r w:rsidR="00BF2C48" w:rsidRPr="006F79F0">
        <w:rPr>
          <w:rFonts w:ascii="Times New Roman" w:hAnsi="Times New Roman" w:cs="Times New Roman"/>
          <w:sz w:val="24"/>
          <w:szCs w:val="24"/>
        </w:rPr>
        <w:t xml:space="preserve">нии моральных проблем на основе личностного выбора, </w:t>
      </w:r>
      <w:r w:rsidR="00BF2C48">
        <w:rPr>
          <w:rFonts w:ascii="Times New Roman" w:hAnsi="Times New Roman" w:cs="Times New Roman"/>
          <w:sz w:val="24"/>
          <w:szCs w:val="24"/>
        </w:rPr>
        <w:t>форми</w:t>
      </w:r>
      <w:r w:rsidR="00BF2C48" w:rsidRPr="006F79F0">
        <w:rPr>
          <w:rFonts w:ascii="Times New Roman" w:hAnsi="Times New Roman" w:cs="Times New Roman"/>
          <w:sz w:val="24"/>
          <w:szCs w:val="24"/>
        </w:rPr>
        <w:t xml:space="preserve">рование нравственных чувств и нравственного поведения, </w:t>
      </w:r>
      <w:r w:rsidR="00BF2C48">
        <w:rPr>
          <w:rFonts w:ascii="Times New Roman" w:hAnsi="Times New Roman" w:cs="Times New Roman"/>
          <w:sz w:val="24"/>
          <w:szCs w:val="24"/>
        </w:rPr>
        <w:t>осоз</w:t>
      </w:r>
      <w:r w:rsidR="00701E0A">
        <w:rPr>
          <w:rFonts w:ascii="Times New Roman" w:hAnsi="Times New Roman" w:cs="Times New Roman"/>
          <w:sz w:val="24"/>
          <w:szCs w:val="24"/>
        </w:rPr>
        <w:t xml:space="preserve">нанного и ответственного отношения </w:t>
      </w:r>
      <w:r w:rsidR="00427523">
        <w:rPr>
          <w:rFonts w:ascii="Times New Roman" w:hAnsi="Times New Roman" w:cs="Times New Roman"/>
          <w:sz w:val="24"/>
          <w:szCs w:val="24"/>
        </w:rPr>
        <w:t xml:space="preserve">к собственным </w:t>
      </w:r>
      <w:r w:rsidR="00BF2C48" w:rsidRPr="006F79F0">
        <w:rPr>
          <w:rFonts w:ascii="Times New Roman" w:hAnsi="Times New Roman" w:cs="Times New Roman"/>
          <w:sz w:val="24"/>
          <w:szCs w:val="24"/>
        </w:rPr>
        <w:t>поступкам;</w:t>
      </w:r>
    </w:p>
    <w:p w14:paraId="4FD2BF89" w14:textId="77777777" w:rsidR="00BF2C48" w:rsidRPr="006F79F0" w:rsidRDefault="002C7B82"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9) </w:t>
      </w:r>
      <w:r w:rsidR="00BF2C48" w:rsidRPr="006F79F0">
        <w:rPr>
          <w:rFonts w:ascii="Times New Roman" w:hAnsi="Times New Roman" w:cs="Times New Roman"/>
          <w:sz w:val="24"/>
          <w:szCs w:val="24"/>
        </w:rPr>
        <w:t>формирование   коммун</w:t>
      </w:r>
      <w:r w:rsidR="00EC3959">
        <w:rPr>
          <w:rFonts w:ascii="Times New Roman" w:hAnsi="Times New Roman" w:cs="Times New Roman"/>
          <w:sz w:val="24"/>
          <w:szCs w:val="24"/>
        </w:rPr>
        <w:t xml:space="preserve">икативной   компетентности   в </w:t>
      </w:r>
      <w:r w:rsidR="00BF2C48" w:rsidRPr="006F79F0">
        <w:rPr>
          <w:rFonts w:ascii="Times New Roman" w:hAnsi="Times New Roman" w:cs="Times New Roman"/>
          <w:sz w:val="24"/>
          <w:szCs w:val="24"/>
        </w:rPr>
        <w:t>об</w:t>
      </w:r>
      <w:r w:rsidR="00BF2C48">
        <w:rPr>
          <w:rFonts w:ascii="Times New Roman" w:hAnsi="Times New Roman" w:cs="Times New Roman"/>
          <w:sz w:val="24"/>
          <w:szCs w:val="24"/>
        </w:rPr>
        <w:t>ще</w:t>
      </w:r>
      <w:r w:rsidR="00BF2C48" w:rsidRPr="006F79F0">
        <w:rPr>
          <w:rFonts w:ascii="Times New Roman" w:hAnsi="Times New Roman" w:cs="Times New Roman"/>
          <w:sz w:val="24"/>
          <w:szCs w:val="24"/>
        </w:rPr>
        <w:t>нии и сотрудничестве с учителями, со сверстниками, старшими и младши</w:t>
      </w:r>
      <w:r w:rsidR="00EC3959">
        <w:rPr>
          <w:rFonts w:ascii="Times New Roman" w:hAnsi="Times New Roman" w:cs="Times New Roman"/>
          <w:sz w:val="24"/>
          <w:szCs w:val="24"/>
        </w:rPr>
        <w:t xml:space="preserve">ми в процессе образовательной, </w:t>
      </w:r>
      <w:r w:rsidR="00BF2C48" w:rsidRPr="006F79F0">
        <w:rPr>
          <w:rFonts w:ascii="Times New Roman" w:hAnsi="Times New Roman" w:cs="Times New Roman"/>
          <w:sz w:val="24"/>
          <w:szCs w:val="24"/>
        </w:rPr>
        <w:t>общ</w:t>
      </w:r>
      <w:r w:rsidR="00BF2C48" w:rsidRPr="006F79F0">
        <w:rPr>
          <w:rFonts w:ascii="Times New Roman" w:hAnsi="Times New Roman" w:cs="Times New Roman"/>
          <w:sz w:val="24"/>
          <w:szCs w:val="24"/>
        </w:rPr>
        <w:t>е</w:t>
      </w:r>
      <w:r w:rsidR="00BF2C48" w:rsidRPr="006F79F0">
        <w:rPr>
          <w:rFonts w:ascii="Times New Roman" w:hAnsi="Times New Roman" w:cs="Times New Roman"/>
          <w:sz w:val="24"/>
          <w:szCs w:val="24"/>
        </w:rPr>
        <w:t>ственно полезной, учебно</w:t>
      </w:r>
      <w:r w:rsidR="00EC3959">
        <w:rPr>
          <w:rFonts w:ascii="Times New Roman" w:hAnsi="Times New Roman" w:cs="Times New Roman"/>
          <w:sz w:val="24"/>
          <w:szCs w:val="24"/>
        </w:rPr>
        <w:t xml:space="preserve">-исследовательской, творческой </w:t>
      </w:r>
      <w:r w:rsidR="00BF2C48" w:rsidRPr="006F79F0">
        <w:rPr>
          <w:rFonts w:ascii="Times New Roman" w:hAnsi="Times New Roman" w:cs="Times New Roman"/>
          <w:sz w:val="24"/>
          <w:szCs w:val="24"/>
        </w:rPr>
        <w:t>и других видов деятельности;</w:t>
      </w:r>
    </w:p>
    <w:p w14:paraId="630ACFEC" w14:textId="77777777" w:rsidR="00BF2C48" w:rsidRPr="006F79F0" w:rsidRDefault="00EC3959"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10) формирование ценности </w:t>
      </w:r>
      <w:r w:rsidR="00701E0A">
        <w:rPr>
          <w:rFonts w:ascii="Times New Roman" w:hAnsi="Times New Roman" w:cs="Times New Roman"/>
          <w:sz w:val="24"/>
          <w:szCs w:val="24"/>
        </w:rPr>
        <w:t xml:space="preserve">здорового и безопасного </w:t>
      </w:r>
      <w:r w:rsidR="00BF2C48" w:rsidRPr="006F79F0">
        <w:rPr>
          <w:rFonts w:ascii="Times New Roman" w:hAnsi="Times New Roman" w:cs="Times New Roman"/>
          <w:sz w:val="24"/>
          <w:szCs w:val="24"/>
        </w:rPr>
        <w:t>образа жизни; у</w:t>
      </w:r>
      <w:r w:rsidR="00701E0A">
        <w:rPr>
          <w:rFonts w:ascii="Times New Roman" w:hAnsi="Times New Roman" w:cs="Times New Roman"/>
          <w:sz w:val="24"/>
          <w:szCs w:val="24"/>
        </w:rPr>
        <w:t xml:space="preserve">своение правил индивидуального </w:t>
      </w:r>
      <w:r w:rsidR="00BF2C48" w:rsidRPr="006F79F0">
        <w:rPr>
          <w:rFonts w:ascii="Times New Roman" w:hAnsi="Times New Roman" w:cs="Times New Roman"/>
          <w:sz w:val="24"/>
          <w:szCs w:val="24"/>
        </w:rPr>
        <w:t>и коллективного бе</w:t>
      </w:r>
      <w:proofErr w:type="gramStart"/>
      <w:r w:rsidR="00BF2C48" w:rsidRPr="006F79F0">
        <w:rPr>
          <w:rFonts w:ascii="Times New Roman" w:hAnsi="Times New Roman" w:cs="Times New Roman"/>
          <w:sz w:val="24"/>
          <w:szCs w:val="24"/>
        </w:rPr>
        <w:t>з-</w:t>
      </w:r>
      <w:proofErr w:type="gramEnd"/>
      <w:r w:rsidR="00BF2C48" w:rsidRPr="006F79F0">
        <w:rPr>
          <w:rFonts w:ascii="Times New Roman" w:hAnsi="Times New Roman" w:cs="Times New Roman"/>
          <w:sz w:val="24"/>
          <w:szCs w:val="24"/>
        </w:rPr>
        <w:t xml:space="preserve"> опасного поведени</w:t>
      </w:r>
      <w:r w:rsidR="00701E0A">
        <w:rPr>
          <w:rFonts w:ascii="Times New Roman" w:hAnsi="Times New Roman" w:cs="Times New Roman"/>
          <w:sz w:val="24"/>
          <w:szCs w:val="24"/>
        </w:rPr>
        <w:t xml:space="preserve">я в чрезвычайных </w:t>
      </w:r>
      <w:r w:rsidR="00BF2C48" w:rsidRPr="006F79F0">
        <w:rPr>
          <w:rFonts w:ascii="Times New Roman" w:hAnsi="Times New Roman" w:cs="Times New Roman"/>
          <w:sz w:val="24"/>
          <w:szCs w:val="24"/>
        </w:rPr>
        <w:t>ситуациях,  угрожающих</w:t>
      </w:r>
      <w:r w:rsidR="00427523">
        <w:rPr>
          <w:rFonts w:ascii="Times New Roman" w:hAnsi="Times New Roman" w:cs="Times New Roman"/>
          <w:sz w:val="24"/>
          <w:szCs w:val="24"/>
        </w:rPr>
        <w:t xml:space="preserve"> </w:t>
      </w:r>
      <w:r w:rsidR="00BF2C48" w:rsidRPr="006F79F0">
        <w:rPr>
          <w:rFonts w:ascii="Times New Roman" w:hAnsi="Times New Roman" w:cs="Times New Roman"/>
          <w:sz w:val="24"/>
          <w:szCs w:val="24"/>
        </w:rPr>
        <w:t>жизни и здоровью  людей, правил поведения  на транспорте  и на дорогах;</w:t>
      </w:r>
    </w:p>
    <w:p w14:paraId="30D772D1" w14:textId="77777777" w:rsidR="00BF2C48" w:rsidRPr="006F79F0" w:rsidRDefault="00BF2C48" w:rsidP="00BF2C48">
      <w:pPr>
        <w:spacing w:after="0" w:line="240" w:lineRule="auto"/>
        <w:ind w:firstLine="624"/>
        <w:jc w:val="both"/>
        <w:rPr>
          <w:rFonts w:ascii="Times New Roman" w:hAnsi="Times New Roman" w:cs="Times New Roman"/>
          <w:sz w:val="24"/>
          <w:szCs w:val="24"/>
        </w:rPr>
      </w:pPr>
      <w:r w:rsidRPr="006F79F0">
        <w:rPr>
          <w:rFonts w:ascii="Times New Roman" w:hAnsi="Times New Roman" w:cs="Times New Roman"/>
          <w:sz w:val="24"/>
          <w:szCs w:val="24"/>
        </w:rPr>
        <w:t>11) формирование основ экологического сознания на основе признания  ценности  жизни  во  всех  её  проявлениях  и  не</w:t>
      </w:r>
      <w:r>
        <w:rPr>
          <w:rFonts w:ascii="Times New Roman" w:hAnsi="Times New Roman" w:cs="Times New Roman"/>
          <w:sz w:val="24"/>
          <w:szCs w:val="24"/>
        </w:rPr>
        <w:t>обходи</w:t>
      </w:r>
      <w:r w:rsidRPr="006F79F0">
        <w:rPr>
          <w:rFonts w:ascii="Times New Roman" w:hAnsi="Times New Roman" w:cs="Times New Roman"/>
          <w:sz w:val="24"/>
          <w:szCs w:val="24"/>
        </w:rPr>
        <w:t xml:space="preserve">мости  ответственного,  бережного  отношения  к окружающей  </w:t>
      </w:r>
      <w:r>
        <w:rPr>
          <w:rFonts w:ascii="Times New Roman" w:hAnsi="Times New Roman" w:cs="Times New Roman"/>
          <w:sz w:val="24"/>
          <w:szCs w:val="24"/>
        </w:rPr>
        <w:t>сре</w:t>
      </w:r>
      <w:r w:rsidRPr="006F79F0">
        <w:rPr>
          <w:rFonts w:ascii="Times New Roman" w:hAnsi="Times New Roman" w:cs="Times New Roman"/>
          <w:sz w:val="24"/>
          <w:szCs w:val="24"/>
        </w:rPr>
        <w:t>де и рационального  природопользования;</w:t>
      </w:r>
    </w:p>
    <w:p w14:paraId="545C8CD9" w14:textId="77777777" w:rsidR="00BF2C48" w:rsidRPr="006F79F0" w:rsidRDefault="00BF2C48" w:rsidP="00BF2C48">
      <w:pPr>
        <w:spacing w:after="0" w:line="240" w:lineRule="auto"/>
        <w:ind w:firstLine="624"/>
        <w:jc w:val="both"/>
        <w:rPr>
          <w:rFonts w:ascii="Times New Roman" w:hAnsi="Times New Roman" w:cs="Times New Roman"/>
          <w:sz w:val="24"/>
          <w:szCs w:val="24"/>
        </w:rPr>
      </w:pPr>
      <w:r w:rsidRPr="006F79F0">
        <w:rPr>
          <w:rFonts w:ascii="Times New Roman" w:hAnsi="Times New Roman" w:cs="Times New Roman"/>
          <w:sz w:val="24"/>
          <w:szCs w:val="24"/>
        </w:rPr>
        <w:t>12) осознание значения семьи в жизни человека и общества, принятие ценности семе</w:t>
      </w:r>
      <w:r w:rsidRPr="006F79F0">
        <w:rPr>
          <w:rFonts w:ascii="Times New Roman" w:hAnsi="Times New Roman" w:cs="Times New Roman"/>
          <w:sz w:val="24"/>
          <w:szCs w:val="24"/>
        </w:rPr>
        <w:t>й</w:t>
      </w:r>
      <w:r w:rsidRPr="006F79F0">
        <w:rPr>
          <w:rFonts w:ascii="Times New Roman" w:hAnsi="Times New Roman" w:cs="Times New Roman"/>
          <w:sz w:val="24"/>
          <w:szCs w:val="24"/>
        </w:rPr>
        <w:t>ной жизни, уважительное и заботливое отношение  к членам  своей  семьи.</w:t>
      </w:r>
    </w:p>
    <w:p w14:paraId="7D944143" w14:textId="77777777" w:rsidR="00BF2C48" w:rsidRDefault="00BF2C48" w:rsidP="00BF2C48">
      <w:pPr>
        <w:spacing w:after="0" w:line="240" w:lineRule="auto"/>
        <w:ind w:firstLine="624"/>
        <w:jc w:val="both"/>
        <w:rPr>
          <w:rFonts w:ascii="Times New Roman" w:hAnsi="Times New Roman" w:cs="Times New Roman"/>
          <w:sz w:val="24"/>
          <w:szCs w:val="24"/>
        </w:rPr>
      </w:pPr>
      <w:proofErr w:type="gramStart"/>
      <w:r w:rsidRPr="003B6FEE">
        <w:rPr>
          <w:rFonts w:ascii="Times New Roman" w:hAnsi="Times New Roman" w:cs="Times New Roman"/>
          <w:b/>
          <w:sz w:val="24"/>
          <w:szCs w:val="24"/>
        </w:rPr>
        <w:t>Метапредметны</w:t>
      </w:r>
      <w:r w:rsidR="00EC3959">
        <w:rPr>
          <w:rFonts w:ascii="Times New Roman" w:hAnsi="Times New Roman" w:cs="Times New Roman"/>
          <w:b/>
          <w:sz w:val="24"/>
          <w:szCs w:val="24"/>
        </w:rPr>
        <w:t xml:space="preserve">е </w:t>
      </w:r>
      <w:r w:rsidRPr="003B6FEE">
        <w:rPr>
          <w:rFonts w:ascii="Times New Roman" w:hAnsi="Times New Roman" w:cs="Times New Roman"/>
          <w:b/>
          <w:sz w:val="24"/>
          <w:szCs w:val="24"/>
        </w:rPr>
        <w:t>результаты</w:t>
      </w:r>
      <w:r w:rsidR="00EC3959">
        <w:rPr>
          <w:rFonts w:ascii="Times New Roman" w:hAnsi="Times New Roman" w:cs="Times New Roman"/>
          <w:sz w:val="24"/>
          <w:szCs w:val="24"/>
        </w:rPr>
        <w:t xml:space="preserve"> обучения в основной </w:t>
      </w:r>
      <w:r w:rsidRPr="006F79F0">
        <w:rPr>
          <w:rFonts w:ascii="Times New Roman" w:hAnsi="Times New Roman" w:cs="Times New Roman"/>
          <w:sz w:val="24"/>
          <w:szCs w:val="24"/>
        </w:rPr>
        <w:t>школе состоят из освоенных об</w:t>
      </w:r>
      <w:r w:rsidRPr="006F79F0">
        <w:rPr>
          <w:rFonts w:ascii="Times New Roman" w:hAnsi="Times New Roman" w:cs="Times New Roman"/>
          <w:sz w:val="24"/>
          <w:szCs w:val="24"/>
        </w:rPr>
        <w:t>у</w:t>
      </w:r>
      <w:r w:rsidRPr="006F79F0">
        <w:rPr>
          <w:rFonts w:ascii="Times New Roman" w:hAnsi="Times New Roman" w:cs="Times New Roman"/>
          <w:sz w:val="24"/>
          <w:szCs w:val="24"/>
        </w:rPr>
        <w:t xml:space="preserve">чающимися межпредметных понятий и </w:t>
      </w:r>
      <w:r>
        <w:rPr>
          <w:rFonts w:ascii="Times New Roman" w:hAnsi="Times New Roman" w:cs="Times New Roman"/>
          <w:sz w:val="24"/>
          <w:szCs w:val="24"/>
        </w:rPr>
        <w:t>универ</w:t>
      </w:r>
      <w:r w:rsidR="00EC3959">
        <w:rPr>
          <w:rFonts w:ascii="Times New Roman" w:hAnsi="Times New Roman" w:cs="Times New Roman"/>
          <w:sz w:val="24"/>
          <w:szCs w:val="24"/>
        </w:rPr>
        <w:t xml:space="preserve">сальных </w:t>
      </w:r>
      <w:r w:rsidRPr="006F79F0">
        <w:rPr>
          <w:rFonts w:ascii="Times New Roman" w:hAnsi="Times New Roman" w:cs="Times New Roman"/>
          <w:sz w:val="24"/>
          <w:szCs w:val="24"/>
        </w:rPr>
        <w:t xml:space="preserve">учебных действий (регулятивные, познавательные, </w:t>
      </w:r>
      <w:r>
        <w:rPr>
          <w:rFonts w:ascii="Times New Roman" w:hAnsi="Times New Roman" w:cs="Times New Roman"/>
          <w:sz w:val="24"/>
          <w:szCs w:val="24"/>
        </w:rPr>
        <w:t>комму</w:t>
      </w:r>
      <w:r w:rsidRPr="006F79F0">
        <w:rPr>
          <w:rFonts w:ascii="Times New Roman" w:hAnsi="Times New Roman" w:cs="Times New Roman"/>
          <w:sz w:val="24"/>
          <w:szCs w:val="24"/>
        </w:rPr>
        <w:t xml:space="preserve">никативные), способности их использования в учебной, </w:t>
      </w:r>
      <w:r>
        <w:rPr>
          <w:rFonts w:ascii="Times New Roman" w:hAnsi="Times New Roman" w:cs="Times New Roman"/>
          <w:sz w:val="24"/>
          <w:szCs w:val="24"/>
        </w:rPr>
        <w:t>познава</w:t>
      </w:r>
      <w:r w:rsidR="00EC3959">
        <w:rPr>
          <w:rFonts w:ascii="Times New Roman" w:hAnsi="Times New Roman" w:cs="Times New Roman"/>
          <w:sz w:val="24"/>
          <w:szCs w:val="24"/>
        </w:rPr>
        <w:t>тел</w:t>
      </w:r>
      <w:r w:rsidR="00EC3959">
        <w:rPr>
          <w:rFonts w:ascii="Times New Roman" w:hAnsi="Times New Roman" w:cs="Times New Roman"/>
          <w:sz w:val="24"/>
          <w:szCs w:val="24"/>
        </w:rPr>
        <w:t>ь</w:t>
      </w:r>
      <w:r w:rsidR="00EC3959">
        <w:rPr>
          <w:rFonts w:ascii="Times New Roman" w:hAnsi="Times New Roman" w:cs="Times New Roman"/>
          <w:sz w:val="24"/>
          <w:szCs w:val="24"/>
        </w:rPr>
        <w:t xml:space="preserve">ной и социальной </w:t>
      </w:r>
      <w:r w:rsidRPr="006F79F0">
        <w:rPr>
          <w:rFonts w:ascii="Times New Roman" w:hAnsi="Times New Roman" w:cs="Times New Roman"/>
          <w:sz w:val="24"/>
          <w:szCs w:val="24"/>
        </w:rPr>
        <w:t>прак</w:t>
      </w:r>
      <w:r w:rsidR="00EC3959">
        <w:rPr>
          <w:rFonts w:ascii="Times New Roman" w:hAnsi="Times New Roman" w:cs="Times New Roman"/>
          <w:sz w:val="24"/>
          <w:szCs w:val="24"/>
        </w:rPr>
        <w:t xml:space="preserve">тике, </w:t>
      </w:r>
      <w:r w:rsidRPr="006F79F0">
        <w:rPr>
          <w:rFonts w:ascii="Times New Roman" w:hAnsi="Times New Roman" w:cs="Times New Roman"/>
          <w:sz w:val="24"/>
          <w:szCs w:val="24"/>
        </w:rPr>
        <w:t>самостоятельности   планирования и осуществления учебной д</w:t>
      </w:r>
      <w:r w:rsidRPr="006F79F0">
        <w:rPr>
          <w:rFonts w:ascii="Times New Roman" w:hAnsi="Times New Roman" w:cs="Times New Roman"/>
          <w:sz w:val="24"/>
          <w:szCs w:val="24"/>
        </w:rPr>
        <w:t>е</w:t>
      </w:r>
      <w:r w:rsidRPr="006F79F0">
        <w:rPr>
          <w:rFonts w:ascii="Times New Roman" w:hAnsi="Times New Roman" w:cs="Times New Roman"/>
          <w:sz w:val="24"/>
          <w:szCs w:val="24"/>
        </w:rPr>
        <w:t>ятельности и органи</w:t>
      </w:r>
      <w:r w:rsidR="00EC3959">
        <w:rPr>
          <w:rFonts w:ascii="Times New Roman" w:hAnsi="Times New Roman" w:cs="Times New Roman"/>
          <w:sz w:val="24"/>
          <w:szCs w:val="24"/>
        </w:rPr>
        <w:t xml:space="preserve">зации учебного сотрудничества </w:t>
      </w:r>
      <w:r w:rsidR="00701E0A">
        <w:rPr>
          <w:rFonts w:ascii="Times New Roman" w:hAnsi="Times New Roman" w:cs="Times New Roman"/>
          <w:sz w:val="24"/>
          <w:szCs w:val="24"/>
        </w:rPr>
        <w:t>с педагогами и сверстниками, к прое</w:t>
      </w:r>
      <w:r w:rsidR="00701E0A">
        <w:rPr>
          <w:rFonts w:ascii="Times New Roman" w:hAnsi="Times New Roman" w:cs="Times New Roman"/>
          <w:sz w:val="24"/>
          <w:szCs w:val="24"/>
        </w:rPr>
        <w:t>к</w:t>
      </w:r>
      <w:r w:rsidR="00701E0A">
        <w:rPr>
          <w:rFonts w:ascii="Times New Roman" w:hAnsi="Times New Roman" w:cs="Times New Roman"/>
          <w:sz w:val="24"/>
          <w:szCs w:val="24"/>
        </w:rPr>
        <w:t xml:space="preserve">тированию и построению </w:t>
      </w:r>
      <w:r w:rsidR="00427523">
        <w:rPr>
          <w:rFonts w:ascii="Times New Roman" w:hAnsi="Times New Roman" w:cs="Times New Roman"/>
          <w:sz w:val="24"/>
          <w:szCs w:val="24"/>
        </w:rPr>
        <w:t xml:space="preserve">индивидуальной </w:t>
      </w:r>
      <w:r w:rsidRPr="006F79F0">
        <w:rPr>
          <w:rFonts w:ascii="Times New Roman" w:hAnsi="Times New Roman" w:cs="Times New Roman"/>
          <w:sz w:val="24"/>
          <w:szCs w:val="24"/>
        </w:rPr>
        <w:t>образовательной  траектории.</w:t>
      </w:r>
      <w:proofErr w:type="gramEnd"/>
    </w:p>
    <w:p w14:paraId="3B989EC7" w14:textId="77777777" w:rsidR="00BF2C48" w:rsidRDefault="00BF2C48"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Основные метапредметные результаты обучения биологии:</w:t>
      </w:r>
    </w:p>
    <w:p w14:paraId="69100072" w14:textId="77777777" w:rsidR="00BF2C48" w:rsidRPr="006F79F0" w:rsidRDefault="00190AB9"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BF2C48" w:rsidRPr="006F79F0">
        <w:rPr>
          <w:rFonts w:ascii="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учёбе и </w:t>
      </w:r>
      <w:r w:rsidR="00BF2C48">
        <w:rPr>
          <w:rFonts w:ascii="Times New Roman" w:hAnsi="Times New Roman" w:cs="Times New Roman"/>
          <w:sz w:val="24"/>
          <w:szCs w:val="24"/>
        </w:rPr>
        <w:t>позна</w:t>
      </w:r>
      <w:r w:rsidR="00BF2C48" w:rsidRPr="006F79F0">
        <w:rPr>
          <w:rFonts w:ascii="Times New Roman" w:hAnsi="Times New Roman" w:cs="Times New Roman"/>
          <w:sz w:val="24"/>
          <w:szCs w:val="24"/>
        </w:rPr>
        <w:t>вательной деятельности, развивать мотивы и интересы своей познавательной  деятельности;</w:t>
      </w:r>
    </w:p>
    <w:p w14:paraId="25EE128C" w14:textId="77777777" w:rsidR="00BF2C48" w:rsidRPr="006F79F0" w:rsidRDefault="00190AB9"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2) </w:t>
      </w:r>
      <w:r w:rsidR="00EC3959">
        <w:rPr>
          <w:rFonts w:ascii="Times New Roman" w:hAnsi="Times New Roman" w:cs="Times New Roman"/>
          <w:sz w:val="24"/>
          <w:szCs w:val="24"/>
        </w:rPr>
        <w:t xml:space="preserve">овладение </w:t>
      </w:r>
      <w:r w:rsidR="00BF2C48" w:rsidRPr="006F79F0">
        <w:rPr>
          <w:rFonts w:ascii="Times New Roman" w:hAnsi="Times New Roman" w:cs="Times New Roman"/>
          <w:sz w:val="24"/>
          <w:szCs w:val="24"/>
        </w:rPr>
        <w:t>составл</w:t>
      </w:r>
      <w:r w:rsidR="00EC3959">
        <w:rPr>
          <w:rFonts w:ascii="Times New Roman" w:hAnsi="Times New Roman" w:cs="Times New Roman"/>
          <w:sz w:val="24"/>
          <w:szCs w:val="24"/>
        </w:rPr>
        <w:t xml:space="preserve">яющими исследовательской и </w:t>
      </w:r>
      <w:r w:rsidR="00BF2C48" w:rsidRPr="006F79F0">
        <w:rPr>
          <w:rFonts w:ascii="Times New Roman" w:hAnsi="Times New Roman" w:cs="Times New Roman"/>
          <w:sz w:val="24"/>
          <w:szCs w:val="24"/>
        </w:rPr>
        <w:t>проек</w:t>
      </w:r>
      <w:proofErr w:type="gramStart"/>
      <w:r w:rsidR="00BF2C48" w:rsidRPr="006F79F0">
        <w:rPr>
          <w:rFonts w:ascii="Times New Roman" w:hAnsi="Times New Roman" w:cs="Times New Roman"/>
          <w:sz w:val="24"/>
          <w:szCs w:val="24"/>
        </w:rPr>
        <w:t>т-</w:t>
      </w:r>
      <w:proofErr w:type="gramEnd"/>
      <w:r w:rsidR="00BF2C48" w:rsidRPr="006F79F0">
        <w:rPr>
          <w:rFonts w:ascii="Times New Roman" w:hAnsi="Times New Roman" w:cs="Times New Roman"/>
          <w:sz w:val="24"/>
          <w:szCs w:val="24"/>
        </w:rPr>
        <w:t xml:space="preserve"> ной деятельности, включая умения видеть проблему, ставить вопросы, выдвигать гипотезы, давать определения понят</w:t>
      </w:r>
      <w:r w:rsidR="00BF2C48" w:rsidRPr="006F79F0">
        <w:rPr>
          <w:rFonts w:ascii="Times New Roman" w:hAnsi="Times New Roman" w:cs="Times New Roman"/>
          <w:sz w:val="24"/>
          <w:szCs w:val="24"/>
        </w:rPr>
        <w:t>и</w:t>
      </w:r>
      <w:r w:rsidR="00BF2C48" w:rsidRPr="006F79F0">
        <w:rPr>
          <w:rFonts w:ascii="Times New Roman" w:hAnsi="Times New Roman" w:cs="Times New Roman"/>
          <w:sz w:val="24"/>
          <w:szCs w:val="24"/>
        </w:rPr>
        <w:t>ям, классифицировать, наблюдать, проводить эксперименты, делать выводы и заключения, структурировать мат</w:t>
      </w:r>
      <w:r w:rsidR="00EC3959">
        <w:rPr>
          <w:rFonts w:ascii="Times New Roman" w:hAnsi="Times New Roman" w:cs="Times New Roman"/>
          <w:sz w:val="24"/>
          <w:szCs w:val="24"/>
        </w:rPr>
        <w:t xml:space="preserve">ериал, объяснять, доказывать, </w:t>
      </w:r>
      <w:r w:rsidR="00701E0A">
        <w:rPr>
          <w:rFonts w:ascii="Times New Roman" w:hAnsi="Times New Roman" w:cs="Times New Roman"/>
          <w:sz w:val="24"/>
          <w:szCs w:val="24"/>
        </w:rPr>
        <w:t xml:space="preserve">защищать свои </w:t>
      </w:r>
      <w:r w:rsidR="00BF2C48" w:rsidRPr="006F79F0">
        <w:rPr>
          <w:rFonts w:ascii="Times New Roman" w:hAnsi="Times New Roman" w:cs="Times New Roman"/>
          <w:sz w:val="24"/>
          <w:szCs w:val="24"/>
        </w:rPr>
        <w:t>идеи;</w:t>
      </w:r>
    </w:p>
    <w:p w14:paraId="394A4560" w14:textId="77777777" w:rsidR="00BF2C48" w:rsidRPr="006F79F0" w:rsidRDefault="00190AB9"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3)</w:t>
      </w:r>
      <w:r w:rsidR="00BF2C48" w:rsidRPr="006F79F0">
        <w:rPr>
          <w:rFonts w:ascii="Times New Roman" w:hAnsi="Times New Roman" w:cs="Times New Roman"/>
          <w:sz w:val="24"/>
          <w:szCs w:val="24"/>
        </w:rPr>
        <w:t xml:space="preserve"> умение работать с разными источниками биологической информации:   находить   биологическую   информацию   в  </w:t>
      </w:r>
      <w:r w:rsidR="00BF2C48">
        <w:rPr>
          <w:rFonts w:ascii="Times New Roman" w:hAnsi="Times New Roman" w:cs="Times New Roman"/>
          <w:sz w:val="24"/>
          <w:szCs w:val="24"/>
        </w:rPr>
        <w:t>различ</w:t>
      </w:r>
      <w:r w:rsidR="00BF2C48" w:rsidRPr="006F79F0">
        <w:rPr>
          <w:rFonts w:ascii="Times New Roman" w:hAnsi="Times New Roman" w:cs="Times New Roman"/>
          <w:sz w:val="24"/>
          <w:szCs w:val="24"/>
        </w:rPr>
        <w:t>ных  источниках  (тексте  учебника,  научно-популярной  литера</w:t>
      </w:r>
      <w:r w:rsidR="00BF2C48">
        <w:rPr>
          <w:rFonts w:ascii="Times New Roman" w:hAnsi="Times New Roman" w:cs="Times New Roman"/>
          <w:sz w:val="24"/>
          <w:szCs w:val="24"/>
        </w:rPr>
        <w:t>ту</w:t>
      </w:r>
      <w:r w:rsidR="00BF2C48" w:rsidRPr="006F79F0">
        <w:rPr>
          <w:rFonts w:ascii="Times New Roman" w:hAnsi="Times New Roman" w:cs="Times New Roman"/>
          <w:sz w:val="24"/>
          <w:szCs w:val="24"/>
        </w:rPr>
        <w:t>ре,   биологических    словарях   и   справочниках),    анализировать и оценивать  информацию;</w:t>
      </w:r>
    </w:p>
    <w:p w14:paraId="71543669" w14:textId="77777777" w:rsidR="00BF2C48" w:rsidRPr="006F79F0" w:rsidRDefault="00190AB9"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4)</w:t>
      </w:r>
      <w:r w:rsidR="00BF2C48" w:rsidRPr="006F79F0">
        <w:rPr>
          <w:rFonts w:ascii="Times New Roman" w:hAnsi="Times New Roman" w:cs="Times New Roman"/>
          <w:sz w:val="24"/>
          <w:szCs w:val="24"/>
        </w:rPr>
        <w:t xml:space="preserve"> умение  самостоятельно   планировать  пути  достижения  </w:t>
      </w:r>
      <w:r w:rsidR="00BF2C48">
        <w:rPr>
          <w:rFonts w:ascii="Times New Roman" w:hAnsi="Times New Roman" w:cs="Times New Roman"/>
          <w:sz w:val="24"/>
          <w:szCs w:val="24"/>
        </w:rPr>
        <w:t>це</w:t>
      </w:r>
      <w:r w:rsidR="00BF2C48" w:rsidRPr="006F79F0">
        <w:rPr>
          <w:rFonts w:ascii="Times New Roman" w:hAnsi="Times New Roman" w:cs="Times New Roman"/>
          <w:sz w:val="24"/>
          <w:szCs w:val="24"/>
        </w:rPr>
        <w:t>лей, в том числе ал</w:t>
      </w:r>
      <w:r w:rsidR="00BF2C48" w:rsidRPr="006F79F0">
        <w:rPr>
          <w:rFonts w:ascii="Times New Roman" w:hAnsi="Times New Roman" w:cs="Times New Roman"/>
          <w:sz w:val="24"/>
          <w:szCs w:val="24"/>
        </w:rPr>
        <w:t>ь</w:t>
      </w:r>
      <w:r w:rsidR="00BF2C48" w:rsidRPr="006F79F0">
        <w:rPr>
          <w:rFonts w:ascii="Times New Roman" w:hAnsi="Times New Roman" w:cs="Times New Roman"/>
          <w:sz w:val="24"/>
          <w:szCs w:val="24"/>
        </w:rPr>
        <w:t>тернативные, осознанно выбирать наиболее эффективные  способы  решения  учебных  и п</w:t>
      </w:r>
      <w:r w:rsidR="00BF2C48" w:rsidRPr="006F79F0">
        <w:rPr>
          <w:rFonts w:ascii="Times New Roman" w:hAnsi="Times New Roman" w:cs="Times New Roman"/>
          <w:sz w:val="24"/>
          <w:szCs w:val="24"/>
        </w:rPr>
        <w:t>о</w:t>
      </w:r>
      <w:r w:rsidR="00BF2C48" w:rsidRPr="006F79F0">
        <w:rPr>
          <w:rFonts w:ascii="Times New Roman" w:hAnsi="Times New Roman" w:cs="Times New Roman"/>
          <w:sz w:val="24"/>
          <w:szCs w:val="24"/>
        </w:rPr>
        <w:t>знавательных  задач;</w:t>
      </w:r>
    </w:p>
    <w:p w14:paraId="46B83F5F" w14:textId="77777777" w:rsidR="00BF2C48" w:rsidRDefault="00190AB9"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5) </w:t>
      </w:r>
      <w:r w:rsidR="00BF2C48" w:rsidRPr="006F79F0">
        <w:rPr>
          <w:rFonts w:ascii="Times New Roman" w:hAnsi="Times New Roman" w:cs="Times New Roman"/>
          <w:sz w:val="24"/>
          <w:szCs w:val="24"/>
        </w:rPr>
        <w:t xml:space="preserve">умение соотносить свои действия с планируемыми </w:t>
      </w:r>
      <w:r w:rsidR="00BF2C48">
        <w:rPr>
          <w:rFonts w:ascii="Times New Roman" w:hAnsi="Times New Roman" w:cs="Times New Roman"/>
          <w:sz w:val="24"/>
          <w:szCs w:val="24"/>
        </w:rPr>
        <w:t>ре</w:t>
      </w:r>
      <w:r w:rsidR="00BF2C48" w:rsidRPr="006F79F0">
        <w:rPr>
          <w:rFonts w:ascii="Times New Roman" w:hAnsi="Times New Roman" w:cs="Times New Roman"/>
          <w:sz w:val="24"/>
          <w:szCs w:val="24"/>
        </w:rPr>
        <w:t xml:space="preserve">зультатами,   осуществлять   контроль  своей  деятельности   в  </w:t>
      </w:r>
      <w:r w:rsidR="00BF2C48">
        <w:rPr>
          <w:rFonts w:ascii="Times New Roman" w:hAnsi="Times New Roman" w:cs="Times New Roman"/>
          <w:sz w:val="24"/>
          <w:szCs w:val="24"/>
        </w:rPr>
        <w:t>про</w:t>
      </w:r>
      <w:r w:rsidR="00BF2C48" w:rsidRPr="006F79F0">
        <w:rPr>
          <w:rFonts w:ascii="Times New Roman" w:hAnsi="Times New Roman" w:cs="Times New Roman"/>
          <w:sz w:val="24"/>
          <w:szCs w:val="24"/>
        </w:rPr>
        <w:t>цессе достижения результата, определять способы де</w:t>
      </w:r>
      <w:r w:rsidR="00BF2C48" w:rsidRPr="006F79F0">
        <w:rPr>
          <w:rFonts w:ascii="Times New Roman" w:hAnsi="Times New Roman" w:cs="Times New Roman"/>
          <w:sz w:val="24"/>
          <w:szCs w:val="24"/>
        </w:rPr>
        <w:t>й</w:t>
      </w:r>
      <w:r w:rsidR="00BF2C48" w:rsidRPr="006F79F0">
        <w:rPr>
          <w:rFonts w:ascii="Times New Roman" w:hAnsi="Times New Roman" w:cs="Times New Roman"/>
          <w:sz w:val="24"/>
          <w:szCs w:val="24"/>
        </w:rPr>
        <w:t>ствий в рамках   предложенных   условий   и  требований,   корректировать свои  действия  в соответствии  с изменяющейся  ситуацией;</w:t>
      </w:r>
    </w:p>
    <w:p w14:paraId="256408A3" w14:textId="77777777" w:rsidR="00BF2C48" w:rsidRPr="006F79F0" w:rsidRDefault="00190AB9"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6) </w:t>
      </w:r>
      <w:r w:rsidR="00BF2C48" w:rsidRPr="006F79F0">
        <w:rPr>
          <w:rFonts w:ascii="Times New Roman" w:hAnsi="Times New Roman" w:cs="Times New Roman"/>
          <w:sz w:val="24"/>
          <w:szCs w:val="24"/>
        </w:rPr>
        <w:t xml:space="preserve"> владение основами самоконтроля, самооценки, принятия решений и осуществления осознанного выбора в учебной и </w:t>
      </w:r>
      <w:r w:rsidR="00BF2C48">
        <w:rPr>
          <w:rFonts w:ascii="Times New Roman" w:hAnsi="Times New Roman" w:cs="Times New Roman"/>
          <w:sz w:val="24"/>
          <w:szCs w:val="24"/>
        </w:rPr>
        <w:t>по</w:t>
      </w:r>
      <w:r w:rsidR="00BF2C48" w:rsidRPr="006F79F0">
        <w:rPr>
          <w:rFonts w:ascii="Times New Roman" w:hAnsi="Times New Roman" w:cs="Times New Roman"/>
          <w:sz w:val="24"/>
          <w:szCs w:val="24"/>
        </w:rPr>
        <w:t>знавательной  деятельности;</w:t>
      </w:r>
    </w:p>
    <w:p w14:paraId="09AC28FD" w14:textId="77777777" w:rsidR="00BF2C48" w:rsidRPr="006F79F0" w:rsidRDefault="00190AB9"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7)  </w:t>
      </w:r>
      <w:r w:rsidR="00BF2C48" w:rsidRPr="006F79F0">
        <w:rPr>
          <w:rFonts w:ascii="Times New Roman" w:hAnsi="Times New Roman" w:cs="Times New Roman"/>
          <w:sz w:val="24"/>
          <w:szCs w:val="24"/>
        </w:rPr>
        <w:t>способность  выбирать  целевые  и  смысловые  установки  в своих действиях и п</w:t>
      </w:r>
      <w:r w:rsidR="00BF2C48" w:rsidRPr="006F79F0">
        <w:rPr>
          <w:rFonts w:ascii="Times New Roman" w:hAnsi="Times New Roman" w:cs="Times New Roman"/>
          <w:sz w:val="24"/>
          <w:szCs w:val="24"/>
        </w:rPr>
        <w:t>о</w:t>
      </w:r>
      <w:r w:rsidR="00BF2C48" w:rsidRPr="006F79F0">
        <w:rPr>
          <w:rFonts w:ascii="Times New Roman" w:hAnsi="Times New Roman" w:cs="Times New Roman"/>
          <w:sz w:val="24"/>
          <w:szCs w:val="24"/>
        </w:rPr>
        <w:t>ступках по отношению к живой природе, здоровью  своему  и окружающих;</w:t>
      </w:r>
    </w:p>
    <w:p w14:paraId="2CAD283C" w14:textId="77777777" w:rsidR="00BF2C48" w:rsidRPr="006F79F0" w:rsidRDefault="00190AB9"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8)  </w:t>
      </w:r>
      <w:r w:rsidR="00BF2C48" w:rsidRPr="006F79F0">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14:paraId="09ED53BA" w14:textId="77777777" w:rsidR="00BF2C48" w:rsidRPr="006F79F0" w:rsidRDefault="00190AB9"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sz w:val="24"/>
          <w:szCs w:val="24"/>
        </w:rPr>
        <w:t xml:space="preserve">9) </w:t>
      </w:r>
      <w:r w:rsidR="00BF2C48" w:rsidRPr="006F79F0">
        <w:rPr>
          <w:rFonts w:ascii="Times New Roman" w:hAnsi="Times New Roman" w:cs="Times New Roman"/>
          <w:sz w:val="24"/>
          <w:szCs w:val="24"/>
        </w:rPr>
        <w:t xml:space="preserve"> умение осознанно  использовать  речевые средства для дис</w:t>
      </w:r>
      <w:r w:rsidR="00BF2C48">
        <w:rPr>
          <w:rFonts w:ascii="Times New Roman" w:hAnsi="Times New Roman" w:cs="Times New Roman"/>
          <w:sz w:val="24"/>
          <w:szCs w:val="24"/>
        </w:rPr>
        <w:t>кус</w:t>
      </w:r>
      <w:r w:rsidR="00BF2C48" w:rsidRPr="006F79F0">
        <w:rPr>
          <w:rFonts w:ascii="Times New Roman" w:hAnsi="Times New Roman" w:cs="Times New Roman"/>
          <w:sz w:val="24"/>
          <w:szCs w:val="24"/>
        </w:rPr>
        <w:t xml:space="preserve">сии  и  аргументации  своей  позиции,  сравнивать  разные  точки  </w:t>
      </w:r>
      <w:r w:rsidR="00BF2C48">
        <w:rPr>
          <w:rFonts w:ascii="Times New Roman" w:hAnsi="Times New Roman" w:cs="Times New Roman"/>
          <w:sz w:val="24"/>
          <w:szCs w:val="24"/>
        </w:rPr>
        <w:t>зре</w:t>
      </w:r>
      <w:r w:rsidR="00BF2C48" w:rsidRPr="006F79F0">
        <w:rPr>
          <w:rFonts w:ascii="Times New Roman" w:hAnsi="Times New Roman" w:cs="Times New Roman"/>
          <w:sz w:val="24"/>
          <w:szCs w:val="24"/>
        </w:rPr>
        <w:t>ния, аргументировать  и отстаивать  свою точку зрения;</w:t>
      </w:r>
    </w:p>
    <w:p w14:paraId="70B1B672" w14:textId="77777777" w:rsidR="00BF2C48" w:rsidRPr="006F79F0" w:rsidRDefault="00BF2C48" w:rsidP="00BF2C48">
      <w:pPr>
        <w:spacing w:after="0" w:line="240" w:lineRule="auto"/>
        <w:ind w:firstLine="624"/>
        <w:jc w:val="both"/>
        <w:rPr>
          <w:rFonts w:ascii="Times New Roman" w:hAnsi="Times New Roman" w:cs="Times New Roman"/>
          <w:sz w:val="24"/>
          <w:szCs w:val="24"/>
        </w:rPr>
      </w:pPr>
      <w:r w:rsidRPr="006F79F0">
        <w:rPr>
          <w:rFonts w:ascii="Times New Roman" w:hAnsi="Times New Roman" w:cs="Times New Roman"/>
          <w:sz w:val="24"/>
          <w:szCs w:val="24"/>
        </w:rPr>
        <w:t>10) умение организовывать учебное сотрудничество и совместную деятельность с уч</w:t>
      </w:r>
      <w:r w:rsidRPr="006F79F0">
        <w:rPr>
          <w:rFonts w:ascii="Times New Roman" w:hAnsi="Times New Roman" w:cs="Times New Roman"/>
          <w:sz w:val="24"/>
          <w:szCs w:val="24"/>
        </w:rPr>
        <w:t>и</w:t>
      </w:r>
      <w:r w:rsidRPr="006F79F0">
        <w:rPr>
          <w:rFonts w:ascii="Times New Roman" w:hAnsi="Times New Roman" w:cs="Times New Roman"/>
          <w:sz w:val="24"/>
          <w:szCs w:val="24"/>
        </w:rPr>
        <w:t>телем и сверстниками; работать ин</w:t>
      </w:r>
      <w:r>
        <w:rPr>
          <w:rFonts w:ascii="Times New Roman" w:hAnsi="Times New Roman" w:cs="Times New Roman"/>
          <w:sz w:val="24"/>
          <w:szCs w:val="24"/>
        </w:rPr>
        <w:t>ди</w:t>
      </w:r>
      <w:r w:rsidRPr="006F79F0">
        <w:rPr>
          <w:rFonts w:ascii="Times New Roman" w:hAnsi="Times New Roman" w:cs="Times New Roman"/>
          <w:sz w:val="24"/>
          <w:szCs w:val="24"/>
        </w:rPr>
        <w:t>видуально и в группе: находить общее решение и ра</w:t>
      </w:r>
      <w:r w:rsidRPr="006F79F0">
        <w:rPr>
          <w:rFonts w:ascii="Times New Roman" w:hAnsi="Times New Roman" w:cs="Times New Roman"/>
          <w:sz w:val="24"/>
          <w:szCs w:val="24"/>
        </w:rPr>
        <w:t>з</w:t>
      </w:r>
      <w:r w:rsidRPr="006F79F0">
        <w:rPr>
          <w:rFonts w:ascii="Times New Roman" w:hAnsi="Times New Roman" w:cs="Times New Roman"/>
          <w:sz w:val="24"/>
          <w:szCs w:val="24"/>
        </w:rPr>
        <w:t>решать конфликты на основе согласования позиций и учёта интересов; формулировать,  а</w:t>
      </w:r>
      <w:r w:rsidRPr="006F79F0">
        <w:rPr>
          <w:rFonts w:ascii="Times New Roman" w:hAnsi="Times New Roman" w:cs="Times New Roman"/>
          <w:sz w:val="24"/>
          <w:szCs w:val="24"/>
        </w:rPr>
        <w:t>р</w:t>
      </w:r>
      <w:r w:rsidRPr="006F79F0">
        <w:rPr>
          <w:rFonts w:ascii="Times New Roman" w:hAnsi="Times New Roman" w:cs="Times New Roman"/>
          <w:sz w:val="24"/>
          <w:szCs w:val="24"/>
        </w:rPr>
        <w:t>гументировать  и отстаивать  своё  мнение;</w:t>
      </w:r>
    </w:p>
    <w:p w14:paraId="6CB1363D" w14:textId="77777777" w:rsidR="00BF2C48" w:rsidRPr="006F79F0" w:rsidRDefault="00BF2C48" w:rsidP="00BF2C48">
      <w:pPr>
        <w:spacing w:after="0" w:line="240" w:lineRule="auto"/>
        <w:ind w:firstLine="624"/>
        <w:jc w:val="both"/>
        <w:rPr>
          <w:rFonts w:ascii="Times New Roman" w:hAnsi="Times New Roman" w:cs="Times New Roman"/>
          <w:sz w:val="24"/>
          <w:szCs w:val="24"/>
        </w:rPr>
      </w:pPr>
      <w:r w:rsidRPr="006F79F0">
        <w:rPr>
          <w:rFonts w:ascii="Times New Roman" w:hAnsi="Times New Roman" w:cs="Times New Roman"/>
          <w:sz w:val="24"/>
          <w:szCs w:val="24"/>
        </w:rPr>
        <w:t xml:space="preserve">11) формирование и развитие компетентности в области </w:t>
      </w:r>
      <w:r>
        <w:rPr>
          <w:rFonts w:ascii="Times New Roman" w:hAnsi="Times New Roman" w:cs="Times New Roman"/>
          <w:sz w:val="24"/>
          <w:szCs w:val="24"/>
        </w:rPr>
        <w:t>ис</w:t>
      </w:r>
      <w:r w:rsidRPr="006F79F0">
        <w:rPr>
          <w:rFonts w:ascii="Times New Roman" w:hAnsi="Times New Roman" w:cs="Times New Roman"/>
          <w:sz w:val="24"/>
          <w:szCs w:val="24"/>
        </w:rPr>
        <w:t>пользования информацио</w:t>
      </w:r>
      <w:r w:rsidRPr="006F79F0">
        <w:rPr>
          <w:rFonts w:ascii="Times New Roman" w:hAnsi="Times New Roman" w:cs="Times New Roman"/>
          <w:sz w:val="24"/>
          <w:szCs w:val="24"/>
        </w:rPr>
        <w:t>н</w:t>
      </w:r>
      <w:r w:rsidRPr="006F79F0">
        <w:rPr>
          <w:rFonts w:ascii="Times New Roman" w:hAnsi="Times New Roman" w:cs="Times New Roman"/>
          <w:sz w:val="24"/>
          <w:szCs w:val="24"/>
        </w:rPr>
        <w:t>но-ком</w:t>
      </w:r>
      <w:r w:rsidR="00EC3959">
        <w:rPr>
          <w:rFonts w:ascii="Times New Roman" w:hAnsi="Times New Roman" w:cs="Times New Roman"/>
          <w:sz w:val="24"/>
          <w:szCs w:val="24"/>
        </w:rPr>
        <w:t>муникационных технологий (далее</w:t>
      </w:r>
      <w:r w:rsidRPr="006F79F0">
        <w:rPr>
          <w:rFonts w:ascii="Times New Roman" w:hAnsi="Times New Roman" w:cs="Times New Roman"/>
          <w:sz w:val="24"/>
          <w:szCs w:val="24"/>
        </w:rPr>
        <w:t xml:space="preserve"> ИКТ-компетенции).</w:t>
      </w:r>
    </w:p>
    <w:p w14:paraId="657AA1B1" w14:textId="77777777" w:rsidR="00BF2C48" w:rsidRPr="006F79F0" w:rsidRDefault="00EC3959" w:rsidP="00BF2C48">
      <w:pPr>
        <w:spacing w:after="0" w:line="240" w:lineRule="auto"/>
        <w:ind w:firstLine="624"/>
        <w:jc w:val="both"/>
        <w:rPr>
          <w:rFonts w:ascii="Times New Roman" w:hAnsi="Times New Roman" w:cs="Times New Roman"/>
          <w:sz w:val="24"/>
          <w:szCs w:val="24"/>
        </w:rPr>
      </w:pPr>
      <w:r>
        <w:rPr>
          <w:rFonts w:ascii="Times New Roman" w:hAnsi="Times New Roman" w:cs="Times New Roman"/>
          <w:b/>
          <w:sz w:val="24"/>
          <w:szCs w:val="24"/>
        </w:rPr>
        <w:t xml:space="preserve">Предметные </w:t>
      </w:r>
      <w:r w:rsidR="00BF2C48" w:rsidRPr="003B6FEE">
        <w:rPr>
          <w:rFonts w:ascii="Times New Roman" w:hAnsi="Times New Roman" w:cs="Times New Roman"/>
          <w:b/>
          <w:sz w:val="24"/>
          <w:szCs w:val="24"/>
        </w:rPr>
        <w:t>результаты</w:t>
      </w:r>
      <w:r w:rsidR="00701E0A">
        <w:rPr>
          <w:rFonts w:ascii="Times New Roman" w:hAnsi="Times New Roman" w:cs="Times New Roman"/>
          <w:sz w:val="24"/>
          <w:szCs w:val="24"/>
        </w:rPr>
        <w:t xml:space="preserve"> </w:t>
      </w:r>
      <w:r w:rsidR="00427523">
        <w:rPr>
          <w:rFonts w:ascii="Times New Roman" w:hAnsi="Times New Roman" w:cs="Times New Roman"/>
          <w:sz w:val="24"/>
          <w:szCs w:val="24"/>
        </w:rPr>
        <w:t xml:space="preserve">обучения </w:t>
      </w:r>
      <w:r w:rsidR="00BF2C48" w:rsidRPr="006F79F0">
        <w:rPr>
          <w:rFonts w:ascii="Times New Roman" w:hAnsi="Times New Roman" w:cs="Times New Roman"/>
          <w:sz w:val="24"/>
          <w:szCs w:val="24"/>
        </w:rPr>
        <w:t xml:space="preserve">в  основной  школе  </w:t>
      </w:r>
      <w:r w:rsidR="00BF2C48">
        <w:rPr>
          <w:rFonts w:ascii="Times New Roman" w:hAnsi="Times New Roman" w:cs="Times New Roman"/>
          <w:sz w:val="24"/>
          <w:szCs w:val="24"/>
        </w:rPr>
        <w:t>включа</w:t>
      </w:r>
      <w:r w:rsidR="00BF2C48" w:rsidRPr="006F79F0">
        <w:rPr>
          <w:rFonts w:ascii="Times New Roman" w:hAnsi="Times New Roman" w:cs="Times New Roman"/>
          <w:sz w:val="24"/>
          <w:szCs w:val="24"/>
        </w:rPr>
        <w:t>ют освоенные обуч</w:t>
      </w:r>
      <w:r w:rsidR="00BF2C48" w:rsidRPr="006F79F0">
        <w:rPr>
          <w:rFonts w:ascii="Times New Roman" w:hAnsi="Times New Roman" w:cs="Times New Roman"/>
          <w:sz w:val="24"/>
          <w:szCs w:val="24"/>
        </w:rPr>
        <w:t>а</w:t>
      </w:r>
      <w:r w:rsidR="00BF2C48" w:rsidRPr="006F79F0">
        <w:rPr>
          <w:rFonts w:ascii="Times New Roman" w:hAnsi="Times New Roman" w:cs="Times New Roman"/>
          <w:sz w:val="24"/>
          <w:szCs w:val="24"/>
        </w:rPr>
        <w:t>ющимися в ходе изучения учебного предмета умения, специфические для данной предме</w:t>
      </w:r>
      <w:r w:rsidR="00BF2C48" w:rsidRPr="006F79F0">
        <w:rPr>
          <w:rFonts w:ascii="Times New Roman" w:hAnsi="Times New Roman" w:cs="Times New Roman"/>
          <w:sz w:val="24"/>
          <w:szCs w:val="24"/>
        </w:rPr>
        <w:t>т</w:t>
      </w:r>
      <w:r w:rsidR="00BF2C48" w:rsidRPr="006F79F0">
        <w:rPr>
          <w:rFonts w:ascii="Times New Roman" w:hAnsi="Times New Roman" w:cs="Times New Roman"/>
          <w:sz w:val="24"/>
          <w:szCs w:val="24"/>
        </w:rPr>
        <w:t xml:space="preserve">ной области, виды деятельности по получению нового знания в рамках учебного предмета, его преобразованию и применению, формирование </w:t>
      </w:r>
      <w:r w:rsidR="00BF2C48">
        <w:rPr>
          <w:rFonts w:ascii="Times New Roman" w:hAnsi="Times New Roman" w:cs="Times New Roman"/>
          <w:sz w:val="24"/>
          <w:szCs w:val="24"/>
        </w:rPr>
        <w:t>на</w:t>
      </w:r>
      <w:r w:rsidR="00BF2C48" w:rsidRPr="006F79F0">
        <w:rPr>
          <w:rFonts w:ascii="Times New Roman" w:hAnsi="Times New Roman" w:cs="Times New Roman"/>
          <w:sz w:val="24"/>
          <w:szCs w:val="24"/>
        </w:rPr>
        <w:t>учного типа мышления, научных пре</w:t>
      </w:r>
      <w:r w:rsidR="00BF2C48" w:rsidRPr="006F79F0">
        <w:rPr>
          <w:rFonts w:ascii="Times New Roman" w:hAnsi="Times New Roman" w:cs="Times New Roman"/>
          <w:sz w:val="24"/>
          <w:szCs w:val="24"/>
        </w:rPr>
        <w:t>д</w:t>
      </w:r>
      <w:r w:rsidR="00BF2C48" w:rsidRPr="006F79F0">
        <w:rPr>
          <w:rFonts w:ascii="Times New Roman" w:hAnsi="Times New Roman" w:cs="Times New Roman"/>
          <w:sz w:val="24"/>
          <w:szCs w:val="24"/>
        </w:rPr>
        <w:t xml:space="preserve">ставлений о ключевых </w:t>
      </w:r>
      <w:r w:rsidR="00BF2C48">
        <w:rPr>
          <w:rFonts w:ascii="Times New Roman" w:hAnsi="Times New Roman" w:cs="Times New Roman"/>
          <w:sz w:val="24"/>
          <w:szCs w:val="24"/>
        </w:rPr>
        <w:t>те</w:t>
      </w:r>
      <w:r w:rsidR="00BF2C48" w:rsidRPr="006F79F0">
        <w:rPr>
          <w:rFonts w:ascii="Times New Roman" w:hAnsi="Times New Roman" w:cs="Times New Roman"/>
          <w:sz w:val="24"/>
          <w:szCs w:val="24"/>
        </w:rPr>
        <w:t>ориях,  типах  и  видах  отношений,  владение  научной  термино</w:t>
      </w:r>
      <w:r w:rsidR="00BF2C48">
        <w:rPr>
          <w:rFonts w:ascii="Times New Roman" w:hAnsi="Times New Roman" w:cs="Times New Roman"/>
          <w:sz w:val="24"/>
          <w:szCs w:val="24"/>
        </w:rPr>
        <w:t>л</w:t>
      </w:r>
      <w:r w:rsidR="00BF2C48">
        <w:rPr>
          <w:rFonts w:ascii="Times New Roman" w:hAnsi="Times New Roman" w:cs="Times New Roman"/>
          <w:sz w:val="24"/>
          <w:szCs w:val="24"/>
        </w:rPr>
        <w:t>о</w:t>
      </w:r>
      <w:r w:rsidR="00BF2C48" w:rsidRPr="006F79F0">
        <w:rPr>
          <w:rFonts w:ascii="Times New Roman" w:hAnsi="Times New Roman" w:cs="Times New Roman"/>
          <w:sz w:val="24"/>
          <w:szCs w:val="24"/>
        </w:rPr>
        <w:t>гией,  ключевыми  понятиями,  методами  и приёмами.</w:t>
      </w:r>
    </w:p>
    <w:p w14:paraId="2C99F3EB" w14:textId="77777777" w:rsidR="00BF2C48" w:rsidRDefault="00BF2C48" w:rsidP="00BF2C48">
      <w:pPr>
        <w:spacing w:after="0" w:line="240" w:lineRule="auto"/>
        <w:ind w:firstLine="624"/>
        <w:jc w:val="both"/>
        <w:rPr>
          <w:rFonts w:ascii="Times New Roman" w:hAnsi="Times New Roman" w:cs="Times New Roman"/>
          <w:sz w:val="24"/>
          <w:szCs w:val="24"/>
        </w:rPr>
      </w:pPr>
      <w:r w:rsidRPr="006F79F0">
        <w:rPr>
          <w:rFonts w:ascii="Times New Roman" w:hAnsi="Times New Roman" w:cs="Times New Roman"/>
          <w:sz w:val="24"/>
          <w:szCs w:val="24"/>
        </w:rPr>
        <w:t>Основные  предметные  результаты  обучения  биологии:</w:t>
      </w:r>
    </w:p>
    <w:p w14:paraId="292F5870" w14:textId="77777777" w:rsidR="00F2601F" w:rsidRPr="00F2601F" w:rsidRDefault="00F2601F" w:rsidP="00F2601F">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601F">
        <w:rPr>
          <w:rFonts w:ascii="Times New Roman" w:eastAsia="Times New Roman" w:hAnsi="Times New Roman" w:cs="Times New Roman"/>
          <w:color w:val="2D2D2D"/>
          <w:spacing w:val="2"/>
          <w:sz w:val="24"/>
          <w:szCs w:val="24"/>
          <w:lang w:eastAsia="ru-RU"/>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r w:rsidRPr="00F2601F">
        <w:rPr>
          <w:rFonts w:ascii="Times New Roman" w:eastAsia="Times New Roman" w:hAnsi="Times New Roman" w:cs="Times New Roman"/>
          <w:color w:val="2D2D2D"/>
          <w:spacing w:val="2"/>
          <w:sz w:val="24"/>
          <w:szCs w:val="24"/>
          <w:lang w:eastAsia="ru-RU"/>
        </w:rPr>
        <w:br/>
      </w:r>
    </w:p>
    <w:p w14:paraId="186080E7" w14:textId="77777777" w:rsidR="00F2601F" w:rsidRPr="00F2601F" w:rsidRDefault="00F2601F" w:rsidP="00F2601F">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601F">
        <w:rPr>
          <w:rFonts w:ascii="Times New Roman" w:eastAsia="Times New Roman" w:hAnsi="Times New Roman" w:cs="Times New Roman"/>
          <w:color w:val="2D2D2D"/>
          <w:spacing w:val="2"/>
          <w:sz w:val="24"/>
          <w:szCs w:val="24"/>
          <w:lang w:eastAsia="ru-RU"/>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w:t>
      </w:r>
      <w:r w:rsidRPr="00F2601F">
        <w:rPr>
          <w:rFonts w:ascii="Times New Roman" w:eastAsia="Times New Roman" w:hAnsi="Times New Roman" w:cs="Times New Roman"/>
          <w:color w:val="2D2D2D"/>
          <w:spacing w:val="2"/>
          <w:sz w:val="24"/>
          <w:szCs w:val="24"/>
          <w:lang w:eastAsia="ru-RU"/>
        </w:rPr>
        <w:t>д</w:t>
      </w:r>
      <w:r w:rsidRPr="00F2601F">
        <w:rPr>
          <w:rFonts w:ascii="Times New Roman" w:eastAsia="Times New Roman" w:hAnsi="Times New Roman" w:cs="Times New Roman"/>
          <w:color w:val="2D2D2D"/>
          <w:spacing w:val="2"/>
          <w:sz w:val="24"/>
          <w:szCs w:val="24"/>
          <w:lang w:eastAsia="ru-RU"/>
        </w:rPr>
        <w:t>ственности и изменчивости; овладение понятийным аппаратом биологии;</w:t>
      </w:r>
      <w:r w:rsidRPr="00F2601F">
        <w:rPr>
          <w:rFonts w:ascii="Times New Roman" w:eastAsia="Times New Roman" w:hAnsi="Times New Roman" w:cs="Times New Roman"/>
          <w:color w:val="2D2D2D"/>
          <w:spacing w:val="2"/>
          <w:sz w:val="24"/>
          <w:szCs w:val="24"/>
          <w:lang w:eastAsia="ru-RU"/>
        </w:rPr>
        <w:br/>
      </w:r>
    </w:p>
    <w:p w14:paraId="493DEAF2" w14:textId="77777777" w:rsidR="00F2601F" w:rsidRPr="00F2601F" w:rsidRDefault="00F2601F" w:rsidP="00F2601F">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601F">
        <w:rPr>
          <w:rFonts w:ascii="Times New Roman" w:eastAsia="Times New Roman" w:hAnsi="Times New Roman" w:cs="Times New Roman"/>
          <w:color w:val="2D2D2D"/>
          <w:spacing w:val="2"/>
          <w:sz w:val="24"/>
          <w:szCs w:val="24"/>
          <w:lang w:eastAsia="ru-RU"/>
        </w:rPr>
        <w:lastRenderedPageBreak/>
        <w:t>3) приобретение опыта использования методов биологической науки и проведения несло</w:t>
      </w:r>
      <w:r w:rsidRPr="00F2601F">
        <w:rPr>
          <w:rFonts w:ascii="Times New Roman" w:eastAsia="Times New Roman" w:hAnsi="Times New Roman" w:cs="Times New Roman"/>
          <w:color w:val="2D2D2D"/>
          <w:spacing w:val="2"/>
          <w:sz w:val="24"/>
          <w:szCs w:val="24"/>
          <w:lang w:eastAsia="ru-RU"/>
        </w:rPr>
        <w:t>ж</w:t>
      </w:r>
      <w:r w:rsidRPr="00F2601F">
        <w:rPr>
          <w:rFonts w:ascii="Times New Roman" w:eastAsia="Times New Roman" w:hAnsi="Times New Roman" w:cs="Times New Roman"/>
          <w:color w:val="2D2D2D"/>
          <w:spacing w:val="2"/>
          <w:sz w:val="24"/>
          <w:szCs w:val="24"/>
          <w:lang w:eastAsia="ru-RU"/>
        </w:rPr>
        <w:t>ных биологических экспериментов для изучения живых организмов и человека, проведения экологического мониторинга в окружающей среде;</w:t>
      </w:r>
      <w:r w:rsidRPr="00F2601F">
        <w:rPr>
          <w:rFonts w:ascii="Times New Roman" w:eastAsia="Times New Roman" w:hAnsi="Times New Roman" w:cs="Times New Roman"/>
          <w:color w:val="2D2D2D"/>
          <w:spacing w:val="2"/>
          <w:sz w:val="24"/>
          <w:szCs w:val="24"/>
          <w:lang w:eastAsia="ru-RU"/>
        </w:rPr>
        <w:br/>
      </w:r>
    </w:p>
    <w:p w14:paraId="676B1543" w14:textId="77777777" w:rsidR="00F2601F" w:rsidRPr="00F2601F" w:rsidRDefault="00F2601F" w:rsidP="00F2601F">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601F">
        <w:rPr>
          <w:rFonts w:ascii="Times New Roman" w:eastAsia="Times New Roman" w:hAnsi="Times New Roman" w:cs="Times New Roman"/>
          <w:color w:val="2D2D2D"/>
          <w:spacing w:val="2"/>
          <w:sz w:val="24"/>
          <w:szCs w:val="24"/>
          <w:lang w:eastAsia="ru-RU"/>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w:t>
      </w:r>
      <w:r w:rsidRPr="00F2601F">
        <w:rPr>
          <w:rFonts w:ascii="Times New Roman" w:eastAsia="Times New Roman" w:hAnsi="Times New Roman" w:cs="Times New Roman"/>
          <w:color w:val="2D2D2D"/>
          <w:spacing w:val="2"/>
          <w:sz w:val="24"/>
          <w:szCs w:val="24"/>
          <w:lang w:eastAsia="ru-RU"/>
        </w:rPr>
        <w:t>е</w:t>
      </w:r>
      <w:r w:rsidRPr="00F2601F">
        <w:rPr>
          <w:rFonts w:ascii="Times New Roman" w:eastAsia="Times New Roman" w:hAnsi="Times New Roman" w:cs="Times New Roman"/>
          <w:color w:val="2D2D2D"/>
          <w:spacing w:val="2"/>
          <w:sz w:val="24"/>
          <w:szCs w:val="24"/>
          <w:lang w:eastAsia="ru-RU"/>
        </w:rPr>
        <w:t>нию биоразнообразия и природных местообитаний видов растений и животных;</w:t>
      </w:r>
      <w:r w:rsidRPr="00F2601F">
        <w:rPr>
          <w:rFonts w:ascii="Times New Roman" w:eastAsia="Times New Roman" w:hAnsi="Times New Roman" w:cs="Times New Roman"/>
          <w:color w:val="2D2D2D"/>
          <w:spacing w:val="2"/>
          <w:sz w:val="24"/>
          <w:szCs w:val="24"/>
          <w:lang w:eastAsia="ru-RU"/>
        </w:rPr>
        <w:br/>
      </w:r>
    </w:p>
    <w:p w14:paraId="121B92E5" w14:textId="77777777" w:rsidR="00F2601F" w:rsidRPr="00F2601F" w:rsidRDefault="00F2601F" w:rsidP="00F2601F">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F2601F">
        <w:rPr>
          <w:rFonts w:ascii="Times New Roman" w:eastAsia="Times New Roman" w:hAnsi="Times New Roman" w:cs="Times New Roman"/>
          <w:color w:val="2D2D2D"/>
          <w:spacing w:val="2"/>
          <w:sz w:val="24"/>
          <w:szCs w:val="24"/>
          <w:lang w:eastAsia="ru-RU"/>
        </w:rPr>
        <w:t>5) формирование представлений о значении биологических наук в решении проблем нео</w:t>
      </w:r>
      <w:r w:rsidRPr="00F2601F">
        <w:rPr>
          <w:rFonts w:ascii="Times New Roman" w:eastAsia="Times New Roman" w:hAnsi="Times New Roman" w:cs="Times New Roman"/>
          <w:color w:val="2D2D2D"/>
          <w:spacing w:val="2"/>
          <w:sz w:val="24"/>
          <w:szCs w:val="24"/>
          <w:lang w:eastAsia="ru-RU"/>
        </w:rPr>
        <w:t>б</w:t>
      </w:r>
      <w:r w:rsidRPr="00F2601F">
        <w:rPr>
          <w:rFonts w:ascii="Times New Roman" w:eastAsia="Times New Roman" w:hAnsi="Times New Roman" w:cs="Times New Roman"/>
          <w:color w:val="2D2D2D"/>
          <w:spacing w:val="2"/>
          <w:sz w:val="24"/>
          <w:szCs w:val="24"/>
          <w:lang w:eastAsia="ru-RU"/>
        </w:rPr>
        <w:t>ходимости рационального природопользования защиты здоровья людей в условиях быс</w:t>
      </w:r>
      <w:r w:rsidRPr="00F2601F">
        <w:rPr>
          <w:rFonts w:ascii="Times New Roman" w:eastAsia="Times New Roman" w:hAnsi="Times New Roman" w:cs="Times New Roman"/>
          <w:color w:val="2D2D2D"/>
          <w:spacing w:val="2"/>
          <w:sz w:val="24"/>
          <w:szCs w:val="24"/>
          <w:lang w:eastAsia="ru-RU"/>
        </w:rPr>
        <w:t>т</w:t>
      </w:r>
      <w:r w:rsidRPr="00F2601F">
        <w:rPr>
          <w:rFonts w:ascii="Times New Roman" w:eastAsia="Times New Roman" w:hAnsi="Times New Roman" w:cs="Times New Roman"/>
          <w:color w:val="2D2D2D"/>
          <w:spacing w:val="2"/>
          <w:sz w:val="24"/>
          <w:szCs w:val="24"/>
          <w:lang w:eastAsia="ru-RU"/>
        </w:rPr>
        <w:t>рого изменения экологического качества окружающей среды;</w:t>
      </w:r>
      <w:r w:rsidRPr="00F2601F">
        <w:rPr>
          <w:rFonts w:ascii="Times New Roman" w:eastAsia="Times New Roman" w:hAnsi="Times New Roman" w:cs="Times New Roman"/>
          <w:color w:val="2D2D2D"/>
          <w:spacing w:val="2"/>
          <w:sz w:val="24"/>
          <w:szCs w:val="24"/>
          <w:lang w:eastAsia="ru-RU"/>
        </w:rPr>
        <w:br/>
      </w:r>
    </w:p>
    <w:p w14:paraId="46DF0FB7" w14:textId="77777777" w:rsidR="00F2601F" w:rsidRPr="00F2601F" w:rsidRDefault="00F2601F" w:rsidP="00F2601F">
      <w:pPr>
        <w:spacing w:after="0" w:line="240" w:lineRule="auto"/>
        <w:jc w:val="both"/>
        <w:rPr>
          <w:rFonts w:ascii="Times New Roman" w:hAnsi="Times New Roman" w:cs="Times New Roman"/>
          <w:sz w:val="24"/>
          <w:szCs w:val="24"/>
        </w:rPr>
      </w:pPr>
      <w:r w:rsidRPr="00F2601F">
        <w:rPr>
          <w:rFonts w:ascii="Times New Roman" w:eastAsia="Times New Roman" w:hAnsi="Times New Roman" w:cs="Times New Roman"/>
          <w:color w:val="2D2D2D"/>
          <w:spacing w:val="2"/>
          <w:sz w:val="24"/>
          <w:szCs w:val="24"/>
          <w:lang w:eastAsia="ru-RU"/>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r w:rsidRPr="00F2601F">
        <w:rPr>
          <w:rFonts w:ascii="Times New Roman" w:eastAsia="Times New Roman" w:hAnsi="Times New Roman" w:cs="Times New Roman"/>
          <w:color w:val="2D2D2D"/>
          <w:spacing w:val="2"/>
          <w:sz w:val="24"/>
          <w:szCs w:val="24"/>
          <w:lang w:eastAsia="ru-RU"/>
        </w:rPr>
        <w:br/>
      </w:r>
      <w:r w:rsidRPr="00F2601F">
        <w:rPr>
          <w:rFonts w:ascii="Times New Roman" w:eastAsia="Times New Roman" w:hAnsi="Times New Roman" w:cs="Times New Roman"/>
          <w:color w:val="2D2D2D"/>
          <w:spacing w:val="2"/>
          <w:sz w:val="24"/>
          <w:szCs w:val="24"/>
          <w:lang w:eastAsia="ru-RU"/>
        </w:rPr>
        <w:br/>
      </w:r>
    </w:p>
    <w:p w14:paraId="766AC5FB" w14:textId="77777777" w:rsidR="00912CAA" w:rsidRDefault="00912CAA" w:rsidP="00130586">
      <w:pPr>
        <w:pStyle w:val="c12"/>
        <w:spacing w:before="0" w:beforeAutospacing="0" w:after="0" w:afterAutospacing="0"/>
        <w:jc w:val="center"/>
        <w:rPr>
          <w:rStyle w:val="c7"/>
          <w:rFonts w:eastAsia="Century Schoolbook"/>
          <w:b/>
          <w:bCs/>
          <w:i/>
          <w:iCs/>
        </w:rPr>
      </w:pPr>
      <w:r>
        <w:rPr>
          <w:rStyle w:val="c7"/>
          <w:rFonts w:eastAsia="Century Schoolbook"/>
          <w:b/>
          <w:bCs/>
          <w:i/>
          <w:iCs/>
        </w:rPr>
        <w:t>5-9 классы</w:t>
      </w:r>
    </w:p>
    <w:p w14:paraId="793A1A9A" w14:textId="77777777" w:rsidR="00912CAA" w:rsidRPr="00912CAA" w:rsidRDefault="00912CAA" w:rsidP="00912CAA">
      <w:pPr>
        <w:pStyle w:val="c12"/>
        <w:spacing w:before="0" w:beforeAutospacing="0" w:after="0" w:afterAutospacing="0"/>
        <w:jc w:val="center"/>
        <w:rPr>
          <w:b/>
          <w:color w:val="000000"/>
        </w:rPr>
      </w:pPr>
      <w:r>
        <w:rPr>
          <w:rStyle w:val="c7"/>
          <w:rFonts w:eastAsia="Century Schoolbook"/>
          <w:b/>
          <w:bCs/>
          <w:iCs/>
        </w:rPr>
        <w:t>Личностные результаты:</w:t>
      </w:r>
    </w:p>
    <w:p w14:paraId="451B7FDB" w14:textId="77777777" w:rsidR="00912CAA" w:rsidRDefault="00912CAA" w:rsidP="00912CAA">
      <w:pPr>
        <w:pStyle w:val="c12"/>
        <w:spacing w:before="0" w:beforeAutospacing="0" w:after="0" w:afterAutospacing="0" w:line="360" w:lineRule="auto"/>
        <w:jc w:val="both"/>
        <w:rPr>
          <w:color w:val="000000"/>
        </w:rPr>
      </w:pPr>
      <w:r>
        <w:rPr>
          <w:color w:val="000000"/>
        </w:rPr>
        <w:t>Осознавать единство и целостность окружающего мира, возможности его познаваемости и объяснимости на основе достижений науки.</w:t>
      </w:r>
    </w:p>
    <w:p w14:paraId="4B04BC6A" w14:textId="77777777" w:rsidR="00912CAA" w:rsidRDefault="00912CAA" w:rsidP="00912CAA">
      <w:pPr>
        <w:pStyle w:val="c12"/>
        <w:spacing w:before="0" w:beforeAutospacing="0" w:after="0" w:afterAutospacing="0" w:line="360" w:lineRule="auto"/>
        <w:jc w:val="both"/>
        <w:rPr>
          <w:color w:val="000000"/>
        </w:rPr>
      </w:pPr>
      <w:r>
        <w:rPr>
          <w:color w:val="000000"/>
        </w:rPr>
        <w:t>Постепенно выстраивать собственное целостное мировоззрение.</w:t>
      </w:r>
    </w:p>
    <w:p w14:paraId="0FBD0FC5" w14:textId="77777777" w:rsidR="00912CAA" w:rsidRDefault="00912CAA" w:rsidP="00912CAA">
      <w:pPr>
        <w:pStyle w:val="c12"/>
        <w:spacing w:before="0" w:beforeAutospacing="0" w:after="0" w:afterAutospacing="0" w:line="360" w:lineRule="auto"/>
        <w:jc w:val="both"/>
        <w:rPr>
          <w:color w:val="000000"/>
        </w:rPr>
      </w:pPr>
      <w:r>
        <w:rPr>
          <w:color w:val="000000"/>
        </w:rPr>
        <w:t>Осознавать потребность и готовность к самообразованию, в том числе и в рамках самосто</w:t>
      </w:r>
      <w:r>
        <w:rPr>
          <w:color w:val="000000"/>
        </w:rPr>
        <w:t>я</w:t>
      </w:r>
      <w:r>
        <w:rPr>
          <w:color w:val="000000"/>
        </w:rPr>
        <w:t>тельной деятельности вне школы. Оценивать жизненные ситуации с точки зрения безопасн</w:t>
      </w:r>
      <w:r>
        <w:rPr>
          <w:color w:val="000000"/>
        </w:rPr>
        <w:t>о</w:t>
      </w:r>
      <w:r>
        <w:rPr>
          <w:color w:val="000000"/>
        </w:rPr>
        <w:t>го образа жизни и сохранения здоровья.</w:t>
      </w:r>
    </w:p>
    <w:p w14:paraId="6312A333" w14:textId="77777777" w:rsidR="00912CAA" w:rsidRDefault="00912CAA" w:rsidP="00912CAA">
      <w:pPr>
        <w:pStyle w:val="c12"/>
        <w:spacing w:before="0" w:beforeAutospacing="0" w:after="0" w:afterAutospacing="0" w:line="360" w:lineRule="auto"/>
        <w:jc w:val="both"/>
        <w:rPr>
          <w:color w:val="000000"/>
        </w:rPr>
      </w:pPr>
      <w:r>
        <w:rPr>
          <w:color w:val="000000"/>
        </w:rPr>
        <w:t>Оценивать экологический риск взаимоотношений человека и природы.</w:t>
      </w:r>
    </w:p>
    <w:p w14:paraId="5D0BC2ED" w14:textId="77777777" w:rsidR="00912CAA" w:rsidRDefault="00912CAA" w:rsidP="00912CAA">
      <w:pPr>
        <w:pStyle w:val="c12"/>
        <w:spacing w:before="0" w:beforeAutospacing="0" w:after="0" w:afterAutospacing="0" w:line="360" w:lineRule="auto"/>
        <w:jc w:val="both"/>
        <w:rPr>
          <w:color w:val="000000"/>
        </w:rPr>
      </w:pPr>
      <w:r>
        <w:rPr>
          <w:color w:val="000000"/>
        </w:rPr>
        <w:t>Формировать  экологическое мышление: умение оценивать свою деятельность и поступки других людей с точки зрения сохранения окружающей среды</w:t>
      </w:r>
      <w:r>
        <w:rPr>
          <w:rStyle w:val="apple-converted-space"/>
          <w:rFonts w:eastAsia="Century Schoolbook"/>
        </w:rPr>
        <w:t> </w:t>
      </w:r>
      <w:r>
        <w:rPr>
          <w:rStyle w:val="c7"/>
          <w:rFonts w:eastAsia="Century Schoolbook"/>
          <w:b/>
          <w:bCs/>
        </w:rPr>
        <w:t>–</w:t>
      </w:r>
      <w:r>
        <w:rPr>
          <w:color w:val="000000"/>
        </w:rPr>
        <w:t> гаранта жизни и благопол</w:t>
      </w:r>
      <w:r>
        <w:rPr>
          <w:color w:val="000000"/>
        </w:rPr>
        <w:t>у</w:t>
      </w:r>
      <w:r>
        <w:rPr>
          <w:color w:val="000000"/>
        </w:rPr>
        <w:t>чия людей на Земле. Постепенно выстраивать собственное целостное мировоззрение:</w:t>
      </w:r>
    </w:p>
    <w:p w14:paraId="2741F16A" w14:textId="77777777" w:rsidR="00912CAA" w:rsidRDefault="00912CAA" w:rsidP="00912CAA">
      <w:pPr>
        <w:pStyle w:val="c12"/>
        <w:spacing w:before="0" w:beforeAutospacing="0" w:after="0" w:afterAutospacing="0" w:line="360" w:lineRule="auto"/>
        <w:jc w:val="both"/>
        <w:rPr>
          <w:color w:val="000000"/>
        </w:rPr>
      </w:pPr>
      <w:r>
        <w:rPr>
          <w:rStyle w:val="c7"/>
          <w:rFonts w:eastAsia="Century Schoolbook"/>
          <w:b/>
          <w:bCs/>
        </w:rPr>
        <w:t>–</w:t>
      </w:r>
      <w:r>
        <w:rPr>
          <w:rStyle w:val="apple-converted-space"/>
          <w:rFonts w:eastAsia="Century Schoolbook"/>
          <w:b/>
          <w:bCs/>
        </w:rPr>
        <w:t> </w:t>
      </w:r>
      <w:r>
        <w:rPr>
          <w:color w:val="000000"/>
        </w:rPr>
        <w:t>осознавать современное многообразие типов мировоззрения, общественных, религиозных, атеистических, культурных традиций, которые определяют разные объяснения происход</w:t>
      </w:r>
      <w:r>
        <w:rPr>
          <w:color w:val="000000"/>
        </w:rPr>
        <w:t>я</w:t>
      </w:r>
      <w:r>
        <w:rPr>
          <w:color w:val="000000"/>
        </w:rPr>
        <w:t>щего в мире;</w:t>
      </w:r>
    </w:p>
    <w:p w14:paraId="27D737E4" w14:textId="77777777" w:rsidR="00912CAA" w:rsidRDefault="00912CAA" w:rsidP="00912CAA">
      <w:pPr>
        <w:pStyle w:val="c12"/>
        <w:spacing w:before="0" w:beforeAutospacing="0" w:after="0" w:afterAutospacing="0" w:line="360" w:lineRule="auto"/>
        <w:jc w:val="both"/>
        <w:rPr>
          <w:color w:val="000000"/>
        </w:rPr>
      </w:pPr>
      <w:r>
        <w:rPr>
          <w:rStyle w:val="c7"/>
          <w:rFonts w:eastAsia="Century Schoolbook"/>
          <w:b/>
          <w:bCs/>
        </w:rPr>
        <w:t>–</w:t>
      </w:r>
      <w:r>
        <w:rPr>
          <w:color w:val="000000"/>
        </w:rPr>
        <w:t> с учетом этого многообразия постепенно вырабатывать свои собственные ответы на осно</w:t>
      </w:r>
      <w:r>
        <w:rPr>
          <w:color w:val="000000"/>
        </w:rPr>
        <w:t>в</w:t>
      </w:r>
      <w:r>
        <w:rPr>
          <w:color w:val="000000"/>
        </w:rPr>
        <w:t>ные жизненные вопросы, которые ставит личный жизненный опыт;</w:t>
      </w:r>
    </w:p>
    <w:p w14:paraId="0687EB24" w14:textId="77777777" w:rsidR="00912CAA" w:rsidRDefault="00912CAA" w:rsidP="00912CAA">
      <w:pPr>
        <w:pStyle w:val="c12"/>
        <w:spacing w:before="0" w:beforeAutospacing="0" w:after="0" w:afterAutospacing="0" w:line="360" w:lineRule="auto"/>
        <w:jc w:val="both"/>
        <w:rPr>
          <w:color w:val="000000"/>
        </w:rPr>
      </w:pPr>
      <w:r>
        <w:rPr>
          <w:rStyle w:val="c7"/>
          <w:rFonts w:eastAsia="Century Schoolbook"/>
          <w:b/>
          <w:bCs/>
        </w:rPr>
        <w:t>–</w:t>
      </w:r>
      <w:r>
        <w:rPr>
          <w:color w:val="000000"/>
        </w:rPr>
        <w:t> учиться признавать противоречивость и незавершенность своих взглядов на мир, возмо</w:t>
      </w:r>
      <w:r>
        <w:rPr>
          <w:color w:val="000000"/>
        </w:rPr>
        <w:t>ж</w:t>
      </w:r>
      <w:r>
        <w:rPr>
          <w:color w:val="000000"/>
        </w:rPr>
        <w:t>ность их изменения.  </w:t>
      </w:r>
    </w:p>
    <w:p w14:paraId="2754783B" w14:textId="77777777" w:rsidR="00912CAA" w:rsidRDefault="00912CAA" w:rsidP="00912CAA">
      <w:pPr>
        <w:pStyle w:val="c12"/>
        <w:spacing w:before="0" w:beforeAutospacing="0" w:after="0" w:afterAutospacing="0" w:line="360" w:lineRule="auto"/>
        <w:jc w:val="both"/>
        <w:rPr>
          <w:color w:val="000000"/>
        </w:rPr>
      </w:pPr>
      <w:r>
        <w:rPr>
          <w:color w:val="000000"/>
        </w:rPr>
        <w:t>Учиться использовать свои взгляды на мир для объяснения различных ситуаций, решения возникающих проблем и извлечения жизненных уроков.</w:t>
      </w:r>
    </w:p>
    <w:p w14:paraId="6E953317" w14:textId="77777777" w:rsidR="00912CAA" w:rsidRDefault="00912CAA" w:rsidP="00912CAA">
      <w:pPr>
        <w:pStyle w:val="c12"/>
        <w:spacing w:before="0" w:beforeAutospacing="0" w:after="0" w:afterAutospacing="0" w:line="360" w:lineRule="auto"/>
        <w:jc w:val="both"/>
        <w:rPr>
          <w:color w:val="000000"/>
        </w:rPr>
      </w:pPr>
      <w:r>
        <w:rPr>
          <w:color w:val="000000"/>
        </w:rPr>
        <w:lastRenderedPageBreak/>
        <w:t>Осознавать свои интересы, находить и изучать в учебниках по разным предметам материал (из максимума), имеющий отношение к своим интересам.</w:t>
      </w:r>
    </w:p>
    <w:p w14:paraId="6CD5FA61" w14:textId="77777777" w:rsidR="00912CAA" w:rsidRDefault="00912CAA" w:rsidP="00912CAA">
      <w:pPr>
        <w:pStyle w:val="c12"/>
        <w:spacing w:before="0" w:beforeAutospacing="0" w:after="0" w:afterAutospacing="0" w:line="360" w:lineRule="auto"/>
        <w:jc w:val="both"/>
        <w:rPr>
          <w:color w:val="000000"/>
        </w:rPr>
      </w:pPr>
      <w:r>
        <w:rPr>
          <w:color w:val="000000"/>
        </w:rPr>
        <w:t>Использовать свои интересы для выбора индивидуальной образовательной траектории, п</w:t>
      </w:r>
      <w:r>
        <w:rPr>
          <w:color w:val="000000"/>
        </w:rPr>
        <w:t>о</w:t>
      </w:r>
      <w:r>
        <w:rPr>
          <w:color w:val="000000"/>
        </w:rPr>
        <w:t>тенциальной будущей профессии и соответствующего профильного образования.</w:t>
      </w:r>
    </w:p>
    <w:p w14:paraId="67F35359" w14:textId="77777777" w:rsidR="00912CAA" w:rsidRDefault="00912CAA" w:rsidP="00912CAA">
      <w:pPr>
        <w:pStyle w:val="c12"/>
        <w:spacing w:before="0" w:beforeAutospacing="0" w:after="0" w:afterAutospacing="0" w:line="360" w:lineRule="auto"/>
        <w:jc w:val="both"/>
        <w:rPr>
          <w:color w:val="000000"/>
        </w:rPr>
      </w:pPr>
      <w:r>
        <w:rPr>
          <w:color w:val="000000"/>
        </w:rPr>
        <w:t>Приобретать опыт участия в делах, приносящих пользу людям.</w:t>
      </w:r>
    </w:p>
    <w:p w14:paraId="7CD15DC3" w14:textId="77777777" w:rsidR="00912CAA" w:rsidRDefault="00912CAA" w:rsidP="00912CAA">
      <w:pPr>
        <w:pStyle w:val="c12"/>
        <w:spacing w:before="0" w:beforeAutospacing="0" w:after="0" w:afterAutospacing="0" w:line="360" w:lineRule="auto"/>
        <w:jc w:val="both"/>
        <w:rPr>
          <w:color w:val="000000"/>
        </w:rPr>
      </w:pPr>
      <w:r>
        <w:rPr>
          <w:color w:val="000000"/>
        </w:rPr>
        <w:t>Учиться самостоятельно выбирать стиль поведения, привычки, обеспечивающие безопасный образ жизни и сохр</w:t>
      </w:r>
      <w:r w:rsidR="00EC3959">
        <w:rPr>
          <w:color w:val="000000"/>
        </w:rPr>
        <w:t>анение здоровья – своего, а так</w:t>
      </w:r>
      <w:r>
        <w:rPr>
          <w:color w:val="000000"/>
        </w:rPr>
        <w:t>же близких людей и окружающих.</w:t>
      </w:r>
    </w:p>
    <w:p w14:paraId="0706F948" w14:textId="77777777" w:rsidR="00912CAA" w:rsidRDefault="00912CAA" w:rsidP="00912CAA">
      <w:pPr>
        <w:pStyle w:val="c16"/>
        <w:spacing w:before="0" w:beforeAutospacing="0" w:after="0" w:afterAutospacing="0" w:line="360" w:lineRule="auto"/>
        <w:jc w:val="both"/>
        <w:rPr>
          <w:color w:val="000000"/>
        </w:rPr>
      </w:pPr>
      <w:r>
        <w:rPr>
          <w:color w:val="000000"/>
        </w:rPr>
        <w:t>Учиться самостоятельно противостоять ситуациям, провоцирующим на поступки, которые угрожают безопасности и здоровью.</w:t>
      </w:r>
    </w:p>
    <w:p w14:paraId="3195E0F3" w14:textId="77777777" w:rsidR="00912CAA" w:rsidRDefault="00912CAA" w:rsidP="00912CAA">
      <w:pPr>
        <w:pStyle w:val="c12"/>
        <w:spacing w:before="0" w:beforeAutospacing="0" w:after="0" w:afterAutospacing="0" w:line="360" w:lineRule="auto"/>
        <w:jc w:val="both"/>
        <w:rPr>
          <w:color w:val="000000"/>
        </w:rPr>
      </w:pPr>
      <w:r>
        <w:rPr>
          <w:color w:val="000000"/>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w:t>
      </w:r>
      <w:r>
        <w:rPr>
          <w:color w:val="000000"/>
        </w:rPr>
        <w:t>о</w:t>
      </w:r>
      <w:r>
        <w:rPr>
          <w:color w:val="000000"/>
        </w:rPr>
        <w:t>нального природопользования.</w:t>
      </w:r>
    </w:p>
    <w:p w14:paraId="5DE3A10B" w14:textId="77777777" w:rsidR="00912CAA" w:rsidRDefault="00912CAA" w:rsidP="00912CAA">
      <w:pPr>
        <w:pStyle w:val="c47"/>
        <w:spacing w:before="0" w:beforeAutospacing="0" w:after="0" w:afterAutospacing="0" w:line="360" w:lineRule="auto"/>
        <w:jc w:val="both"/>
        <w:rPr>
          <w:color w:val="000000"/>
        </w:rPr>
      </w:pPr>
      <w:r>
        <w:rPr>
          <w:color w:val="000000"/>
        </w:rPr>
        <w:t>Учиться убеждать других людей в необходимости овладения стратегией рационального пр</w:t>
      </w:r>
      <w:r>
        <w:rPr>
          <w:color w:val="000000"/>
        </w:rPr>
        <w:t>и</w:t>
      </w:r>
      <w:r>
        <w:rPr>
          <w:color w:val="000000"/>
        </w:rPr>
        <w:t>родопользования.</w:t>
      </w:r>
    </w:p>
    <w:p w14:paraId="00A609E0" w14:textId="77777777" w:rsidR="00912CAA" w:rsidRDefault="00912CAA" w:rsidP="00912CAA">
      <w:pPr>
        <w:pStyle w:val="c12"/>
        <w:spacing w:before="0" w:beforeAutospacing="0" w:after="0" w:afterAutospacing="0" w:line="360" w:lineRule="auto"/>
        <w:jc w:val="both"/>
        <w:rPr>
          <w:color w:val="000000"/>
        </w:rPr>
      </w:pPr>
      <w:r>
        <w:rPr>
          <w:color w:val="000000"/>
        </w:rPr>
        <w:t>Использовать экологическое мышление для выбора стратегии собственного поведения в к</w:t>
      </w:r>
      <w:r>
        <w:rPr>
          <w:color w:val="000000"/>
        </w:rPr>
        <w:t>а</w:t>
      </w:r>
      <w:r>
        <w:rPr>
          <w:color w:val="000000"/>
        </w:rPr>
        <w:t>честве одной из ценностных установок.</w:t>
      </w:r>
    </w:p>
    <w:p w14:paraId="7CD598E8" w14:textId="77777777" w:rsidR="00F2601F" w:rsidRDefault="00F2601F" w:rsidP="00912CAA">
      <w:pPr>
        <w:pStyle w:val="c12"/>
        <w:spacing w:before="0" w:beforeAutospacing="0" w:after="0" w:afterAutospacing="0" w:line="360" w:lineRule="auto"/>
        <w:jc w:val="both"/>
        <w:rPr>
          <w:color w:val="000000"/>
        </w:rPr>
      </w:pPr>
    </w:p>
    <w:p w14:paraId="295807E0" w14:textId="77777777" w:rsidR="00F2601F" w:rsidRDefault="00F2601F" w:rsidP="00912CAA">
      <w:pPr>
        <w:pStyle w:val="c12"/>
        <w:spacing w:before="0" w:beforeAutospacing="0" w:after="0" w:afterAutospacing="0" w:line="360" w:lineRule="auto"/>
        <w:jc w:val="both"/>
        <w:rPr>
          <w:color w:val="000000"/>
        </w:rPr>
      </w:pPr>
    </w:p>
    <w:p w14:paraId="3132EAAD" w14:textId="77777777" w:rsidR="00BF2C48" w:rsidRDefault="00BF2C48" w:rsidP="00BF2C48">
      <w:pPr>
        <w:spacing w:after="0" w:line="240" w:lineRule="auto"/>
        <w:ind w:firstLine="624"/>
        <w:jc w:val="both"/>
        <w:rPr>
          <w:rFonts w:ascii="Times New Roman" w:hAnsi="Times New Roman" w:cs="Times New Roman"/>
          <w:sz w:val="24"/>
          <w:szCs w:val="24"/>
        </w:rPr>
      </w:pPr>
    </w:p>
    <w:p w14:paraId="0961C192" w14:textId="77777777" w:rsidR="00937DD5" w:rsidRDefault="00937DD5" w:rsidP="00937DD5">
      <w:pPr>
        <w:pStyle w:val="c4"/>
        <w:spacing w:before="0" w:beforeAutospacing="0" w:after="0" w:afterAutospacing="0" w:line="360" w:lineRule="auto"/>
        <w:jc w:val="center"/>
        <w:rPr>
          <w:b/>
          <w:iCs/>
          <w:color w:val="000000"/>
        </w:rPr>
      </w:pPr>
      <w:r>
        <w:rPr>
          <w:b/>
          <w:iCs/>
          <w:color w:val="000000"/>
        </w:rPr>
        <w:t>Метапредметные результаты:</w:t>
      </w:r>
    </w:p>
    <w:p w14:paraId="064BC5E6" w14:textId="77777777" w:rsidR="004405D3" w:rsidRDefault="00937DD5" w:rsidP="00937DD5">
      <w:pPr>
        <w:pStyle w:val="c4"/>
        <w:spacing w:before="0" w:beforeAutospacing="0" w:after="0" w:afterAutospacing="0" w:line="360" w:lineRule="auto"/>
        <w:jc w:val="center"/>
        <w:rPr>
          <w:b/>
          <w:iCs/>
          <w:color w:val="000000"/>
        </w:rPr>
      </w:pPr>
      <w:r>
        <w:rPr>
          <w:b/>
          <w:iCs/>
          <w:color w:val="000000"/>
        </w:rPr>
        <w:t xml:space="preserve">Регулятивные </w:t>
      </w:r>
    </w:p>
    <w:p w14:paraId="23F3C373" w14:textId="77777777" w:rsidR="00937DD5" w:rsidRDefault="00BC2A92" w:rsidP="004405D3">
      <w:pPr>
        <w:pStyle w:val="c4"/>
        <w:spacing w:before="0" w:beforeAutospacing="0" w:after="0" w:afterAutospacing="0" w:line="360" w:lineRule="auto"/>
        <w:rPr>
          <w:b/>
          <w:iCs/>
          <w:color w:val="000000"/>
        </w:rPr>
      </w:pPr>
      <w:r>
        <w:rPr>
          <w:b/>
          <w:iCs/>
          <w:color w:val="000000"/>
        </w:rPr>
        <w:t>учащиеся научат</w:t>
      </w:r>
      <w:r w:rsidR="00937DD5">
        <w:rPr>
          <w:b/>
          <w:iCs/>
          <w:color w:val="000000"/>
        </w:rPr>
        <w:t>ся:</w:t>
      </w:r>
    </w:p>
    <w:p w14:paraId="599DE3C6"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Анализировать, сравнивать, классифицировать и обобщать понятия:</w:t>
      </w:r>
    </w:p>
    <w:p w14:paraId="19380A55"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Style w:val="c7"/>
          <w:rFonts w:ascii="Times New Roman" w:hAnsi="Times New Roman" w:cs="Times New Roman"/>
          <w:b/>
          <w:bCs/>
          <w:sz w:val="24"/>
          <w:szCs w:val="24"/>
        </w:rPr>
        <w:t>–</w:t>
      </w:r>
      <w:r w:rsidRPr="00B66E0C">
        <w:rPr>
          <w:rFonts w:ascii="Times New Roman" w:hAnsi="Times New Roman" w:cs="Times New Roman"/>
          <w:color w:val="000000"/>
          <w:sz w:val="24"/>
          <w:szCs w:val="24"/>
        </w:rPr>
        <w:t> давать определение понятиям на основе изученного на различных предметах учебного м</w:t>
      </w:r>
      <w:r w:rsidRPr="00B66E0C">
        <w:rPr>
          <w:rFonts w:ascii="Times New Roman" w:hAnsi="Times New Roman" w:cs="Times New Roman"/>
          <w:color w:val="000000"/>
          <w:sz w:val="24"/>
          <w:szCs w:val="24"/>
        </w:rPr>
        <w:t>а</w:t>
      </w:r>
      <w:r w:rsidRPr="00B66E0C">
        <w:rPr>
          <w:rFonts w:ascii="Times New Roman" w:hAnsi="Times New Roman" w:cs="Times New Roman"/>
          <w:color w:val="000000"/>
          <w:sz w:val="24"/>
          <w:szCs w:val="24"/>
        </w:rPr>
        <w:t>териала;</w:t>
      </w:r>
    </w:p>
    <w:p w14:paraId="15F12BD5"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Style w:val="c7"/>
          <w:rFonts w:ascii="Times New Roman" w:hAnsi="Times New Roman" w:cs="Times New Roman"/>
          <w:b/>
          <w:bCs/>
          <w:sz w:val="24"/>
          <w:szCs w:val="24"/>
        </w:rPr>
        <w:t>–</w:t>
      </w:r>
      <w:r w:rsidRPr="00B66E0C">
        <w:rPr>
          <w:rFonts w:ascii="Times New Roman" w:hAnsi="Times New Roman" w:cs="Times New Roman"/>
          <w:color w:val="000000"/>
          <w:sz w:val="24"/>
          <w:szCs w:val="24"/>
        </w:rPr>
        <w:t xml:space="preserve"> осуществлять логическую операцию установления </w:t>
      </w:r>
      <w:proofErr w:type="spellStart"/>
      <w:proofErr w:type="gramStart"/>
      <w:r w:rsidRPr="00B66E0C">
        <w:rPr>
          <w:rFonts w:ascii="Times New Roman" w:hAnsi="Times New Roman" w:cs="Times New Roman"/>
          <w:color w:val="000000"/>
          <w:sz w:val="24"/>
          <w:szCs w:val="24"/>
        </w:rPr>
        <w:t>родо</w:t>
      </w:r>
      <w:proofErr w:type="spellEnd"/>
      <w:r w:rsidRPr="00B66E0C">
        <w:rPr>
          <w:rFonts w:ascii="Times New Roman" w:hAnsi="Times New Roman" w:cs="Times New Roman"/>
          <w:color w:val="000000"/>
          <w:sz w:val="24"/>
          <w:szCs w:val="24"/>
        </w:rPr>
        <w:t>-видовых</w:t>
      </w:r>
      <w:proofErr w:type="gramEnd"/>
      <w:r w:rsidRPr="00B66E0C">
        <w:rPr>
          <w:rFonts w:ascii="Times New Roman" w:hAnsi="Times New Roman" w:cs="Times New Roman"/>
          <w:color w:val="000000"/>
          <w:sz w:val="24"/>
          <w:szCs w:val="24"/>
        </w:rPr>
        <w:t xml:space="preserve"> отношений;</w:t>
      </w:r>
    </w:p>
    <w:p w14:paraId="602B52C2"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Style w:val="c7"/>
          <w:rFonts w:ascii="Times New Roman" w:hAnsi="Times New Roman" w:cs="Times New Roman"/>
          <w:b/>
          <w:bCs/>
          <w:sz w:val="24"/>
          <w:szCs w:val="24"/>
        </w:rPr>
        <w:t>–</w:t>
      </w:r>
      <w:r w:rsidRPr="00B66E0C">
        <w:rPr>
          <w:rFonts w:ascii="Times New Roman" w:hAnsi="Times New Roman" w:cs="Times New Roman"/>
          <w:color w:val="000000"/>
          <w:sz w:val="24"/>
          <w:szCs w:val="24"/>
        </w:rPr>
        <w:t> обобщать понятия – осуществлять логическую операцию перехода от понятия с меньшим объемом к понятию с большим объемом.</w:t>
      </w:r>
    </w:p>
    <w:p w14:paraId="7912C825" w14:textId="77777777" w:rsidR="00937DD5" w:rsidRPr="00B66E0C" w:rsidRDefault="00937DD5" w:rsidP="00937DD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B66E0C">
        <w:rPr>
          <w:rFonts w:ascii="Times New Roman" w:hAnsi="Times New Roman" w:cs="Times New Roman"/>
          <w:color w:val="000000"/>
          <w:sz w:val="24"/>
          <w:szCs w:val="24"/>
        </w:rPr>
        <w:t>троить логическое рассуждение, включающее установление причинно-следственных св</w:t>
      </w:r>
      <w:r w:rsidRPr="00B66E0C">
        <w:rPr>
          <w:rFonts w:ascii="Times New Roman" w:hAnsi="Times New Roman" w:cs="Times New Roman"/>
          <w:color w:val="000000"/>
          <w:sz w:val="24"/>
          <w:szCs w:val="24"/>
        </w:rPr>
        <w:t>я</w:t>
      </w:r>
      <w:r w:rsidRPr="00B66E0C">
        <w:rPr>
          <w:rFonts w:ascii="Times New Roman" w:hAnsi="Times New Roman" w:cs="Times New Roman"/>
          <w:color w:val="000000"/>
          <w:sz w:val="24"/>
          <w:szCs w:val="24"/>
        </w:rPr>
        <w:t>зей.</w:t>
      </w:r>
    </w:p>
    <w:p w14:paraId="60953451" w14:textId="77777777" w:rsidR="00937DD5" w:rsidRPr="00B66E0C" w:rsidRDefault="00937DD5" w:rsidP="00937DD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B66E0C">
        <w:rPr>
          <w:rFonts w:ascii="Times New Roman" w:hAnsi="Times New Roman" w:cs="Times New Roman"/>
          <w:color w:val="000000"/>
          <w:sz w:val="24"/>
          <w:szCs w:val="24"/>
        </w:rPr>
        <w:t>оздавать модели с выделением существенных характеристик объекта, преобразовывать м</w:t>
      </w:r>
      <w:r w:rsidRPr="00B66E0C">
        <w:rPr>
          <w:rFonts w:ascii="Times New Roman" w:hAnsi="Times New Roman" w:cs="Times New Roman"/>
          <w:color w:val="000000"/>
          <w:sz w:val="24"/>
          <w:szCs w:val="24"/>
        </w:rPr>
        <w:t>о</w:t>
      </w:r>
      <w:r w:rsidRPr="00B66E0C">
        <w:rPr>
          <w:rFonts w:ascii="Times New Roman" w:hAnsi="Times New Roman" w:cs="Times New Roman"/>
          <w:color w:val="000000"/>
          <w:sz w:val="24"/>
          <w:szCs w:val="24"/>
        </w:rPr>
        <w:t>дели с целью выявления общих законов, определяющих данную предметную область.</w:t>
      </w:r>
    </w:p>
    <w:p w14:paraId="5704F173" w14:textId="77777777" w:rsidR="00937DD5" w:rsidRPr="00B66E0C" w:rsidRDefault="00937DD5" w:rsidP="00937DD5">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B66E0C">
        <w:rPr>
          <w:rFonts w:ascii="Times New Roman" w:hAnsi="Times New Roman" w:cs="Times New Roman"/>
          <w:color w:val="000000"/>
          <w:sz w:val="24"/>
          <w:szCs w:val="24"/>
        </w:rPr>
        <w:t>редставлять  информацию в виде  конспектов, таблиц, схем, графиков.</w:t>
      </w:r>
    </w:p>
    <w:p w14:paraId="73AFA370"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lastRenderedPageBreak/>
        <w:t>Преобразовывать информацию  из одного вида в другой и выбирать удобную для себя форму фиксации и представления информации. Представлять информацию в оптимальной форме в зависимости от адресата.  </w:t>
      </w:r>
    </w:p>
    <w:p w14:paraId="341DF7A6"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Понимая позицию другого, различать в его речи: мнение (точку зрения), дока</w:t>
      </w:r>
      <w:r w:rsidR="00EC3959">
        <w:rPr>
          <w:rFonts w:ascii="Times New Roman" w:hAnsi="Times New Roman" w:cs="Times New Roman"/>
          <w:color w:val="000000"/>
          <w:sz w:val="24"/>
          <w:szCs w:val="24"/>
        </w:rPr>
        <w:t>зательство (а</w:t>
      </w:r>
      <w:r w:rsidR="00EC3959">
        <w:rPr>
          <w:rFonts w:ascii="Times New Roman" w:hAnsi="Times New Roman" w:cs="Times New Roman"/>
          <w:color w:val="000000"/>
          <w:sz w:val="24"/>
          <w:szCs w:val="24"/>
        </w:rPr>
        <w:t>р</w:t>
      </w:r>
      <w:r w:rsidR="00EC3959">
        <w:rPr>
          <w:rFonts w:ascii="Times New Roman" w:hAnsi="Times New Roman" w:cs="Times New Roman"/>
          <w:color w:val="000000"/>
          <w:sz w:val="24"/>
          <w:szCs w:val="24"/>
        </w:rPr>
        <w:t xml:space="preserve">гументы), факты; </w:t>
      </w:r>
      <w:r w:rsidRPr="00B66E0C">
        <w:rPr>
          <w:rFonts w:ascii="Times New Roman" w:hAnsi="Times New Roman" w:cs="Times New Roman"/>
          <w:color w:val="000000"/>
          <w:sz w:val="24"/>
          <w:szCs w:val="24"/>
        </w:rPr>
        <w:t>гипотезы, аксиомы, теории. Для этого самостоятельно использовать ра</w:t>
      </w:r>
      <w:r w:rsidRPr="00B66E0C">
        <w:rPr>
          <w:rFonts w:ascii="Times New Roman" w:hAnsi="Times New Roman" w:cs="Times New Roman"/>
          <w:color w:val="000000"/>
          <w:sz w:val="24"/>
          <w:szCs w:val="24"/>
        </w:rPr>
        <w:t>з</w:t>
      </w:r>
      <w:r w:rsidRPr="00B66E0C">
        <w:rPr>
          <w:rFonts w:ascii="Times New Roman" w:hAnsi="Times New Roman" w:cs="Times New Roman"/>
          <w:color w:val="000000"/>
          <w:sz w:val="24"/>
          <w:szCs w:val="24"/>
        </w:rPr>
        <w:t>личные виды чтения (изучающее, просмотровое, ознакомительное, поисковое), приемы сл</w:t>
      </w:r>
      <w:r w:rsidRPr="00B66E0C">
        <w:rPr>
          <w:rFonts w:ascii="Times New Roman" w:hAnsi="Times New Roman" w:cs="Times New Roman"/>
          <w:color w:val="000000"/>
          <w:sz w:val="24"/>
          <w:szCs w:val="24"/>
        </w:rPr>
        <w:t>у</w:t>
      </w:r>
      <w:r w:rsidRPr="00B66E0C">
        <w:rPr>
          <w:rFonts w:ascii="Times New Roman" w:hAnsi="Times New Roman" w:cs="Times New Roman"/>
          <w:color w:val="000000"/>
          <w:sz w:val="24"/>
          <w:szCs w:val="24"/>
        </w:rPr>
        <w:t>шания.</w:t>
      </w:r>
    </w:p>
    <w:p w14:paraId="7CB26DCC"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14:paraId="642B2AC9"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Уметь использовать компьютерные и коммуникационные технологии как инструмент для достижения своих целей. Уметь выбирать адекватные задаче инструментальные программно-аппаратные средства и сервисы.</w:t>
      </w:r>
    </w:p>
    <w:p w14:paraId="67154EA3"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Отстаивая свою точку зрения, приводить аргументы, подтверждая их фактами.</w:t>
      </w:r>
    </w:p>
    <w:p w14:paraId="3776B974"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В дискуссии уметь выдвинуть контраргументы, перефразировать свою мысль (владение м</w:t>
      </w:r>
      <w:r w:rsidRPr="00B66E0C">
        <w:rPr>
          <w:rFonts w:ascii="Times New Roman" w:hAnsi="Times New Roman" w:cs="Times New Roman"/>
          <w:color w:val="000000"/>
          <w:sz w:val="24"/>
          <w:szCs w:val="24"/>
        </w:rPr>
        <w:t>е</w:t>
      </w:r>
      <w:r w:rsidRPr="00B66E0C">
        <w:rPr>
          <w:rFonts w:ascii="Times New Roman" w:hAnsi="Times New Roman" w:cs="Times New Roman"/>
          <w:color w:val="000000"/>
          <w:sz w:val="24"/>
          <w:szCs w:val="24"/>
        </w:rPr>
        <w:t>ханизмом эквивалентных замен).</w:t>
      </w:r>
    </w:p>
    <w:p w14:paraId="60B562BE"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Учиться критично относиться к своему мнению, с достоинством признавать ошибочность своего мнения (если оно таково) и корректировать его.</w:t>
      </w:r>
    </w:p>
    <w:p w14:paraId="2999F76E"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Понимая позицию другого, различать в его речи: мнение (точку зрения), док</w:t>
      </w:r>
      <w:r w:rsidR="00701E0A">
        <w:rPr>
          <w:rFonts w:ascii="Times New Roman" w:hAnsi="Times New Roman" w:cs="Times New Roman"/>
          <w:color w:val="000000"/>
          <w:sz w:val="24"/>
          <w:szCs w:val="24"/>
        </w:rPr>
        <w:t>азательство (а</w:t>
      </w:r>
      <w:r w:rsidR="00701E0A">
        <w:rPr>
          <w:rFonts w:ascii="Times New Roman" w:hAnsi="Times New Roman" w:cs="Times New Roman"/>
          <w:color w:val="000000"/>
          <w:sz w:val="24"/>
          <w:szCs w:val="24"/>
        </w:rPr>
        <w:t>р</w:t>
      </w:r>
      <w:r w:rsidR="00701E0A">
        <w:rPr>
          <w:rFonts w:ascii="Times New Roman" w:hAnsi="Times New Roman" w:cs="Times New Roman"/>
          <w:color w:val="000000"/>
          <w:sz w:val="24"/>
          <w:szCs w:val="24"/>
        </w:rPr>
        <w:t>гументы), факты;</w:t>
      </w:r>
      <w:r w:rsidRPr="00B66E0C">
        <w:rPr>
          <w:rFonts w:ascii="Times New Roman" w:hAnsi="Times New Roman" w:cs="Times New Roman"/>
          <w:color w:val="000000"/>
          <w:sz w:val="24"/>
          <w:szCs w:val="24"/>
        </w:rPr>
        <w:t> гипотезы, аксиомы, теории.</w:t>
      </w:r>
    </w:p>
    <w:p w14:paraId="12B5F9BA" w14:textId="77777777" w:rsidR="00937DD5"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Уметь взглянуть на ситуацию с иной позиции и договариваться с людьми иных позиций.</w:t>
      </w:r>
    </w:p>
    <w:p w14:paraId="6A3A01FA" w14:textId="77777777" w:rsidR="00F2601F" w:rsidRPr="00B66E0C" w:rsidRDefault="00F2601F" w:rsidP="00937DD5">
      <w:pPr>
        <w:spacing w:after="0" w:line="360" w:lineRule="auto"/>
        <w:jc w:val="both"/>
        <w:rPr>
          <w:rFonts w:ascii="Times New Roman" w:hAnsi="Times New Roman" w:cs="Times New Roman"/>
          <w:color w:val="000000"/>
          <w:sz w:val="24"/>
          <w:szCs w:val="24"/>
        </w:rPr>
      </w:pPr>
    </w:p>
    <w:p w14:paraId="4E6AB082" w14:textId="77777777" w:rsidR="004405D3" w:rsidRDefault="004405D3" w:rsidP="00937DD5">
      <w:pPr>
        <w:pStyle w:val="c4"/>
        <w:spacing w:before="0" w:beforeAutospacing="0" w:after="0" w:afterAutospacing="0" w:line="360" w:lineRule="auto"/>
        <w:jc w:val="center"/>
        <w:rPr>
          <w:b/>
          <w:iCs/>
          <w:color w:val="000000"/>
        </w:rPr>
      </w:pPr>
      <w:r>
        <w:rPr>
          <w:b/>
          <w:iCs/>
          <w:color w:val="000000"/>
        </w:rPr>
        <w:t>Познавательные</w:t>
      </w:r>
    </w:p>
    <w:p w14:paraId="6E023926" w14:textId="77777777" w:rsidR="00937DD5" w:rsidRPr="004405D3" w:rsidRDefault="00BC2A92" w:rsidP="004405D3">
      <w:pPr>
        <w:pStyle w:val="c4"/>
        <w:spacing w:before="0" w:beforeAutospacing="0" w:after="0" w:afterAutospacing="0" w:line="360" w:lineRule="auto"/>
        <w:rPr>
          <w:b/>
          <w:iCs/>
          <w:color w:val="000000"/>
        </w:rPr>
      </w:pPr>
      <w:r>
        <w:rPr>
          <w:b/>
          <w:iCs/>
          <w:color w:val="000000"/>
        </w:rPr>
        <w:t xml:space="preserve"> учащиеся научат</w:t>
      </w:r>
      <w:r w:rsidR="004405D3">
        <w:rPr>
          <w:b/>
          <w:iCs/>
          <w:color w:val="000000"/>
        </w:rPr>
        <w:t>ся:</w:t>
      </w:r>
    </w:p>
    <w:p w14:paraId="66576369" w14:textId="77777777" w:rsidR="00937DD5" w:rsidRPr="00B66E0C" w:rsidRDefault="004405D3" w:rsidP="00937DD5">
      <w:pPr>
        <w:pStyle w:val="c4"/>
        <w:spacing w:before="0" w:beforeAutospacing="0" w:after="0" w:afterAutospacing="0" w:line="360" w:lineRule="auto"/>
        <w:jc w:val="both"/>
        <w:rPr>
          <w:color w:val="000000"/>
        </w:rPr>
      </w:pPr>
      <w:r>
        <w:rPr>
          <w:color w:val="000000"/>
        </w:rPr>
        <w:t>С</w:t>
      </w:r>
      <w:r w:rsidR="00937DD5" w:rsidRPr="00B66E0C">
        <w:rPr>
          <w:color w:val="000000"/>
        </w:rPr>
        <w:t>амостоятельно обнаруживать и формулировать учебную проблему, определять цель уче</w:t>
      </w:r>
      <w:r w:rsidR="00937DD5" w:rsidRPr="00B66E0C">
        <w:rPr>
          <w:color w:val="000000"/>
        </w:rPr>
        <w:t>б</w:t>
      </w:r>
      <w:r w:rsidR="00937DD5" w:rsidRPr="00B66E0C">
        <w:rPr>
          <w:color w:val="000000"/>
        </w:rPr>
        <w:t>ной деятельности, выбирать тему проекта.</w:t>
      </w:r>
    </w:p>
    <w:p w14:paraId="418D8FAE" w14:textId="77777777" w:rsidR="00937DD5" w:rsidRDefault="00937DD5" w:rsidP="00937DD5">
      <w:pPr>
        <w:pStyle w:val="c4"/>
        <w:spacing w:before="0" w:beforeAutospacing="0" w:after="0" w:afterAutospacing="0" w:line="360" w:lineRule="auto"/>
        <w:jc w:val="both"/>
        <w:rPr>
          <w:color w:val="000000"/>
        </w:rPr>
      </w:pPr>
      <w:r w:rsidRPr="00B66E0C">
        <w:rPr>
          <w:color w:val="000000"/>
        </w:rPr>
        <w:t>Выдвигать версии решения проблемы, осознавать конечный результат, выбирать из предл</w:t>
      </w:r>
      <w:r w:rsidRPr="00B66E0C">
        <w:rPr>
          <w:color w:val="000000"/>
        </w:rPr>
        <w:t>о</w:t>
      </w:r>
      <w:r w:rsidRPr="00B66E0C">
        <w:rPr>
          <w:color w:val="000000"/>
        </w:rPr>
        <w:t>женных и искать самост</w:t>
      </w:r>
      <w:r w:rsidR="00EC3959">
        <w:rPr>
          <w:color w:val="000000"/>
        </w:rPr>
        <w:t xml:space="preserve">оятельно </w:t>
      </w:r>
      <w:r w:rsidRPr="00B66E0C">
        <w:rPr>
          <w:color w:val="000000"/>
        </w:rPr>
        <w:t>средства достижения цели.</w:t>
      </w:r>
    </w:p>
    <w:p w14:paraId="6ECDEC8F"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Анализировать, сравнивать, классифицировать и обобщать факты и явления. Выявлять пр</w:t>
      </w:r>
      <w:r w:rsidRPr="00B66E0C">
        <w:rPr>
          <w:rFonts w:ascii="Times New Roman" w:hAnsi="Times New Roman" w:cs="Times New Roman"/>
          <w:color w:val="000000"/>
          <w:sz w:val="24"/>
          <w:szCs w:val="24"/>
        </w:rPr>
        <w:t>и</w:t>
      </w:r>
      <w:r w:rsidRPr="00B66E0C">
        <w:rPr>
          <w:rFonts w:ascii="Times New Roman" w:hAnsi="Times New Roman" w:cs="Times New Roman"/>
          <w:color w:val="000000"/>
          <w:sz w:val="24"/>
          <w:szCs w:val="24"/>
        </w:rPr>
        <w:t>чины и следствия простых явлений.</w:t>
      </w:r>
    </w:p>
    <w:p w14:paraId="6CF92ECB"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 xml:space="preserve">Осуществлять сравнение, </w:t>
      </w:r>
      <w:proofErr w:type="spellStart"/>
      <w:r w:rsidRPr="00B66E0C">
        <w:rPr>
          <w:rFonts w:ascii="Times New Roman" w:hAnsi="Times New Roman" w:cs="Times New Roman"/>
          <w:color w:val="000000"/>
          <w:sz w:val="24"/>
          <w:szCs w:val="24"/>
        </w:rPr>
        <w:t>сериацию</w:t>
      </w:r>
      <w:proofErr w:type="spellEnd"/>
      <w:r w:rsidRPr="00B66E0C">
        <w:rPr>
          <w:rFonts w:ascii="Times New Roman" w:hAnsi="Times New Roman" w:cs="Times New Roman"/>
          <w:color w:val="000000"/>
          <w:sz w:val="24"/>
          <w:szCs w:val="24"/>
        </w:rPr>
        <w:t xml:space="preserve"> и классификацию, самостоятельно выбирая основания и критерии для указанных логических операций; строить классификацию на основе дихотом</w:t>
      </w:r>
      <w:r w:rsidRPr="00B66E0C">
        <w:rPr>
          <w:rFonts w:ascii="Times New Roman" w:hAnsi="Times New Roman" w:cs="Times New Roman"/>
          <w:color w:val="000000"/>
          <w:sz w:val="24"/>
          <w:szCs w:val="24"/>
        </w:rPr>
        <w:t>и</w:t>
      </w:r>
      <w:r w:rsidRPr="00B66E0C">
        <w:rPr>
          <w:rFonts w:ascii="Times New Roman" w:hAnsi="Times New Roman" w:cs="Times New Roman"/>
          <w:color w:val="000000"/>
          <w:sz w:val="24"/>
          <w:szCs w:val="24"/>
        </w:rPr>
        <w:t>ческого деления (на основе отрицания).</w:t>
      </w:r>
    </w:p>
    <w:p w14:paraId="2E8523E6"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Строить логическое рассуждение, включающее установление причинно-следственных св</w:t>
      </w:r>
      <w:r w:rsidRPr="00B66E0C">
        <w:rPr>
          <w:rFonts w:ascii="Times New Roman" w:hAnsi="Times New Roman" w:cs="Times New Roman"/>
          <w:color w:val="000000"/>
          <w:sz w:val="24"/>
          <w:szCs w:val="24"/>
        </w:rPr>
        <w:t>я</w:t>
      </w:r>
      <w:r w:rsidRPr="00B66E0C">
        <w:rPr>
          <w:rFonts w:ascii="Times New Roman" w:hAnsi="Times New Roman" w:cs="Times New Roman"/>
          <w:color w:val="000000"/>
          <w:sz w:val="24"/>
          <w:szCs w:val="24"/>
        </w:rPr>
        <w:t>зей.</w:t>
      </w:r>
    </w:p>
    <w:p w14:paraId="44BEF5A9"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Создавать схематические модели с выделением существенных характеристик объекта.</w:t>
      </w:r>
    </w:p>
    <w:p w14:paraId="6CE33CB1"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lastRenderedPageBreak/>
        <w:t>Составлять тезисы, различные виды планов (простых, сложных и т.п.). Преобразовывать и</w:t>
      </w:r>
      <w:r w:rsidRPr="00B66E0C">
        <w:rPr>
          <w:rFonts w:ascii="Times New Roman" w:hAnsi="Times New Roman" w:cs="Times New Roman"/>
          <w:color w:val="000000"/>
          <w:sz w:val="24"/>
          <w:szCs w:val="24"/>
        </w:rPr>
        <w:t>н</w:t>
      </w:r>
      <w:r w:rsidRPr="00B66E0C">
        <w:rPr>
          <w:rFonts w:ascii="Times New Roman" w:hAnsi="Times New Roman" w:cs="Times New Roman"/>
          <w:color w:val="000000"/>
          <w:sz w:val="24"/>
          <w:szCs w:val="24"/>
        </w:rPr>
        <w:t>формацию  из одного вида в другой (таблицу в текст и пр.).</w:t>
      </w:r>
    </w:p>
    <w:p w14:paraId="649C4C82"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Вычитывать все уровни текстовой информации.</w:t>
      </w:r>
    </w:p>
    <w:p w14:paraId="5B2FFAF4" w14:textId="77777777" w:rsidR="00937DD5" w:rsidRPr="000F6F14"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Уметь определять возможные источники необходимых сведений, производить поиск инфо</w:t>
      </w:r>
      <w:r w:rsidRPr="00B66E0C">
        <w:rPr>
          <w:rFonts w:ascii="Times New Roman" w:hAnsi="Times New Roman" w:cs="Times New Roman"/>
          <w:color w:val="000000"/>
          <w:sz w:val="24"/>
          <w:szCs w:val="24"/>
        </w:rPr>
        <w:t>р</w:t>
      </w:r>
      <w:r w:rsidRPr="00B66E0C">
        <w:rPr>
          <w:rFonts w:ascii="Times New Roman" w:hAnsi="Times New Roman" w:cs="Times New Roman"/>
          <w:color w:val="000000"/>
          <w:sz w:val="24"/>
          <w:szCs w:val="24"/>
        </w:rPr>
        <w:t>мации, анализировать и оценивать ее достоверность.</w:t>
      </w:r>
    </w:p>
    <w:p w14:paraId="5ABB59C6"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14:paraId="606FF9CA" w14:textId="77777777" w:rsidR="00937DD5" w:rsidRPr="000F6F14" w:rsidRDefault="00937DD5" w:rsidP="00937DD5">
      <w:pPr>
        <w:pStyle w:val="a7"/>
        <w:spacing w:after="0" w:line="360" w:lineRule="auto"/>
        <w:ind w:left="0"/>
        <w:jc w:val="both"/>
        <w:rPr>
          <w:rFonts w:ascii="Times New Roman" w:hAnsi="Times New Roman" w:cs="Times New Roman"/>
          <w:color w:val="000000"/>
          <w:sz w:val="24"/>
          <w:szCs w:val="24"/>
        </w:rPr>
      </w:pPr>
      <w:r w:rsidRPr="000F6F14">
        <w:rPr>
          <w:rFonts w:ascii="Times New Roman" w:hAnsi="Times New Roman" w:cs="Times New Roman"/>
          <w:color w:val="000000"/>
          <w:sz w:val="24"/>
          <w:szCs w:val="24"/>
        </w:rPr>
        <w:t>Составлять (индивидуально или в группе) план решения проблемы (выполнения проекта).</w:t>
      </w:r>
    </w:p>
    <w:p w14:paraId="42CE93B3" w14:textId="77777777" w:rsidR="00937DD5" w:rsidRPr="000F6F14" w:rsidRDefault="00937DD5" w:rsidP="00937DD5">
      <w:pPr>
        <w:pStyle w:val="a7"/>
        <w:spacing w:after="0" w:line="360" w:lineRule="auto"/>
        <w:ind w:left="0"/>
        <w:jc w:val="both"/>
        <w:rPr>
          <w:rFonts w:ascii="Times New Roman" w:hAnsi="Times New Roman" w:cs="Times New Roman"/>
          <w:color w:val="000000"/>
          <w:sz w:val="24"/>
          <w:szCs w:val="24"/>
        </w:rPr>
      </w:pPr>
      <w:r w:rsidRPr="000F6F14">
        <w:rPr>
          <w:rFonts w:ascii="Times New Roman" w:hAnsi="Times New Roman" w:cs="Times New Roman"/>
          <w:color w:val="000000"/>
          <w:sz w:val="24"/>
          <w:szCs w:val="24"/>
        </w:rPr>
        <w:t>Работая по плану, сверять свои действия с целью и, при необходимости, исправлять ошибки самостоятельно.</w:t>
      </w:r>
    </w:p>
    <w:p w14:paraId="0A05014A" w14:textId="77777777" w:rsidR="00937DD5" w:rsidRPr="00937DD5" w:rsidRDefault="00937DD5" w:rsidP="00937DD5">
      <w:pPr>
        <w:pStyle w:val="a7"/>
        <w:spacing w:after="0" w:line="360" w:lineRule="auto"/>
        <w:ind w:left="0"/>
        <w:jc w:val="both"/>
        <w:rPr>
          <w:rFonts w:ascii="Times New Roman" w:hAnsi="Times New Roman" w:cs="Times New Roman"/>
          <w:color w:val="000000"/>
          <w:sz w:val="24"/>
          <w:szCs w:val="24"/>
        </w:rPr>
      </w:pPr>
      <w:r w:rsidRPr="000F6F14">
        <w:rPr>
          <w:rFonts w:ascii="Times New Roman" w:hAnsi="Times New Roman" w:cs="Times New Roman"/>
          <w:color w:val="000000"/>
          <w:sz w:val="24"/>
          <w:szCs w:val="24"/>
        </w:rPr>
        <w:t>В диалоге с учителем совершенствовать самостоятель</w:t>
      </w:r>
      <w:r w:rsidR="00EC3959">
        <w:rPr>
          <w:rFonts w:ascii="Times New Roman" w:hAnsi="Times New Roman" w:cs="Times New Roman"/>
          <w:color w:val="000000"/>
          <w:sz w:val="24"/>
          <w:szCs w:val="24"/>
        </w:rPr>
        <w:t>но выработанные критерии</w:t>
      </w:r>
      <w:r>
        <w:rPr>
          <w:rFonts w:ascii="Times New Roman" w:hAnsi="Times New Roman" w:cs="Times New Roman"/>
          <w:color w:val="000000"/>
          <w:sz w:val="24"/>
          <w:szCs w:val="24"/>
        </w:rPr>
        <w:t>.</w:t>
      </w:r>
    </w:p>
    <w:p w14:paraId="7D0F1D64"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 Самостоятельно обнаруживать и формулировать проблему в классной и индивидуальной учебной деятельности.</w:t>
      </w:r>
    </w:p>
    <w:p w14:paraId="47E7774B"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 Выдвигать версии решения проблемы, осознавать конечный результат, выбирать из предл</w:t>
      </w:r>
      <w:r w:rsidRPr="00B66E0C">
        <w:rPr>
          <w:rFonts w:ascii="Times New Roman" w:hAnsi="Times New Roman" w:cs="Times New Roman"/>
          <w:color w:val="000000"/>
          <w:sz w:val="24"/>
          <w:szCs w:val="24"/>
        </w:rPr>
        <w:t>о</w:t>
      </w:r>
      <w:r w:rsidRPr="00B66E0C">
        <w:rPr>
          <w:rFonts w:ascii="Times New Roman" w:hAnsi="Times New Roman" w:cs="Times New Roman"/>
          <w:color w:val="000000"/>
          <w:sz w:val="24"/>
          <w:szCs w:val="24"/>
        </w:rPr>
        <w:t>женных и искать сам</w:t>
      </w:r>
      <w:r w:rsidR="00EC3959">
        <w:rPr>
          <w:rFonts w:ascii="Times New Roman" w:hAnsi="Times New Roman" w:cs="Times New Roman"/>
          <w:color w:val="000000"/>
          <w:sz w:val="24"/>
          <w:szCs w:val="24"/>
        </w:rPr>
        <w:t xml:space="preserve">остоятельно </w:t>
      </w:r>
      <w:r w:rsidRPr="00B66E0C">
        <w:rPr>
          <w:rFonts w:ascii="Times New Roman" w:hAnsi="Times New Roman" w:cs="Times New Roman"/>
          <w:color w:val="000000"/>
          <w:sz w:val="24"/>
          <w:szCs w:val="24"/>
        </w:rPr>
        <w:t>средства достижения цели.</w:t>
      </w:r>
    </w:p>
    <w:p w14:paraId="15D85CBA"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 Составлять (индивидуально или в группе) план решения проблемы (выполнения проекта).  Подбирать к каждой проблеме (задаче) адекватную ей теоретическую модель.</w:t>
      </w:r>
    </w:p>
    <w:p w14:paraId="286A154D"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 Работая по предложенному и самостоятельно составленному плану, исп</w:t>
      </w:r>
      <w:r w:rsidR="00EC3959">
        <w:rPr>
          <w:rFonts w:ascii="Times New Roman" w:hAnsi="Times New Roman" w:cs="Times New Roman"/>
          <w:color w:val="000000"/>
          <w:sz w:val="24"/>
          <w:szCs w:val="24"/>
        </w:rPr>
        <w:t xml:space="preserve">ользовать наряду с основными и </w:t>
      </w:r>
      <w:r w:rsidRPr="00B66E0C">
        <w:rPr>
          <w:rFonts w:ascii="Times New Roman" w:hAnsi="Times New Roman" w:cs="Times New Roman"/>
          <w:color w:val="000000"/>
          <w:sz w:val="24"/>
          <w:szCs w:val="24"/>
        </w:rPr>
        <w:t>дополнительные средства (справочная литература, сложные приборы, компь</w:t>
      </w:r>
      <w:r w:rsidRPr="00B66E0C">
        <w:rPr>
          <w:rFonts w:ascii="Times New Roman" w:hAnsi="Times New Roman" w:cs="Times New Roman"/>
          <w:color w:val="000000"/>
          <w:sz w:val="24"/>
          <w:szCs w:val="24"/>
        </w:rPr>
        <w:t>ю</w:t>
      </w:r>
      <w:r w:rsidRPr="00B66E0C">
        <w:rPr>
          <w:rFonts w:ascii="Times New Roman" w:hAnsi="Times New Roman" w:cs="Times New Roman"/>
          <w:color w:val="000000"/>
          <w:sz w:val="24"/>
          <w:szCs w:val="24"/>
        </w:rPr>
        <w:t>тер).</w:t>
      </w:r>
    </w:p>
    <w:p w14:paraId="08BFFAA0"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 Планировать свою индивидуальную образовательную траекторию.</w:t>
      </w:r>
    </w:p>
    <w:p w14:paraId="47FE82D3"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Работать по самостоятельно составленному плану, сверяясь с ним и целью деятельности, и</w:t>
      </w:r>
      <w:r w:rsidRPr="00B66E0C">
        <w:rPr>
          <w:rFonts w:ascii="Times New Roman" w:hAnsi="Times New Roman" w:cs="Times New Roman"/>
          <w:color w:val="000000"/>
          <w:sz w:val="24"/>
          <w:szCs w:val="24"/>
        </w:rPr>
        <w:t>с</w:t>
      </w:r>
      <w:r w:rsidRPr="00B66E0C">
        <w:rPr>
          <w:rFonts w:ascii="Times New Roman" w:hAnsi="Times New Roman" w:cs="Times New Roman"/>
          <w:color w:val="000000"/>
          <w:sz w:val="24"/>
          <w:szCs w:val="24"/>
        </w:rPr>
        <w:t>правляя ошибки, используя самостоятельно подобранные средства (в том числе и Интернет).</w:t>
      </w:r>
    </w:p>
    <w:p w14:paraId="09EDA30F"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Свободно пользоваться выработанными критериями оценки и самооценки, исходя из цели и имеющихся критериев, различая результат и способы действий.</w:t>
      </w:r>
    </w:p>
    <w:p w14:paraId="7C953815"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В ходе представления проекта давать оценку его результатам.</w:t>
      </w:r>
    </w:p>
    <w:p w14:paraId="03958255"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Самостоятельно осознавать  причины своего успеха или неуспеха и находить способы вых</w:t>
      </w:r>
      <w:r w:rsidRPr="00B66E0C">
        <w:rPr>
          <w:rFonts w:ascii="Times New Roman" w:hAnsi="Times New Roman" w:cs="Times New Roman"/>
          <w:color w:val="000000"/>
          <w:sz w:val="24"/>
          <w:szCs w:val="24"/>
        </w:rPr>
        <w:t>о</w:t>
      </w:r>
      <w:r w:rsidRPr="00B66E0C">
        <w:rPr>
          <w:rFonts w:ascii="Times New Roman" w:hAnsi="Times New Roman" w:cs="Times New Roman"/>
          <w:color w:val="000000"/>
          <w:sz w:val="24"/>
          <w:szCs w:val="24"/>
        </w:rPr>
        <w:t>да из ситуации неуспеха.</w:t>
      </w:r>
    </w:p>
    <w:p w14:paraId="19B59E5E" w14:textId="77777777" w:rsidR="00937DD5" w:rsidRPr="00B66E0C"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Уметь оценить степень успешности своей индивидуальной образовательной деятельности.</w:t>
      </w:r>
    </w:p>
    <w:p w14:paraId="67894B6C" w14:textId="77777777" w:rsidR="00937DD5" w:rsidRDefault="00937DD5" w:rsidP="00937DD5">
      <w:pPr>
        <w:spacing w:after="0" w:line="360" w:lineRule="auto"/>
        <w:jc w:val="both"/>
        <w:rPr>
          <w:rFonts w:ascii="Times New Roman" w:hAnsi="Times New Roman" w:cs="Times New Roman"/>
          <w:color w:val="000000"/>
          <w:sz w:val="24"/>
          <w:szCs w:val="24"/>
        </w:rPr>
      </w:pPr>
      <w:r w:rsidRPr="00B66E0C">
        <w:rPr>
          <w:rFonts w:ascii="Times New Roman" w:hAnsi="Times New Roman" w:cs="Times New Roman"/>
          <w:color w:val="000000"/>
          <w:sz w:val="24"/>
          <w:szCs w:val="24"/>
        </w:rPr>
        <w:t>Давать оценку своим личностным качествам и чертам характера («каков я»), определять направления своего развития («каким я хочу стать», «что мне для этого надо сделать»).</w:t>
      </w:r>
    </w:p>
    <w:p w14:paraId="191F4ED2" w14:textId="77777777" w:rsidR="004405D3" w:rsidRDefault="004405D3" w:rsidP="00E51E7A">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Коммуникативные</w:t>
      </w:r>
    </w:p>
    <w:p w14:paraId="611F86EF" w14:textId="77777777" w:rsidR="004405D3" w:rsidRPr="004405D3" w:rsidRDefault="00BC2A92" w:rsidP="00937DD5">
      <w:pPr>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учащиеся научат</w:t>
      </w:r>
      <w:r w:rsidR="004405D3">
        <w:rPr>
          <w:rFonts w:ascii="Times New Roman" w:hAnsi="Times New Roman" w:cs="Times New Roman"/>
          <w:b/>
          <w:color w:val="000000"/>
          <w:sz w:val="24"/>
          <w:szCs w:val="24"/>
        </w:rPr>
        <w:t>ся:</w:t>
      </w:r>
    </w:p>
    <w:p w14:paraId="118864F4" w14:textId="77777777" w:rsidR="00937DD5" w:rsidRPr="000F6F14" w:rsidRDefault="004405D3" w:rsidP="00937DD5">
      <w:pPr>
        <w:pStyle w:val="c2"/>
        <w:spacing w:before="0" w:beforeAutospacing="0" w:after="0" w:afterAutospacing="0" w:line="360" w:lineRule="auto"/>
        <w:jc w:val="both"/>
        <w:rPr>
          <w:color w:val="000000"/>
        </w:rPr>
      </w:pPr>
      <w:r>
        <w:rPr>
          <w:color w:val="000000"/>
        </w:rPr>
        <w:t xml:space="preserve"> Проблемному диалогу (</w:t>
      </w:r>
      <w:proofErr w:type="spellStart"/>
      <w:r>
        <w:rPr>
          <w:color w:val="000000"/>
        </w:rPr>
        <w:t>побуждающиму</w:t>
      </w:r>
      <w:proofErr w:type="spellEnd"/>
      <w:r w:rsidR="00937DD5" w:rsidRPr="00B66E0C">
        <w:rPr>
          <w:color w:val="000000"/>
        </w:rPr>
        <w:t xml:space="preserve"> и </w:t>
      </w:r>
      <w:r>
        <w:rPr>
          <w:color w:val="000000"/>
        </w:rPr>
        <w:t>подводящий диалог) и организации</w:t>
      </w:r>
      <w:r w:rsidR="00937DD5" w:rsidRPr="00B66E0C">
        <w:rPr>
          <w:color w:val="000000"/>
        </w:rPr>
        <w:t xml:space="preserve"> работы в м</w:t>
      </w:r>
      <w:r w:rsidR="00937DD5" w:rsidRPr="00B66E0C">
        <w:rPr>
          <w:color w:val="000000"/>
        </w:rPr>
        <w:t>а</w:t>
      </w:r>
      <w:r w:rsidR="00937DD5" w:rsidRPr="00B66E0C">
        <w:rPr>
          <w:color w:val="000000"/>
        </w:rPr>
        <w:t>лых группах, а также использование на уроках элементов технологии продуктивного чтения.</w:t>
      </w:r>
    </w:p>
    <w:p w14:paraId="3895AE39" w14:textId="77777777" w:rsidR="00475EE8" w:rsidRDefault="00475EE8" w:rsidP="00E51E7A">
      <w:pPr>
        <w:pStyle w:val="a7"/>
        <w:autoSpaceDE w:val="0"/>
        <w:autoSpaceDN w:val="0"/>
        <w:adjustRightInd w:val="0"/>
        <w:spacing w:after="0"/>
        <w:ind w:left="0"/>
        <w:jc w:val="center"/>
        <w:rPr>
          <w:rFonts w:ascii="Times New Roman" w:hAnsi="Times New Roman"/>
          <w:b/>
          <w:sz w:val="24"/>
          <w:szCs w:val="24"/>
        </w:rPr>
      </w:pPr>
      <w:r>
        <w:rPr>
          <w:rFonts w:ascii="Times New Roman" w:hAnsi="Times New Roman"/>
          <w:b/>
          <w:sz w:val="24"/>
          <w:szCs w:val="24"/>
        </w:rPr>
        <w:lastRenderedPageBreak/>
        <w:t>Предметные</w:t>
      </w:r>
    </w:p>
    <w:p w14:paraId="6149826B" w14:textId="77777777" w:rsidR="00475EE8" w:rsidRPr="00804B3E" w:rsidRDefault="00BC2A92" w:rsidP="00475EE8">
      <w:pPr>
        <w:pStyle w:val="a7"/>
        <w:autoSpaceDE w:val="0"/>
        <w:autoSpaceDN w:val="0"/>
        <w:adjustRightInd w:val="0"/>
        <w:spacing w:after="0"/>
        <w:ind w:left="0"/>
        <w:jc w:val="both"/>
        <w:rPr>
          <w:rFonts w:ascii="Times New Roman" w:hAnsi="Times New Roman"/>
          <w:b/>
          <w:sz w:val="24"/>
          <w:szCs w:val="24"/>
        </w:rPr>
      </w:pPr>
      <w:r>
        <w:rPr>
          <w:rFonts w:ascii="Times New Roman" w:hAnsi="Times New Roman"/>
          <w:b/>
          <w:sz w:val="24"/>
          <w:szCs w:val="24"/>
        </w:rPr>
        <w:t xml:space="preserve"> учащиеся научат</w:t>
      </w:r>
      <w:r w:rsidR="00475EE8">
        <w:rPr>
          <w:rFonts w:ascii="Times New Roman" w:hAnsi="Times New Roman"/>
          <w:b/>
          <w:sz w:val="24"/>
          <w:szCs w:val="24"/>
        </w:rPr>
        <w:t>ся:</w:t>
      </w:r>
    </w:p>
    <w:p w14:paraId="5C1D282C" w14:textId="77777777" w:rsidR="00475EE8" w:rsidRPr="00804B3E" w:rsidRDefault="00475EE8" w:rsidP="00475EE8">
      <w:pPr>
        <w:pStyle w:val="a7"/>
        <w:autoSpaceDE w:val="0"/>
        <w:autoSpaceDN w:val="0"/>
        <w:adjustRightInd w:val="0"/>
        <w:spacing w:after="0"/>
        <w:ind w:left="0"/>
        <w:jc w:val="both"/>
        <w:rPr>
          <w:rFonts w:ascii="Times New Roman" w:hAnsi="Times New Roman"/>
          <w:sz w:val="24"/>
          <w:szCs w:val="24"/>
        </w:rPr>
      </w:pPr>
      <w:r>
        <w:rPr>
          <w:rFonts w:ascii="Times New Roman" w:hAnsi="Times New Roman"/>
          <w:bCs/>
          <w:sz w:val="24"/>
          <w:szCs w:val="24"/>
        </w:rPr>
        <w:t>П</w:t>
      </w:r>
      <w:r w:rsidRPr="00804B3E">
        <w:rPr>
          <w:rFonts w:ascii="Times New Roman" w:hAnsi="Times New Roman"/>
          <w:bCs/>
          <w:sz w:val="24"/>
          <w:szCs w:val="24"/>
        </w:rPr>
        <w:t xml:space="preserve">ользоваться научными методами для распознания биологических проблем; </w:t>
      </w:r>
      <w:r w:rsidRPr="00804B3E">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w:t>
      </w:r>
      <w:r w:rsidRPr="00804B3E">
        <w:rPr>
          <w:rFonts w:ascii="Times New Roman" w:hAnsi="Times New Roman"/>
          <w:sz w:val="24"/>
          <w:szCs w:val="24"/>
        </w:rPr>
        <w:t>з</w:t>
      </w:r>
      <w:r w:rsidRPr="00804B3E">
        <w:rPr>
          <w:rFonts w:ascii="Times New Roman" w:hAnsi="Times New Roman"/>
          <w:sz w:val="24"/>
          <w:szCs w:val="24"/>
        </w:rPr>
        <w:t>мом; описывать биологические объекты, процессы и явления; ставить несложные биологич</w:t>
      </w:r>
      <w:r w:rsidRPr="00804B3E">
        <w:rPr>
          <w:rFonts w:ascii="Times New Roman" w:hAnsi="Times New Roman"/>
          <w:sz w:val="24"/>
          <w:szCs w:val="24"/>
        </w:rPr>
        <w:t>е</w:t>
      </w:r>
      <w:r w:rsidRPr="00804B3E">
        <w:rPr>
          <w:rFonts w:ascii="Times New Roman" w:hAnsi="Times New Roman"/>
          <w:sz w:val="24"/>
          <w:szCs w:val="24"/>
        </w:rPr>
        <w:t>ские эксперименты и интерпретировать их результаты.</w:t>
      </w:r>
    </w:p>
    <w:p w14:paraId="659B1000" w14:textId="77777777" w:rsidR="00475EE8" w:rsidRPr="00804B3E" w:rsidRDefault="00475EE8" w:rsidP="00475EE8">
      <w:pPr>
        <w:pStyle w:val="a7"/>
        <w:autoSpaceDE w:val="0"/>
        <w:autoSpaceDN w:val="0"/>
        <w:adjustRightInd w:val="0"/>
        <w:spacing w:after="0"/>
        <w:ind w:left="0"/>
        <w:jc w:val="both"/>
        <w:rPr>
          <w:rFonts w:ascii="Times New Roman" w:hAnsi="Times New Roman"/>
          <w:sz w:val="24"/>
          <w:szCs w:val="24"/>
        </w:rPr>
      </w:pPr>
      <w:r>
        <w:rPr>
          <w:rFonts w:ascii="Times New Roman" w:hAnsi="Times New Roman"/>
          <w:sz w:val="24"/>
          <w:szCs w:val="24"/>
        </w:rPr>
        <w:t>Учащиеся</w:t>
      </w:r>
      <w:r>
        <w:rPr>
          <w:rFonts w:ascii="Times New Roman" w:hAnsi="Times New Roman"/>
          <w:b/>
          <w:sz w:val="24"/>
          <w:szCs w:val="24"/>
        </w:rPr>
        <w:t xml:space="preserve"> овладею</w:t>
      </w:r>
      <w:r w:rsidRPr="00804B3E">
        <w:rPr>
          <w:rFonts w:ascii="Times New Roman" w:hAnsi="Times New Roman"/>
          <w:b/>
          <w:sz w:val="24"/>
          <w:szCs w:val="24"/>
        </w:rPr>
        <w:t xml:space="preserve">т </w:t>
      </w:r>
      <w:r w:rsidRPr="00804B3E">
        <w:rPr>
          <w:rFonts w:ascii="Times New Roman" w:hAnsi="Times New Roman"/>
          <w:sz w:val="24"/>
          <w:szCs w:val="24"/>
        </w:rPr>
        <w:t>системой биологических знаний – понятиями, закономерностями, зак</w:t>
      </w:r>
      <w:r w:rsidRPr="00804B3E">
        <w:rPr>
          <w:rFonts w:ascii="Times New Roman" w:hAnsi="Times New Roman"/>
          <w:sz w:val="24"/>
          <w:szCs w:val="24"/>
        </w:rPr>
        <w:t>о</w:t>
      </w:r>
      <w:r w:rsidRPr="00804B3E">
        <w:rPr>
          <w:rFonts w:ascii="Times New Roman" w:hAnsi="Times New Roman"/>
          <w:sz w:val="24"/>
          <w:szCs w:val="24"/>
        </w:rPr>
        <w:t>нами, теориями, имеющими важное общеобразовательное и познавательное значение; свед</w:t>
      </w:r>
      <w:r w:rsidRPr="00804B3E">
        <w:rPr>
          <w:rFonts w:ascii="Times New Roman" w:hAnsi="Times New Roman"/>
          <w:sz w:val="24"/>
          <w:szCs w:val="24"/>
        </w:rPr>
        <w:t>е</w:t>
      </w:r>
      <w:r w:rsidRPr="00804B3E">
        <w:rPr>
          <w:rFonts w:ascii="Times New Roman" w:hAnsi="Times New Roman"/>
          <w:sz w:val="24"/>
          <w:szCs w:val="24"/>
        </w:rPr>
        <w:t>ниями по истории становления биологии как науки.</w:t>
      </w:r>
    </w:p>
    <w:p w14:paraId="08C1BF0C" w14:textId="77777777" w:rsidR="00475EE8" w:rsidRPr="00804B3E" w:rsidRDefault="00475EE8" w:rsidP="00475EE8">
      <w:pPr>
        <w:pStyle w:val="a7"/>
        <w:autoSpaceDE w:val="0"/>
        <w:autoSpaceDN w:val="0"/>
        <w:adjustRightInd w:val="0"/>
        <w:spacing w:after="0"/>
        <w:ind w:left="0"/>
        <w:jc w:val="both"/>
        <w:rPr>
          <w:rFonts w:ascii="Times New Roman" w:hAnsi="Times New Roman"/>
          <w:sz w:val="24"/>
          <w:szCs w:val="24"/>
        </w:rPr>
      </w:pPr>
      <w:r w:rsidRPr="00804B3E">
        <w:rPr>
          <w:rFonts w:ascii="Times New Roman" w:hAnsi="Times New Roman"/>
          <w:sz w:val="24"/>
          <w:szCs w:val="24"/>
        </w:rPr>
        <w:t xml:space="preserve"> </w:t>
      </w:r>
      <w:r>
        <w:rPr>
          <w:rFonts w:ascii="Times New Roman" w:hAnsi="Times New Roman"/>
          <w:b/>
          <w:sz w:val="24"/>
          <w:szCs w:val="24"/>
        </w:rPr>
        <w:t>Освоя</w:t>
      </w:r>
      <w:r w:rsidRPr="00804B3E">
        <w:rPr>
          <w:rFonts w:ascii="Times New Roman" w:hAnsi="Times New Roman"/>
          <w:b/>
          <w:sz w:val="24"/>
          <w:szCs w:val="24"/>
        </w:rPr>
        <w:t>т</w:t>
      </w:r>
      <w:r w:rsidRPr="00804B3E">
        <w:rPr>
          <w:rFonts w:ascii="Times New Roman" w:hAnsi="Times New Roman"/>
          <w:sz w:val="24"/>
          <w:szCs w:val="24"/>
        </w:rPr>
        <w:t xml:space="preserve"> общие приемы: оказания первой помощи; рациональной организации труда и отд</w:t>
      </w:r>
      <w:r w:rsidRPr="00804B3E">
        <w:rPr>
          <w:rFonts w:ascii="Times New Roman" w:hAnsi="Times New Roman"/>
          <w:sz w:val="24"/>
          <w:szCs w:val="24"/>
        </w:rPr>
        <w:t>ы</w:t>
      </w:r>
      <w:r w:rsidRPr="00804B3E">
        <w:rPr>
          <w:rFonts w:ascii="Times New Roman" w:hAnsi="Times New Roman"/>
          <w:sz w:val="24"/>
          <w:szCs w:val="24"/>
        </w:rPr>
        <w:t>ха; выращивания и размножения культурных растений и домашних животных, ухода за н</w:t>
      </w:r>
      <w:r w:rsidRPr="00804B3E">
        <w:rPr>
          <w:rFonts w:ascii="Times New Roman" w:hAnsi="Times New Roman"/>
          <w:sz w:val="24"/>
          <w:szCs w:val="24"/>
        </w:rPr>
        <w:t>и</w:t>
      </w:r>
      <w:r w:rsidRPr="00804B3E">
        <w:rPr>
          <w:rFonts w:ascii="Times New Roman" w:hAnsi="Times New Roman"/>
          <w:sz w:val="24"/>
          <w:szCs w:val="24"/>
        </w:rPr>
        <w:t>ми; проведения наблюдений за состоянием собственного организма; правила работы в каб</w:t>
      </w:r>
      <w:r w:rsidRPr="00804B3E">
        <w:rPr>
          <w:rFonts w:ascii="Times New Roman" w:hAnsi="Times New Roman"/>
          <w:sz w:val="24"/>
          <w:szCs w:val="24"/>
        </w:rPr>
        <w:t>и</w:t>
      </w:r>
      <w:r w:rsidRPr="00804B3E">
        <w:rPr>
          <w:rFonts w:ascii="Times New Roman" w:hAnsi="Times New Roman"/>
          <w:sz w:val="24"/>
          <w:szCs w:val="24"/>
        </w:rPr>
        <w:t>нете биологии, с биологическими приборами и инструментами.</w:t>
      </w:r>
    </w:p>
    <w:p w14:paraId="0BCAEA2E" w14:textId="77777777" w:rsidR="00475EE8" w:rsidRPr="00AF3D9D" w:rsidRDefault="00475EE8" w:rsidP="00475EE8">
      <w:pPr>
        <w:pStyle w:val="a7"/>
        <w:autoSpaceDE w:val="0"/>
        <w:autoSpaceDN w:val="0"/>
        <w:adjustRightInd w:val="0"/>
        <w:spacing w:after="0"/>
        <w:ind w:left="0"/>
        <w:jc w:val="both"/>
        <w:rPr>
          <w:rStyle w:val="385pt"/>
          <w:rFonts w:ascii="Times New Roman" w:eastAsiaTheme="minorHAnsi" w:hAnsi="Times New Roman" w:cstheme="minorBidi"/>
          <w:iCs/>
          <w:color w:val="auto"/>
          <w:sz w:val="24"/>
          <w:szCs w:val="24"/>
        </w:rPr>
      </w:pPr>
      <w:r>
        <w:rPr>
          <w:rFonts w:ascii="Times New Roman" w:hAnsi="Times New Roman"/>
          <w:b/>
          <w:iCs/>
          <w:sz w:val="24"/>
          <w:szCs w:val="24"/>
        </w:rPr>
        <w:t>П</w:t>
      </w:r>
      <w:r w:rsidRPr="00804B3E">
        <w:rPr>
          <w:rFonts w:ascii="Times New Roman" w:hAnsi="Times New Roman"/>
          <w:b/>
          <w:iCs/>
          <w:sz w:val="24"/>
          <w:szCs w:val="24"/>
        </w:rPr>
        <w:t>р</w:t>
      </w:r>
      <w:r>
        <w:rPr>
          <w:rFonts w:ascii="Times New Roman" w:hAnsi="Times New Roman"/>
          <w:b/>
          <w:iCs/>
          <w:sz w:val="24"/>
          <w:szCs w:val="24"/>
        </w:rPr>
        <w:t>иобрету</w:t>
      </w:r>
      <w:r w:rsidRPr="00804B3E">
        <w:rPr>
          <w:rFonts w:ascii="Times New Roman" w:hAnsi="Times New Roman"/>
          <w:b/>
          <w:iCs/>
          <w:sz w:val="24"/>
          <w:szCs w:val="24"/>
        </w:rPr>
        <w:t>т</w:t>
      </w:r>
      <w:r w:rsidRPr="00804B3E">
        <w:rPr>
          <w:rFonts w:ascii="Times New Roman" w:hAnsi="Times New Roman"/>
          <w:iCs/>
          <w:sz w:val="24"/>
          <w:szCs w:val="24"/>
        </w:rPr>
        <w:t xml:space="preserve"> навыки использования научно-популярной литературы по биологии, справо</w:t>
      </w:r>
      <w:r w:rsidRPr="00804B3E">
        <w:rPr>
          <w:rFonts w:ascii="Times New Roman" w:hAnsi="Times New Roman"/>
          <w:iCs/>
          <w:sz w:val="24"/>
          <w:szCs w:val="24"/>
        </w:rPr>
        <w:t>ч</w:t>
      </w:r>
      <w:r w:rsidRPr="00804B3E">
        <w:rPr>
          <w:rFonts w:ascii="Times New Roman" w:hAnsi="Times New Roman"/>
          <w:iCs/>
          <w:sz w:val="24"/>
          <w:szCs w:val="24"/>
        </w:rPr>
        <w:t>ных материалов (на бумажных и электронных носителях), ресурсов Интернета при выполн</w:t>
      </w:r>
      <w:r w:rsidRPr="00804B3E">
        <w:rPr>
          <w:rFonts w:ascii="Times New Roman" w:hAnsi="Times New Roman"/>
          <w:iCs/>
          <w:sz w:val="24"/>
          <w:szCs w:val="24"/>
        </w:rPr>
        <w:t>е</w:t>
      </w:r>
      <w:r w:rsidRPr="00804B3E">
        <w:rPr>
          <w:rFonts w:ascii="Times New Roman" w:hAnsi="Times New Roman"/>
          <w:iCs/>
          <w:sz w:val="24"/>
          <w:szCs w:val="24"/>
        </w:rPr>
        <w:t>нии учебных задач.</w:t>
      </w:r>
    </w:p>
    <w:p w14:paraId="0286B0BF" w14:textId="77777777" w:rsidR="00475EE8" w:rsidRPr="003B4308" w:rsidRDefault="00475EE8" w:rsidP="00475EE8">
      <w:pPr>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t>Учащиеся получа</w:t>
      </w:r>
      <w:r w:rsidRPr="003B4308">
        <w:rPr>
          <w:rFonts w:ascii="Times New Roman" w:hAnsi="Times New Roman"/>
          <w:b/>
          <w:sz w:val="24"/>
          <w:szCs w:val="24"/>
        </w:rPr>
        <w:t>т возможность научиться:</w:t>
      </w:r>
    </w:p>
    <w:p w14:paraId="04372E30" w14:textId="77777777" w:rsidR="00475EE8" w:rsidRPr="006C3A0D" w:rsidRDefault="00475EE8" w:rsidP="00475EE8">
      <w:pPr>
        <w:numPr>
          <w:ilvl w:val="0"/>
          <w:numId w:val="20"/>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осознанно использовать знания основных правил поведения в природе и основ зд</w:t>
      </w:r>
      <w:r w:rsidRPr="006C3A0D">
        <w:rPr>
          <w:rFonts w:ascii="Times New Roman" w:hAnsi="Times New Roman"/>
          <w:sz w:val="24"/>
          <w:szCs w:val="24"/>
        </w:rPr>
        <w:t>о</w:t>
      </w:r>
      <w:r w:rsidRPr="006C3A0D">
        <w:rPr>
          <w:rFonts w:ascii="Times New Roman" w:hAnsi="Times New Roman"/>
          <w:sz w:val="24"/>
          <w:szCs w:val="24"/>
        </w:rPr>
        <w:t>рового образа жизни в быту;</w:t>
      </w:r>
    </w:p>
    <w:p w14:paraId="53F38DA7" w14:textId="77777777" w:rsidR="00475EE8" w:rsidRPr="006C3A0D" w:rsidRDefault="00475EE8" w:rsidP="00475EE8">
      <w:pPr>
        <w:numPr>
          <w:ilvl w:val="0"/>
          <w:numId w:val="20"/>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выбирать целевые и смысловые установки в своих действиях и поступках по отн</w:t>
      </w:r>
      <w:r w:rsidRPr="006C3A0D">
        <w:rPr>
          <w:rFonts w:ascii="Times New Roman" w:hAnsi="Times New Roman"/>
          <w:sz w:val="24"/>
          <w:szCs w:val="24"/>
        </w:rPr>
        <w:t>о</w:t>
      </w:r>
      <w:r w:rsidRPr="006C3A0D">
        <w:rPr>
          <w:rFonts w:ascii="Times New Roman" w:hAnsi="Times New Roman"/>
          <w:sz w:val="24"/>
          <w:szCs w:val="24"/>
        </w:rPr>
        <w:t xml:space="preserve">шению к живой природе, здоровью своему и окружающих; </w:t>
      </w:r>
    </w:p>
    <w:p w14:paraId="418E2290" w14:textId="77777777" w:rsidR="00475EE8" w:rsidRPr="006C3A0D" w:rsidRDefault="00475EE8" w:rsidP="00475EE8">
      <w:pPr>
        <w:numPr>
          <w:ilvl w:val="0"/>
          <w:numId w:val="20"/>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ориентироваться в системе познавательных ценностей – воспринимать информ</w:t>
      </w:r>
      <w:r w:rsidRPr="006C3A0D">
        <w:rPr>
          <w:rFonts w:ascii="Times New Roman" w:hAnsi="Times New Roman"/>
          <w:sz w:val="24"/>
          <w:szCs w:val="24"/>
        </w:rPr>
        <w:t>а</w:t>
      </w:r>
      <w:r w:rsidRPr="006C3A0D">
        <w:rPr>
          <w:rFonts w:ascii="Times New Roman" w:hAnsi="Times New Roman"/>
          <w:sz w:val="24"/>
          <w:szCs w:val="24"/>
        </w:rPr>
        <w:t>цию биологического содержания в научно-популярной литературе, средствах массовой и</w:t>
      </w:r>
      <w:r w:rsidRPr="006C3A0D">
        <w:rPr>
          <w:rFonts w:ascii="Times New Roman" w:hAnsi="Times New Roman"/>
          <w:sz w:val="24"/>
          <w:szCs w:val="24"/>
        </w:rPr>
        <w:t>н</w:t>
      </w:r>
      <w:r w:rsidRPr="006C3A0D">
        <w:rPr>
          <w:rFonts w:ascii="Times New Roman" w:hAnsi="Times New Roman"/>
          <w:sz w:val="24"/>
          <w:szCs w:val="24"/>
        </w:rPr>
        <w:t>формации и Интернет-ресурсах, критически оценивать полученную информацию, анализ</w:t>
      </w:r>
      <w:r w:rsidRPr="006C3A0D">
        <w:rPr>
          <w:rFonts w:ascii="Times New Roman" w:hAnsi="Times New Roman"/>
          <w:sz w:val="24"/>
          <w:szCs w:val="24"/>
        </w:rPr>
        <w:t>и</w:t>
      </w:r>
      <w:r w:rsidRPr="006C3A0D">
        <w:rPr>
          <w:rFonts w:ascii="Times New Roman" w:hAnsi="Times New Roman"/>
          <w:sz w:val="24"/>
          <w:szCs w:val="24"/>
        </w:rPr>
        <w:t>руя ее содержание и данные об источнике информации;</w:t>
      </w:r>
    </w:p>
    <w:p w14:paraId="04D0D63E" w14:textId="77777777" w:rsidR="00475EE8" w:rsidRPr="00475EE8" w:rsidRDefault="00475EE8" w:rsidP="00475EE8">
      <w:pPr>
        <w:numPr>
          <w:ilvl w:val="0"/>
          <w:numId w:val="20"/>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w:t>
      </w:r>
      <w:r w:rsidRPr="006C3A0D">
        <w:rPr>
          <w:rFonts w:ascii="Times New Roman" w:hAnsi="Times New Roman"/>
          <w:iCs/>
          <w:sz w:val="24"/>
          <w:szCs w:val="24"/>
        </w:rPr>
        <w:t>е</w:t>
      </w:r>
      <w:r w:rsidRPr="006C3A0D">
        <w:rPr>
          <w:rFonts w:ascii="Times New Roman" w:hAnsi="Times New Roman"/>
          <w:iCs/>
          <w:sz w:val="24"/>
          <w:szCs w:val="24"/>
        </w:rPr>
        <w:t>зентацией, учитывая особенности аудитории сверстников.</w:t>
      </w:r>
    </w:p>
    <w:p w14:paraId="5AB7B986" w14:textId="77777777" w:rsidR="00130586" w:rsidRDefault="00130586" w:rsidP="000827BF">
      <w:pPr>
        <w:tabs>
          <w:tab w:val="left" w:pos="993"/>
        </w:tabs>
        <w:autoSpaceDE w:val="0"/>
        <w:autoSpaceDN w:val="0"/>
        <w:adjustRightInd w:val="0"/>
        <w:spacing w:after="0"/>
        <w:ind w:left="709"/>
        <w:contextualSpacing/>
        <w:rPr>
          <w:rFonts w:ascii="Times New Roman" w:hAnsi="Times New Roman"/>
          <w:b/>
          <w:iCs/>
          <w:sz w:val="24"/>
          <w:szCs w:val="24"/>
        </w:rPr>
      </w:pPr>
    </w:p>
    <w:p w14:paraId="555541F0" w14:textId="77777777" w:rsidR="00FE171C" w:rsidRPr="00FE171C" w:rsidRDefault="00BD0FF6" w:rsidP="00FE171C">
      <w:pPr>
        <w:tabs>
          <w:tab w:val="left" w:pos="993"/>
        </w:tabs>
        <w:autoSpaceDE w:val="0"/>
        <w:autoSpaceDN w:val="0"/>
        <w:adjustRightInd w:val="0"/>
        <w:spacing w:after="0"/>
        <w:contextualSpacing/>
        <w:rPr>
          <w:rFonts w:ascii="Times New Roman" w:hAnsi="Times New Roman"/>
          <w:b/>
          <w:iCs/>
          <w:sz w:val="24"/>
          <w:szCs w:val="24"/>
        </w:rPr>
      </w:pPr>
      <w:r w:rsidRPr="00BD0FF6">
        <w:rPr>
          <w:rFonts w:ascii="Times New Roman" w:hAnsi="Times New Roman"/>
          <w:b/>
          <w:iCs/>
          <w:sz w:val="24"/>
          <w:szCs w:val="24"/>
        </w:rPr>
        <w:t xml:space="preserve">Предметными </w:t>
      </w:r>
      <w:r w:rsidR="00475EE8" w:rsidRPr="00BD0FF6">
        <w:rPr>
          <w:rFonts w:ascii="Times New Roman" w:hAnsi="Times New Roman"/>
          <w:b/>
          <w:iCs/>
          <w:sz w:val="24"/>
          <w:szCs w:val="24"/>
        </w:rPr>
        <w:t xml:space="preserve">результатами изучения биологии </w:t>
      </w:r>
      <w:r w:rsidR="00477ED9">
        <w:rPr>
          <w:rFonts w:ascii="Times New Roman" w:hAnsi="Times New Roman"/>
          <w:b/>
          <w:iCs/>
          <w:sz w:val="24"/>
          <w:szCs w:val="24"/>
        </w:rPr>
        <w:t xml:space="preserve">в </w:t>
      </w:r>
      <w:r w:rsidR="00E51E7A">
        <w:rPr>
          <w:rFonts w:ascii="Times New Roman" w:hAnsi="Times New Roman"/>
          <w:b/>
          <w:iCs/>
          <w:sz w:val="24"/>
          <w:szCs w:val="24"/>
        </w:rPr>
        <w:t>5 -6</w:t>
      </w:r>
      <w:r w:rsidR="00477ED9" w:rsidRPr="00BD0FF6">
        <w:rPr>
          <w:rFonts w:ascii="Times New Roman" w:hAnsi="Times New Roman"/>
          <w:b/>
          <w:iCs/>
          <w:sz w:val="24"/>
          <w:szCs w:val="24"/>
        </w:rPr>
        <w:t>класс</w:t>
      </w:r>
      <w:r w:rsidR="00477ED9">
        <w:rPr>
          <w:rFonts w:ascii="Times New Roman" w:hAnsi="Times New Roman"/>
          <w:b/>
          <w:iCs/>
          <w:sz w:val="24"/>
          <w:szCs w:val="24"/>
        </w:rPr>
        <w:t xml:space="preserve">ах  </w:t>
      </w:r>
      <w:r w:rsidR="00477ED9" w:rsidRPr="00BD0FF6">
        <w:rPr>
          <w:rFonts w:ascii="Times New Roman" w:hAnsi="Times New Roman"/>
          <w:b/>
          <w:iCs/>
          <w:sz w:val="24"/>
          <w:szCs w:val="24"/>
        </w:rPr>
        <w:t xml:space="preserve"> </w:t>
      </w:r>
      <w:proofErr w:type="spellStart"/>
      <w:r w:rsidR="00FE171C">
        <w:rPr>
          <w:rFonts w:ascii="Times New Roman" w:hAnsi="Times New Roman"/>
          <w:b/>
          <w:iCs/>
          <w:sz w:val="24"/>
          <w:szCs w:val="24"/>
        </w:rPr>
        <w:t>являються</w:t>
      </w:r>
      <w:proofErr w:type="spellEnd"/>
      <w:r w:rsidR="00FE171C">
        <w:rPr>
          <w:rFonts w:ascii="Times New Roman" w:hAnsi="Times New Roman"/>
          <w:b/>
          <w:iCs/>
          <w:sz w:val="24"/>
          <w:szCs w:val="24"/>
        </w:rPr>
        <w:t xml:space="preserve"> следующие умения:</w:t>
      </w:r>
    </w:p>
    <w:p w14:paraId="42CF827B" w14:textId="77777777" w:rsidR="008A1931" w:rsidRPr="008A1931" w:rsidRDefault="00475EE8" w:rsidP="008A1931">
      <w:pPr>
        <w:pStyle w:val="a7"/>
        <w:numPr>
          <w:ilvl w:val="0"/>
          <w:numId w:val="20"/>
        </w:numPr>
        <w:tabs>
          <w:tab w:val="left" w:pos="993"/>
        </w:tabs>
        <w:autoSpaceDE w:val="0"/>
        <w:autoSpaceDN w:val="0"/>
        <w:adjustRightInd w:val="0"/>
        <w:spacing w:after="0"/>
        <w:rPr>
          <w:rFonts w:ascii="Times New Roman" w:hAnsi="Times New Roman"/>
          <w:b/>
          <w:sz w:val="24"/>
          <w:szCs w:val="24"/>
        </w:rPr>
      </w:pPr>
      <w:r w:rsidRPr="008A1931">
        <w:rPr>
          <w:rFonts w:ascii="Times New Roman" w:hAnsi="Times New Roman"/>
          <w:sz w:val="24"/>
          <w:szCs w:val="24"/>
        </w:rPr>
        <w:t xml:space="preserve">выделять существенные признаки биологических объектов (клеток и организмов </w:t>
      </w:r>
    </w:p>
    <w:p w14:paraId="2DCD90E9" w14:textId="77777777" w:rsidR="00475EE8" w:rsidRPr="008A1931" w:rsidRDefault="00475EE8" w:rsidP="008A1931">
      <w:pPr>
        <w:pStyle w:val="a7"/>
        <w:tabs>
          <w:tab w:val="left" w:pos="993"/>
        </w:tabs>
        <w:autoSpaceDE w:val="0"/>
        <w:autoSpaceDN w:val="0"/>
        <w:adjustRightInd w:val="0"/>
        <w:spacing w:after="0"/>
        <w:ind w:left="1174"/>
        <w:rPr>
          <w:rFonts w:ascii="Times New Roman" w:hAnsi="Times New Roman"/>
          <w:b/>
          <w:sz w:val="24"/>
          <w:szCs w:val="24"/>
        </w:rPr>
      </w:pPr>
      <w:r w:rsidRPr="008A1931">
        <w:rPr>
          <w:rFonts w:ascii="Times New Roman" w:hAnsi="Times New Roman"/>
          <w:sz w:val="24"/>
          <w:szCs w:val="24"/>
        </w:rPr>
        <w:t>растений, животных, грибов, бактерий) и процессов, характерных для живых о</w:t>
      </w:r>
      <w:r w:rsidRPr="008A1931">
        <w:rPr>
          <w:rFonts w:ascii="Times New Roman" w:hAnsi="Times New Roman"/>
          <w:sz w:val="24"/>
          <w:szCs w:val="24"/>
        </w:rPr>
        <w:t>р</w:t>
      </w:r>
      <w:r w:rsidRPr="008A1931">
        <w:rPr>
          <w:rFonts w:ascii="Times New Roman" w:hAnsi="Times New Roman"/>
          <w:sz w:val="24"/>
          <w:szCs w:val="24"/>
        </w:rPr>
        <w:t>ганизмов;</w:t>
      </w:r>
    </w:p>
    <w:p w14:paraId="423D0785" w14:textId="77777777" w:rsidR="00475EE8" w:rsidRPr="003B4308" w:rsidRDefault="00475EE8" w:rsidP="00475EE8">
      <w:pPr>
        <w:numPr>
          <w:ilvl w:val="2"/>
          <w:numId w:val="2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14:paraId="3A566118" w14:textId="77777777" w:rsidR="00475EE8" w:rsidRPr="003B4308" w:rsidRDefault="00475EE8" w:rsidP="00475EE8">
      <w:pPr>
        <w:numPr>
          <w:ilvl w:val="2"/>
          <w:numId w:val="2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аргументировать, приводить доказательства различий растений, животных, грибов и бактерий;</w:t>
      </w:r>
    </w:p>
    <w:p w14:paraId="1ED79F27" w14:textId="77777777" w:rsidR="00475EE8" w:rsidRPr="003B4308" w:rsidRDefault="00475EE8" w:rsidP="00475EE8">
      <w:pPr>
        <w:numPr>
          <w:ilvl w:val="2"/>
          <w:numId w:val="2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осуществлять классификацию биологических объектов (растений, животных, ба</w:t>
      </w:r>
      <w:r w:rsidRPr="003B4308">
        <w:rPr>
          <w:rFonts w:ascii="Times New Roman" w:hAnsi="Times New Roman"/>
          <w:sz w:val="24"/>
          <w:szCs w:val="24"/>
        </w:rPr>
        <w:t>к</w:t>
      </w:r>
      <w:r w:rsidRPr="003B4308">
        <w:rPr>
          <w:rFonts w:ascii="Times New Roman" w:hAnsi="Times New Roman"/>
          <w:sz w:val="24"/>
          <w:szCs w:val="24"/>
        </w:rPr>
        <w:t>терий, грибов) на основе определения их принадлежности к определенной систематической группе;</w:t>
      </w:r>
    </w:p>
    <w:p w14:paraId="51014EF1" w14:textId="77777777" w:rsidR="00475EE8" w:rsidRPr="003B4308" w:rsidRDefault="00475EE8" w:rsidP="00475EE8">
      <w:pPr>
        <w:numPr>
          <w:ilvl w:val="2"/>
          <w:numId w:val="2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14:paraId="3A3E6119" w14:textId="77777777" w:rsidR="00475EE8" w:rsidRPr="003B4308" w:rsidRDefault="00475EE8" w:rsidP="00475EE8">
      <w:pPr>
        <w:numPr>
          <w:ilvl w:val="2"/>
          <w:numId w:val="2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lastRenderedPageBreak/>
        <w:t>объяснять общность происхождения и эволюции систематических групп растений и животных на примерах сопоставления биологических объектов;</w:t>
      </w:r>
    </w:p>
    <w:p w14:paraId="061FC4FE" w14:textId="77777777" w:rsidR="00475EE8" w:rsidRPr="003B4308" w:rsidRDefault="00475EE8" w:rsidP="00475EE8">
      <w:pPr>
        <w:numPr>
          <w:ilvl w:val="2"/>
          <w:numId w:val="21"/>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выявлять</w:t>
      </w:r>
      <w:r>
        <w:rPr>
          <w:rFonts w:ascii="Times New Roman" w:hAnsi="Times New Roman"/>
          <w:sz w:val="24"/>
          <w:szCs w:val="24"/>
        </w:rPr>
        <w:t xml:space="preserve"> </w:t>
      </w:r>
      <w:r w:rsidRPr="003B4308">
        <w:rPr>
          <w:rFonts w:ascii="Times New Roman" w:hAnsi="Times New Roman"/>
          <w:sz w:val="24"/>
          <w:szCs w:val="24"/>
        </w:rPr>
        <w:t>примеры</w:t>
      </w:r>
      <w:r>
        <w:rPr>
          <w:rFonts w:ascii="Times New Roman" w:hAnsi="Times New Roman"/>
          <w:sz w:val="24"/>
          <w:szCs w:val="24"/>
        </w:rPr>
        <w:t xml:space="preserve"> </w:t>
      </w:r>
      <w:r w:rsidRPr="003B4308">
        <w:rPr>
          <w:rFonts w:ascii="Times New Roman" w:hAnsi="Times New Roman"/>
          <w:sz w:val="24"/>
          <w:szCs w:val="24"/>
        </w:rPr>
        <w:t>и раскрывать сущность приспособленности организмов к среде обитания;</w:t>
      </w:r>
    </w:p>
    <w:p w14:paraId="0BD4EDA3" w14:textId="77777777" w:rsidR="00475EE8" w:rsidRPr="003B4308" w:rsidRDefault="00BD0FF6" w:rsidP="00475EE8">
      <w:pPr>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t xml:space="preserve">Учащиеся получать </w:t>
      </w:r>
      <w:r w:rsidR="00475EE8" w:rsidRPr="003B4308">
        <w:rPr>
          <w:rFonts w:ascii="Times New Roman" w:hAnsi="Times New Roman"/>
          <w:b/>
          <w:sz w:val="24"/>
          <w:szCs w:val="24"/>
        </w:rPr>
        <w:t>возможность научиться:</w:t>
      </w:r>
    </w:p>
    <w:p w14:paraId="02AD43E3" w14:textId="77777777" w:rsidR="00475EE8" w:rsidRPr="006C3A0D" w:rsidRDefault="00475EE8" w:rsidP="00475EE8">
      <w:pPr>
        <w:numPr>
          <w:ilvl w:val="0"/>
          <w:numId w:val="22"/>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6C3A0D">
        <w:rPr>
          <w:rFonts w:ascii="Times New Roman" w:hAnsi="Times New Roman"/>
          <w:sz w:val="24"/>
          <w:szCs w:val="24"/>
        </w:rPr>
        <w:t>находить информацию о растениях, животных грибах и бактериях</w:t>
      </w:r>
      <w:r>
        <w:rPr>
          <w:rFonts w:ascii="Times New Roman" w:hAnsi="Times New Roman"/>
          <w:sz w:val="24"/>
          <w:szCs w:val="24"/>
        </w:rPr>
        <w:t xml:space="preserve"> </w:t>
      </w:r>
      <w:r w:rsidRPr="006C3A0D">
        <w:rPr>
          <w:rFonts w:ascii="Times New Roman" w:hAnsi="Times New Roman"/>
          <w:sz w:val="24"/>
          <w:szCs w:val="24"/>
        </w:rPr>
        <w:t>в научно-популярной литературе, биологических словарях, справочниках, Интернет ресурсе, анализ</w:t>
      </w:r>
      <w:r w:rsidRPr="006C3A0D">
        <w:rPr>
          <w:rFonts w:ascii="Times New Roman" w:hAnsi="Times New Roman"/>
          <w:sz w:val="24"/>
          <w:szCs w:val="24"/>
        </w:rPr>
        <w:t>и</w:t>
      </w:r>
      <w:r w:rsidRPr="006C3A0D">
        <w:rPr>
          <w:rFonts w:ascii="Times New Roman" w:hAnsi="Times New Roman"/>
          <w:sz w:val="24"/>
          <w:szCs w:val="24"/>
        </w:rPr>
        <w:t>ровать и оценивать ее, переводить из одной формы в другую;</w:t>
      </w:r>
    </w:p>
    <w:p w14:paraId="4C11FB62" w14:textId="77777777" w:rsidR="00475EE8" w:rsidRPr="006C3A0D" w:rsidRDefault="00475EE8" w:rsidP="00475EE8">
      <w:pPr>
        <w:numPr>
          <w:ilvl w:val="0"/>
          <w:numId w:val="2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w:t>
      </w:r>
      <w:r w:rsidRPr="006C3A0D">
        <w:rPr>
          <w:rFonts w:ascii="Times New Roman" w:hAnsi="Times New Roman"/>
          <w:sz w:val="24"/>
          <w:szCs w:val="24"/>
        </w:rPr>
        <w:t>а</w:t>
      </w:r>
      <w:r w:rsidRPr="006C3A0D">
        <w:rPr>
          <w:rFonts w:ascii="Times New Roman" w:hAnsi="Times New Roman"/>
          <w:sz w:val="24"/>
          <w:szCs w:val="24"/>
        </w:rPr>
        <w:t>боту на защиту и защищать ее.</w:t>
      </w:r>
    </w:p>
    <w:p w14:paraId="68E5C6FA" w14:textId="77777777" w:rsidR="00475EE8" w:rsidRPr="006C3A0D" w:rsidRDefault="00475EE8" w:rsidP="00475EE8">
      <w:pPr>
        <w:numPr>
          <w:ilvl w:val="0"/>
          <w:numId w:val="2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использовать приемы оказания первой помощи при отравлении ядовитыми гриб</w:t>
      </w:r>
      <w:r w:rsidRPr="006C3A0D">
        <w:rPr>
          <w:rFonts w:ascii="Times New Roman" w:hAnsi="Times New Roman"/>
          <w:sz w:val="24"/>
          <w:szCs w:val="24"/>
        </w:rPr>
        <w:t>а</w:t>
      </w:r>
      <w:r w:rsidRPr="006C3A0D">
        <w:rPr>
          <w:rFonts w:ascii="Times New Roman" w:hAnsi="Times New Roman"/>
          <w:sz w:val="24"/>
          <w:szCs w:val="24"/>
        </w:rPr>
        <w:t>ми, ядовитыми растениями, укусах животных; работы с определителями растений; размн</w:t>
      </w:r>
      <w:r w:rsidRPr="006C3A0D">
        <w:rPr>
          <w:rFonts w:ascii="Times New Roman" w:hAnsi="Times New Roman"/>
          <w:sz w:val="24"/>
          <w:szCs w:val="24"/>
        </w:rPr>
        <w:t>о</w:t>
      </w:r>
      <w:r w:rsidRPr="006C3A0D">
        <w:rPr>
          <w:rFonts w:ascii="Times New Roman" w:hAnsi="Times New Roman"/>
          <w:sz w:val="24"/>
          <w:szCs w:val="24"/>
        </w:rPr>
        <w:t>жения и выращивания культурных растений, уходом за домашними животными;</w:t>
      </w:r>
    </w:p>
    <w:p w14:paraId="520F56A3" w14:textId="77777777" w:rsidR="00475EE8" w:rsidRPr="006C3A0D" w:rsidRDefault="00475EE8" w:rsidP="00475EE8">
      <w:pPr>
        <w:numPr>
          <w:ilvl w:val="0"/>
          <w:numId w:val="2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14:paraId="317B81AF" w14:textId="77777777" w:rsidR="00475EE8" w:rsidRPr="006C3A0D" w:rsidRDefault="00475EE8" w:rsidP="00475EE8">
      <w:pPr>
        <w:numPr>
          <w:ilvl w:val="0"/>
          <w:numId w:val="2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w:t>
      </w:r>
      <w:r w:rsidRPr="006C3A0D">
        <w:rPr>
          <w:rFonts w:ascii="Times New Roman" w:hAnsi="Times New Roman"/>
          <w:sz w:val="24"/>
          <w:szCs w:val="24"/>
        </w:rPr>
        <w:t>и</w:t>
      </w:r>
      <w:r w:rsidRPr="006C3A0D">
        <w:rPr>
          <w:rFonts w:ascii="Times New Roman" w:hAnsi="Times New Roman"/>
          <w:sz w:val="24"/>
          <w:szCs w:val="24"/>
        </w:rPr>
        <w:t xml:space="preserve">роде; </w:t>
      </w:r>
    </w:p>
    <w:p w14:paraId="6A2AE193" w14:textId="77777777" w:rsidR="00475EE8" w:rsidRPr="006C3A0D" w:rsidRDefault="00475EE8" w:rsidP="00475EE8">
      <w:pPr>
        <w:numPr>
          <w:ilvl w:val="0"/>
          <w:numId w:val="22"/>
        </w:numPr>
        <w:tabs>
          <w:tab w:val="left" w:pos="993"/>
        </w:tabs>
        <w:autoSpaceDE w:val="0"/>
        <w:autoSpaceDN w:val="0"/>
        <w:adjustRightInd w:val="0"/>
        <w:spacing w:after="0"/>
        <w:ind w:left="0" w:firstLine="709"/>
        <w:contextualSpacing/>
        <w:jc w:val="both"/>
        <w:rPr>
          <w:rFonts w:ascii="Times New Roman" w:hAnsi="Times New Roman"/>
          <w:iCs/>
          <w:sz w:val="24"/>
          <w:szCs w:val="24"/>
        </w:rPr>
      </w:pPr>
      <w:r w:rsidRPr="006C3A0D">
        <w:rPr>
          <w:rFonts w:ascii="Times New Roman" w:hAnsi="Times New Roman"/>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w:t>
      </w:r>
      <w:r w:rsidRPr="006C3A0D">
        <w:rPr>
          <w:rFonts w:ascii="Times New Roman" w:hAnsi="Times New Roman"/>
          <w:iCs/>
          <w:sz w:val="24"/>
          <w:szCs w:val="24"/>
        </w:rPr>
        <w:t>е</w:t>
      </w:r>
      <w:r w:rsidRPr="006C3A0D">
        <w:rPr>
          <w:rFonts w:ascii="Times New Roman" w:hAnsi="Times New Roman"/>
          <w:iCs/>
          <w:sz w:val="24"/>
          <w:szCs w:val="24"/>
        </w:rPr>
        <w:t>ние презентацией, учитывая особенности аудитории сверстников;</w:t>
      </w:r>
    </w:p>
    <w:p w14:paraId="0A1CBDCA" w14:textId="77777777" w:rsidR="00475EE8" w:rsidRDefault="00475EE8" w:rsidP="00475EE8">
      <w:pPr>
        <w:numPr>
          <w:ilvl w:val="0"/>
          <w:numId w:val="2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w:t>
      </w:r>
      <w:r w:rsidRPr="006C3A0D">
        <w:rPr>
          <w:rFonts w:ascii="Times New Roman" w:hAnsi="Times New Roman"/>
          <w:sz w:val="24"/>
          <w:szCs w:val="24"/>
        </w:rPr>
        <w:t>к</w:t>
      </w:r>
      <w:r w:rsidRPr="006C3A0D">
        <w:rPr>
          <w:rFonts w:ascii="Times New Roman" w:hAnsi="Times New Roman"/>
          <w:sz w:val="24"/>
          <w:szCs w:val="24"/>
        </w:rPr>
        <w:t xml:space="preserve">терий, планировать совместную деятельность, учитывать мнение окружающих и адекватно оценивать собственный вклад в деятельность группы. </w:t>
      </w:r>
    </w:p>
    <w:p w14:paraId="0BA9ABC1" w14:textId="77777777" w:rsidR="003352EF" w:rsidRPr="003352EF" w:rsidRDefault="003352EF" w:rsidP="000827BF">
      <w:pPr>
        <w:tabs>
          <w:tab w:val="left" w:pos="993"/>
        </w:tabs>
        <w:autoSpaceDE w:val="0"/>
        <w:autoSpaceDN w:val="0"/>
        <w:adjustRightInd w:val="0"/>
        <w:spacing w:after="0"/>
        <w:ind w:left="709"/>
        <w:contextualSpacing/>
        <w:jc w:val="both"/>
        <w:rPr>
          <w:rFonts w:ascii="Times New Roman" w:hAnsi="Times New Roman"/>
          <w:b/>
          <w:sz w:val="24"/>
          <w:szCs w:val="24"/>
        </w:rPr>
      </w:pPr>
      <w:r>
        <w:rPr>
          <w:rFonts w:ascii="Times New Roman" w:hAnsi="Times New Roman"/>
          <w:b/>
          <w:sz w:val="24"/>
          <w:szCs w:val="24"/>
        </w:rPr>
        <w:t>Предметными результат</w:t>
      </w:r>
      <w:r w:rsidR="00FE171C">
        <w:rPr>
          <w:rFonts w:ascii="Times New Roman" w:hAnsi="Times New Roman"/>
          <w:b/>
          <w:sz w:val="24"/>
          <w:szCs w:val="24"/>
        </w:rPr>
        <w:t>ами изучения биологии в 7 класс</w:t>
      </w:r>
      <w:r>
        <w:rPr>
          <w:rFonts w:ascii="Times New Roman" w:hAnsi="Times New Roman"/>
          <w:b/>
          <w:sz w:val="24"/>
          <w:szCs w:val="24"/>
        </w:rPr>
        <w:t xml:space="preserve">  являются следующие умения:</w:t>
      </w:r>
    </w:p>
    <w:p w14:paraId="072EB587" w14:textId="77777777" w:rsidR="003352EF" w:rsidRPr="00F2601F" w:rsidRDefault="003352EF" w:rsidP="00F2601F">
      <w:pPr>
        <w:pStyle w:val="a7"/>
        <w:widowControl w:val="0"/>
        <w:numPr>
          <w:ilvl w:val="0"/>
          <w:numId w:val="39"/>
        </w:numPr>
        <w:tabs>
          <w:tab w:val="left" w:pos="993"/>
        </w:tabs>
        <w:autoSpaceDE w:val="0"/>
        <w:autoSpaceDN w:val="0"/>
        <w:adjustRightInd w:val="0"/>
        <w:spacing w:after="0"/>
        <w:rPr>
          <w:rFonts w:ascii="Times New Roman" w:hAnsi="Times New Roman"/>
          <w:sz w:val="24"/>
          <w:szCs w:val="24"/>
        </w:rPr>
      </w:pPr>
      <w:r w:rsidRPr="00F2601F">
        <w:rPr>
          <w:rFonts w:ascii="Times New Roman" w:hAnsi="Times New Roman"/>
          <w:sz w:val="24"/>
          <w:szCs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14:paraId="25F6A82D" w14:textId="77777777" w:rsidR="003352EF" w:rsidRPr="00F2601F" w:rsidRDefault="003352EF" w:rsidP="00F2601F">
      <w:pPr>
        <w:pStyle w:val="a7"/>
        <w:numPr>
          <w:ilvl w:val="0"/>
          <w:numId w:val="39"/>
        </w:numPr>
        <w:tabs>
          <w:tab w:val="left" w:pos="993"/>
        </w:tabs>
        <w:autoSpaceDE w:val="0"/>
        <w:autoSpaceDN w:val="0"/>
        <w:adjustRightInd w:val="0"/>
        <w:spacing w:after="0"/>
        <w:jc w:val="both"/>
        <w:rPr>
          <w:rFonts w:ascii="Times New Roman" w:hAnsi="Times New Roman"/>
          <w:sz w:val="24"/>
          <w:szCs w:val="24"/>
        </w:rPr>
      </w:pPr>
      <w:r w:rsidRPr="00F2601F">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14:paraId="029E9FAB" w14:textId="77777777" w:rsidR="003352EF" w:rsidRPr="00F2601F" w:rsidRDefault="003352EF" w:rsidP="00F2601F">
      <w:pPr>
        <w:pStyle w:val="a7"/>
        <w:numPr>
          <w:ilvl w:val="0"/>
          <w:numId w:val="39"/>
        </w:numPr>
        <w:tabs>
          <w:tab w:val="left" w:pos="993"/>
        </w:tabs>
        <w:autoSpaceDE w:val="0"/>
        <w:autoSpaceDN w:val="0"/>
        <w:adjustRightInd w:val="0"/>
        <w:spacing w:after="0"/>
        <w:jc w:val="both"/>
        <w:rPr>
          <w:rFonts w:ascii="Times New Roman" w:hAnsi="Times New Roman"/>
          <w:sz w:val="24"/>
          <w:szCs w:val="24"/>
        </w:rPr>
      </w:pPr>
      <w:r w:rsidRPr="00F2601F">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14:paraId="1A600404" w14:textId="77777777" w:rsidR="003352EF" w:rsidRPr="00F2601F" w:rsidRDefault="003352EF" w:rsidP="00F2601F">
      <w:pPr>
        <w:pStyle w:val="a7"/>
        <w:numPr>
          <w:ilvl w:val="0"/>
          <w:numId w:val="39"/>
        </w:numPr>
        <w:tabs>
          <w:tab w:val="left" w:pos="993"/>
        </w:tabs>
        <w:autoSpaceDE w:val="0"/>
        <w:autoSpaceDN w:val="0"/>
        <w:adjustRightInd w:val="0"/>
        <w:spacing w:after="0"/>
        <w:jc w:val="both"/>
        <w:rPr>
          <w:rFonts w:ascii="Times New Roman" w:hAnsi="Times New Roman"/>
          <w:sz w:val="24"/>
          <w:szCs w:val="24"/>
        </w:rPr>
      </w:pPr>
      <w:r w:rsidRPr="00F2601F">
        <w:rPr>
          <w:rFonts w:ascii="Times New Roman" w:hAnsi="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w:t>
      </w:r>
      <w:r w:rsidRPr="00F2601F">
        <w:rPr>
          <w:rFonts w:ascii="Times New Roman" w:hAnsi="Times New Roman"/>
          <w:sz w:val="24"/>
          <w:szCs w:val="24"/>
        </w:rPr>
        <w:t>а</w:t>
      </w:r>
      <w:r w:rsidRPr="00F2601F">
        <w:rPr>
          <w:rFonts w:ascii="Times New Roman" w:hAnsi="Times New Roman"/>
          <w:sz w:val="24"/>
          <w:szCs w:val="24"/>
        </w:rPr>
        <w:t>ты;</w:t>
      </w:r>
    </w:p>
    <w:p w14:paraId="7086DD54" w14:textId="77777777" w:rsidR="003352EF" w:rsidRPr="00F2601F" w:rsidRDefault="003352EF" w:rsidP="00F2601F">
      <w:pPr>
        <w:pStyle w:val="a7"/>
        <w:numPr>
          <w:ilvl w:val="0"/>
          <w:numId w:val="39"/>
        </w:numPr>
        <w:tabs>
          <w:tab w:val="left" w:pos="993"/>
        </w:tabs>
        <w:autoSpaceDE w:val="0"/>
        <w:autoSpaceDN w:val="0"/>
        <w:adjustRightInd w:val="0"/>
        <w:spacing w:after="0"/>
        <w:jc w:val="both"/>
        <w:rPr>
          <w:rFonts w:ascii="Times New Roman" w:hAnsi="Times New Roman"/>
          <w:sz w:val="24"/>
          <w:szCs w:val="24"/>
        </w:rPr>
      </w:pPr>
      <w:r w:rsidRPr="00F2601F">
        <w:rPr>
          <w:rFonts w:ascii="Times New Roman" w:hAnsi="Times New Roman"/>
          <w:sz w:val="24"/>
          <w:szCs w:val="24"/>
        </w:rPr>
        <w:t>знать и аргументировать основные правила поведения в природе;</w:t>
      </w:r>
    </w:p>
    <w:p w14:paraId="00E5C220" w14:textId="77777777" w:rsidR="003352EF" w:rsidRPr="00F2601F" w:rsidRDefault="003352EF" w:rsidP="00F2601F">
      <w:pPr>
        <w:pStyle w:val="a7"/>
        <w:numPr>
          <w:ilvl w:val="0"/>
          <w:numId w:val="39"/>
        </w:numPr>
        <w:tabs>
          <w:tab w:val="left" w:pos="993"/>
        </w:tabs>
        <w:autoSpaceDE w:val="0"/>
        <w:autoSpaceDN w:val="0"/>
        <w:adjustRightInd w:val="0"/>
        <w:spacing w:after="0"/>
        <w:jc w:val="both"/>
        <w:rPr>
          <w:rFonts w:ascii="Times New Roman" w:hAnsi="Times New Roman"/>
          <w:sz w:val="24"/>
          <w:szCs w:val="24"/>
        </w:rPr>
      </w:pPr>
      <w:r w:rsidRPr="00F2601F">
        <w:rPr>
          <w:rFonts w:ascii="Times New Roman" w:hAnsi="Times New Roman"/>
          <w:sz w:val="24"/>
          <w:szCs w:val="24"/>
        </w:rPr>
        <w:t>анализировать и оценивать последствия деятельности человека в природе;</w:t>
      </w:r>
    </w:p>
    <w:p w14:paraId="0954FA9A" w14:textId="77777777" w:rsidR="003352EF" w:rsidRPr="00F2601F" w:rsidRDefault="003352EF" w:rsidP="00F2601F">
      <w:pPr>
        <w:pStyle w:val="a7"/>
        <w:numPr>
          <w:ilvl w:val="0"/>
          <w:numId w:val="39"/>
        </w:numPr>
        <w:tabs>
          <w:tab w:val="left" w:pos="993"/>
        </w:tabs>
        <w:autoSpaceDE w:val="0"/>
        <w:autoSpaceDN w:val="0"/>
        <w:adjustRightInd w:val="0"/>
        <w:spacing w:after="0"/>
        <w:jc w:val="both"/>
        <w:rPr>
          <w:rFonts w:ascii="Times New Roman" w:hAnsi="Times New Roman"/>
          <w:sz w:val="24"/>
          <w:szCs w:val="24"/>
        </w:rPr>
      </w:pPr>
      <w:r w:rsidRPr="00F2601F">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14:paraId="1C1EA989" w14:textId="77777777" w:rsidR="003352EF" w:rsidRPr="00F2601F" w:rsidRDefault="003352EF" w:rsidP="00F2601F">
      <w:pPr>
        <w:pStyle w:val="a7"/>
        <w:numPr>
          <w:ilvl w:val="0"/>
          <w:numId w:val="39"/>
        </w:numPr>
        <w:tabs>
          <w:tab w:val="left" w:pos="993"/>
        </w:tabs>
        <w:autoSpaceDE w:val="0"/>
        <w:autoSpaceDN w:val="0"/>
        <w:adjustRightInd w:val="0"/>
        <w:spacing w:after="0"/>
        <w:jc w:val="both"/>
        <w:rPr>
          <w:rFonts w:ascii="Times New Roman" w:hAnsi="Times New Roman"/>
          <w:sz w:val="24"/>
          <w:szCs w:val="24"/>
        </w:rPr>
      </w:pPr>
      <w:r w:rsidRPr="00F2601F">
        <w:rPr>
          <w:rFonts w:ascii="Times New Roman" w:hAnsi="Times New Roman"/>
          <w:sz w:val="24"/>
          <w:szCs w:val="24"/>
        </w:rPr>
        <w:t>знать и соблюдать правила работы в кабинете биологии.</w:t>
      </w:r>
    </w:p>
    <w:p w14:paraId="5F5AA59A" w14:textId="77777777" w:rsidR="003352EF" w:rsidRPr="003B4308" w:rsidRDefault="003352EF" w:rsidP="000827BF">
      <w:pPr>
        <w:autoSpaceDE w:val="0"/>
        <w:autoSpaceDN w:val="0"/>
        <w:adjustRightInd w:val="0"/>
        <w:spacing w:after="0"/>
        <w:ind w:firstLine="709"/>
        <w:rPr>
          <w:rFonts w:ascii="Times New Roman" w:hAnsi="Times New Roman"/>
          <w:b/>
          <w:sz w:val="24"/>
          <w:szCs w:val="24"/>
        </w:rPr>
      </w:pPr>
      <w:r>
        <w:rPr>
          <w:rFonts w:ascii="Times New Roman" w:hAnsi="Times New Roman"/>
          <w:b/>
          <w:sz w:val="24"/>
          <w:szCs w:val="24"/>
        </w:rPr>
        <w:t xml:space="preserve">Учащиеся получать </w:t>
      </w:r>
      <w:r w:rsidRPr="003B4308">
        <w:rPr>
          <w:rFonts w:ascii="Times New Roman" w:hAnsi="Times New Roman"/>
          <w:b/>
          <w:sz w:val="24"/>
          <w:szCs w:val="24"/>
        </w:rPr>
        <w:t>возможность научиться:</w:t>
      </w:r>
    </w:p>
    <w:p w14:paraId="338FE950" w14:textId="77777777" w:rsidR="003352EF" w:rsidRPr="006C3A0D" w:rsidRDefault="003352EF" w:rsidP="003352EF">
      <w:pPr>
        <w:numPr>
          <w:ilvl w:val="0"/>
          <w:numId w:val="22"/>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6C3A0D">
        <w:rPr>
          <w:rFonts w:ascii="Times New Roman" w:hAnsi="Times New Roman"/>
          <w:sz w:val="24"/>
          <w:szCs w:val="24"/>
        </w:rPr>
        <w:lastRenderedPageBreak/>
        <w:t>находить информацию о растениях, животных грибах и бактериях</w:t>
      </w:r>
      <w:r>
        <w:rPr>
          <w:rFonts w:ascii="Times New Roman" w:hAnsi="Times New Roman"/>
          <w:sz w:val="24"/>
          <w:szCs w:val="24"/>
        </w:rPr>
        <w:t xml:space="preserve"> </w:t>
      </w:r>
      <w:r w:rsidRPr="006C3A0D">
        <w:rPr>
          <w:rFonts w:ascii="Times New Roman" w:hAnsi="Times New Roman"/>
          <w:sz w:val="24"/>
          <w:szCs w:val="24"/>
        </w:rPr>
        <w:t>в научно-популярной литературе, биологических словарях, справочниках, Интернет ресурсе, анализ</w:t>
      </w:r>
      <w:r w:rsidRPr="006C3A0D">
        <w:rPr>
          <w:rFonts w:ascii="Times New Roman" w:hAnsi="Times New Roman"/>
          <w:sz w:val="24"/>
          <w:szCs w:val="24"/>
        </w:rPr>
        <w:t>и</w:t>
      </w:r>
      <w:r w:rsidRPr="006C3A0D">
        <w:rPr>
          <w:rFonts w:ascii="Times New Roman" w:hAnsi="Times New Roman"/>
          <w:sz w:val="24"/>
          <w:szCs w:val="24"/>
        </w:rPr>
        <w:t>ровать и оценивать ее, переводить из одной формы в другую;</w:t>
      </w:r>
    </w:p>
    <w:p w14:paraId="32F6747C" w14:textId="77777777" w:rsidR="003352EF" w:rsidRPr="006C3A0D" w:rsidRDefault="003352EF" w:rsidP="003352EF">
      <w:pPr>
        <w:numPr>
          <w:ilvl w:val="0"/>
          <w:numId w:val="2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w:t>
      </w:r>
      <w:r w:rsidRPr="006C3A0D">
        <w:rPr>
          <w:rFonts w:ascii="Times New Roman" w:hAnsi="Times New Roman"/>
          <w:sz w:val="24"/>
          <w:szCs w:val="24"/>
        </w:rPr>
        <w:t>а</w:t>
      </w:r>
      <w:r w:rsidRPr="006C3A0D">
        <w:rPr>
          <w:rFonts w:ascii="Times New Roman" w:hAnsi="Times New Roman"/>
          <w:sz w:val="24"/>
          <w:szCs w:val="24"/>
        </w:rPr>
        <w:t>боту на защиту и защищать ее.</w:t>
      </w:r>
    </w:p>
    <w:p w14:paraId="33DF8B65" w14:textId="77777777" w:rsidR="003352EF" w:rsidRPr="006C3A0D" w:rsidRDefault="003352EF" w:rsidP="003352EF">
      <w:pPr>
        <w:numPr>
          <w:ilvl w:val="0"/>
          <w:numId w:val="2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использовать приемы оказания первой помощи при отравлении ядовитыми гриб</w:t>
      </w:r>
      <w:r w:rsidRPr="006C3A0D">
        <w:rPr>
          <w:rFonts w:ascii="Times New Roman" w:hAnsi="Times New Roman"/>
          <w:sz w:val="24"/>
          <w:szCs w:val="24"/>
        </w:rPr>
        <w:t>а</w:t>
      </w:r>
      <w:r w:rsidRPr="006C3A0D">
        <w:rPr>
          <w:rFonts w:ascii="Times New Roman" w:hAnsi="Times New Roman"/>
          <w:sz w:val="24"/>
          <w:szCs w:val="24"/>
        </w:rPr>
        <w:t>ми, ядовитыми растениями, укусах животных; работы с определителями растений; размн</w:t>
      </w:r>
      <w:r w:rsidRPr="006C3A0D">
        <w:rPr>
          <w:rFonts w:ascii="Times New Roman" w:hAnsi="Times New Roman"/>
          <w:sz w:val="24"/>
          <w:szCs w:val="24"/>
        </w:rPr>
        <w:t>о</w:t>
      </w:r>
      <w:r w:rsidRPr="006C3A0D">
        <w:rPr>
          <w:rFonts w:ascii="Times New Roman" w:hAnsi="Times New Roman"/>
          <w:sz w:val="24"/>
          <w:szCs w:val="24"/>
        </w:rPr>
        <w:t>жения и выращивания культурных растений, уходом за домашними животными;</w:t>
      </w:r>
    </w:p>
    <w:p w14:paraId="21F36D12" w14:textId="77777777" w:rsidR="003352EF" w:rsidRPr="006C3A0D" w:rsidRDefault="003352EF" w:rsidP="003352EF">
      <w:pPr>
        <w:numPr>
          <w:ilvl w:val="0"/>
          <w:numId w:val="2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14:paraId="12AC1B0B" w14:textId="77777777" w:rsidR="003352EF" w:rsidRPr="006C3A0D" w:rsidRDefault="003352EF" w:rsidP="003352EF">
      <w:pPr>
        <w:numPr>
          <w:ilvl w:val="0"/>
          <w:numId w:val="2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w:t>
      </w:r>
      <w:r w:rsidRPr="006C3A0D">
        <w:rPr>
          <w:rFonts w:ascii="Times New Roman" w:hAnsi="Times New Roman"/>
          <w:sz w:val="24"/>
          <w:szCs w:val="24"/>
        </w:rPr>
        <w:t>и</w:t>
      </w:r>
      <w:r w:rsidRPr="006C3A0D">
        <w:rPr>
          <w:rFonts w:ascii="Times New Roman" w:hAnsi="Times New Roman"/>
          <w:sz w:val="24"/>
          <w:szCs w:val="24"/>
        </w:rPr>
        <w:t xml:space="preserve">роде; </w:t>
      </w:r>
    </w:p>
    <w:p w14:paraId="6F961DC1" w14:textId="77777777" w:rsidR="003352EF" w:rsidRPr="006C3A0D" w:rsidRDefault="003352EF" w:rsidP="003352EF">
      <w:pPr>
        <w:numPr>
          <w:ilvl w:val="0"/>
          <w:numId w:val="22"/>
        </w:numPr>
        <w:tabs>
          <w:tab w:val="left" w:pos="993"/>
        </w:tabs>
        <w:autoSpaceDE w:val="0"/>
        <w:autoSpaceDN w:val="0"/>
        <w:adjustRightInd w:val="0"/>
        <w:spacing w:after="0"/>
        <w:ind w:left="0" w:firstLine="709"/>
        <w:contextualSpacing/>
        <w:jc w:val="both"/>
        <w:rPr>
          <w:rFonts w:ascii="Times New Roman" w:hAnsi="Times New Roman"/>
          <w:iCs/>
          <w:sz w:val="24"/>
          <w:szCs w:val="24"/>
        </w:rPr>
      </w:pPr>
      <w:r w:rsidRPr="006C3A0D">
        <w:rPr>
          <w:rFonts w:ascii="Times New Roman" w:hAnsi="Times New Roman"/>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w:t>
      </w:r>
      <w:r w:rsidRPr="006C3A0D">
        <w:rPr>
          <w:rFonts w:ascii="Times New Roman" w:hAnsi="Times New Roman"/>
          <w:iCs/>
          <w:sz w:val="24"/>
          <w:szCs w:val="24"/>
        </w:rPr>
        <w:t>е</w:t>
      </w:r>
      <w:r w:rsidRPr="006C3A0D">
        <w:rPr>
          <w:rFonts w:ascii="Times New Roman" w:hAnsi="Times New Roman"/>
          <w:iCs/>
          <w:sz w:val="24"/>
          <w:szCs w:val="24"/>
        </w:rPr>
        <w:t>ние презентацией, учитывая особенности аудитории сверстников;</w:t>
      </w:r>
    </w:p>
    <w:p w14:paraId="6D006E1F" w14:textId="77777777" w:rsidR="003352EF" w:rsidRDefault="003352EF" w:rsidP="003352EF">
      <w:pPr>
        <w:numPr>
          <w:ilvl w:val="0"/>
          <w:numId w:val="22"/>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w:t>
      </w:r>
      <w:r w:rsidRPr="006C3A0D">
        <w:rPr>
          <w:rFonts w:ascii="Times New Roman" w:hAnsi="Times New Roman"/>
          <w:sz w:val="24"/>
          <w:szCs w:val="24"/>
        </w:rPr>
        <w:t>к</w:t>
      </w:r>
      <w:r w:rsidRPr="006C3A0D">
        <w:rPr>
          <w:rFonts w:ascii="Times New Roman" w:hAnsi="Times New Roman"/>
          <w:sz w:val="24"/>
          <w:szCs w:val="24"/>
        </w:rPr>
        <w:t xml:space="preserve">терий, планировать совместную деятельность, учитывать мнение окружающих и адекватно оценивать собственный вклад в деятельность группы. </w:t>
      </w:r>
    </w:p>
    <w:p w14:paraId="448D8296" w14:textId="77777777" w:rsidR="00F2601F" w:rsidRDefault="00F2601F" w:rsidP="00F2601F">
      <w:pPr>
        <w:tabs>
          <w:tab w:val="left" w:pos="993"/>
        </w:tabs>
        <w:autoSpaceDE w:val="0"/>
        <w:autoSpaceDN w:val="0"/>
        <w:adjustRightInd w:val="0"/>
        <w:spacing w:after="0"/>
        <w:contextualSpacing/>
        <w:jc w:val="both"/>
        <w:rPr>
          <w:rFonts w:ascii="Times New Roman" w:hAnsi="Times New Roman"/>
          <w:sz w:val="24"/>
          <w:szCs w:val="24"/>
        </w:rPr>
      </w:pPr>
    </w:p>
    <w:p w14:paraId="03D7A0EB" w14:textId="77777777" w:rsidR="00F2601F" w:rsidRDefault="00F2601F" w:rsidP="00F2601F">
      <w:pPr>
        <w:tabs>
          <w:tab w:val="left" w:pos="993"/>
        </w:tabs>
        <w:autoSpaceDE w:val="0"/>
        <w:autoSpaceDN w:val="0"/>
        <w:adjustRightInd w:val="0"/>
        <w:spacing w:after="0"/>
        <w:contextualSpacing/>
        <w:jc w:val="both"/>
        <w:rPr>
          <w:rFonts w:ascii="Times New Roman" w:hAnsi="Times New Roman"/>
          <w:sz w:val="24"/>
          <w:szCs w:val="24"/>
        </w:rPr>
      </w:pPr>
    </w:p>
    <w:p w14:paraId="0245047B" w14:textId="77777777" w:rsidR="00BD0FF6" w:rsidRPr="003B4308" w:rsidRDefault="00BD0FF6" w:rsidP="000827BF">
      <w:pPr>
        <w:autoSpaceDE w:val="0"/>
        <w:autoSpaceDN w:val="0"/>
        <w:adjustRightInd w:val="0"/>
        <w:spacing w:after="0"/>
        <w:ind w:firstLine="709"/>
        <w:contextualSpacing/>
        <w:jc w:val="both"/>
        <w:rPr>
          <w:rFonts w:ascii="Times New Roman" w:hAnsi="Times New Roman"/>
          <w:b/>
          <w:sz w:val="24"/>
          <w:szCs w:val="24"/>
        </w:rPr>
      </w:pPr>
      <w:r>
        <w:rPr>
          <w:rFonts w:ascii="Times New Roman" w:hAnsi="Times New Roman"/>
          <w:b/>
          <w:sz w:val="24"/>
          <w:szCs w:val="24"/>
        </w:rPr>
        <w:t>Предметными результатами изучения</w:t>
      </w:r>
      <w:r w:rsidR="00477ED9">
        <w:rPr>
          <w:rFonts w:ascii="Times New Roman" w:hAnsi="Times New Roman"/>
          <w:b/>
          <w:sz w:val="24"/>
          <w:szCs w:val="24"/>
        </w:rPr>
        <w:t xml:space="preserve"> </w:t>
      </w:r>
      <w:r>
        <w:rPr>
          <w:rFonts w:ascii="Times New Roman" w:hAnsi="Times New Roman"/>
          <w:b/>
          <w:sz w:val="24"/>
          <w:szCs w:val="24"/>
        </w:rPr>
        <w:t>биологии</w:t>
      </w:r>
      <w:r w:rsidR="00200A7A">
        <w:rPr>
          <w:rFonts w:ascii="Times New Roman" w:hAnsi="Times New Roman"/>
          <w:b/>
          <w:sz w:val="24"/>
          <w:szCs w:val="24"/>
        </w:rPr>
        <w:t xml:space="preserve"> в 8классе </w:t>
      </w:r>
      <w:r w:rsidR="00002E28">
        <w:rPr>
          <w:rFonts w:ascii="Times New Roman" w:hAnsi="Times New Roman"/>
          <w:b/>
          <w:sz w:val="24"/>
          <w:szCs w:val="24"/>
        </w:rPr>
        <w:t xml:space="preserve"> </w:t>
      </w:r>
      <w:r>
        <w:rPr>
          <w:rFonts w:ascii="Times New Roman" w:hAnsi="Times New Roman"/>
          <w:b/>
          <w:sz w:val="24"/>
          <w:szCs w:val="24"/>
        </w:rPr>
        <w:t>являются следующие умения:</w:t>
      </w:r>
    </w:p>
    <w:p w14:paraId="2CC9A380" w14:textId="77777777" w:rsidR="00475EE8" w:rsidRPr="00BD0FF6" w:rsidRDefault="00475EE8" w:rsidP="00477ED9">
      <w:pPr>
        <w:pStyle w:val="a7"/>
        <w:numPr>
          <w:ilvl w:val="0"/>
          <w:numId w:val="22"/>
        </w:numPr>
        <w:autoSpaceDE w:val="0"/>
        <w:autoSpaceDN w:val="0"/>
        <w:adjustRightInd w:val="0"/>
        <w:spacing w:after="0"/>
        <w:jc w:val="both"/>
        <w:rPr>
          <w:rFonts w:ascii="Times New Roman" w:hAnsi="Times New Roman"/>
          <w:b/>
          <w:sz w:val="24"/>
          <w:szCs w:val="24"/>
        </w:rPr>
      </w:pPr>
      <w:r w:rsidRPr="00BD0FF6">
        <w:rPr>
          <w:rFonts w:ascii="Times New Roman" w:hAnsi="Times New Roman"/>
          <w:sz w:val="24"/>
          <w:szCs w:val="24"/>
        </w:rPr>
        <w:t>выделять существенные признаки биологических объектов (животных клеток и тк</w:t>
      </w:r>
      <w:r w:rsidRPr="00BD0FF6">
        <w:rPr>
          <w:rFonts w:ascii="Times New Roman" w:hAnsi="Times New Roman"/>
          <w:sz w:val="24"/>
          <w:szCs w:val="24"/>
        </w:rPr>
        <w:t>а</w:t>
      </w:r>
      <w:r w:rsidRPr="00BD0FF6">
        <w:rPr>
          <w:rFonts w:ascii="Times New Roman" w:hAnsi="Times New Roman"/>
          <w:sz w:val="24"/>
          <w:szCs w:val="24"/>
        </w:rPr>
        <w:t>ней, органов и систем органов человека) и процессов жизнедеятельности, характе</w:t>
      </w:r>
      <w:r w:rsidRPr="00BD0FF6">
        <w:rPr>
          <w:rFonts w:ascii="Times New Roman" w:hAnsi="Times New Roman"/>
          <w:sz w:val="24"/>
          <w:szCs w:val="24"/>
        </w:rPr>
        <w:t>р</w:t>
      </w:r>
      <w:r w:rsidRPr="00BD0FF6">
        <w:rPr>
          <w:rFonts w:ascii="Times New Roman" w:hAnsi="Times New Roman"/>
          <w:sz w:val="24"/>
          <w:szCs w:val="24"/>
        </w:rPr>
        <w:t>ных для организма человека;</w:t>
      </w:r>
    </w:p>
    <w:p w14:paraId="4E921D8C"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14:paraId="56846F9B"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аргументировать, приводить доказательства отличий человека от животных;</w:t>
      </w:r>
    </w:p>
    <w:p w14:paraId="31BA6ECB"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аргументировать, приводить доказательства необходимости соблюдения мер пр</w:t>
      </w:r>
      <w:r w:rsidRPr="003B4308">
        <w:rPr>
          <w:rFonts w:ascii="Times New Roman" w:hAnsi="Times New Roman"/>
          <w:sz w:val="24"/>
          <w:szCs w:val="24"/>
        </w:rPr>
        <w:t>о</w:t>
      </w:r>
      <w:r w:rsidRPr="003B4308">
        <w:rPr>
          <w:rFonts w:ascii="Times New Roman" w:hAnsi="Times New Roman"/>
          <w:sz w:val="24"/>
          <w:szCs w:val="24"/>
        </w:rPr>
        <w:t>филактики заболеваний, травматизма, стрессов, вредных привычек, нарушения осанки, зр</w:t>
      </w:r>
      <w:r w:rsidRPr="003B4308">
        <w:rPr>
          <w:rFonts w:ascii="Times New Roman" w:hAnsi="Times New Roman"/>
          <w:sz w:val="24"/>
          <w:szCs w:val="24"/>
        </w:rPr>
        <w:t>е</w:t>
      </w:r>
      <w:r w:rsidRPr="003B4308">
        <w:rPr>
          <w:rFonts w:ascii="Times New Roman" w:hAnsi="Times New Roman"/>
          <w:sz w:val="24"/>
          <w:szCs w:val="24"/>
        </w:rPr>
        <w:t>ния, слуха, инфекционных и простудных заболеваний;</w:t>
      </w:r>
    </w:p>
    <w:p w14:paraId="58392149"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объяснять эволюцию вида Человек разумный на примерах сопоставления биолог</w:t>
      </w:r>
      <w:r w:rsidRPr="003B4308">
        <w:rPr>
          <w:rFonts w:ascii="Times New Roman" w:hAnsi="Times New Roman"/>
          <w:sz w:val="24"/>
          <w:szCs w:val="24"/>
        </w:rPr>
        <w:t>и</w:t>
      </w:r>
      <w:r w:rsidRPr="003B4308">
        <w:rPr>
          <w:rFonts w:ascii="Times New Roman" w:hAnsi="Times New Roman"/>
          <w:sz w:val="24"/>
          <w:szCs w:val="24"/>
        </w:rPr>
        <w:t>ческих объектов и других материальных артефактов;</w:t>
      </w:r>
    </w:p>
    <w:p w14:paraId="22BEC88F"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выявлять</w:t>
      </w:r>
      <w:r>
        <w:rPr>
          <w:rFonts w:ascii="Times New Roman" w:hAnsi="Times New Roman"/>
          <w:sz w:val="24"/>
          <w:szCs w:val="24"/>
        </w:rPr>
        <w:t xml:space="preserve"> </w:t>
      </w:r>
      <w:r w:rsidRPr="003B4308">
        <w:rPr>
          <w:rFonts w:ascii="Times New Roman" w:hAnsi="Times New Roman"/>
          <w:sz w:val="24"/>
          <w:szCs w:val="24"/>
        </w:rPr>
        <w:t>примеры</w:t>
      </w:r>
      <w:r>
        <w:rPr>
          <w:rFonts w:ascii="Times New Roman" w:hAnsi="Times New Roman"/>
          <w:sz w:val="24"/>
          <w:szCs w:val="24"/>
        </w:rPr>
        <w:t xml:space="preserve"> </w:t>
      </w:r>
      <w:r w:rsidRPr="003B4308">
        <w:rPr>
          <w:rFonts w:ascii="Times New Roman" w:hAnsi="Times New Roman"/>
          <w:sz w:val="24"/>
          <w:szCs w:val="24"/>
        </w:rPr>
        <w:t>и пояснять проявление наследственных заболеваний у человека, сущность процессов наследственности и изменчивости, присущей человеку;</w:t>
      </w:r>
    </w:p>
    <w:p w14:paraId="0C20E407"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различать</w:t>
      </w:r>
      <w:r>
        <w:rPr>
          <w:rFonts w:ascii="Times New Roman" w:hAnsi="Times New Roman"/>
          <w:sz w:val="24"/>
          <w:szCs w:val="24"/>
        </w:rPr>
        <w:t xml:space="preserve"> </w:t>
      </w:r>
      <w:r w:rsidRPr="003B4308">
        <w:rPr>
          <w:rFonts w:ascii="Times New Roman" w:hAnsi="Times New Roman"/>
          <w:sz w:val="24"/>
          <w:szCs w:val="24"/>
        </w:rPr>
        <w:t>по внешнему виду, схемам и описаниям реальные биологические объе</w:t>
      </w:r>
      <w:r w:rsidRPr="003B4308">
        <w:rPr>
          <w:rFonts w:ascii="Times New Roman" w:hAnsi="Times New Roman"/>
          <w:sz w:val="24"/>
          <w:szCs w:val="24"/>
        </w:rPr>
        <w:t>к</w:t>
      </w:r>
      <w:r w:rsidRPr="003B4308">
        <w:rPr>
          <w:rFonts w:ascii="Times New Roman" w:hAnsi="Times New Roman"/>
          <w:sz w:val="24"/>
          <w:szCs w:val="24"/>
        </w:rPr>
        <w:t>ты (клетки, ткани органы, системы органов) или их изображения, выявлять отличительные признаки биологических объектов;</w:t>
      </w:r>
    </w:p>
    <w:p w14:paraId="64D89E5B"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lastRenderedPageBreak/>
        <w:t>сравнивать биологические объекты (клетки, ткани, органы, системы органов), пр</w:t>
      </w:r>
      <w:r w:rsidRPr="003B4308">
        <w:rPr>
          <w:rFonts w:ascii="Times New Roman" w:hAnsi="Times New Roman"/>
          <w:sz w:val="24"/>
          <w:szCs w:val="24"/>
        </w:rPr>
        <w:t>о</w:t>
      </w:r>
      <w:r w:rsidRPr="003B4308">
        <w:rPr>
          <w:rFonts w:ascii="Times New Roman" w:hAnsi="Times New Roman"/>
          <w:sz w:val="24"/>
          <w:szCs w:val="24"/>
        </w:rPr>
        <w:t>цессы жизнедеятельности (питание, дыхание, обмен веществ, выделение и др.); делать выв</w:t>
      </w:r>
      <w:r w:rsidRPr="003B4308">
        <w:rPr>
          <w:rFonts w:ascii="Times New Roman" w:hAnsi="Times New Roman"/>
          <w:sz w:val="24"/>
          <w:szCs w:val="24"/>
        </w:rPr>
        <w:t>о</w:t>
      </w:r>
      <w:r w:rsidRPr="003B4308">
        <w:rPr>
          <w:rFonts w:ascii="Times New Roman" w:hAnsi="Times New Roman"/>
          <w:sz w:val="24"/>
          <w:szCs w:val="24"/>
        </w:rPr>
        <w:t>ды и умозаключения на основе сравнения;</w:t>
      </w:r>
    </w:p>
    <w:p w14:paraId="654003A4"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14:paraId="63D88AB6"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использовать методы биологической науки:</w:t>
      </w:r>
      <w:r>
        <w:rPr>
          <w:rFonts w:ascii="Times New Roman" w:hAnsi="Times New Roman"/>
          <w:sz w:val="24"/>
          <w:szCs w:val="24"/>
        </w:rPr>
        <w:t xml:space="preserve"> </w:t>
      </w:r>
      <w:r w:rsidRPr="003B4308">
        <w:rPr>
          <w:rFonts w:ascii="Times New Roman" w:hAnsi="Times New Roman"/>
          <w:sz w:val="24"/>
          <w:szCs w:val="24"/>
        </w:rPr>
        <w:t>наблюдать и описывать биологические объекты и процессы; проводить исследования с организмом человека и объяснять их резул</w:t>
      </w:r>
      <w:r w:rsidRPr="003B4308">
        <w:rPr>
          <w:rFonts w:ascii="Times New Roman" w:hAnsi="Times New Roman"/>
          <w:sz w:val="24"/>
          <w:szCs w:val="24"/>
        </w:rPr>
        <w:t>ь</w:t>
      </w:r>
      <w:r w:rsidRPr="003B4308">
        <w:rPr>
          <w:rFonts w:ascii="Times New Roman" w:hAnsi="Times New Roman"/>
          <w:sz w:val="24"/>
          <w:szCs w:val="24"/>
        </w:rPr>
        <w:t>таты;</w:t>
      </w:r>
    </w:p>
    <w:p w14:paraId="054E43AF"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знать и аргументировать основные принципы здорового образа жизни, рационал</w:t>
      </w:r>
      <w:r w:rsidRPr="003B4308">
        <w:rPr>
          <w:rFonts w:ascii="Times New Roman" w:hAnsi="Times New Roman"/>
          <w:sz w:val="24"/>
          <w:szCs w:val="24"/>
        </w:rPr>
        <w:t>ь</w:t>
      </w:r>
      <w:r w:rsidRPr="003B4308">
        <w:rPr>
          <w:rFonts w:ascii="Times New Roman" w:hAnsi="Times New Roman"/>
          <w:sz w:val="24"/>
          <w:szCs w:val="24"/>
        </w:rPr>
        <w:t>ной организации труда и отдыха;</w:t>
      </w:r>
    </w:p>
    <w:p w14:paraId="268742B4"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анализировать и оценивать влияние факторов риска на здоровье человека;</w:t>
      </w:r>
    </w:p>
    <w:p w14:paraId="2E16BAB9"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описывать и использовать приемы оказания первой помощи;</w:t>
      </w:r>
    </w:p>
    <w:p w14:paraId="3906220D" w14:textId="77777777" w:rsidR="00475EE8" w:rsidRPr="003B4308" w:rsidRDefault="00475EE8" w:rsidP="00475EE8">
      <w:pPr>
        <w:numPr>
          <w:ilvl w:val="0"/>
          <w:numId w:val="2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знать и соблюдать правила работы в кабинете биологии.</w:t>
      </w:r>
    </w:p>
    <w:p w14:paraId="3B551434" w14:textId="77777777" w:rsidR="00475EE8" w:rsidRPr="003B4308" w:rsidRDefault="00477ED9" w:rsidP="00475EE8">
      <w:pPr>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t>Учащиеся получа</w:t>
      </w:r>
      <w:r w:rsidR="00475EE8" w:rsidRPr="003B4308">
        <w:rPr>
          <w:rFonts w:ascii="Times New Roman" w:hAnsi="Times New Roman"/>
          <w:b/>
          <w:sz w:val="24"/>
          <w:szCs w:val="24"/>
        </w:rPr>
        <w:t>т</w:t>
      </w:r>
      <w:r>
        <w:rPr>
          <w:rFonts w:ascii="Times New Roman" w:hAnsi="Times New Roman"/>
          <w:b/>
          <w:sz w:val="24"/>
          <w:szCs w:val="24"/>
        </w:rPr>
        <w:t>ь</w:t>
      </w:r>
      <w:r w:rsidR="00475EE8" w:rsidRPr="003B4308">
        <w:rPr>
          <w:rFonts w:ascii="Times New Roman" w:hAnsi="Times New Roman"/>
          <w:b/>
          <w:sz w:val="24"/>
          <w:szCs w:val="24"/>
        </w:rPr>
        <w:t xml:space="preserve"> возможность научиться:</w:t>
      </w:r>
    </w:p>
    <w:p w14:paraId="49F4F3AB" w14:textId="77777777" w:rsidR="00475EE8" w:rsidRPr="006C3A0D" w:rsidRDefault="00475EE8" w:rsidP="00475EE8">
      <w:pPr>
        <w:numPr>
          <w:ilvl w:val="0"/>
          <w:numId w:val="24"/>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w:t>
      </w:r>
      <w:r w:rsidRPr="006C3A0D">
        <w:rPr>
          <w:rFonts w:ascii="Times New Roman" w:hAnsi="Times New Roman"/>
          <w:sz w:val="24"/>
          <w:szCs w:val="24"/>
        </w:rPr>
        <w:t>ю</w:t>
      </w:r>
      <w:r w:rsidRPr="006C3A0D">
        <w:rPr>
          <w:rFonts w:ascii="Times New Roman" w:hAnsi="Times New Roman"/>
          <w:sz w:val="24"/>
          <w:szCs w:val="24"/>
        </w:rPr>
        <w:t>щего, кровотечениях;</w:t>
      </w:r>
    </w:p>
    <w:p w14:paraId="5534CCB9" w14:textId="77777777" w:rsidR="00475EE8" w:rsidRPr="006C3A0D" w:rsidRDefault="00475EE8" w:rsidP="00475EE8">
      <w:pPr>
        <w:numPr>
          <w:ilvl w:val="0"/>
          <w:numId w:val="24"/>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6C3A0D">
        <w:rPr>
          <w:rFonts w:ascii="Times New Roman" w:hAnsi="Times New Roman"/>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w:t>
      </w:r>
      <w:r w:rsidRPr="006C3A0D">
        <w:rPr>
          <w:rFonts w:ascii="Times New Roman" w:hAnsi="Times New Roman"/>
          <w:sz w:val="24"/>
          <w:szCs w:val="24"/>
        </w:rPr>
        <w:t>и</w:t>
      </w:r>
      <w:r w:rsidRPr="006C3A0D">
        <w:rPr>
          <w:rFonts w:ascii="Times New Roman" w:hAnsi="Times New Roman"/>
          <w:sz w:val="24"/>
          <w:szCs w:val="24"/>
        </w:rPr>
        <w:t>ровать и оценивать ее, переводить из одной формы в другую;</w:t>
      </w:r>
    </w:p>
    <w:p w14:paraId="659EBABC" w14:textId="77777777" w:rsidR="00475EE8" w:rsidRPr="006C3A0D" w:rsidRDefault="00475EE8" w:rsidP="00475EE8">
      <w:pPr>
        <w:numPr>
          <w:ilvl w:val="0"/>
          <w:numId w:val="24"/>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ориентироваться в системе моральных норм и ценностей по отношению к со</w:t>
      </w:r>
      <w:r w:rsidRPr="006C3A0D">
        <w:rPr>
          <w:rFonts w:ascii="Times New Roman" w:hAnsi="Times New Roman"/>
          <w:sz w:val="24"/>
          <w:szCs w:val="24"/>
        </w:rPr>
        <w:t>б</w:t>
      </w:r>
      <w:r w:rsidRPr="006C3A0D">
        <w:rPr>
          <w:rFonts w:ascii="Times New Roman" w:hAnsi="Times New Roman"/>
          <w:sz w:val="24"/>
          <w:szCs w:val="24"/>
        </w:rPr>
        <w:t>ственному здоровью и здоровью других людей;</w:t>
      </w:r>
    </w:p>
    <w:p w14:paraId="156E9CDC" w14:textId="77777777" w:rsidR="00475EE8" w:rsidRPr="006C3A0D" w:rsidRDefault="00475EE8" w:rsidP="00475EE8">
      <w:pPr>
        <w:numPr>
          <w:ilvl w:val="0"/>
          <w:numId w:val="24"/>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находить в учебной, научно-популярной литературе, Интернет-ресурсах информ</w:t>
      </w:r>
      <w:r w:rsidRPr="006C3A0D">
        <w:rPr>
          <w:rFonts w:ascii="Times New Roman" w:hAnsi="Times New Roman"/>
          <w:sz w:val="24"/>
          <w:szCs w:val="24"/>
        </w:rPr>
        <w:t>а</w:t>
      </w:r>
      <w:r w:rsidRPr="006C3A0D">
        <w:rPr>
          <w:rFonts w:ascii="Times New Roman" w:hAnsi="Times New Roman"/>
          <w:sz w:val="24"/>
          <w:szCs w:val="24"/>
        </w:rPr>
        <w:t>цию об организме человека, оформлять ее в виде устных сообщений и докладов;</w:t>
      </w:r>
    </w:p>
    <w:p w14:paraId="4F84603D" w14:textId="77777777" w:rsidR="00475EE8" w:rsidRPr="006C3A0D" w:rsidRDefault="00475EE8" w:rsidP="00475EE8">
      <w:pPr>
        <w:numPr>
          <w:ilvl w:val="0"/>
          <w:numId w:val="24"/>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246CE678" w14:textId="77777777" w:rsidR="00475EE8" w:rsidRPr="006C3A0D" w:rsidRDefault="00475EE8" w:rsidP="00475EE8">
      <w:pPr>
        <w:numPr>
          <w:ilvl w:val="0"/>
          <w:numId w:val="24"/>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w:t>
      </w:r>
      <w:r w:rsidRPr="006C3A0D">
        <w:rPr>
          <w:rFonts w:ascii="Times New Roman" w:hAnsi="Times New Roman"/>
          <w:iCs/>
          <w:sz w:val="24"/>
          <w:szCs w:val="24"/>
        </w:rPr>
        <w:t>ы</w:t>
      </w:r>
      <w:r w:rsidRPr="006C3A0D">
        <w:rPr>
          <w:rFonts w:ascii="Times New Roman" w:hAnsi="Times New Roman"/>
          <w:iCs/>
          <w:sz w:val="24"/>
          <w:szCs w:val="24"/>
        </w:rPr>
        <w:t>ступление презентацией, учитывая особенности аудитории сверстников;</w:t>
      </w:r>
    </w:p>
    <w:p w14:paraId="00D24910" w14:textId="77777777" w:rsidR="00475EE8" w:rsidRPr="00477ED9" w:rsidRDefault="00475EE8" w:rsidP="00475EE8">
      <w:pPr>
        <w:numPr>
          <w:ilvl w:val="0"/>
          <w:numId w:val="24"/>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6C3A0D">
        <w:rPr>
          <w:rFonts w:ascii="Times New Roman" w:hAnsi="Times New Roman"/>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14:paraId="1E499885" w14:textId="77777777" w:rsidR="00477ED9" w:rsidRPr="00477ED9" w:rsidRDefault="00477ED9" w:rsidP="000827BF">
      <w:pPr>
        <w:autoSpaceDE w:val="0"/>
        <w:autoSpaceDN w:val="0"/>
        <w:adjustRightInd w:val="0"/>
        <w:spacing w:after="0"/>
        <w:ind w:firstLine="709"/>
        <w:jc w:val="both"/>
        <w:rPr>
          <w:rFonts w:ascii="Times New Roman" w:hAnsi="Times New Roman"/>
          <w:b/>
          <w:sz w:val="24"/>
          <w:szCs w:val="24"/>
        </w:rPr>
      </w:pPr>
      <w:r w:rsidRPr="00477ED9">
        <w:rPr>
          <w:rFonts w:ascii="Times New Roman" w:hAnsi="Times New Roman"/>
          <w:b/>
          <w:sz w:val="24"/>
          <w:szCs w:val="24"/>
        </w:rPr>
        <w:t>Предметными результата</w:t>
      </w:r>
      <w:r w:rsidR="00002E28">
        <w:rPr>
          <w:rFonts w:ascii="Times New Roman" w:hAnsi="Times New Roman"/>
          <w:b/>
          <w:sz w:val="24"/>
          <w:szCs w:val="24"/>
        </w:rPr>
        <w:t>ми изучения биологии в 9 кла</w:t>
      </w:r>
      <w:r w:rsidR="00FE171C">
        <w:rPr>
          <w:rFonts w:ascii="Times New Roman" w:hAnsi="Times New Roman"/>
          <w:b/>
          <w:sz w:val="24"/>
          <w:szCs w:val="24"/>
        </w:rPr>
        <w:t xml:space="preserve">ссе </w:t>
      </w:r>
      <w:r w:rsidR="00002E28">
        <w:rPr>
          <w:rFonts w:ascii="Times New Roman" w:hAnsi="Times New Roman"/>
          <w:b/>
          <w:sz w:val="24"/>
          <w:szCs w:val="24"/>
        </w:rPr>
        <w:t xml:space="preserve"> </w:t>
      </w:r>
      <w:r w:rsidRPr="00477ED9">
        <w:rPr>
          <w:rFonts w:ascii="Times New Roman" w:hAnsi="Times New Roman"/>
          <w:b/>
          <w:sz w:val="24"/>
          <w:szCs w:val="24"/>
        </w:rPr>
        <w:t>являются следующие умения:</w:t>
      </w:r>
    </w:p>
    <w:p w14:paraId="086CF885" w14:textId="77777777" w:rsidR="00475EE8" w:rsidRPr="00477ED9" w:rsidRDefault="00477ED9" w:rsidP="00477ED9">
      <w:pPr>
        <w:tabs>
          <w:tab w:val="left" w:pos="993"/>
        </w:tabs>
        <w:autoSpaceDE w:val="0"/>
        <w:autoSpaceDN w:val="0"/>
        <w:adjustRightInd w:val="0"/>
        <w:spacing w:after="0"/>
        <w:ind w:left="360"/>
        <w:jc w:val="both"/>
        <w:rPr>
          <w:rFonts w:ascii="Times New Roman" w:hAnsi="Times New Roman"/>
          <w:b/>
          <w:sz w:val="24"/>
          <w:szCs w:val="24"/>
        </w:rPr>
      </w:pPr>
      <w:r>
        <w:rPr>
          <w:rFonts w:ascii="Times New Roman" w:hAnsi="Times New Roman"/>
          <w:sz w:val="24"/>
          <w:szCs w:val="24"/>
        </w:rPr>
        <w:t xml:space="preserve">           </w:t>
      </w:r>
      <w:r w:rsidR="00475EE8" w:rsidRPr="00477ED9">
        <w:rPr>
          <w:rFonts w:ascii="Times New Roman" w:hAnsi="Times New Roman"/>
          <w:sz w:val="24"/>
          <w:szCs w:val="24"/>
        </w:rPr>
        <w:t>выделять существенные признаки биологических объектов (вида, экосистемы, би</w:t>
      </w:r>
      <w:r w:rsidR="00475EE8" w:rsidRPr="00477ED9">
        <w:rPr>
          <w:rFonts w:ascii="Times New Roman" w:hAnsi="Times New Roman"/>
          <w:sz w:val="24"/>
          <w:szCs w:val="24"/>
        </w:rPr>
        <w:t>о</w:t>
      </w:r>
      <w:r w:rsidR="00475EE8" w:rsidRPr="00477ED9">
        <w:rPr>
          <w:rFonts w:ascii="Times New Roman" w:hAnsi="Times New Roman"/>
          <w:sz w:val="24"/>
          <w:szCs w:val="24"/>
        </w:rPr>
        <w:t>сферы) и процессов, характерных для сообществ живых организмов;</w:t>
      </w:r>
    </w:p>
    <w:p w14:paraId="5786A8E5" w14:textId="77777777" w:rsidR="00475EE8" w:rsidRPr="003B4308" w:rsidRDefault="00475EE8" w:rsidP="00475EE8">
      <w:pPr>
        <w:numPr>
          <w:ilvl w:val="0"/>
          <w:numId w:val="25"/>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3B4308">
        <w:rPr>
          <w:rFonts w:ascii="Times New Roman" w:hAnsi="Times New Roman"/>
          <w:sz w:val="24"/>
          <w:szCs w:val="24"/>
        </w:rPr>
        <w:t>аргументировать, приводить доказательства необходимости защиты окружающей среды;</w:t>
      </w:r>
    </w:p>
    <w:p w14:paraId="640A3F94" w14:textId="77777777" w:rsidR="00475EE8" w:rsidRPr="003B4308" w:rsidRDefault="00475EE8" w:rsidP="00475EE8">
      <w:pPr>
        <w:numPr>
          <w:ilvl w:val="0"/>
          <w:numId w:val="25"/>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аргументировать, приводить доказательства зависимости здоровья человека от с</w:t>
      </w:r>
      <w:r w:rsidRPr="003B4308">
        <w:rPr>
          <w:rFonts w:ascii="Times New Roman" w:hAnsi="Times New Roman"/>
          <w:sz w:val="24"/>
          <w:szCs w:val="24"/>
        </w:rPr>
        <w:t>о</w:t>
      </w:r>
      <w:r w:rsidRPr="003B4308">
        <w:rPr>
          <w:rFonts w:ascii="Times New Roman" w:hAnsi="Times New Roman"/>
          <w:sz w:val="24"/>
          <w:szCs w:val="24"/>
        </w:rPr>
        <w:t>стояния окружающей среды;</w:t>
      </w:r>
    </w:p>
    <w:p w14:paraId="783605F3" w14:textId="77777777" w:rsidR="00475EE8" w:rsidRPr="003B4308" w:rsidRDefault="00475EE8" w:rsidP="00475EE8">
      <w:pPr>
        <w:numPr>
          <w:ilvl w:val="0"/>
          <w:numId w:val="25"/>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14:paraId="4B8F3EC7" w14:textId="77777777" w:rsidR="00475EE8" w:rsidRPr="003B4308" w:rsidRDefault="00475EE8" w:rsidP="00475EE8">
      <w:pPr>
        <w:numPr>
          <w:ilvl w:val="0"/>
          <w:numId w:val="25"/>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lastRenderedPageBreak/>
        <w:t>раскрывать роль биологии в практической деятельности людей; роль биологич</w:t>
      </w:r>
      <w:r w:rsidRPr="003B4308">
        <w:rPr>
          <w:rFonts w:ascii="Times New Roman" w:hAnsi="Times New Roman"/>
          <w:sz w:val="24"/>
          <w:szCs w:val="24"/>
        </w:rPr>
        <w:t>е</w:t>
      </w:r>
      <w:r w:rsidRPr="003B4308">
        <w:rPr>
          <w:rFonts w:ascii="Times New Roman" w:hAnsi="Times New Roman"/>
          <w:sz w:val="24"/>
          <w:szCs w:val="24"/>
        </w:rPr>
        <w:t>ских объектов в природе и жизни человека; значение биологического разнообразия для с</w:t>
      </w:r>
      <w:r w:rsidRPr="003B4308">
        <w:rPr>
          <w:rFonts w:ascii="Times New Roman" w:hAnsi="Times New Roman"/>
          <w:sz w:val="24"/>
          <w:szCs w:val="24"/>
        </w:rPr>
        <w:t>о</w:t>
      </w:r>
      <w:r w:rsidRPr="003B4308">
        <w:rPr>
          <w:rFonts w:ascii="Times New Roman" w:hAnsi="Times New Roman"/>
          <w:sz w:val="24"/>
          <w:szCs w:val="24"/>
        </w:rPr>
        <w:t>хранения биосферы;</w:t>
      </w:r>
    </w:p>
    <w:p w14:paraId="516829BD" w14:textId="77777777" w:rsidR="00475EE8" w:rsidRPr="003B4308" w:rsidRDefault="00475EE8" w:rsidP="00475EE8">
      <w:pPr>
        <w:numPr>
          <w:ilvl w:val="0"/>
          <w:numId w:val="25"/>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объяснять общность происхождения и эволюции организмов на основе сопоставл</w:t>
      </w:r>
      <w:r w:rsidRPr="003B4308">
        <w:rPr>
          <w:rFonts w:ascii="Times New Roman" w:hAnsi="Times New Roman"/>
          <w:sz w:val="24"/>
          <w:szCs w:val="24"/>
        </w:rPr>
        <w:t>е</w:t>
      </w:r>
      <w:r w:rsidRPr="003B4308">
        <w:rPr>
          <w:rFonts w:ascii="Times New Roman" w:hAnsi="Times New Roman"/>
          <w:sz w:val="24"/>
          <w:szCs w:val="24"/>
        </w:rPr>
        <w:t>ния особенностей их строения и функционирования;</w:t>
      </w:r>
    </w:p>
    <w:p w14:paraId="24162283" w14:textId="77777777" w:rsidR="00475EE8" w:rsidRPr="003B4308" w:rsidRDefault="00475EE8" w:rsidP="00475EE8">
      <w:pPr>
        <w:numPr>
          <w:ilvl w:val="0"/>
          <w:numId w:val="2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объяснять механизмы наследственности и изменчивости, возникновения присп</w:t>
      </w:r>
      <w:r w:rsidRPr="003B4308">
        <w:rPr>
          <w:rFonts w:ascii="Times New Roman" w:hAnsi="Times New Roman"/>
          <w:sz w:val="24"/>
          <w:szCs w:val="24"/>
        </w:rPr>
        <w:t>о</w:t>
      </w:r>
      <w:r w:rsidRPr="003B4308">
        <w:rPr>
          <w:rFonts w:ascii="Times New Roman" w:hAnsi="Times New Roman"/>
          <w:sz w:val="24"/>
          <w:szCs w:val="24"/>
        </w:rPr>
        <w:t>собленности, процесс видообразования;</w:t>
      </w:r>
    </w:p>
    <w:p w14:paraId="0036AFD2" w14:textId="77777777" w:rsidR="00475EE8" w:rsidRPr="003B4308" w:rsidRDefault="00475EE8" w:rsidP="00475EE8">
      <w:pPr>
        <w:numPr>
          <w:ilvl w:val="0"/>
          <w:numId w:val="2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различать</w:t>
      </w:r>
      <w:r>
        <w:rPr>
          <w:rFonts w:ascii="Times New Roman" w:hAnsi="Times New Roman"/>
          <w:sz w:val="24"/>
          <w:szCs w:val="24"/>
        </w:rPr>
        <w:t xml:space="preserve"> </w:t>
      </w:r>
      <w:r w:rsidRPr="003B4308">
        <w:rPr>
          <w:rFonts w:ascii="Times New Roman" w:hAnsi="Times New Roman"/>
          <w:sz w:val="24"/>
          <w:szCs w:val="24"/>
        </w:rPr>
        <w:t>по внешнему виду, схемам и описаниям реальные биологические объе</w:t>
      </w:r>
      <w:r w:rsidRPr="003B4308">
        <w:rPr>
          <w:rFonts w:ascii="Times New Roman" w:hAnsi="Times New Roman"/>
          <w:sz w:val="24"/>
          <w:szCs w:val="24"/>
        </w:rPr>
        <w:t>к</w:t>
      </w:r>
      <w:r w:rsidRPr="003B4308">
        <w:rPr>
          <w:rFonts w:ascii="Times New Roman" w:hAnsi="Times New Roman"/>
          <w:sz w:val="24"/>
          <w:szCs w:val="24"/>
        </w:rPr>
        <w:t>ты или их изображения, выявляя отличительные признаки биологических объектов;</w:t>
      </w:r>
    </w:p>
    <w:p w14:paraId="4D03AF8E" w14:textId="77777777" w:rsidR="00475EE8" w:rsidRPr="003B4308" w:rsidRDefault="00475EE8" w:rsidP="00475EE8">
      <w:pPr>
        <w:numPr>
          <w:ilvl w:val="0"/>
          <w:numId w:val="25"/>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14:paraId="2172B122" w14:textId="77777777" w:rsidR="00475EE8" w:rsidRPr="003B4308" w:rsidRDefault="00475EE8" w:rsidP="00475EE8">
      <w:pPr>
        <w:numPr>
          <w:ilvl w:val="0"/>
          <w:numId w:val="25"/>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устанавливать взаимосвязи между особенностями строения и функциями органов и систем органов;</w:t>
      </w:r>
    </w:p>
    <w:p w14:paraId="48021F59" w14:textId="77777777" w:rsidR="00475EE8" w:rsidRPr="003B4308" w:rsidRDefault="00475EE8" w:rsidP="00475EE8">
      <w:pPr>
        <w:numPr>
          <w:ilvl w:val="0"/>
          <w:numId w:val="25"/>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использовать методы биологической науки:</w:t>
      </w:r>
      <w:r>
        <w:rPr>
          <w:rFonts w:ascii="Times New Roman" w:hAnsi="Times New Roman"/>
          <w:sz w:val="24"/>
          <w:szCs w:val="24"/>
        </w:rPr>
        <w:t xml:space="preserve"> </w:t>
      </w:r>
      <w:r w:rsidRPr="003B4308">
        <w:rPr>
          <w:rFonts w:ascii="Times New Roman" w:hAnsi="Times New Roman"/>
          <w:sz w:val="24"/>
          <w:szCs w:val="24"/>
        </w:rPr>
        <w:t xml:space="preserve">наблюдать и описывать биологические объекты и процессы; ставить биологические эксперименты и объяснять их результаты; </w:t>
      </w:r>
    </w:p>
    <w:p w14:paraId="14796370" w14:textId="77777777" w:rsidR="00475EE8" w:rsidRPr="003B4308" w:rsidRDefault="00475EE8" w:rsidP="00475EE8">
      <w:pPr>
        <w:numPr>
          <w:ilvl w:val="0"/>
          <w:numId w:val="25"/>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14:paraId="0FE88BD1" w14:textId="77777777" w:rsidR="00475EE8" w:rsidRPr="003B4308" w:rsidRDefault="00475EE8" w:rsidP="00475EE8">
      <w:pPr>
        <w:numPr>
          <w:ilvl w:val="0"/>
          <w:numId w:val="25"/>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описывать и использовать приемы выращивания и размножения культурных раст</w:t>
      </w:r>
      <w:r w:rsidRPr="003B4308">
        <w:rPr>
          <w:rFonts w:ascii="Times New Roman" w:hAnsi="Times New Roman"/>
          <w:sz w:val="24"/>
          <w:szCs w:val="24"/>
        </w:rPr>
        <w:t>е</w:t>
      </w:r>
      <w:r w:rsidRPr="003B4308">
        <w:rPr>
          <w:rFonts w:ascii="Times New Roman" w:hAnsi="Times New Roman"/>
          <w:sz w:val="24"/>
          <w:szCs w:val="24"/>
        </w:rPr>
        <w:t>ний и домашних животных, ухода за ними в агроценозах;</w:t>
      </w:r>
    </w:p>
    <w:p w14:paraId="67489961" w14:textId="77777777" w:rsidR="00475EE8" w:rsidRPr="003B4308" w:rsidRDefault="00475EE8" w:rsidP="00475EE8">
      <w:pPr>
        <w:numPr>
          <w:ilvl w:val="0"/>
          <w:numId w:val="2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находить в учебной, научно-популярной литературе, Интернет-ресурсах информ</w:t>
      </w:r>
      <w:r w:rsidRPr="003B4308">
        <w:rPr>
          <w:rFonts w:ascii="Times New Roman" w:hAnsi="Times New Roman"/>
          <w:sz w:val="24"/>
          <w:szCs w:val="24"/>
        </w:rPr>
        <w:t>а</w:t>
      </w:r>
      <w:r w:rsidRPr="003B4308">
        <w:rPr>
          <w:rFonts w:ascii="Times New Roman" w:hAnsi="Times New Roman"/>
          <w:sz w:val="24"/>
          <w:szCs w:val="24"/>
        </w:rPr>
        <w:t>цию о живой природе, оформлять ее в виде письменных сообщений, докладов, рефератов;</w:t>
      </w:r>
    </w:p>
    <w:p w14:paraId="673110E0" w14:textId="77777777" w:rsidR="00475EE8" w:rsidRDefault="00475EE8" w:rsidP="00475EE8">
      <w:pPr>
        <w:numPr>
          <w:ilvl w:val="0"/>
          <w:numId w:val="2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3B4308">
        <w:rPr>
          <w:rFonts w:ascii="Times New Roman" w:hAnsi="Times New Roman"/>
          <w:sz w:val="24"/>
          <w:szCs w:val="24"/>
        </w:rPr>
        <w:t>знать и соблюдать правила работы в кабинете биологии.</w:t>
      </w:r>
    </w:p>
    <w:p w14:paraId="60615E21" w14:textId="77777777" w:rsidR="00F2601F" w:rsidRDefault="00F2601F" w:rsidP="00F2601F">
      <w:pPr>
        <w:tabs>
          <w:tab w:val="left" w:pos="993"/>
        </w:tabs>
        <w:autoSpaceDE w:val="0"/>
        <w:autoSpaceDN w:val="0"/>
        <w:adjustRightInd w:val="0"/>
        <w:spacing w:after="0"/>
        <w:contextualSpacing/>
        <w:jc w:val="both"/>
        <w:rPr>
          <w:rFonts w:ascii="Times New Roman" w:hAnsi="Times New Roman"/>
          <w:sz w:val="24"/>
          <w:szCs w:val="24"/>
        </w:rPr>
      </w:pPr>
    </w:p>
    <w:p w14:paraId="12650264" w14:textId="77777777" w:rsidR="00F2601F" w:rsidRPr="003B4308" w:rsidRDefault="00F2601F" w:rsidP="00F2601F">
      <w:pPr>
        <w:tabs>
          <w:tab w:val="left" w:pos="993"/>
        </w:tabs>
        <w:autoSpaceDE w:val="0"/>
        <w:autoSpaceDN w:val="0"/>
        <w:adjustRightInd w:val="0"/>
        <w:spacing w:after="0"/>
        <w:contextualSpacing/>
        <w:jc w:val="both"/>
        <w:rPr>
          <w:rFonts w:ascii="Times New Roman" w:hAnsi="Times New Roman"/>
          <w:sz w:val="24"/>
          <w:szCs w:val="24"/>
        </w:rPr>
      </w:pPr>
    </w:p>
    <w:p w14:paraId="4819671B" w14:textId="77777777" w:rsidR="00475EE8" w:rsidRPr="003B4308" w:rsidRDefault="002226AB" w:rsidP="00475EE8">
      <w:pPr>
        <w:autoSpaceDE w:val="0"/>
        <w:autoSpaceDN w:val="0"/>
        <w:adjustRightInd w:val="0"/>
        <w:spacing w:after="0"/>
        <w:ind w:firstLine="709"/>
        <w:jc w:val="both"/>
        <w:rPr>
          <w:rFonts w:ascii="Times New Roman" w:hAnsi="Times New Roman"/>
          <w:b/>
          <w:sz w:val="24"/>
          <w:szCs w:val="24"/>
        </w:rPr>
      </w:pPr>
      <w:r>
        <w:rPr>
          <w:rFonts w:ascii="Times New Roman" w:hAnsi="Times New Roman"/>
          <w:b/>
          <w:sz w:val="24"/>
          <w:szCs w:val="24"/>
        </w:rPr>
        <w:t>Учащиеся  получа</w:t>
      </w:r>
      <w:r w:rsidR="00475EE8" w:rsidRPr="003B4308">
        <w:rPr>
          <w:rFonts w:ascii="Times New Roman" w:hAnsi="Times New Roman"/>
          <w:b/>
          <w:sz w:val="24"/>
          <w:szCs w:val="24"/>
        </w:rPr>
        <w:t>т возможность научиться:</w:t>
      </w:r>
    </w:p>
    <w:p w14:paraId="11955A2B" w14:textId="77777777" w:rsidR="00475EE8" w:rsidRPr="006C3A0D" w:rsidRDefault="00475EE8" w:rsidP="00475EE8">
      <w:pPr>
        <w:numPr>
          <w:ilvl w:val="0"/>
          <w:numId w:val="26"/>
        </w:numPr>
        <w:tabs>
          <w:tab w:val="left" w:pos="993"/>
        </w:tabs>
        <w:autoSpaceDE w:val="0"/>
        <w:autoSpaceDN w:val="0"/>
        <w:adjustRightInd w:val="0"/>
        <w:spacing w:after="0"/>
        <w:ind w:left="0" w:firstLine="709"/>
        <w:contextualSpacing/>
        <w:jc w:val="both"/>
        <w:rPr>
          <w:rFonts w:ascii="Times New Roman" w:hAnsi="Times New Roman"/>
          <w:iCs/>
          <w:sz w:val="24"/>
          <w:szCs w:val="24"/>
        </w:rPr>
      </w:pPr>
      <w:r w:rsidRPr="006C3A0D">
        <w:rPr>
          <w:rFonts w:ascii="Times New Roman" w:hAnsi="Times New Roman"/>
          <w:sz w:val="24"/>
          <w:szCs w:val="24"/>
        </w:rPr>
        <w:t>понимать экологические проблемы, возникающие в условиях нерационального природопользования, и пути решения этих проблем</w:t>
      </w:r>
      <w:r w:rsidRPr="006C3A0D">
        <w:rPr>
          <w:rFonts w:ascii="Times New Roman" w:hAnsi="Times New Roman"/>
          <w:iCs/>
          <w:sz w:val="24"/>
          <w:szCs w:val="24"/>
        </w:rPr>
        <w:t>;</w:t>
      </w:r>
    </w:p>
    <w:p w14:paraId="29B0D18E" w14:textId="77777777" w:rsidR="00475EE8" w:rsidRPr="006C3A0D" w:rsidRDefault="00475EE8" w:rsidP="00475EE8">
      <w:pPr>
        <w:numPr>
          <w:ilvl w:val="0"/>
          <w:numId w:val="26"/>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6C3A0D">
        <w:rPr>
          <w:rFonts w:ascii="Times New Roman" w:hAnsi="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7F63F552" w14:textId="77777777" w:rsidR="00475EE8" w:rsidRPr="006C3A0D" w:rsidRDefault="00475EE8" w:rsidP="00475EE8">
      <w:pPr>
        <w:numPr>
          <w:ilvl w:val="0"/>
          <w:numId w:val="26"/>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6C3A0D">
        <w:rPr>
          <w:rFonts w:ascii="Times New Roman" w:hAnsi="Times New Roman"/>
          <w:sz w:val="24"/>
          <w:szCs w:val="24"/>
        </w:rPr>
        <w:t>находить информацию по вопросам общей биологии в научно-популярной литер</w:t>
      </w:r>
      <w:r w:rsidRPr="006C3A0D">
        <w:rPr>
          <w:rFonts w:ascii="Times New Roman" w:hAnsi="Times New Roman"/>
          <w:sz w:val="24"/>
          <w:szCs w:val="24"/>
        </w:rPr>
        <w:t>а</w:t>
      </w:r>
      <w:r w:rsidRPr="006C3A0D">
        <w:rPr>
          <w:rFonts w:ascii="Times New Roman" w:hAnsi="Times New Roman"/>
          <w:sz w:val="24"/>
          <w:szCs w:val="24"/>
        </w:rPr>
        <w:t>туре, специализированных биологических словарях, справочниках, Интернет ресурсах, ан</w:t>
      </w:r>
      <w:r w:rsidRPr="006C3A0D">
        <w:rPr>
          <w:rFonts w:ascii="Times New Roman" w:hAnsi="Times New Roman"/>
          <w:sz w:val="24"/>
          <w:szCs w:val="24"/>
        </w:rPr>
        <w:t>а</w:t>
      </w:r>
      <w:r w:rsidRPr="006C3A0D">
        <w:rPr>
          <w:rFonts w:ascii="Times New Roman" w:hAnsi="Times New Roman"/>
          <w:sz w:val="24"/>
          <w:szCs w:val="24"/>
        </w:rPr>
        <w:t>лизировать и оценивать ее, переводить из одной формы в другую;</w:t>
      </w:r>
    </w:p>
    <w:p w14:paraId="38C74898" w14:textId="77777777" w:rsidR="00475EE8" w:rsidRPr="006C3A0D" w:rsidRDefault="00475EE8" w:rsidP="00475EE8">
      <w:pPr>
        <w:numPr>
          <w:ilvl w:val="0"/>
          <w:numId w:val="26"/>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w:t>
      </w:r>
      <w:r w:rsidRPr="006C3A0D">
        <w:rPr>
          <w:rFonts w:ascii="Times New Roman" w:hAnsi="Times New Roman"/>
          <w:sz w:val="24"/>
          <w:szCs w:val="24"/>
        </w:rPr>
        <w:t>н</w:t>
      </w:r>
      <w:r w:rsidRPr="006C3A0D">
        <w:rPr>
          <w:rFonts w:ascii="Times New Roman" w:hAnsi="Times New Roman"/>
          <w:sz w:val="24"/>
          <w:szCs w:val="24"/>
        </w:rPr>
        <w:t>ности жизни во всех ее проявлениях, экологическое сознание, эмоционально-ценностное о</w:t>
      </w:r>
      <w:r w:rsidRPr="006C3A0D">
        <w:rPr>
          <w:rFonts w:ascii="Times New Roman" w:hAnsi="Times New Roman"/>
          <w:sz w:val="24"/>
          <w:szCs w:val="24"/>
        </w:rPr>
        <w:t>т</w:t>
      </w:r>
      <w:r w:rsidRPr="006C3A0D">
        <w:rPr>
          <w:rFonts w:ascii="Times New Roman" w:hAnsi="Times New Roman"/>
          <w:sz w:val="24"/>
          <w:szCs w:val="24"/>
        </w:rPr>
        <w:t>ношение к объектам живой природы);</w:t>
      </w:r>
    </w:p>
    <w:p w14:paraId="5038C828" w14:textId="77777777" w:rsidR="00475EE8" w:rsidRPr="006C3A0D" w:rsidRDefault="00475EE8" w:rsidP="00475EE8">
      <w:pPr>
        <w:numPr>
          <w:ilvl w:val="0"/>
          <w:numId w:val="26"/>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6C3A0D">
        <w:rPr>
          <w:rFonts w:ascii="Times New Roman" w:hAnsi="Times New Roman"/>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w:t>
      </w:r>
      <w:r w:rsidRPr="006C3A0D">
        <w:rPr>
          <w:rFonts w:ascii="Times New Roman" w:hAnsi="Times New Roman"/>
          <w:iCs/>
          <w:sz w:val="24"/>
          <w:szCs w:val="24"/>
        </w:rPr>
        <w:t>р</w:t>
      </w:r>
      <w:r w:rsidRPr="006C3A0D">
        <w:rPr>
          <w:rFonts w:ascii="Times New Roman" w:hAnsi="Times New Roman"/>
          <w:iCs/>
          <w:sz w:val="24"/>
          <w:szCs w:val="24"/>
        </w:rPr>
        <w:t>мации, сопровождать выступление презентацией, учитывая особенности аудитории сверс</w:t>
      </w:r>
      <w:r w:rsidRPr="006C3A0D">
        <w:rPr>
          <w:rFonts w:ascii="Times New Roman" w:hAnsi="Times New Roman"/>
          <w:iCs/>
          <w:sz w:val="24"/>
          <w:szCs w:val="24"/>
        </w:rPr>
        <w:t>т</w:t>
      </w:r>
      <w:r w:rsidRPr="006C3A0D">
        <w:rPr>
          <w:rFonts w:ascii="Times New Roman" w:hAnsi="Times New Roman"/>
          <w:iCs/>
          <w:sz w:val="24"/>
          <w:szCs w:val="24"/>
        </w:rPr>
        <w:t>ников;</w:t>
      </w:r>
    </w:p>
    <w:p w14:paraId="2D6397AD" w14:textId="7BEC5C88" w:rsidR="00475EE8" w:rsidRPr="00EB5E0E" w:rsidRDefault="00475EE8" w:rsidP="00475EE8">
      <w:pPr>
        <w:numPr>
          <w:ilvl w:val="0"/>
          <w:numId w:val="26"/>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6C3A0D">
        <w:rPr>
          <w:rFonts w:ascii="Times New Roman" w:hAnsi="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w:t>
      </w:r>
      <w:r w:rsidRPr="006C3A0D">
        <w:rPr>
          <w:rFonts w:ascii="Times New Roman" w:hAnsi="Times New Roman"/>
          <w:sz w:val="24"/>
          <w:szCs w:val="24"/>
        </w:rPr>
        <w:lastRenderedPageBreak/>
        <w:t xml:space="preserve">деятельность, учитывать мнение окружающих и адекватно оценивать собственный вклад в деятельность группы. </w:t>
      </w:r>
    </w:p>
    <w:p w14:paraId="35A6D7E0" w14:textId="77777777" w:rsidR="00EB5E0E" w:rsidRPr="006C3A0D" w:rsidRDefault="00EB5E0E" w:rsidP="00EB5E0E">
      <w:pPr>
        <w:tabs>
          <w:tab w:val="left" w:pos="993"/>
        </w:tabs>
        <w:autoSpaceDE w:val="0"/>
        <w:autoSpaceDN w:val="0"/>
        <w:adjustRightInd w:val="0"/>
        <w:spacing w:after="0"/>
        <w:ind w:left="709"/>
        <w:contextualSpacing/>
        <w:jc w:val="both"/>
        <w:rPr>
          <w:rFonts w:ascii="Times New Roman" w:hAnsi="Times New Roman"/>
          <w:b/>
          <w:sz w:val="24"/>
          <w:szCs w:val="24"/>
        </w:rPr>
      </w:pPr>
    </w:p>
    <w:p w14:paraId="60BE85F6" w14:textId="38250179" w:rsidR="00190AB9" w:rsidRDefault="00EB5E0E" w:rsidP="002F5809">
      <w:pPr>
        <w:pStyle w:val="36"/>
        <w:shd w:val="clear" w:color="auto" w:fill="auto"/>
        <w:tabs>
          <w:tab w:val="left" w:pos="697"/>
        </w:tabs>
        <w:spacing w:line="360" w:lineRule="auto"/>
        <w:ind w:right="20"/>
        <w:jc w:val="left"/>
        <w:rPr>
          <w:rFonts w:ascii="Times New Roman" w:hAnsi="Times New Roman" w:cs="Times New Roman"/>
          <w:color w:val="231F20"/>
          <w:spacing w:val="1"/>
          <w:w w:val="103"/>
          <w:sz w:val="24"/>
          <w:szCs w:val="24"/>
        </w:rPr>
      </w:pPr>
      <w:r w:rsidRPr="002A3921">
        <w:rPr>
          <w:rFonts w:ascii="Times New Roman" w:eastAsia="Times New Roman" w:hAnsi="Times New Roman" w:cs="Times New Roman"/>
          <w:b/>
          <w:color w:val="000000"/>
          <w:sz w:val="28"/>
          <w:szCs w:val="28"/>
          <w:lang w:eastAsia="ru-RU"/>
        </w:rPr>
        <w:t xml:space="preserve"> </w:t>
      </w:r>
      <w:r w:rsidR="005C5AF7" w:rsidRPr="002A3921">
        <w:rPr>
          <w:rFonts w:ascii="Times New Roman" w:eastAsia="Times New Roman" w:hAnsi="Times New Roman" w:cs="Times New Roman"/>
          <w:bCs/>
          <w:color w:val="000000"/>
          <w:sz w:val="24"/>
          <w:szCs w:val="24"/>
          <w:lang w:eastAsia="ru-RU"/>
        </w:rPr>
        <w:t>Содержание курса</w:t>
      </w:r>
      <w:r w:rsidR="005C5AF7" w:rsidRPr="0056718E">
        <w:rPr>
          <w:rFonts w:ascii="Times New Roman" w:eastAsia="Times New Roman" w:hAnsi="Times New Roman" w:cs="Times New Roman"/>
          <w:color w:val="000000"/>
          <w:sz w:val="24"/>
          <w:szCs w:val="24"/>
          <w:lang w:eastAsia="ru-RU"/>
        </w:rPr>
        <w:t xml:space="preserve"> направлено на формирование уни</w:t>
      </w:r>
      <w:r w:rsidR="005C5AF7" w:rsidRPr="0056718E">
        <w:rPr>
          <w:rFonts w:ascii="Times New Roman" w:eastAsia="Times New Roman" w:hAnsi="Times New Roman" w:cs="Times New Roman"/>
          <w:color w:val="000000"/>
          <w:sz w:val="24"/>
          <w:szCs w:val="24"/>
          <w:lang w:eastAsia="ru-RU"/>
        </w:rPr>
        <w:softHyphen/>
        <w:t>версальных учебных действий, обесп</w:t>
      </w:r>
      <w:r w:rsidR="005C5AF7" w:rsidRPr="0056718E">
        <w:rPr>
          <w:rFonts w:ascii="Times New Roman" w:eastAsia="Times New Roman" w:hAnsi="Times New Roman" w:cs="Times New Roman"/>
          <w:color w:val="000000"/>
          <w:sz w:val="24"/>
          <w:szCs w:val="24"/>
          <w:lang w:eastAsia="ru-RU"/>
        </w:rPr>
        <w:t>е</w:t>
      </w:r>
      <w:r w:rsidR="005C5AF7" w:rsidRPr="0056718E">
        <w:rPr>
          <w:rFonts w:ascii="Times New Roman" w:eastAsia="Times New Roman" w:hAnsi="Times New Roman" w:cs="Times New Roman"/>
          <w:color w:val="000000"/>
          <w:sz w:val="24"/>
          <w:szCs w:val="24"/>
          <w:lang w:eastAsia="ru-RU"/>
        </w:rPr>
        <w:t>чивающих развитие познавательных и коммуникативных качеств личности. Обучающиеся включаются в проектную и исследователь</w:t>
      </w:r>
      <w:r w:rsidR="005C5AF7" w:rsidRPr="0056718E">
        <w:rPr>
          <w:rFonts w:ascii="Times New Roman" w:eastAsia="Times New Roman" w:hAnsi="Times New Roman" w:cs="Times New Roman"/>
          <w:color w:val="000000"/>
          <w:sz w:val="24"/>
          <w:szCs w:val="24"/>
          <w:lang w:eastAsia="ru-RU"/>
        </w:rPr>
        <w:softHyphen/>
        <w:t>скую деятельность, основу которой составляют такие учеб</w:t>
      </w:r>
      <w:r w:rsidR="005C5AF7" w:rsidRPr="0056718E">
        <w:rPr>
          <w:rFonts w:ascii="Times New Roman" w:eastAsia="Times New Roman" w:hAnsi="Times New Roman" w:cs="Times New Roman"/>
          <w:color w:val="000000"/>
          <w:sz w:val="24"/>
          <w:szCs w:val="24"/>
          <w:lang w:eastAsia="ru-RU"/>
        </w:rPr>
        <w:softHyphen/>
        <w:t>ные действия, как умение видеть проблемы, ставить вопро</w:t>
      </w:r>
      <w:r w:rsidR="005C5AF7" w:rsidRPr="0056718E">
        <w:rPr>
          <w:rFonts w:ascii="Times New Roman" w:eastAsia="Times New Roman" w:hAnsi="Times New Roman" w:cs="Times New Roman"/>
          <w:color w:val="000000"/>
          <w:sz w:val="24"/>
          <w:szCs w:val="24"/>
          <w:lang w:eastAsia="ru-RU"/>
        </w:rPr>
        <w:softHyphen/>
        <w:t>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w:t>
      </w:r>
      <w:r w:rsidR="005C5AF7" w:rsidRPr="0056718E">
        <w:rPr>
          <w:rFonts w:ascii="Times New Roman" w:eastAsia="Times New Roman" w:hAnsi="Times New Roman" w:cs="Times New Roman"/>
          <w:color w:val="000000"/>
          <w:sz w:val="24"/>
          <w:szCs w:val="24"/>
          <w:lang w:eastAsia="ru-RU"/>
        </w:rPr>
        <w:softHyphen/>
        <w:t>риал и др. Учащиеся включаются в коммуникативную учеб</w:t>
      </w:r>
      <w:r w:rsidR="005C5AF7" w:rsidRPr="0056718E">
        <w:rPr>
          <w:rFonts w:ascii="Times New Roman" w:eastAsia="Times New Roman" w:hAnsi="Times New Roman" w:cs="Times New Roman"/>
          <w:color w:val="000000"/>
          <w:sz w:val="24"/>
          <w:szCs w:val="24"/>
          <w:lang w:eastAsia="ru-RU"/>
        </w:rPr>
        <w:softHyphen/>
        <w:t>ную деятельность, где преобладают такие её виды, как уме</w:t>
      </w:r>
      <w:r w:rsidR="005C5AF7" w:rsidRPr="0056718E">
        <w:rPr>
          <w:rFonts w:ascii="Times New Roman" w:eastAsia="Times New Roman" w:hAnsi="Times New Roman" w:cs="Times New Roman"/>
          <w:color w:val="000000"/>
          <w:sz w:val="24"/>
          <w:szCs w:val="24"/>
          <w:lang w:eastAsia="ru-RU"/>
        </w:rPr>
        <w:softHyphen/>
        <w:t xml:space="preserve">ние полно и точно выражать свои мысли, аргументировать свою точку зрения, работать в </w:t>
      </w:r>
      <w:r w:rsidR="005C5AF7" w:rsidRPr="00B579BC">
        <w:rPr>
          <w:rFonts w:ascii="Times New Roman" w:eastAsia="Times New Roman" w:hAnsi="Times New Roman" w:cs="Times New Roman"/>
          <w:color w:val="000000"/>
          <w:sz w:val="24"/>
          <w:szCs w:val="24"/>
          <w:lang w:eastAsia="ru-RU"/>
        </w:rPr>
        <w:t>группе, пре</w:t>
      </w:r>
      <w:r w:rsidR="005C5AF7" w:rsidRPr="00B579BC">
        <w:rPr>
          <w:rFonts w:ascii="Times New Roman" w:eastAsia="Times New Roman" w:hAnsi="Times New Roman" w:cs="Times New Roman"/>
          <w:color w:val="000000"/>
          <w:sz w:val="24"/>
          <w:szCs w:val="24"/>
          <w:lang w:eastAsia="ru-RU"/>
        </w:rPr>
        <w:t>д</w:t>
      </w:r>
      <w:r w:rsidR="005C5AF7" w:rsidRPr="00B579BC">
        <w:rPr>
          <w:rFonts w:ascii="Times New Roman" w:eastAsia="Times New Roman" w:hAnsi="Times New Roman" w:cs="Times New Roman"/>
          <w:color w:val="000000"/>
          <w:sz w:val="24"/>
          <w:szCs w:val="24"/>
          <w:lang w:eastAsia="ru-RU"/>
        </w:rPr>
        <w:t>ставлять и сооб</w:t>
      </w:r>
      <w:r w:rsidR="005C5AF7" w:rsidRPr="00B579BC">
        <w:rPr>
          <w:rFonts w:ascii="Times New Roman" w:eastAsia="Times New Roman" w:hAnsi="Times New Roman" w:cs="Times New Roman"/>
          <w:color w:val="000000"/>
          <w:sz w:val="24"/>
          <w:szCs w:val="24"/>
          <w:lang w:eastAsia="ru-RU"/>
        </w:rPr>
        <w:softHyphen/>
        <w:t>щать информацию в устной и письменной форме, вступать в диалог и т. д.</w:t>
      </w:r>
      <w:r w:rsidR="005C5AF7">
        <w:rPr>
          <w:rFonts w:ascii="Times New Roman" w:eastAsia="Times New Roman" w:hAnsi="Times New Roman" w:cs="Times New Roman"/>
          <w:color w:val="000000"/>
          <w:sz w:val="24"/>
          <w:szCs w:val="24"/>
          <w:lang w:eastAsia="ru-RU"/>
        </w:rPr>
        <w:t xml:space="preserve"> </w:t>
      </w:r>
      <w:r w:rsidR="005C5AF7" w:rsidRPr="00B579BC">
        <w:rPr>
          <w:rFonts w:ascii="Times New Roman" w:hAnsi="Times New Roman" w:cs="Times New Roman"/>
          <w:color w:val="231F20"/>
          <w:spacing w:val="3"/>
          <w:sz w:val="24"/>
          <w:szCs w:val="24"/>
        </w:rPr>
        <w:t>Содержани</w:t>
      </w:r>
      <w:r w:rsidR="005C5AF7" w:rsidRPr="00B579BC">
        <w:rPr>
          <w:rFonts w:ascii="Times New Roman" w:hAnsi="Times New Roman" w:cs="Times New Roman"/>
          <w:color w:val="231F20"/>
          <w:sz w:val="24"/>
          <w:szCs w:val="24"/>
        </w:rPr>
        <w:t xml:space="preserve">е  </w:t>
      </w:r>
      <w:r w:rsidR="005C5AF7" w:rsidRPr="00B579BC">
        <w:rPr>
          <w:rFonts w:ascii="Times New Roman" w:hAnsi="Times New Roman" w:cs="Times New Roman"/>
          <w:color w:val="231F20"/>
          <w:spacing w:val="18"/>
          <w:sz w:val="24"/>
          <w:szCs w:val="24"/>
        </w:rPr>
        <w:t xml:space="preserve"> </w:t>
      </w:r>
      <w:r w:rsidR="005C5AF7" w:rsidRPr="00B579BC">
        <w:rPr>
          <w:rFonts w:ascii="Times New Roman" w:hAnsi="Times New Roman" w:cs="Times New Roman"/>
          <w:color w:val="231F20"/>
          <w:spacing w:val="3"/>
          <w:sz w:val="24"/>
          <w:szCs w:val="24"/>
        </w:rPr>
        <w:t>разны</w:t>
      </w:r>
      <w:r w:rsidR="005C5AF7" w:rsidRPr="00B579BC">
        <w:rPr>
          <w:rFonts w:ascii="Times New Roman" w:hAnsi="Times New Roman" w:cs="Times New Roman"/>
          <w:color w:val="231F20"/>
          <w:sz w:val="24"/>
          <w:szCs w:val="24"/>
        </w:rPr>
        <w:t xml:space="preserve">х  </w:t>
      </w:r>
      <w:r w:rsidR="005C5AF7" w:rsidRPr="00B579BC">
        <w:rPr>
          <w:rFonts w:ascii="Times New Roman" w:hAnsi="Times New Roman" w:cs="Times New Roman"/>
          <w:color w:val="231F20"/>
          <w:spacing w:val="4"/>
          <w:sz w:val="24"/>
          <w:szCs w:val="24"/>
        </w:rPr>
        <w:t xml:space="preserve"> </w:t>
      </w:r>
      <w:r w:rsidR="005C5AF7" w:rsidRPr="00B579BC">
        <w:rPr>
          <w:rFonts w:ascii="Times New Roman" w:hAnsi="Times New Roman" w:cs="Times New Roman"/>
          <w:color w:val="231F20"/>
          <w:spacing w:val="3"/>
          <w:sz w:val="24"/>
          <w:szCs w:val="24"/>
        </w:rPr>
        <w:t>раздело</w:t>
      </w:r>
      <w:r w:rsidR="005C5AF7" w:rsidRPr="00B579BC">
        <w:rPr>
          <w:rFonts w:ascii="Times New Roman" w:hAnsi="Times New Roman" w:cs="Times New Roman"/>
          <w:color w:val="231F20"/>
          <w:sz w:val="24"/>
          <w:szCs w:val="24"/>
        </w:rPr>
        <w:t xml:space="preserve">в  </w:t>
      </w:r>
      <w:r w:rsidR="005C5AF7" w:rsidRPr="00B579BC">
        <w:rPr>
          <w:rFonts w:ascii="Times New Roman" w:hAnsi="Times New Roman" w:cs="Times New Roman"/>
          <w:color w:val="231F20"/>
          <w:spacing w:val="8"/>
          <w:sz w:val="24"/>
          <w:szCs w:val="24"/>
        </w:rPr>
        <w:t xml:space="preserve"> </w:t>
      </w:r>
      <w:r w:rsidR="005C5AF7" w:rsidRPr="00B579BC">
        <w:rPr>
          <w:rFonts w:ascii="Times New Roman" w:hAnsi="Times New Roman" w:cs="Times New Roman"/>
          <w:color w:val="231F20"/>
          <w:spacing w:val="3"/>
          <w:sz w:val="24"/>
          <w:szCs w:val="24"/>
        </w:rPr>
        <w:t>курс</w:t>
      </w:r>
      <w:r w:rsidR="005C5AF7" w:rsidRPr="00B579BC">
        <w:rPr>
          <w:rFonts w:ascii="Times New Roman" w:hAnsi="Times New Roman" w:cs="Times New Roman"/>
          <w:color w:val="231F20"/>
          <w:sz w:val="24"/>
          <w:szCs w:val="24"/>
        </w:rPr>
        <w:t xml:space="preserve">а   </w:t>
      </w:r>
      <w:r w:rsidR="005C5AF7" w:rsidRPr="00B579BC">
        <w:rPr>
          <w:rFonts w:ascii="Times New Roman" w:hAnsi="Times New Roman" w:cs="Times New Roman"/>
          <w:color w:val="231F20"/>
          <w:spacing w:val="3"/>
          <w:sz w:val="24"/>
          <w:szCs w:val="24"/>
        </w:rPr>
        <w:t>биологи</w:t>
      </w:r>
      <w:r w:rsidR="005C5AF7" w:rsidRPr="00B579BC">
        <w:rPr>
          <w:rFonts w:ascii="Times New Roman" w:hAnsi="Times New Roman" w:cs="Times New Roman"/>
          <w:color w:val="231F20"/>
          <w:sz w:val="24"/>
          <w:szCs w:val="24"/>
        </w:rPr>
        <w:t xml:space="preserve">и  </w:t>
      </w:r>
      <w:r w:rsidR="005C5AF7" w:rsidRPr="00B579BC">
        <w:rPr>
          <w:rFonts w:ascii="Times New Roman" w:hAnsi="Times New Roman" w:cs="Times New Roman"/>
          <w:color w:val="231F20"/>
          <w:spacing w:val="10"/>
          <w:sz w:val="24"/>
          <w:szCs w:val="24"/>
        </w:rPr>
        <w:t xml:space="preserve"> </w:t>
      </w:r>
      <w:r w:rsidR="005C5AF7" w:rsidRPr="00B579BC">
        <w:rPr>
          <w:rFonts w:ascii="Times New Roman" w:hAnsi="Times New Roman" w:cs="Times New Roman"/>
          <w:color w:val="231F20"/>
          <w:spacing w:val="3"/>
          <w:sz w:val="24"/>
          <w:szCs w:val="24"/>
        </w:rPr>
        <w:t>помогае</w:t>
      </w:r>
      <w:r w:rsidR="005C5AF7" w:rsidRPr="00B579BC">
        <w:rPr>
          <w:rFonts w:ascii="Times New Roman" w:hAnsi="Times New Roman" w:cs="Times New Roman"/>
          <w:color w:val="231F20"/>
          <w:sz w:val="24"/>
          <w:szCs w:val="24"/>
        </w:rPr>
        <w:t xml:space="preserve">т  </w:t>
      </w:r>
      <w:r w:rsidR="005C5AF7" w:rsidRPr="00B579BC">
        <w:rPr>
          <w:rFonts w:ascii="Times New Roman" w:hAnsi="Times New Roman" w:cs="Times New Roman"/>
          <w:color w:val="231F20"/>
          <w:spacing w:val="9"/>
          <w:sz w:val="24"/>
          <w:szCs w:val="24"/>
        </w:rPr>
        <w:t xml:space="preserve"> </w:t>
      </w:r>
      <w:r w:rsidR="005C5AF7" w:rsidRPr="00B579BC">
        <w:rPr>
          <w:rFonts w:ascii="Times New Roman" w:hAnsi="Times New Roman" w:cs="Times New Roman"/>
          <w:color w:val="231F20"/>
          <w:spacing w:val="3"/>
          <w:w w:val="103"/>
          <w:sz w:val="24"/>
          <w:szCs w:val="24"/>
        </w:rPr>
        <w:t>уча</w:t>
      </w:r>
      <w:r w:rsidR="005C5AF7" w:rsidRPr="00B579BC">
        <w:rPr>
          <w:rFonts w:ascii="Times New Roman" w:hAnsi="Times New Roman" w:cs="Times New Roman"/>
          <w:color w:val="231F20"/>
          <w:spacing w:val="3"/>
          <w:sz w:val="24"/>
          <w:szCs w:val="24"/>
        </w:rPr>
        <w:t>щимс</w:t>
      </w:r>
      <w:r w:rsidR="005C5AF7" w:rsidRPr="00B579BC">
        <w:rPr>
          <w:rFonts w:ascii="Times New Roman" w:hAnsi="Times New Roman" w:cs="Times New Roman"/>
          <w:color w:val="231F20"/>
          <w:sz w:val="24"/>
          <w:szCs w:val="24"/>
        </w:rPr>
        <w:t>я</w:t>
      </w:r>
      <w:r w:rsidR="005C5AF7">
        <w:rPr>
          <w:rFonts w:ascii="Times New Roman" w:hAnsi="Times New Roman" w:cs="Times New Roman"/>
          <w:color w:val="231F20"/>
          <w:sz w:val="24"/>
          <w:szCs w:val="24"/>
        </w:rPr>
        <w:t xml:space="preserve"> </w:t>
      </w:r>
      <w:r w:rsidR="005C5AF7" w:rsidRPr="00B579BC">
        <w:rPr>
          <w:rFonts w:ascii="Times New Roman" w:hAnsi="Times New Roman" w:cs="Times New Roman"/>
          <w:color w:val="231F20"/>
          <w:spacing w:val="3"/>
          <w:sz w:val="24"/>
          <w:szCs w:val="24"/>
        </w:rPr>
        <w:t>сознат</w:t>
      </w:r>
      <w:r w:rsidR="005C5AF7" w:rsidRPr="00B579BC">
        <w:rPr>
          <w:rFonts w:ascii="Times New Roman" w:hAnsi="Times New Roman" w:cs="Times New Roman"/>
          <w:color w:val="231F20"/>
          <w:sz w:val="24"/>
          <w:szCs w:val="24"/>
        </w:rPr>
        <w:t xml:space="preserve">ь </w:t>
      </w:r>
      <w:r w:rsidR="005C5AF7" w:rsidRPr="00B579BC">
        <w:rPr>
          <w:rFonts w:ascii="Times New Roman" w:hAnsi="Times New Roman" w:cs="Times New Roman"/>
          <w:color w:val="231F20"/>
          <w:spacing w:val="28"/>
          <w:sz w:val="24"/>
          <w:szCs w:val="24"/>
        </w:rPr>
        <w:t xml:space="preserve"> </w:t>
      </w:r>
      <w:r w:rsidR="005C5AF7" w:rsidRPr="00B579BC">
        <w:rPr>
          <w:rFonts w:ascii="Times New Roman" w:hAnsi="Times New Roman" w:cs="Times New Roman"/>
          <w:color w:val="231F20"/>
          <w:spacing w:val="3"/>
          <w:sz w:val="24"/>
          <w:szCs w:val="24"/>
        </w:rPr>
        <w:t>тесну</w:t>
      </w:r>
      <w:r w:rsidR="005C5AF7" w:rsidRPr="00B579BC">
        <w:rPr>
          <w:rFonts w:ascii="Times New Roman" w:hAnsi="Times New Roman" w:cs="Times New Roman"/>
          <w:color w:val="231F20"/>
          <w:sz w:val="24"/>
          <w:szCs w:val="24"/>
        </w:rPr>
        <w:t xml:space="preserve">ю </w:t>
      </w:r>
      <w:r w:rsidR="005C5AF7" w:rsidRPr="00B579BC">
        <w:rPr>
          <w:rFonts w:ascii="Times New Roman" w:hAnsi="Times New Roman" w:cs="Times New Roman"/>
          <w:color w:val="231F20"/>
          <w:spacing w:val="24"/>
          <w:sz w:val="24"/>
          <w:szCs w:val="24"/>
        </w:rPr>
        <w:t xml:space="preserve"> </w:t>
      </w:r>
      <w:r w:rsidR="005C5AF7" w:rsidRPr="00B579BC">
        <w:rPr>
          <w:rFonts w:ascii="Times New Roman" w:hAnsi="Times New Roman" w:cs="Times New Roman"/>
          <w:color w:val="231F20"/>
          <w:spacing w:val="3"/>
          <w:sz w:val="24"/>
          <w:szCs w:val="24"/>
        </w:rPr>
        <w:t>взаимосвяз</w:t>
      </w:r>
      <w:r w:rsidR="005C5AF7" w:rsidRPr="00B579BC">
        <w:rPr>
          <w:rFonts w:ascii="Times New Roman" w:hAnsi="Times New Roman" w:cs="Times New Roman"/>
          <w:color w:val="231F20"/>
          <w:sz w:val="24"/>
          <w:szCs w:val="24"/>
        </w:rPr>
        <w:t xml:space="preserve">ь </w:t>
      </w:r>
      <w:r w:rsidR="005C5AF7" w:rsidRPr="00B579BC">
        <w:rPr>
          <w:rFonts w:ascii="Times New Roman" w:hAnsi="Times New Roman" w:cs="Times New Roman"/>
          <w:color w:val="231F20"/>
          <w:spacing w:val="38"/>
          <w:sz w:val="24"/>
          <w:szCs w:val="24"/>
        </w:rPr>
        <w:t xml:space="preserve"> </w:t>
      </w:r>
      <w:r w:rsidR="005C5AF7" w:rsidRPr="00B579BC">
        <w:rPr>
          <w:rFonts w:ascii="Times New Roman" w:hAnsi="Times New Roman" w:cs="Times New Roman"/>
          <w:color w:val="231F20"/>
          <w:spacing w:val="3"/>
          <w:sz w:val="24"/>
          <w:szCs w:val="24"/>
        </w:rPr>
        <w:t>естественны</w:t>
      </w:r>
      <w:r w:rsidR="005C5AF7" w:rsidRPr="00B579BC">
        <w:rPr>
          <w:rFonts w:ascii="Times New Roman" w:hAnsi="Times New Roman" w:cs="Times New Roman"/>
          <w:color w:val="231F20"/>
          <w:sz w:val="24"/>
          <w:szCs w:val="24"/>
        </w:rPr>
        <w:t xml:space="preserve">х </w:t>
      </w:r>
      <w:r w:rsidR="005C5AF7" w:rsidRPr="00B579BC">
        <w:rPr>
          <w:rFonts w:ascii="Times New Roman" w:hAnsi="Times New Roman" w:cs="Times New Roman"/>
          <w:color w:val="231F20"/>
          <w:spacing w:val="41"/>
          <w:sz w:val="24"/>
          <w:szCs w:val="24"/>
        </w:rPr>
        <w:t xml:space="preserve"> </w:t>
      </w:r>
      <w:r w:rsidR="005C5AF7" w:rsidRPr="00B579BC">
        <w:rPr>
          <w:rFonts w:ascii="Times New Roman" w:hAnsi="Times New Roman" w:cs="Times New Roman"/>
          <w:color w:val="231F20"/>
          <w:sz w:val="24"/>
          <w:szCs w:val="24"/>
        </w:rPr>
        <w:t xml:space="preserve">и </w:t>
      </w:r>
      <w:r w:rsidR="005C5AF7" w:rsidRPr="00B579BC">
        <w:rPr>
          <w:rFonts w:ascii="Times New Roman" w:hAnsi="Times New Roman" w:cs="Times New Roman"/>
          <w:color w:val="231F20"/>
          <w:spacing w:val="8"/>
          <w:sz w:val="24"/>
          <w:szCs w:val="24"/>
        </w:rPr>
        <w:t xml:space="preserve"> </w:t>
      </w:r>
      <w:r w:rsidR="005C5AF7" w:rsidRPr="00B579BC">
        <w:rPr>
          <w:rFonts w:ascii="Times New Roman" w:hAnsi="Times New Roman" w:cs="Times New Roman"/>
          <w:color w:val="231F20"/>
          <w:spacing w:val="3"/>
          <w:w w:val="103"/>
          <w:sz w:val="24"/>
          <w:szCs w:val="24"/>
        </w:rPr>
        <w:t>гуманитар</w:t>
      </w:r>
      <w:r w:rsidR="005C5AF7" w:rsidRPr="00B579BC">
        <w:rPr>
          <w:rFonts w:ascii="Times New Roman" w:hAnsi="Times New Roman" w:cs="Times New Roman"/>
          <w:color w:val="231F20"/>
          <w:spacing w:val="1"/>
          <w:sz w:val="24"/>
          <w:szCs w:val="24"/>
        </w:rPr>
        <w:t>ны</w:t>
      </w:r>
      <w:r w:rsidR="005C5AF7" w:rsidRPr="00B579BC">
        <w:rPr>
          <w:rFonts w:ascii="Times New Roman" w:hAnsi="Times New Roman" w:cs="Times New Roman"/>
          <w:color w:val="231F20"/>
          <w:sz w:val="24"/>
          <w:szCs w:val="24"/>
        </w:rPr>
        <w:t>х</w:t>
      </w:r>
      <w:r w:rsidR="005C5AF7" w:rsidRPr="00B579BC">
        <w:rPr>
          <w:rFonts w:ascii="Times New Roman" w:hAnsi="Times New Roman" w:cs="Times New Roman"/>
          <w:color w:val="231F20"/>
          <w:spacing w:val="42"/>
          <w:sz w:val="24"/>
          <w:szCs w:val="24"/>
        </w:rPr>
        <w:t xml:space="preserve"> </w:t>
      </w:r>
      <w:r w:rsidR="005C5AF7" w:rsidRPr="00B579BC">
        <w:rPr>
          <w:rFonts w:ascii="Times New Roman" w:hAnsi="Times New Roman" w:cs="Times New Roman"/>
          <w:color w:val="231F20"/>
          <w:spacing w:val="1"/>
          <w:sz w:val="24"/>
          <w:szCs w:val="24"/>
        </w:rPr>
        <w:t>дисциплин</w:t>
      </w:r>
      <w:r w:rsidR="005C5AF7" w:rsidRPr="00B579BC">
        <w:rPr>
          <w:rFonts w:ascii="Times New Roman" w:hAnsi="Times New Roman" w:cs="Times New Roman"/>
          <w:color w:val="231F20"/>
          <w:sz w:val="24"/>
          <w:szCs w:val="24"/>
        </w:rPr>
        <w:t xml:space="preserve">, </w:t>
      </w:r>
      <w:r w:rsidR="005C5AF7" w:rsidRPr="00B579BC">
        <w:rPr>
          <w:rFonts w:ascii="Times New Roman" w:hAnsi="Times New Roman" w:cs="Times New Roman"/>
          <w:color w:val="231F20"/>
          <w:spacing w:val="20"/>
          <w:sz w:val="24"/>
          <w:szCs w:val="24"/>
        </w:rPr>
        <w:t xml:space="preserve"> </w:t>
      </w:r>
      <w:r w:rsidR="005C5AF7" w:rsidRPr="00B579BC">
        <w:rPr>
          <w:rFonts w:ascii="Times New Roman" w:hAnsi="Times New Roman" w:cs="Times New Roman"/>
          <w:color w:val="231F20"/>
          <w:spacing w:val="1"/>
          <w:sz w:val="24"/>
          <w:szCs w:val="24"/>
        </w:rPr>
        <w:t>природ</w:t>
      </w:r>
      <w:r w:rsidR="005C5AF7" w:rsidRPr="00B579BC">
        <w:rPr>
          <w:rFonts w:ascii="Times New Roman" w:hAnsi="Times New Roman" w:cs="Times New Roman"/>
          <w:color w:val="231F20"/>
          <w:sz w:val="24"/>
          <w:szCs w:val="24"/>
        </w:rPr>
        <w:t xml:space="preserve">ы </w:t>
      </w:r>
      <w:r w:rsidR="005C5AF7" w:rsidRPr="00B579BC">
        <w:rPr>
          <w:rFonts w:ascii="Times New Roman" w:hAnsi="Times New Roman" w:cs="Times New Roman"/>
          <w:color w:val="231F20"/>
          <w:spacing w:val="12"/>
          <w:sz w:val="24"/>
          <w:szCs w:val="24"/>
        </w:rPr>
        <w:t xml:space="preserve"> </w:t>
      </w:r>
      <w:r w:rsidR="005C5AF7" w:rsidRPr="00B579BC">
        <w:rPr>
          <w:rFonts w:ascii="Times New Roman" w:hAnsi="Times New Roman" w:cs="Times New Roman"/>
          <w:color w:val="231F20"/>
          <w:sz w:val="24"/>
          <w:szCs w:val="24"/>
        </w:rPr>
        <w:t>и</w:t>
      </w:r>
      <w:r w:rsidR="005C5AF7" w:rsidRPr="00B579BC">
        <w:rPr>
          <w:rFonts w:ascii="Times New Roman" w:hAnsi="Times New Roman" w:cs="Times New Roman"/>
          <w:color w:val="231F20"/>
          <w:spacing w:val="35"/>
          <w:sz w:val="24"/>
          <w:szCs w:val="24"/>
        </w:rPr>
        <w:t xml:space="preserve"> </w:t>
      </w:r>
      <w:r w:rsidR="005C5AF7" w:rsidRPr="00B579BC">
        <w:rPr>
          <w:rFonts w:ascii="Times New Roman" w:hAnsi="Times New Roman" w:cs="Times New Roman"/>
          <w:color w:val="231F20"/>
          <w:spacing w:val="1"/>
          <w:w w:val="103"/>
          <w:sz w:val="24"/>
          <w:szCs w:val="24"/>
        </w:rPr>
        <w:t>общества.</w:t>
      </w:r>
    </w:p>
    <w:p w14:paraId="08261E77" w14:textId="2D1A3732" w:rsidR="005C5AF7" w:rsidRPr="002A3921" w:rsidRDefault="002A3921" w:rsidP="00A4763D">
      <w:pPr>
        <w:pStyle w:val="36"/>
        <w:shd w:val="clear" w:color="auto" w:fill="auto"/>
        <w:tabs>
          <w:tab w:val="left" w:pos="697"/>
        </w:tabs>
        <w:spacing w:line="360" w:lineRule="auto"/>
        <w:ind w:right="20"/>
        <w:jc w:val="center"/>
        <w:rPr>
          <w:rFonts w:ascii="Times New Roman" w:hAnsi="Times New Roman" w:cs="Times New Roman"/>
          <w:b/>
          <w:sz w:val="28"/>
          <w:szCs w:val="28"/>
        </w:rPr>
      </w:pPr>
      <w:r w:rsidRPr="002A3921">
        <w:rPr>
          <w:rFonts w:ascii="Times New Roman" w:hAnsi="Times New Roman" w:cs="Times New Roman"/>
          <w:b/>
          <w:bCs/>
          <w:sz w:val="28"/>
          <w:szCs w:val="28"/>
        </w:rPr>
        <w:t xml:space="preserve">2. </w:t>
      </w:r>
      <w:r w:rsidR="005C5AF7" w:rsidRPr="002A3921">
        <w:rPr>
          <w:rFonts w:ascii="Times New Roman" w:hAnsi="Times New Roman" w:cs="Times New Roman"/>
          <w:b/>
          <w:bCs/>
          <w:sz w:val="28"/>
          <w:szCs w:val="28"/>
        </w:rPr>
        <w:t>Содержание учебного предмета</w:t>
      </w:r>
    </w:p>
    <w:p w14:paraId="396B6484" w14:textId="77777777" w:rsidR="005C5AF7" w:rsidRPr="00633D13" w:rsidRDefault="005C5AF7" w:rsidP="002F5809">
      <w:pPr>
        <w:pStyle w:val="aff2"/>
        <w:spacing w:before="0" w:beforeAutospacing="0" w:after="0" w:afterAutospacing="0"/>
        <w:ind w:firstLine="624"/>
        <w:jc w:val="center"/>
      </w:pPr>
      <w:r w:rsidRPr="00633D13">
        <w:rPr>
          <w:b/>
          <w:bCs/>
        </w:rPr>
        <w:t>5 класс</w:t>
      </w:r>
    </w:p>
    <w:p w14:paraId="67FBF903" w14:textId="77777777" w:rsidR="005C5AF7" w:rsidRPr="00633D13" w:rsidRDefault="005C5AF7" w:rsidP="002F5809">
      <w:pPr>
        <w:pStyle w:val="aff2"/>
        <w:spacing w:before="0" w:beforeAutospacing="0" w:after="0" w:afterAutospacing="0"/>
        <w:ind w:firstLine="624"/>
        <w:jc w:val="both"/>
      </w:pPr>
      <w:r w:rsidRPr="00633D13">
        <w:rPr>
          <w:b/>
          <w:bCs/>
        </w:rPr>
        <w:t>Введение.</w:t>
      </w:r>
      <w:r w:rsidR="00FE171C">
        <w:rPr>
          <w:b/>
          <w:bCs/>
        </w:rPr>
        <w:t xml:space="preserve"> Биология как наука.</w:t>
      </w:r>
      <w:r w:rsidR="002C7B82">
        <w:t xml:space="preserve"> Биология-наука. Роль биологии в практической де</w:t>
      </w:r>
      <w:r w:rsidR="002C7B82">
        <w:t>я</w:t>
      </w:r>
      <w:r w:rsidR="002C7B82">
        <w:t>тельности людей. Методы изучения живых организмов: наблюдение, измерение, экспер</w:t>
      </w:r>
      <w:r w:rsidR="002C7B82">
        <w:t>и</w:t>
      </w:r>
      <w:r w:rsidR="002C7B82">
        <w:t xml:space="preserve">мент. Правила работы </w:t>
      </w:r>
      <w:r w:rsidR="00F56F2A">
        <w:t>в кабинете биологии, правила работы с биологическими приборами и инструментами. Разнообразие организмов. Отличительные признаки предст</w:t>
      </w:r>
      <w:r w:rsidR="008B6170">
        <w:t>авителей разных царств живой при</w:t>
      </w:r>
      <w:r w:rsidR="00F56F2A">
        <w:t>роды.</w:t>
      </w:r>
    </w:p>
    <w:p w14:paraId="488CD8DB" w14:textId="77777777" w:rsidR="005C5AF7" w:rsidRPr="00F56F2A" w:rsidRDefault="00FE171C" w:rsidP="002F5809">
      <w:pPr>
        <w:pStyle w:val="aff2"/>
        <w:spacing w:before="120" w:beforeAutospacing="0" w:after="0" w:afterAutospacing="0"/>
        <w:ind w:firstLine="624"/>
        <w:jc w:val="both"/>
      </w:pPr>
      <w:r>
        <w:rPr>
          <w:b/>
          <w:bCs/>
        </w:rPr>
        <w:t>Тема1.Клетка-осно</w:t>
      </w:r>
      <w:r w:rsidR="00F56F2A">
        <w:rPr>
          <w:b/>
          <w:bCs/>
        </w:rPr>
        <w:t xml:space="preserve">ва строения и жизнедеятельности организмов. </w:t>
      </w:r>
      <w:r w:rsidR="00F56F2A">
        <w:rPr>
          <w:bCs/>
        </w:rPr>
        <w:t>Клеточное стр</w:t>
      </w:r>
      <w:r w:rsidR="00F56F2A">
        <w:rPr>
          <w:bCs/>
        </w:rPr>
        <w:t>о</w:t>
      </w:r>
      <w:r w:rsidR="00F56F2A">
        <w:rPr>
          <w:bCs/>
        </w:rPr>
        <w:t>ение организмов. Увеличительные приборы. Правила работы с микроскопом. Методы изуч</w:t>
      </w:r>
      <w:r w:rsidR="00F56F2A">
        <w:rPr>
          <w:bCs/>
        </w:rPr>
        <w:t>е</w:t>
      </w:r>
      <w:r w:rsidR="00F56F2A">
        <w:rPr>
          <w:bCs/>
        </w:rPr>
        <w:t>ния клетки. Химический состав клетки. Вода и минеральные вещества клетк</w:t>
      </w:r>
      <w:r w:rsidR="002C610D">
        <w:rPr>
          <w:bCs/>
        </w:rPr>
        <w:t xml:space="preserve">и, их роль в клетке. </w:t>
      </w:r>
      <w:proofErr w:type="spellStart"/>
      <w:r w:rsidR="002C610D">
        <w:rPr>
          <w:bCs/>
        </w:rPr>
        <w:t>Обнаружениеиводы</w:t>
      </w:r>
      <w:proofErr w:type="spellEnd"/>
      <w:r w:rsidR="002C610D">
        <w:rPr>
          <w:bCs/>
        </w:rPr>
        <w:t xml:space="preserve"> и минеральных веществ в растениях. Органические вещества их роль. Обнаружение </w:t>
      </w:r>
      <w:proofErr w:type="spellStart"/>
      <w:r w:rsidR="002C610D">
        <w:rPr>
          <w:bCs/>
        </w:rPr>
        <w:t>оргнанических</w:t>
      </w:r>
      <w:proofErr w:type="spellEnd"/>
      <w:r w:rsidR="002C610D">
        <w:rPr>
          <w:bCs/>
        </w:rPr>
        <w:t xml:space="preserve"> веществ в клетках </w:t>
      </w:r>
      <w:proofErr w:type="spellStart"/>
      <w:r w:rsidR="002C610D">
        <w:rPr>
          <w:bCs/>
        </w:rPr>
        <w:t>растений</w:t>
      </w:r>
      <w:proofErr w:type="gramStart"/>
      <w:r w:rsidR="002C610D">
        <w:rPr>
          <w:bCs/>
        </w:rPr>
        <w:t>.С</w:t>
      </w:r>
      <w:proofErr w:type="gramEnd"/>
      <w:r w:rsidR="002C610D">
        <w:rPr>
          <w:bCs/>
        </w:rPr>
        <w:t>троение</w:t>
      </w:r>
      <w:proofErr w:type="spellEnd"/>
      <w:r w:rsidR="002C610D">
        <w:rPr>
          <w:bCs/>
        </w:rPr>
        <w:t xml:space="preserve"> клетки: клеточная мембрана, клеточная стенка, цитоплазма, генетический аппарат, ядро. Хромосомы, </w:t>
      </w:r>
      <w:proofErr w:type="spellStart"/>
      <w:r w:rsidR="002C610D">
        <w:rPr>
          <w:bCs/>
        </w:rPr>
        <w:t>вак</w:t>
      </w:r>
      <w:r w:rsidR="002C610D">
        <w:rPr>
          <w:bCs/>
        </w:rPr>
        <w:t>у</w:t>
      </w:r>
      <w:r w:rsidR="002C610D">
        <w:rPr>
          <w:bCs/>
        </w:rPr>
        <w:t>оли</w:t>
      </w:r>
      <w:proofErr w:type="gramStart"/>
      <w:r w:rsidR="002C610D">
        <w:rPr>
          <w:bCs/>
        </w:rPr>
        <w:t>.Л</w:t>
      </w:r>
      <w:proofErr w:type="gramEnd"/>
      <w:r w:rsidR="002C610D">
        <w:rPr>
          <w:bCs/>
        </w:rPr>
        <w:t>абораторная</w:t>
      </w:r>
      <w:proofErr w:type="spellEnd"/>
      <w:r w:rsidR="002C610D">
        <w:rPr>
          <w:bCs/>
        </w:rPr>
        <w:t xml:space="preserve"> работа «Строение кожицы чешуи лука». </w:t>
      </w:r>
      <w:proofErr w:type="spellStart"/>
      <w:r w:rsidR="002C610D">
        <w:rPr>
          <w:bCs/>
        </w:rPr>
        <w:t>Строениеи</w:t>
      </w:r>
      <w:proofErr w:type="spellEnd"/>
      <w:r w:rsidR="002C610D">
        <w:rPr>
          <w:bCs/>
        </w:rPr>
        <w:t xml:space="preserve"> клетки: пластиды, хлоропласты.</w:t>
      </w:r>
      <w:r w:rsidR="00F56F2A">
        <w:rPr>
          <w:bCs/>
        </w:rPr>
        <w:t xml:space="preserve"> Клетка-основа жизнедеятельности </w:t>
      </w:r>
      <w:proofErr w:type="spellStart"/>
      <w:r w:rsidR="00F56F2A">
        <w:rPr>
          <w:bCs/>
        </w:rPr>
        <w:t>организиов</w:t>
      </w:r>
      <w:proofErr w:type="spellEnd"/>
      <w:r w:rsidR="00F56F2A">
        <w:rPr>
          <w:bCs/>
        </w:rPr>
        <w:t>. Процессы жизнедеятельности организмов.</w:t>
      </w:r>
      <w:r w:rsidR="002C610D">
        <w:rPr>
          <w:bCs/>
        </w:rPr>
        <w:t xml:space="preserve"> Раздражимость, движение </w:t>
      </w:r>
      <w:proofErr w:type="spellStart"/>
      <w:r w:rsidR="002C610D">
        <w:rPr>
          <w:bCs/>
        </w:rPr>
        <w:t>ицитоплазмы</w:t>
      </w:r>
      <w:proofErr w:type="spellEnd"/>
      <w:r w:rsidR="002C610D">
        <w:rPr>
          <w:bCs/>
        </w:rPr>
        <w:t>. Деление клеток-основа размножения, роста и развития организмов.</w:t>
      </w:r>
    </w:p>
    <w:p w14:paraId="5E68318F" w14:textId="77777777" w:rsidR="005C5AF7" w:rsidRPr="00633D13" w:rsidRDefault="00FE171C" w:rsidP="002F5809">
      <w:pPr>
        <w:pStyle w:val="aff2"/>
        <w:spacing w:before="120" w:beforeAutospacing="0" w:after="0" w:afterAutospacing="0"/>
        <w:ind w:firstLine="624"/>
        <w:jc w:val="both"/>
      </w:pPr>
      <w:r>
        <w:rPr>
          <w:b/>
          <w:bCs/>
        </w:rPr>
        <w:t xml:space="preserve">Тема 2. Многообразие организмов. </w:t>
      </w:r>
      <w:r w:rsidR="00F56F2A">
        <w:rPr>
          <w:bCs/>
        </w:rPr>
        <w:t xml:space="preserve">Многообразие организмов, их классификация. </w:t>
      </w:r>
      <w:r w:rsidR="002C610D">
        <w:rPr>
          <w:bCs/>
        </w:rPr>
        <w:t xml:space="preserve">Отличительные признаки представителей разных царств </w:t>
      </w:r>
      <w:proofErr w:type="spellStart"/>
      <w:r w:rsidR="002C610D">
        <w:rPr>
          <w:bCs/>
        </w:rPr>
        <w:t>природы</w:t>
      </w:r>
      <w:proofErr w:type="gramStart"/>
      <w:r w:rsidR="002C610D">
        <w:rPr>
          <w:bCs/>
        </w:rPr>
        <w:t>.</w:t>
      </w:r>
      <w:r w:rsidR="000A386B">
        <w:rPr>
          <w:bCs/>
        </w:rPr>
        <w:t>Х</w:t>
      </w:r>
      <w:proofErr w:type="gramEnd"/>
      <w:r w:rsidR="000A386B">
        <w:rPr>
          <w:bCs/>
        </w:rPr>
        <w:t>арактеристика</w:t>
      </w:r>
      <w:proofErr w:type="spellEnd"/>
      <w:r w:rsidR="000A386B">
        <w:rPr>
          <w:bCs/>
        </w:rPr>
        <w:t xml:space="preserve"> царства Бактерии. Роль бактерий в природе и жизни человека. Характеристика царства Растения. В</w:t>
      </w:r>
      <w:r w:rsidR="000A386B">
        <w:rPr>
          <w:bCs/>
        </w:rPr>
        <w:t>о</w:t>
      </w:r>
      <w:r w:rsidR="000A386B">
        <w:rPr>
          <w:bCs/>
        </w:rPr>
        <w:t>доросли. Многообразие водорослей. Роль водорослей в природе и жизни человека. Высшие споровые растения. Моховидные. Папоротниковидные. Плауновидные. Хвощевидные. Гол</w:t>
      </w:r>
      <w:r w:rsidR="000A386B">
        <w:rPr>
          <w:bCs/>
        </w:rPr>
        <w:t>о</w:t>
      </w:r>
      <w:r w:rsidR="000A386B">
        <w:rPr>
          <w:bCs/>
        </w:rPr>
        <w:t>семенные растения. Разнообразие хвойных растений. Покрытосеменные (Цветковые раст</w:t>
      </w:r>
      <w:r w:rsidR="000A386B">
        <w:rPr>
          <w:bCs/>
        </w:rPr>
        <w:t>е</w:t>
      </w:r>
      <w:r w:rsidR="000A386B">
        <w:rPr>
          <w:bCs/>
        </w:rPr>
        <w:t>ния). Характеристика царства Животные. Характеристика царс</w:t>
      </w:r>
      <w:r w:rsidR="00F56F2A">
        <w:rPr>
          <w:bCs/>
        </w:rPr>
        <w:t xml:space="preserve">тва Грибы. Многообразие грибов, </w:t>
      </w:r>
      <w:r w:rsidR="000A386B">
        <w:rPr>
          <w:bCs/>
        </w:rPr>
        <w:t xml:space="preserve">их роль </w:t>
      </w:r>
      <w:proofErr w:type="spellStart"/>
      <w:r w:rsidR="000A386B">
        <w:rPr>
          <w:bCs/>
        </w:rPr>
        <w:t>роль</w:t>
      </w:r>
      <w:proofErr w:type="spellEnd"/>
      <w:r w:rsidR="000A386B">
        <w:rPr>
          <w:bCs/>
        </w:rPr>
        <w:t xml:space="preserve"> в природе и жизни человека. Грибы-паразиты растений, животных, ч</w:t>
      </w:r>
      <w:r w:rsidR="000A386B">
        <w:rPr>
          <w:bCs/>
        </w:rPr>
        <w:t>е</w:t>
      </w:r>
      <w:r w:rsidR="000A386B">
        <w:rPr>
          <w:bCs/>
        </w:rPr>
        <w:t>ловека. Лишайники-комплексные симбиотические организмы. Происхождение бактерий, грибов, животных и растений.</w:t>
      </w:r>
      <w:r w:rsidR="005C5AF7" w:rsidRPr="00633D13">
        <w:rPr>
          <w:b/>
          <w:bCs/>
        </w:rPr>
        <w:t xml:space="preserve"> </w:t>
      </w:r>
    </w:p>
    <w:p w14:paraId="5E421948" w14:textId="77777777" w:rsidR="005C5AF7" w:rsidRPr="00633D13" w:rsidRDefault="000A386B" w:rsidP="002F5809">
      <w:pPr>
        <w:pStyle w:val="aff2"/>
        <w:spacing w:before="120" w:beforeAutospacing="0" w:after="0" w:afterAutospacing="0"/>
        <w:ind w:firstLine="624"/>
        <w:jc w:val="center"/>
      </w:pPr>
      <w:r>
        <w:rPr>
          <w:b/>
          <w:bCs/>
        </w:rPr>
        <w:t>6 класс</w:t>
      </w:r>
    </w:p>
    <w:p w14:paraId="28D0D34C" w14:textId="77777777" w:rsidR="005C5AF7" w:rsidRPr="00633D13" w:rsidRDefault="000A386B" w:rsidP="002F5809">
      <w:pPr>
        <w:pStyle w:val="aff2"/>
        <w:spacing w:before="120" w:beforeAutospacing="0" w:after="0" w:afterAutospacing="0"/>
        <w:ind w:firstLine="624"/>
        <w:jc w:val="both"/>
      </w:pPr>
      <w:r>
        <w:rPr>
          <w:b/>
          <w:bCs/>
        </w:rPr>
        <w:lastRenderedPageBreak/>
        <w:t xml:space="preserve">Тема 3.Жизнедеятельность организмов. </w:t>
      </w:r>
      <w:r w:rsidR="009932AA">
        <w:rPr>
          <w:bCs/>
        </w:rPr>
        <w:t xml:space="preserve">Обмен веществ-главный признак жизни.  </w:t>
      </w:r>
      <w:r w:rsidR="009932AA">
        <w:t>Питание бактерий, грибов, животных. Питание растений, удобрения. Фотосинтез. Дыхание растений и животных. Передвижение веществ у растений. Передвижение веществ у живо</w:t>
      </w:r>
      <w:r w:rsidR="009932AA">
        <w:t>т</w:t>
      </w:r>
      <w:r w:rsidR="009932AA">
        <w:t xml:space="preserve">ных. Выделение у растений и животных. Размножение организмов и его значение. Рост и развитие – свойства живых организмов. </w:t>
      </w:r>
    </w:p>
    <w:p w14:paraId="6E46D2EA" w14:textId="77777777" w:rsidR="005C5AF7" w:rsidRPr="00633D13" w:rsidRDefault="009932AA" w:rsidP="002F5809">
      <w:pPr>
        <w:pStyle w:val="aff2"/>
        <w:spacing w:before="120" w:beforeAutospacing="0" w:after="0" w:afterAutospacing="0"/>
        <w:jc w:val="both"/>
      </w:pPr>
      <w:r>
        <w:rPr>
          <w:b/>
          <w:bCs/>
        </w:rPr>
        <w:t xml:space="preserve">           Тема 4.Строение и многообразие покрытосеменных </w:t>
      </w:r>
      <w:proofErr w:type="spellStart"/>
      <w:r>
        <w:rPr>
          <w:b/>
          <w:bCs/>
        </w:rPr>
        <w:t>растений</w:t>
      </w:r>
      <w:proofErr w:type="gramStart"/>
      <w:r>
        <w:rPr>
          <w:b/>
          <w:bCs/>
        </w:rPr>
        <w:t>.</w:t>
      </w:r>
      <w:r>
        <w:rPr>
          <w:bCs/>
        </w:rPr>
        <w:t>С</w:t>
      </w:r>
      <w:proofErr w:type="gramEnd"/>
      <w:r>
        <w:rPr>
          <w:bCs/>
        </w:rPr>
        <w:t>троение</w:t>
      </w:r>
      <w:proofErr w:type="spellEnd"/>
      <w:r>
        <w:rPr>
          <w:bCs/>
        </w:rPr>
        <w:t xml:space="preserve"> семян. В</w:t>
      </w:r>
      <w:r>
        <w:rPr>
          <w:bCs/>
        </w:rPr>
        <w:t>и</w:t>
      </w:r>
      <w:r>
        <w:rPr>
          <w:bCs/>
        </w:rPr>
        <w:t>ды корней и типы корневых систем. Видоизменения корней. Побег и почки. Строения сте</w:t>
      </w:r>
      <w:r>
        <w:rPr>
          <w:bCs/>
        </w:rPr>
        <w:t>б</w:t>
      </w:r>
      <w:r>
        <w:rPr>
          <w:bCs/>
        </w:rPr>
        <w:t>ля. Внешнее строение листа. Клеточное строение листа. Видоизменения побегов. Строение и разнообразие цветков. Соцветия. Плоды. Размножение покрытосеменных растений. Класс</w:t>
      </w:r>
      <w:r>
        <w:rPr>
          <w:bCs/>
        </w:rPr>
        <w:t>и</w:t>
      </w:r>
      <w:r>
        <w:rPr>
          <w:bCs/>
        </w:rPr>
        <w:t>фикация покрытосеменных. Класс Двудольные. Класс Однодольные. Многообразие живой природы. Охрана природы.</w:t>
      </w:r>
    </w:p>
    <w:p w14:paraId="2E163FB6" w14:textId="77777777" w:rsidR="005C5AF7" w:rsidRPr="00633D13" w:rsidRDefault="005C5AF7" w:rsidP="002F5809">
      <w:pPr>
        <w:pStyle w:val="aff2"/>
        <w:spacing w:before="120" w:beforeAutospacing="0" w:after="0" w:afterAutospacing="0"/>
        <w:ind w:firstLine="624"/>
        <w:jc w:val="center"/>
      </w:pPr>
      <w:r w:rsidRPr="00633D13">
        <w:rPr>
          <w:b/>
          <w:bCs/>
        </w:rPr>
        <w:t>7 класс</w:t>
      </w:r>
    </w:p>
    <w:p w14:paraId="269707C1" w14:textId="77777777" w:rsidR="005C5AF7" w:rsidRPr="00633D13" w:rsidRDefault="005C5AF7" w:rsidP="002F5809">
      <w:pPr>
        <w:pStyle w:val="aff2"/>
        <w:spacing w:before="120" w:beforeAutospacing="0" w:after="0" w:afterAutospacing="0"/>
        <w:ind w:firstLine="624"/>
        <w:jc w:val="both"/>
      </w:pPr>
      <w:r w:rsidRPr="00633D13">
        <w:rPr>
          <w:b/>
          <w:bCs/>
        </w:rPr>
        <w:t>Тема 1. Организация живой природы.</w:t>
      </w:r>
      <w:r w:rsidRPr="00633D13">
        <w:t xml:space="preserve"> Организм. Вид. Природное сообщество. Ра</w:t>
      </w:r>
      <w:r w:rsidRPr="00633D13">
        <w:t>з</w:t>
      </w:r>
      <w:r w:rsidRPr="00633D13">
        <w:t xml:space="preserve">нообразие видов в сообществе. Экосистема. </w:t>
      </w:r>
    </w:p>
    <w:p w14:paraId="0B113A67" w14:textId="77777777" w:rsidR="005C5AF7" w:rsidRPr="00633D13" w:rsidRDefault="005C5AF7" w:rsidP="002F5809">
      <w:pPr>
        <w:pStyle w:val="aff2"/>
        <w:spacing w:before="120" w:beforeAutospacing="0" w:after="0" w:afterAutospacing="0"/>
        <w:ind w:firstLine="624"/>
        <w:jc w:val="both"/>
      </w:pPr>
      <w:r w:rsidRPr="00633D13">
        <w:rPr>
          <w:b/>
        </w:rPr>
        <w:t xml:space="preserve">Тема 2. Эволюция живой природы. </w:t>
      </w:r>
      <w:r w:rsidRPr="00633D13">
        <w:t>Эволюционное учение. Доказательства эвол</w:t>
      </w:r>
      <w:r w:rsidRPr="00633D13">
        <w:t>ю</w:t>
      </w:r>
      <w:r w:rsidRPr="00633D13">
        <w:t xml:space="preserve">ции. История развития жизни на Земле. Систематика растений и животных. </w:t>
      </w:r>
    </w:p>
    <w:p w14:paraId="2EFA393E" w14:textId="77777777" w:rsidR="005C5AF7" w:rsidRPr="00633D13" w:rsidRDefault="005C5AF7" w:rsidP="002F5809">
      <w:pPr>
        <w:pStyle w:val="aff2"/>
        <w:spacing w:before="120" w:beforeAutospacing="0" w:after="0" w:afterAutospacing="0"/>
        <w:ind w:firstLine="624"/>
        <w:jc w:val="both"/>
      </w:pPr>
      <w:r w:rsidRPr="00633D13">
        <w:rPr>
          <w:b/>
          <w:bCs/>
        </w:rPr>
        <w:t>Тема 3. Растения – производители органического вещества.</w:t>
      </w:r>
      <w:r w:rsidRPr="00633D13">
        <w:t xml:space="preserve"> Царства растения. </w:t>
      </w:r>
      <w:proofErr w:type="spellStart"/>
      <w:r w:rsidRPr="00633D13">
        <w:t>Подцарство</w:t>
      </w:r>
      <w:proofErr w:type="spellEnd"/>
      <w:r w:rsidRPr="00633D13">
        <w:t xml:space="preserve"> Настоящие водоросли. </w:t>
      </w:r>
      <w:proofErr w:type="spellStart"/>
      <w:r w:rsidRPr="00633D13">
        <w:t>Подцарство</w:t>
      </w:r>
      <w:proofErr w:type="spellEnd"/>
      <w:r w:rsidRPr="00633D13">
        <w:t xml:space="preserve"> Багрянки. Изучение одноклеточных и мног</w:t>
      </w:r>
      <w:r w:rsidRPr="00633D13">
        <w:t>о</w:t>
      </w:r>
      <w:r w:rsidRPr="00633D13">
        <w:t xml:space="preserve">клеточных зеленых водорослей. Роль водорослей в природных экосистемах. </w:t>
      </w:r>
      <w:proofErr w:type="spellStart"/>
      <w:r w:rsidRPr="00633D13">
        <w:t>Подцарство</w:t>
      </w:r>
      <w:proofErr w:type="spellEnd"/>
      <w:r w:rsidRPr="00633D13">
        <w:t xml:space="preserve"> Высшие растения. Отдел Моховидные. Изучение строения мхов. Роль мхов в образовании болотных экосистем. Папоротникообразные. Отдел Папоротниковидные, Хвощевидные, Плауновидные. Роль папоротников, хвощей, плаунов в образовании древних лесов. Отдел Голосеменные. Разнообразие хвойных. Роль голосеменных в экосистеме тайги. Отдел П</w:t>
      </w:r>
      <w:r w:rsidRPr="00633D13">
        <w:t>о</w:t>
      </w:r>
      <w:r w:rsidRPr="00633D13">
        <w:t xml:space="preserve">крытосеменные, или цветковые. Класс Двудольные. Семейство Крестоцветные. Семейство Бобовые. Семейство Пасленовые. Семейство Лилейные. Семейство Злаки. Выращивание овощных растений в теплице. Роль покрытосеменных в развитии земледелия. </w:t>
      </w:r>
    </w:p>
    <w:p w14:paraId="5072BF5D" w14:textId="77777777" w:rsidR="005C5AF7" w:rsidRPr="00633D13" w:rsidRDefault="005C5AF7" w:rsidP="002F5809">
      <w:pPr>
        <w:pStyle w:val="aff2"/>
        <w:spacing w:before="120" w:beforeAutospacing="0" w:after="0" w:afterAutospacing="0"/>
        <w:ind w:firstLine="624"/>
        <w:jc w:val="both"/>
      </w:pPr>
      <w:r w:rsidRPr="00633D13">
        <w:rPr>
          <w:b/>
          <w:bCs/>
        </w:rPr>
        <w:t>Тема 4. Животные – потребители органического вещества.</w:t>
      </w:r>
      <w:r w:rsidRPr="00633D13">
        <w:t xml:space="preserve"> Царство животные. </w:t>
      </w:r>
      <w:proofErr w:type="spellStart"/>
      <w:r w:rsidRPr="00633D13">
        <w:t>Подцарство</w:t>
      </w:r>
      <w:proofErr w:type="spellEnd"/>
      <w:r w:rsidRPr="00633D13">
        <w:t xml:space="preserve"> одноклеточные. Роль одноклеточных в экосистемах. Тип Споровики. Тип Инф</w:t>
      </w:r>
      <w:r w:rsidRPr="00633D13">
        <w:t>у</w:t>
      </w:r>
      <w:r w:rsidRPr="00633D13">
        <w:t xml:space="preserve">зории. </w:t>
      </w:r>
      <w:proofErr w:type="spellStart"/>
      <w:r w:rsidRPr="00633D13">
        <w:t>Подцарство</w:t>
      </w:r>
      <w:proofErr w:type="spellEnd"/>
      <w:r w:rsidRPr="00633D13">
        <w:t xml:space="preserve"> многоклеточные. Беспозвоночные животные. Тип кишечнополостные. Тип Плоские черви. Тип Круглые черви. Тип кольчатые черви. Роль червей в почвенных эк</w:t>
      </w:r>
      <w:r w:rsidRPr="00633D13">
        <w:t>о</w:t>
      </w:r>
      <w:r w:rsidRPr="00633D13">
        <w:t>системах. Тип Моллюски. Тип Членистоногие. Класс Ракообразные. Класс Паукообразные. Класс насекомые. Класс Насекомые. Размножение, развитие, разнообразие. Тип Хордовые. Надкласс Рыбы. Класс хрящевые рыбы. Класс Костные рыбы. Класс Земноводные. Класс пресмыкающиеся. Класс Птицы. Птицы наземных и водных экосистем. Класс Млекопита</w:t>
      </w:r>
      <w:r w:rsidRPr="00633D13">
        <w:t>ю</w:t>
      </w:r>
      <w:r w:rsidRPr="00633D13">
        <w:t>щие. Особенности размножения и развития млекопитающих. Млекопитающие разных экос</w:t>
      </w:r>
      <w:r w:rsidRPr="00633D13">
        <w:t>и</w:t>
      </w:r>
      <w:r w:rsidRPr="00633D13">
        <w:t xml:space="preserve">стем. Млекопитающие родного края. Роль птиц и млекопитающих в жизни человека. </w:t>
      </w:r>
    </w:p>
    <w:p w14:paraId="5D242355" w14:textId="77777777" w:rsidR="005C5AF7" w:rsidRPr="00633D13" w:rsidRDefault="005C5AF7" w:rsidP="002F5809">
      <w:pPr>
        <w:pStyle w:val="aff2"/>
        <w:spacing w:before="120" w:beforeAutospacing="0" w:after="0" w:afterAutospacing="0"/>
        <w:ind w:firstLine="624"/>
        <w:jc w:val="both"/>
      </w:pPr>
      <w:r w:rsidRPr="00633D13">
        <w:rPr>
          <w:b/>
          <w:bCs/>
        </w:rPr>
        <w:t>Тема 5. Бактерии, грибы – разрушители органического вещества. Лишайники</w:t>
      </w:r>
      <w:r w:rsidRPr="00633D13">
        <w:t>. Царство бактерии. Царство грибы. Роль грибов в природе и жизни человека. Лишайники.</w:t>
      </w:r>
    </w:p>
    <w:p w14:paraId="4E6C57D5" w14:textId="77777777" w:rsidR="005C5AF7" w:rsidRPr="00633D13" w:rsidRDefault="005C5AF7" w:rsidP="002F5809">
      <w:pPr>
        <w:pStyle w:val="aff2"/>
        <w:spacing w:before="120" w:beforeAutospacing="0" w:after="0" w:afterAutospacing="0"/>
        <w:ind w:firstLine="624"/>
        <w:jc w:val="both"/>
      </w:pPr>
      <w:r w:rsidRPr="00633D13">
        <w:rPr>
          <w:b/>
          <w:bCs/>
        </w:rPr>
        <w:t>Тема 6. Биоразнообразие.</w:t>
      </w:r>
      <w:r w:rsidRPr="00633D13">
        <w:t xml:space="preserve"> Видовое разнообразие. Экосистемное разнообразие и де</w:t>
      </w:r>
      <w:r w:rsidRPr="00633D13">
        <w:t>я</w:t>
      </w:r>
      <w:r w:rsidRPr="00633D13">
        <w:t>тельность человека. Пути сохранения биоразнообразия. Разнообразие птиц леса родного края.</w:t>
      </w:r>
    </w:p>
    <w:p w14:paraId="2D726C0F" w14:textId="77777777" w:rsidR="00190AB9" w:rsidRDefault="00190AB9" w:rsidP="002F5809">
      <w:pPr>
        <w:pStyle w:val="aff2"/>
        <w:spacing w:before="120" w:beforeAutospacing="0" w:after="0" w:afterAutospacing="0"/>
        <w:ind w:firstLine="624"/>
        <w:jc w:val="center"/>
        <w:rPr>
          <w:b/>
          <w:bCs/>
        </w:rPr>
      </w:pPr>
    </w:p>
    <w:p w14:paraId="19A84196" w14:textId="77777777" w:rsidR="005C5AF7" w:rsidRPr="00633D13" w:rsidRDefault="005C5AF7" w:rsidP="002F5809">
      <w:pPr>
        <w:pStyle w:val="aff2"/>
        <w:spacing w:before="120" w:beforeAutospacing="0" w:after="0" w:afterAutospacing="0"/>
        <w:ind w:firstLine="624"/>
        <w:jc w:val="center"/>
      </w:pPr>
      <w:r w:rsidRPr="00633D13">
        <w:rPr>
          <w:b/>
          <w:bCs/>
        </w:rPr>
        <w:t>8 класс</w:t>
      </w:r>
    </w:p>
    <w:p w14:paraId="66E8CB91" w14:textId="77777777" w:rsidR="005C5AF7" w:rsidRPr="00633D13" w:rsidRDefault="005C5AF7" w:rsidP="002F5809">
      <w:pPr>
        <w:pStyle w:val="aff2"/>
        <w:spacing w:before="120" w:beforeAutospacing="0" w:after="0" w:afterAutospacing="0"/>
        <w:ind w:firstLine="624"/>
        <w:jc w:val="both"/>
      </w:pPr>
      <w:r w:rsidRPr="00633D13">
        <w:rPr>
          <w:b/>
          <w:bCs/>
        </w:rPr>
        <w:t>Введение.</w:t>
      </w:r>
      <w:r w:rsidRPr="00633D13">
        <w:t xml:space="preserve"> Науки об организме человека. Культура здоровья- основа полноценной жизни. </w:t>
      </w:r>
    </w:p>
    <w:p w14:paraId="0BD65CBC" w14:textId="77777777" w:rsidR="005C5AF7" w:rsidRPr="00633D13" w:rsidRDefault="005C5AF7" w:rsidP="002F5809">
      <w:pPr>
        <w:pStyle w:val="aff2"/>
        <w:spacing w:before="120" w:beforeAutospacing="0" w:after="0" w:afterAutospacing="0"/>
        <w:ind w:firstLine="624"/>
        <w:jc w:val="both"/>
      </w:pPr>
      <w:r w:rsidRPr="00633D13">
        <w:rPr>
          <w:b/>
          <w:bCs/>
        </w:rPr>
        <w:t>Тема 1. Наследственность, среда и образ жизни – факторы здоровья.</w:t>
      </w:r>
      <w:r w:rsidRPr="00633D13">
        <w:t xml:space="preserve"> Клетка- структурная единица организма. Соматические и половые клетки. Наследственность и зд</w:t>
      </w:r>
      <w:r w:rsidRPr="00633D13">
        <w:t>о</w:t>
      </w:r>
      <w:r w:rsidRPr="00633D13">
        <w:lastRenderedPageBreak/>
        <w:t>ровье. Наследственная и ненаследственная изменчивость. Наследственные болезни медико-генетическое консультирование. Факторы окружающей среды и здоровье. Образ жизни и здоровье.</w:t>
      </w:r>
    </w:p>
    <w:p w14:paraId="39B050B8" w14:textId="77777777" w:rsidR="005C5AF7" w:rsidRPr="00633D13" w:rsidRDefault="005C5AF7" w:rsidP="002F5809">
      <w:pPr>
        <w:pStyle w:val="aff2"/>
        <w:spacing w:before="120" w:beforeAutospacing="0" w:after="0" w:afterAutospacing="0"/>
        <w:ind w:firstLine="624"/>
        <w:jc w:val="both"/>
      </w:pPr>
      <w:r w:rsidRPr="00633D13">
        <w:rPr>
          <w:b/>
          <w:bCs/>
        </w:rPr>
        <w:t xml:space="preserve">Тема 2. Целостность организма – основа его жизнедеятельности. </w:t>
      </w:r>
      <w:r w:rsidRPr="00633D13">
        <w:t>Компоненты о</w:t>
      </w:r>
      <w:r w:rsidRPr="00633D13">
        <w:t>р</w:t>
      </w:r>
      <w:r w:rsidRPr="00633D13">
        <w:t>ганизма человека. Строение и принципы работы нервной системы. Основные механизмы нервной регуляции. Гуморальная регуляция. Внутренняя среда организма- основа его ц</w:t>
      </w:r>
      <w:r w:rsidRPr="00633D13">
        <w:t>е</w:t>
      </w:r>
      <w:r w:rsidRPr="00633D13">
        <w:t>лостности. Кровь. Форменные элементы крови. Кроветворение. Иммунитет. Иммунология и здоровье.</w:t>
      </w:r>
    </w:p>
    <w:p w14:paraId="3C157411" w14:textId="77777777" w:rsidR="005C5AF7" w:rsidRPr="00633D13" w:rsidRDefault="005C5AF7" w:rsidP="002F5809">
      <w:pPr>
        <w:pStyle w:val="aff2"/>
        <w:spacing w:before="120" w:beforeAutospacing="0" w:after="0" w:afterAutospacing="0"/>
        <w:ind w:firstLine="624"/>
        <w:jc w:val="both"/>
      </w:pPr>
      <w:r w:rsidRPr="00633D13">
        <w:rPr>
          <w:b/>
          <w:bCs/>
        </w:rPr>
        <w:t>Тема 3. Опорно-двигательная система и здоровье.</w:t>
      </w:r>
      <w:r w:rsidRPr="00633D13">
        <w:t xml:space="preserve"> Общее строение скелета. Осевой скелет. Добавочный скелет. Соединение костей. мышечная система строение и функции мышц. Основные группы скелетных мышц. Осанка. Первая помощь при травмах скелета. </w:t>
      </w:r>
    </w:p>
    <w:p w14:paraId="1E12861F" w14:textId="77777777" w:rsidR="005C5AF7" w:rsidRPr="00633D13" w:rsidRDefault="005C5AF7" w:rsidP="002F5809">
      <w:pPr>
        <w:pStyle w:val="aff2"/>
        <w:spacing w:before="120" w:beforeAutospacing="0" w:after="0" w:afterAutospacing="0"/>
        <w:ind w:firstLine="624"/>
        <w:jc w:val="both"/>
      </w:pPr>
      <w:r w:rsidRPr="00633D13">
        <w:rPr>
          <w:b/>
          <w:bCs/>
        </w:rPr>
        <w:t>Тема 4. Системы жизнеобеспечения. Формирование культуры здоровья.</w:t>
      </w:r>
      <w:r w:rsidRPr="00633D13">
        <w:t xml:space="preserve"> Строение сердечно-сосудистой системы. Работа сердца. Движение крови по сосудам. Регуляция кров</w:t>
      </w:r>
      <w:r w:rsidRPr="00633D13">
        <w:t>о</w:t>
      </w:r>
      <w:r w:rsidRPr="00633D13">
        <w:t>обращения. Первая помощь при обморожениях и кровотечениях. Лимфатическая система. Строение и функции органов дыхания. Этапы дыхания. Легочные объемы. Гигиена органов дыхания. Первая помощь при нарушениях дыхания. Обмен веществ. Питание пищеварение. Органы пищеварительной системы. Пищеварение в полости рта. Пищеварение в желудке и двенадцатиперстной кишке. Пищеварение в тонкой и толстой кишке. Барьерная роль печени. Регуляция пищеварения. Белковый, жировой, углеводный, солевой и водный обмены в</w:t>
      </w:r>
      <w:r w:rsidRPr="00633D13">
        <w:t>е</w:t>
      </w:r>
      <w:r w:rsidRPr="00633D13">
        <w:t>ществ. Витамины и их значение для организма. Культура питания. Особенности питания д</w:t>
      </w:r>
      <w:r w:rsidRPr="00633D13">
        <w:t>е</w:t>
      </w:r>
      <w:r w:rsidRPr="00633D13">
        <w:t>тей и подростков. Пищевые отравления и их предупреждение. Строение и функции мочев</w:t>
      </w:r>
      <w:r w:rsidRPr="00633D13">
        <w:t>ы</w:t>
      </w:r>
      <w:r w:rsidRPr="00633D13">
        <w:t>делительной системы. Мочеобразование и его регуляция. Строение и функции кожи. Кул</w:t>
      </w:r>
      <w:r w:rsidRPr="00633D13">
        <w:t>ь</w:t>
      </w:r>
      <w:r w:rsidRPr="00633D13">
        <w:t xml:space="preserve">тура ухода за кожей. Болезни кожи. Роль кожи в регуляции температуры тела. Закаливание. </w:t>
      </w:r>
    </w:p>
    <w:p w14:paraId="47B013DA" w14:textId="77777777" w:rsidR="005C5AF7" w:rsidRPr="00633D13" w:rsidRDefault="005C5AF7" w:rsidP="002F5809">
      <w:pPr>
        <w:pStyle w:val="aff2"/>
        <w:spacing w:before="120" w:beforeAutospacing="0" w:after="0" w:afterAutospacing="0"/>
        <w:ind w:firstLine="624"/>
        <w:jc w:val="both"/>
      </w:pPr>
      <w:r w:rsidRPr="00633D13">
        <w:rPr>
          <w:b/>
          <w:bCs/>
        </w:rPr>
        <w:t>Тема 5. Репродуктивная система и здоровье.</w:t>
      </w:r>
      <w:r w:rsidRPr="00633D13">
        <w:t xml:space="preserve"> Строение и функции репродуктивной системы. Внутриутробное развитие и рождение ребенка. Репродуктивное здоровье. </w:t>
      </w:r>
    </w:p>
    <w:p w14:paraId="48F65BB3" w14:textId="77777777" w:rsidR="005C5AF7" w:rsidRPr="00633D13" w:rsidRDefault="005C5AF7" w:rsidP="002F5809">
      <w:pPr>
        <w:pStyle w:val="aff2"/>
        <w:spacing w:before="120" w:beforeAutospacing="0" w:after="0" w:afterAutospacing="0"/>
        <w:ind w:firstLine="624"/>
        <w:jc w:val="both"/>
      </w:pPr>
      <w:r w:rsidRPr="00633D13">
        <w:rPr>
          <w:b/>
          <w:bCs/>
        </w:rPr>
        <w:t>Тема 6. Системы регуляции жизнедеятельности и здоровье.</w:t>
      </w:r>
      <w:r w:rsidRPr="00633D13">
        <w:t xml:space="preserve"> Центральная нервная система. Спинной мозг. Головной мозг: задний и средний мозг. Промежуточный мозг. К</w:t>
      </w:r>
      <w:r w:rsidRPr="00633D13">
        <w:t>о</w:t>
      </w:r>
      <w:r w:rsidRPr="00633D13">
        <w:t>нечный мозг. Соматический и вегетативный отделы нервной системы. Эндокринная система. Гуморальная регуляция. Строение и функции желез внутренней секреции.</w:t>
      </w:r>
    </w:p>
    <w:p w14:paraId="2E28C323" w14:textId="77777777" w:rsidR="005C5AF7" w:rsidRPr="00633D13" w:rsidRDefault="005C5AF7" w:rsidP="002F5809">
      <w:pPr>
        <w:pStyle w:val="aff2"/>
        <w:spacing w:before="120" w:beforeAutospacing="0" w:after="0" w:afterAutospacing="0"/>
        <w:ind w:firstLine="624"/>
        <w:jc w:val="both"/>
      </w:pPr>
      <w:r w:rsidRPr="00633D13">
        <w:rPr>
          <w:b/>
          <w:bCs/>
        </w:rPr>
        <w:t>Тема 7. Связь организма с окружающей средой.</w:t>
      </w:r>
      <w:r w:rsidRPr="00633D13">
        <w:t xml:space="preserve"> Сенсорные системы. Органы чувств. Анализаторы. Зрительный анализатор. Слуховой и вестибулярный анализаторы. Обонятельный, вкусовой, кожный и двигательный анализаторы. Гигиена органов чувств. </w:t>
      </w:r>
    </w:p>
    <w:p w14:paraId="6CD2D8C6" w14:textId="77777777" w:rsidR="005C5AF7" w:rsidRPr="00633D13" w:rsidRDefault="005C5AF7" w:rsidP="002F5809">
      <w:pPr>
        <w:pStyle w:val="aff2"/>
        <w:spacing w:before="120" w:beforeAutospacing="0" w:after="0" w:afterAutospacing="0"/>
        <w:ind w:firstLine="624"/>
        <w:jc w:val="center"/>
      </w:pPr>
      <w:r w:rsidRPr="00633D13">
        <w:rPr>
          <w:b/>
          <w:bCs/>
        </w:rPr>
        <w:t>9 класс</w:t>
      </w:r>
    </w:p>
    <w:p w14:paraId="6FD31392" w14:textId="77777777" w:rsidR="005C5AF7" w:rsidRPr="00633D13" w:rsidRDefault="005C5AF7" w:rsidP="002F5809">
      <w:pPr>
        <w:pStyle w:val="aff2"/>
        <w:spacing w:before="120" w:beforeAutospacing="0" w:after="0" w:afterAutospacing="0"/>
        <w:ind w:firstLine="624"/>
        <w:jc w:val="both"/>
      </w:pPr>
      <w:r w:rsidRPr="00633D13">
        <w:rPr>
          <w:b/>
          <w:bCs/>
        </w:rPr>
        <w:t xml:space="preserve">Введение. Особенности биологического познания. </w:t>
      </w:r>
      <w:r w:rsidRPr="00633D13">
        <w:t xml:space="preserve">Живые системы и экосистемы. Почему важно их изучать. Методы биологического познания. </w:t>
      </w:r>
    </w:p>
    <w:p w14:paraId="0FA2BAC2" w14:textId="77777777" w:rsidR="005C5AF7" w:rsidRPr="00633D13" w:rsidRDefault="005C5AF7" w:rsidP="002F5809">
      <w:pPr>
        <w:pStyle w:val="aff2"/>
        <w:spacing w:before="120" w:beforeAutospacing="0" w:after="0" w:afterAutospacing="0"/>
        <w:ind w:firstLine="624"/>
        <w:jc w:val="both"/>
      </w:pPr>
      <w:r w:rsidRPr="00633D13">
        <w:rPr>
          <w:b/>
          <w:bCs/>
        </w:rPr>
        <w:t>Тема 1. Организм.</w:t>
      </w:r>
      <w:r w:rsidRPr="00633D13">
        <w:t xml:space="preserve"> Организм – целостная саморегулирующаяся система. Размножение и развитие организмов. Способы размножения комнатных растений. Определение пола. П</w:t>
      </w:r>
      <w:r w:rsidRPr="00633D13">
        <w:t>о</w:t>
      </w:r>
      <w:r w:rsidRPr="00633D13">
        <w:t>ловое созревание. Возрастные периоды онтогенеза человека. Наследственность и изменч</w:t>
      </w:r>
      <w:r w:rsidRPr="00633D13">
        <w:t>и</w:t>
      </w:r>
      <w:r w:rsidRPr="00633D13">
        <w:t>вость- свойства организма. Основные законы наследования признаков. Решение генетич</w:t>
      </w:r>
      <w:r w:rsidRPr="00633D13">
        <w:t>е</w:t>
      </w:r>
      <w:r w:rsidRPr="00633D13">
        <w:t>ских задач. Закономерности наследственной изменчивости. Экологические факторы и их действие на организм. Адаптация организмов к условиям среды. Влияние природных факт</w:t>
      </w:r>
      <w:r w:rsidRPr="00633D13">
        <w:t>о</w:t>
      </w:r>
      <w:r w:rsidRPr="00633D13">
        <w:t>ров на организм человека. Ритмическая деятельность организма. Ритмы сна и бодрствования. Значение сна. Влияние экстремальных факторов на организм человека. Стресс. Влияние к</w:t>
      </w:r>
      <w:r w:rsidRPr="00633D13">
        <w:t>у</w:t>
      </w:r>
      <w:r w:rsidRPr="00633D13">
        <w:t xml:space="preserve">рения, употребления алкоголя и наркотиков на организм человека. </w:t>
      </w:r>
    </w:p>
    <w:p w14:paraId="70E35B8C" w14:textId="77777777" w:rsidR="005C5AF7" w:rsidRPr="00633D13" w:rsidRDefault="005C5AF7" w:rsidP="002F5809">
      <w:pPr>
        <w:pStyle w:val="aff2"/>
        <w:spacing w:before="120" w:beforeAutospacing="0" w:after="0" w:afterAutospacing="0"/>
        <w:ind w:firstLine="624"/>
        <w:jc w:val="both"/>
      </w:pPr>
      <w:r w:rsidRPr="00633D13">
        <w:rPr>
          <w:b/>
          <w:bCs/>
        </w:rPr>
        <w:t xml:space="preserve">Тема 2. Вид. Популяция. Эволюция видов. </w:t>
      </w:r>
      <w:r w:rsidRPr="00633D13">
        <w:t>Вид и его критерии. Популяционная структура вида. Динамика численности популяций. Саморегуляция численности популяций. Саморегуляция численности популяций. Структура популяций. Учение Дарвина об эвол</w:t>
      </w:r>
      <w:r w:rsidRPr="00633D13">
        <w:t>ю</w:t>
      </w:r>
      <w:r w:rsidRPr="00633D13">
        <w:t xml:space="preserve">ции видов. Современная эволюционная теория. Формирование приспособлений- результат </w:t>
      </w:r>
      <w:r w:rsidRPr="00633D13">
        <w:lastRenderedPageBreak/>
        <w:t>эволюции. Видообразование- результат действ</w:t>
      </w:r>
      <w:r w:rsidR="00701E0A">
        <w:t xml:space="preserve">ия факторов эволюции. </w:t>
      </w:r>
      <w:proofErr w:type="gramStart"/>
      <w:r w:rsidR="00701E0A">
        <w:t>Селекция-</w:t>
      </w:r>
      <w:r w:rsidRPr="00633D13">
        <w:t>эволюция</w:t>
      </w:r>
      <w:proofErr w:type="gramEnd"/>
      <w:r w:rsidRPr="00633D13">
        <w:t xml:space="preserve"> направляемая человеком. Систематика и эволюция. Доказательства и основные этапы антр</w:t>
      </w:r>
      <w:r w:rsidRPr="00633D13">
        <w:t>о</w:t>
      </w:r>
      <w:r w:rsidRPr="00633D13">
        <w:t>погенеза. Биологические и социальные факторы эволюции человека. Высшая нервная де</w:t>
      </w:r>
      <w:r w:rsidRPr="00633D13">
        <w:t>я</w:t>
      </w:r>
      <w:r w:rsidRPr="00633D13">
        <w:t>тельность. Особенности высшей нервной деятельности человека. Мышление и воображение. Речь. Память. Эмоции. Чувство любви-основа брака и семьи. Типы высшей нервной деятел</w:t>
      </w:r>
      <w:r w:rsidRPr="00633D13">
        <w:t>ь</w:t>
      </w:r>
      <w:r w:rsidRPr="00633D13">
        <w:t xml:space="preserve">ности. </w:t>
      </w:r>
    </w:p>
    <w:p w14:paraId="5D3BF71A" w14:textId="77777777" w:rsidR="005C5AF7" w:rsidRPr="00633D13" w:rsidRDefault="005C5AF7" w:rsidP="002F5809">
      <w:pPr>
        <w:pStyle w:val="aff2"/>
        <w:spacing w:before="120" w:beforeAutospacing="0" w:after="0" w:afterAutospacing="0"/>
        <w:ind w:firstLine="624"/>
        <w:jc w:val="both"/>
      </w:pPr>
      <w:r w:rsidRPr="00633D13">
        <w:rPr>
          <w:b/>
          <w:bCs/>
        </w:rPr>
        <w:t>Тема 3. Биоценоз. Экосистема.</w:t>
      </w:r>
      <w:r w:rsidRPr="00633D13">
        <w:t xml:space="preserve"> Биоценоз. Видовая и пространственная структура. Конкуренция-основа поддержания видовой структуры биоценоза. Неконкурентные взаим</w:t>
      </w:r>
      <w:r w:rsidRPr="00633D13">
        <w:t>о</w:t>
      </w:r>
      <w:r w:rsidRPr="00633D13">
        <w:t>отношения между видами. Разнообразие видов в природе- результат эволюции. Организация и разнообразие экосистем. Круговорот веществ и поток энергии в экосистеме. Разнообразие и ценность естественных биоценозов суши. Разнообразие и ценность естественных водных экосистем. Фитоценоз. Естественной водной экосистемы. Развитие и смена сообществ и эк</w:t>
      </w:r>
      <w:r w:rsidRPr="00633D13">
        <w:t>о</w:t>
      </w:r>
      <w:r w:rsidRPr="00633D13">
        <w:t>систем. Агроценоз. Агроэкосистема. Парк как искусственная экосистема. Биологическое разнообразие и пути его сохранения.</w:t>
      </w:r>
    </w:p>
    <w:p w14:paraId="60839A5A" w14:textId="77777777" w:rsidR="005C5AF7" w:rsidRDefault="005C5AF7" w:rsidP="002F5809">
      <w:pPr>
        <w:pStyle w:val="aff2"/>
        <w:spacing w:before="120" w:beforeAutospacing="0" w:after="0" w:afterAutospacing="0"/>
        <w:ind w:firstLine="624"/>
        <w:jc w:val="both"/>
      </w:pPr>
      <w:r w:rsidRPr="00633D13">
        <w:rPr>
          <w:b/>
          <w:bCs/>
        </w:rPr>
        <w:t>Тема 4. Биосфера.</w:t>
      </w:r>
      <w:r w:rsidRPr="00633D13">
        <w:t xml:space="preserve"> Среды жизни. Биосфера и ее границы. Живое вещество биосферы и его функции. </w:t>
      </w:r>
      <w:proofErr w:type="spellStart"/>
      <w:r w:rsidRPr="00633D13">
        <w:t>Средообразующая</w:t>
      </w:r>
      <w:proofErr w:type="spellEnd"/>
      <w:r w:rsidRPr="00633D13">
        <w:t xml:space="preserve"> деятельность живого вещества. Круговорот веществ- основа целостности биосферы. Биосфера и здоровье человека. </w:t>
      </w:r>
    </w:p>
    <w:p w14:paraId="33C55CD7" w14:textId="77777777" w:rsidR="002C610D" w:rsidRDefault="002C610D" w:rsidP="002F5809">
      <w:pPr>
        <w:pStyle w:val="aff2"/>
        <w:spacing w:before="120" w:beforeAutospacing="0" w:after="0" w:afterAutospacing="0"/>
        <w:ind w:firstLine="624"/>
        <w:jc w:val="both"/>
      </w:pPr>
    </w:p>
    <w:p w14:paraId="35877E65" w14:textId="77777777" w:rsidR="002C610D" w:rsidRDefault="002C610D" w:rsidP="005C5AF7">
      <w:pPr>
        <w:pStyle w:val="aff2"/>
        <w:spacing w:before="0" w:beforeAutospacing="0" w:after="0" w:afterAutospacing="0"/>
        <w:ind w:firstLine="624"/>
        <w:jc w:val="both"/>
      </w:pPr>
    </w:p>
    <w:p w14:paraId="235E1402" w14:textId="0FF10E0C" w:rsidR="00E60433" w:rsidRPr="002A3921" w:rsidRDefault="00A4763D" w:rsidP="00A4763D">
      <w:pPr>
        <w:pStyle w:val="1f0"/>
        <w:widowControl w:val="0"/>
        <w:shd w:val="clear" w:color="auto" w:fill="auto"/>
        <w:spacing w:after="0" w:line="240" w:lineRule="auto"/>
        <w:jc w:val="center"/>
        <w:rPr>
          <w:rStyle w:val="6TimesNewRoman"/>
          <w:rFonts w:eastAsia="Tahoma"/>
          <w:bCs w:val="0"/>
          <w:sz w:val="28"/>
          <w:szCs w:val="28"/>
        </w:rPr>
      </w:pPr>
      <w:r>
        <w:rPr>
          <w:rStyle w:val="6TimesNewRoman"/>
          <w:rFonts w:eastAsia="Tahoma"/>
          <w:bCs w:val="0"/>
          <w:sz w:val="28"/>
          <w:szCs w:val="28"/>
        </w:rPr>
        <w:t>3.Т</w:t>
      </w:r>
      <w:r w:rsidR="00DD1385" w:rsidRPr="002A3921">
        <w:rPr>
          <w:rStyle w:val="6TimesNewRoman"/>
          <w:rFonts w:eastAsia="Tahoma"/>
          <w:bCs w:val="0"/>
          <w:sz w:val="28"/>
          <w:szCs w:val="28"/>
        </w:rPr>
        <w:t>ематическое планирование.</w:t>
      </w:r>
    </w:p>
    <w:p w14:paraId="1085AD51" w14:textId="77777777" w:rsidR="00DD1385" w:rsidRDefault="00DD1385" w:rsidP="00DD1385">
      <w:pPr>
        <w:pStyle w:val="1f0"/>
        <w:widowControl w:val="0"/>
        <w:shd w:val="clear" w:color="auto" w:fill="auto"/>
        <w:spacing w:after="0" w:line="240" w:lineRule="auto"/>
        <w:rPr>
          <w:rStyle w:val="6TimesNewRoman"/>
          <w:rFonts w:eastAsia="Tahoma"/>
          <w:bCs w:val="0"/>
          <w:sz w:val="24"/>
          <w:szCs w:val="24"/>
        </w:rPr>
      </w:pPr>
    </w:p>
    <w:p w14:paraId="32FE2495" w14:textId="5ACE26B1" w:rsidR="00A4763D" w:rsidRPr="00A4763D" w:rsidRDefault="00A4763D" w:rsidP="00A4763D">
      <w:pPr>
        <w:pStyle w:val="1f0"/>
        <w:widowControl w:val="0"/>
        <w:shd w:val="clear" w:color="auto" w:fill="auto"/>
        <w:spacing w:after="0" w:line="240" w:lineRule="auto"/>
        <w:jc w:val="center"/>
        <w:rPr>
          <w:rStyle w:val="6TimesNewRoman"/>
          <w:rFonts w:eastAsia="Tahoma"/>
          <w:sz w:val="24"/>
          <w:szCs w:val="24"/>
        </w:rPr>
      </w:pPr>
      <w:r w:rsidRPr="00A4763D">
        <w:rPr>
          <w:rStyle w:val="6TimesNewRoman"/>
          <w:rFonts w:eastAsia="Tahoma"/>
          <w:sz w:val="24"/>
          <w:szCs w:val="24"/>
        </w:rPr>
        <w:t>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6438"/>
        <w:gridCol w:w="1559"/>
      </w:tblGrid>
      <w:tr w:rsidR="00E60433" w14:paraId="199D7719" w14:textId="77777777" w:rsidTr="00E60433">
        <w:trPr>
          <w:trHeight w:val="509"/>
        </w:trPr>
        <w:tc>
          <w:tcPr>
            <w:tcW w:w="758" w:type="dxa"/>
            <w:vMerge w:val="restart"/>
            <w:tcBorders>
              <w:top w:val="single" w:sz="4" w:space="0" w:color="000000"/>
              <w:left w:val="single" w:sz="4" w:space="0" w:color="000000"/>
              <w:bottom w:val="single" w:sz="4" w:space="0" w:color="000000"/>
              <w:right w:val="single" w:sz="4" w:space="0" w:color="000000"/>
            </w:tcBorders>
            <w:hideMark/>
          </w:tcPr>
          <w:p w14:paraId="13830F76" w14:textId="77777777" w:rsidR="00E60433" w:rsidRPr="00BC2A92" w:rsidRDefault="00E60433">
            <w:pPr>
              <w:pStyle w:val="1f0"/>
              <w:widowControl w:val="0"/>
              <w:shd w:val="clear" w:color="auto" w:fill="auto"/>
              <w:spacing w:after="0" w:line="240" w:lineRule="auto"/>
              <w:ind w:right="150"/>
              <w:rPr>
                <w:rStyle w:val="6TimesNewRoman"/>
                <w:rFonts w:eastAsia="Tahoma"/>
                <w:bCs w:val="0"/>
                <w:sz w:val="24"/>
                <w:szCs w:val="24"/>
              </w:rPr>
            </w:pPr>
            <w:r w:rsidRPr="00BC2A92">
              <w:rPr>
                <w:rStyle w:val="6TimesNewRoman"/>
                <w:rFonts w:eastAsia="Tahoma"/>
                <w:bCs w:val="0"/>
                <w:sz w:val="24"/>
                <w:szCs w:val="24"/>
              </w:rPr>
              <w:t>№</w:t>
            </w:r>
          </w:p>
          <w:p w14:paraId="25F4ED9F" w14:textId="77777777" w:rsidR="00E60433" w:rsidRPr="00BC2A92" w:rsidRDefault="00E60433">
            <w:pPr>
              <w:pStyle w:val="1f0"/>
              <w:widowControl w:val="0"/>
              <w:shd w:val="clear" w:color="auto" w:fill="auto"/>
              <w:spacing w:after="0" w:line="240" w:lineRule="auto"/>
              <w:ind w:right="150"/>
              <w:rPr>
                <w:rStyle w:val="6TimesNewRoman"/>
                <w:rFonts w:eastAsia="Tahoma"/>
                <w:bCs w:val="0"/>
                <w:sz w:val="24"/>
                <w:szCs w:val="24"/>
              </w:rPr>
            </w:pPr>
            <w:r w:rsidRPr="00BC2A92">
              <w:rPr>
                <w:rStyle w:val="6TimesNewRoman"/>
                <w:rFonts w:eastAsia="Tahoma"/>
                <w:bCs w:val="0"/>
                <w:sz w:val="24"/>
                <w:szCs w:val="24"/>
              </w:rPr>
              <w:t>п/п</w:t>
            </w:r>
          </w:p>
        </w:tc>
        <w:tc>
          <w:tcPr>
            <w:tcW w:w="6438" w:type="dxa"/>
            <w:vMerge w:val="restart"/>
            <w:tcBorders>
              <w:top w:val="single" w:sz="4" w:space="0" w:color="000000"/>
              <w:left w:val="single" w:sz="4" w:space="0" w:color="000000"/>
              <w:bottom w:val="single" w:sz="4" w:space="0" w:color="000000"/>
              <w:right w:val="single" w:sz="4" w:space="0" w:color="000000"/>
            </w:tcBorders>
            <w:hideMark/>
          </w:tcPr>
          <w:p w14:paraId="404CB8BD" w14:textId="77777777" w:rsidR="00E60433" w:rsidRPr="00BC2A92" w:rsidRDefault="00E60433">
            <w:pPr>
              <w:pStyle w:val="1f0"/>
              <w:widowControl w:val="0"/>
              <w:shd w:val="clear" w:color="auto" w:fill="auto"/>
              <w:spacing w:after="0" w:line="240" w:lineRule="auto"/>
              <w:rPr>
                <w:rStyle w:val="6TimesNewRoman"/>
                <w:rFonts w:eastAsia="Tahoma"/>
                <w:bCs w:val="0"/>
                <w:sz w:val="24"/>
                <w:szCs w:val="24"/>
              </w:rPr>
            </w:pPr>
            <w:r w:rsidRPr="00BC2A92">
              <w:rPr>
                <w:rStyle w:val="6TimesNewRoman"/>
                <w:rFonts w:eastAsia="Tahoma"/>
                <w:bCs w:val="0"/>
                <w:sz w:val="24"/>
                <w:szCs w:val="24"/>
              </w:rPr>
              <w:t>Наименование разделов, тем</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14:paraId="5A580B8B" w14:textId="77777777" w:rsidR="00E60433" w:rsidRPr="00BC2A92" w:rsidRDefault="00E60433">
            <w:pPr>
              <w:pStyle w:val="1f0"/>
              <w:widowControl w:val="0"/>
              <w:shd w:val="clear" w:color="auto" w:fill="auto"/>
              <w:spacing w:after="0" w:line="240" w:lineRule="auto"/>
              <w:rPr>
                <w:rStyle w:val="6TimesNewRoman"/>
                <w:rFonts w:eastAsia="Tahoma"/>
                <w:bCs w:val="0"/>
                <w:sz w:val="24"/>
                <w:szCs w:val="24"/>
              </w:rPr>
            </w:pPr>
            <w:r w:rsidRPr="00BC2A92">
              <w:rPr>
                <w:rStyle w:val="6TimesNewRoman"/>
                <w:rFonts w:eastAsia="Tahoma"/>
                <w:bCs w:val="0"/>
                <w:sz w:val="24"/>
                <w:szCs w:val="24"/>
              </w:rPr>
              <w:t>Кол-во ч</w:t>
            </w:r>
            <w:r w:rsidRPr="00BC2A92">
              <w:rPr>
                <w:rStyle w:val="6TimesNewRoman"/>
                <w:rFonts w:eastAsia="Tahoma"/>
                <w:bCs w:val="0"/>
                <w:sz w:val="24"/>
                <w:szCs w:val="24"/>
              </w:rPr>
              <w:t>а</w:t>
            </w:r>
            <w:r w:rsidRPr="00BC2A92">
              <w:rPr>
                <w:rStyle w:val="6TimesNewRoman"/>
                <w:rFonts w:eastAsia="Tahoma"/>
                <w:bCs w:val="0"/>
                <w:sz w:val="24"/>
                <w:szCs w:val="24"/>
              </w:rPr>
              <w:t>сов</w:t>
            </w:r>
          </w:p>
        </w:tc>
      </w:tr>
      <w:tr w:rsidR="00E60433" w14:paraId="450E5C05" w14:textId="77777777" w:rsidTr="00E60433">
        <w:trPr>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EEC53C" w14:textId="77777777" w:rsidR="00E60433" w:rsidRPr="00200A7A" w:rsidRDefault="00E60433">
            <w:pPr>
              <w:rPr>
                <w:rStyle w:val="6TimesNewRoman"/>
                <w:rFonts w:eastAsia="Tahoma"/>
                <w:b w:val="0"/>
                <w:bCs w:val="0"/>
                <w:sz w:val="24"/>
                <w:szCs w:val="24"/>
              </w:rPr>
            </w:pPr>
          </w:p>
        </w:tc>
        <w:tc>
          <w:tcPr>
            <w:tcW w:w="6438" w:type="dxa"/>
            <w:vMerge/>
            <w:tcBorders>
              <w:top w:val="single" w:sz="4" w:space="0" w:color="000000"/>
              <w:left w:val="single" w:sz="4" w:space="0" w:color="000000"/>
              <w:bottom w:val="single" w:sz="4" w:space="0" w:color="000000"/>
              <w:right w:val="single" w:sz="4" w:space="0" w:color="000000"/>
            </w:tcBorders>
            <w:vAlign w:val="center"/>
            <w:hideMark/>
          </w:tcPr>
          <w:p w14:paraId="0B116FC2" w14:textId="77777777" w:rsidR="00E60433" w:rsidRPr="00200A7A" w:rsidRDefault="00E60433">
            <w:pPr>
              <w:rPr>
                <w:rStyle w:val="6TimesNewRoman"/>
                <w:rFonts w:eastAsia="Tahoma"/>
                <w:b w:val="0"/>
                <w:bCs w:val="0"/>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6F91A9A" w14:textId="77777777" w:rsidR="00E60433" w:rsidRPr="00200A7A" w:rsidRDefault="00E60433">
            <w:pPr>
              <w:rPr>
                <w:rStyle w:val="6TimesNewRoman"/>
                <w:rFonts w:eastAsia="Tahoma"/>
                <w:b w:val="0"/>
                <w:bCs w:val="0"/>
                <w:sz w:val="24"/>
                <w:szCs w:val="24"/>
              </w:rPr>
            </w:pPr>
          </w:p>
        </w:tc>
      </w:tr>
      <w:tr w:rsidR="00E60433" w14:paraId="6CC406B8" w14:textId="77777777" w:rsidTr="00E60433">
        <w:tc>
          <w:tcPr>
            <w:tcW w:w="758" w:type="dxa"/>
            <w:tcBorders>
              <w:top w:val="single" w:sz="4" w:space="0" w:color="000000"/>
              <w:left w:val="single" w:sz="4" w:space="0" w:color="000000"/>
              <w:bottom w:val="single" w:sz="4" w:space="0" w:color="000000"/>
              <w:right w:val="single" w:sz="4" w:space="0" w:color="000000"/>
            </w:tcBorders>
            <w:hideMark/>
          </w:tcPr>
          <w:p w14:paraId="38492338" w14:textId="77777777" w:rsidR="00E60433" w:rsidRPr="009635F0" w:rsidRDefault="00E60433">
            <w:pPr>
              <w:pStyle w:val="1f0"/>
              <w:widowControl w:val="0"/>
              <w:shd w:val="clear" w:color="auto" w:fill="auto"/>
              <w:spacing w:after="0" w:line="240" w:lineRule="auto"/>
              <w:rPr>
                <w:rStyle w:val="6TimesNewRoman"/>
                <w:rFonts w:eastAsia="Tahoma"/>
                <w:b w:val="0"/>
                <w:sz w:val="24"/>
                <w:szCs w:val="24"/>
              </w:rPr>
            </w:pPr>
            <w:r w:rsidRPr="009635F0">
              <w:rPr>
                <w:rStyle w:val="6TimesNewRoman"/>
                <w:rFonts w:eastAsia="Tahoma"/>
                <w:b w:val="0"/>
                <w:sz w:val="24"/>
                <w:szCs w:val="24"/>
              </w:rPr>
              <w:t xml:space="preserve">  1</w:t>
            </w:r>
          </w:p>
        </w:tc>
        <w:tc>
          <w:tcPr>
            <w:tcW w:w="6438" w:type="dxa"/>
            <w:tcBorders>
              <w:top w:val="single" w:sz="4" w:space="0" w:color="000000"/>
              <w:left w:val="single" w:sz="4" w:space="0" w:color="000000"/>
              <w:bottom w:val="single" w:sz="4" w:space="0" w:color="000000"/>
              <w:right w:val="single" w:sz="4" w:space="0" w:color="000000"/>
            </w:tcBorders>
            <w:hideMark/>
          </w:tcPr>
          <w:p w14:paraId="68D8FC39" w14:textId="77777777" w:rsidR="00E60433" w:rsidRPr="009635F0" w:rsidRDefault="00E60433">
            <w:pPr>
              <w:pStyle w:val="1f0"/>
              <w:widowControl w:val="0"/>
              <w:shd w:val="clear" w:color="auto" w:fill="auto"/>
              <w:spacing w:after="0" w:line="240" w:lineRule="auto"/>
              <w:rPr>
                <w:rStyle w:val="6TimesNewRoman"/>
                <w:rFonts w:eastAsia="Tahoma"/>
                <w:b w:val="0"/>
                <w:sz w:val="24"/>
                <w:szCs w:val="24"/>
              </w:rPr>
            </w:pPr>
            <w:r w:rsidRPr="009635F0">
              <w:rPr>
                <w:rStyle w:val="6TimesNewRoman"/>
                <w:rFonts w:eastAsia="Tahoma"/>
                <w:b w:val="0"/>
                <w:sz w:val="24"/>
                <w:szCs w:val="24"/>
              </w:rPr>
              <w:t>Введение. Биология как наука.</w:t>
            </w:r>
          </w:p>
        </w:tc>
        <w:tc>
          <w:tcPr>
            <w:tcW w:w="1559" w:type="dxa"/>
            <w:tcBorders>
              <w:top w:val="single" w:sz="4" w:space="0" w:color="000000"/>
              <w:left w:val="single" w:sz="4" w:space="0" w:color="000000"/>
              <w:bottom w:val="single" w:sz="4" w:space="0" w:color="000000"/>
              <w:right w:val="single" w:sz="4" w:space="0" w:color="000000"/>
            </w:tcBorders>
            <w:hideMark/>
          </w:tcPr>
          <w:p w14:paraId="67511196" w14:textId="77777777" w:rsidR="00E60433" w:rsidRPr="00E60433" w:rsidRDefault="00E60433" w:rsidP="00675914">
            <w:pPr>
              <w:pStyle w:val="1f0"/>
              <w:widowControl w:val="0"/>
              <w:shd w:val="clear" w:color="auto" w:fill="auto"/>
              <w:spacing w:after="0" w:line="240" w:lineRule="auto"/>
              <w:jc w:val="center"/>
              <w:rPr>
                <w:rStyle w:val="6TimesNewRoman"/>
                <w:rFonts w:eastAsia="Tahoma"/>
                <w:b w:val="0"/>
                <w:sz w:val="24"/>
                <w:szCs w:val="24"/>
              </w:rPr>
            </w:pPr>
            <w:r w:rsidRPr="00E60433">
              <w:rPr>
                <w:rStyle w:val="6TimesNewRoman"/>
                <w:rFonts w:eastAsia="Tahoma"/>
                <w:b w:val="0"/>
                <w:sz w:val="24"/>
                <w:szCs w:val="24"/>
              </w:rPr>
              <w:t>5</w:t>
            </w:r>
          </w:p>
        </w:tc>
      </w:tr>
      <w:tr w:rsidR="00E60433" w14:paraId="2C6CD369" w14:textId="77777777" w:rsidTr="00E60433">
        <w:tc>
          <w:tcPr>
            <w:tcW w:w="758" w:type="dxa"/>
            <w:tcBorders>
              <w:top w:val="single" w:sz="4" w:space="0" w:color="000000"/>
              <w:left w:val="single" w:sz="4" w:space="0" w:color="000000"/>
              <w:bottom w:val="single" w:sz="4" w:space="0" w:color="000000"/>
              <w:right w:val="single" w:sz="4" w:space="0" w:color="000000"/>
            </w:tcBorders>
            <w:hideMark/>
          </w:tcPr>
          <w:p w14:paraId="3742B85B" w14:textId="77777777" w:rsidR="00E60433" w:rsidRPr="009635F0" w:rsidRDefault="00E60433">
            <w:pPr>
              <w:pStyle w:val="1f0"/>
              <w:widowControl w:val="0"/>
              <w:shd w:val="clear" w:color="auto" w:fill="auto"/>
              <w:spacing w:after="0" w:line="240" w:lineRule="auto"/>
              <w:rPr>
                <w:rStyle w:val="6TimesNewRoman"/>
                <w:rFonts w:eastAsia="Tahoma"/>
                <w:b w:val="0"/>
                <w:sz w:val="24"/>
                <w:szCs w:val="24"/>
              </w:rPr>
            </w:pPr>
            <w:r w:rsidRPr="009635F0">
              <w:rPr>
                <w:rStyle w:val="6TimesNewRoman"/>
                <w:rFonts w:eastAsia="Tahoma"/>
                <w:b w:val="0"/>
                <w:sz w:val="24"/>
                <w:szCs w:val="24"/>
              </w:rPr>
              <w:t xml:space="preserve">  2</w:t>
            </w:r>
          </w:p>
        </w:tc>
        <w:tc>
          <w:tcPr>
            <w:tcW w:w="6438" w:type="dxa"/>
            <w:tcBorders>
              <w:top w:val="single" w:sz="4" w:space="0" w:color="000000"/>
              <w:left w:val="single" w:sz="4" w:space="0" w:color="000000"/>
              <w:bottom w:val="single" w:sz="4" w:space="0" w:color="000000"/>
              <w:right w:val="single" w:sz="4" w:space="0" w:color="000000"/>
            </w:tcBorders>
            <w:hideMark/>
          </w:tcPr>
          <w:p w14:paraId="15A74A1C" w14:textId="77777777" w:rsidR="00E60433" w:rsidRPr="009635F0" w:rsidRDefault="00E60433">
            <w:pPr>
              <w:pStyle w:val="1f0"/>
              <w:widowControl w:val="0"/>
              <w:shd w:val="clear" w:color="auto" w:fill="auto"/>
              <w:spacing w:after="0" w:line="240" w:lineRule="auto"/>
              <w:rPr>
                <w:rStyle w:val="6TimesNewRoman"/>
                <w:rFonts w:eastAsia="Tahoma"/>
                <w:b w:val="0"/>
                <w:sz w:val="24"/>
                <w:szCs w:val="24"/>
              </w:rPr>
            </w:pPr>
            <w:r w:rsidRPr="009635F0">
              <w:rPr>
                <w:rStyle w:val="6TimesNewRoman"/>
                <w:rFonts w:eastAsia="Tahoma"/>
                <w:b w:val="0"/>
                <w:sz w:val="24"/>
                <w:szCs w:val="24"/>
              </w:rPr>
              <w:t>Клетка-основа строения и жизнедеятельности организмов.</w:t>
            </w:r>
          </w:p>
        </w:tc>
        <w:tc>
          <w:tcPr>
            <w:tcW w:w="1559" w:type="dxa"/>
            <w:tcBorders>
              <w:top w:val="single" w:sz="4" w:space="0" w:color="000000"/>
              <w:left w:val="single" w:sz="4" w:space="0" w:color="000000"/>
              <w:bottom w:val="single" w:sz="4" w:space="0" w:color="000000"/>
              <w:right w:val="single" w:sz="4" w:space="0" w:color="000000"/>
            </w:tcBorders>
            <w:hideMark/>
          </w:tcPr>
          <w:p w14:paraId="4DD2DFD9" w14:textId="77777777" w:rsidR="00E60433" w:rsidRPr="00194D67" w:rsidRDefault="00E60433" w:rsidP="00675914">
            <w:pPr>
              <w:pStyle w:val="1f0"/>
              <w:widowControl w:val="0"/>
              <w:shd w:val="clear" w:color="auto" w:fill="auto"/>
              <w:spacing w:after="0" w:line="240" w:lineRule="auto"/>
              <w:jc w:val="center"/>
              <w:rPr>
                <w:rStyle w:val="6TimesNewRoman"/>
                <w:rFonts w:eastAsia="Tahoma"/>
                <w:b w:val="0"/>
                <w:bCs w:val="0"/>
                <w:sz w:val="24"/>
                <w:szCs w:val="24"/>
              </w:rPr>
            </w:pPr>
            <w:r w:rsidRPr="00194D67">
              <w:rPr>
                <w:rStyle w:val="6TimesNewRoman"/>
                <w:rFonts w:eastAsia="Tahoma"/>
                <w:b w:val="0"/>
                <w:bCs w:val="0"/>
                <w:sz w:val="24"/>
                <w:szCs w:val="24"/>
              </w:rPr>
              <w:t>11</w:t>
            </w:r>
          </w:p>
        </w:tc>
      </w:tr>
      <w:tr w:rsidR="00E60433" w14:paraId="5845D9B1" w14:textId="77777777" w:rsidTr="00E60433">
        <w:trPr>
          <w:trHeight w:val="174"/>
        </w:trPr>
        <w:tc>
          <w:tcPr>
            <w:tcW w:w="758" w:type="dxa"/>
            <w:tcBorders>
              <w:top w:val="single" w:sz="4" w:space="0" w:color="000000"/>
              <w:left w:val="single" w:sz="4" w:space="0" w:color="000000"/>
              <w:bottom w:val="single" w:sz="4" w:space="0" w:color="auto"/>
              <w:right w:val="single" w:sz="4" w:space="0" w:color="000000"/>
            </w:tcBorders>
            <w:hideMark/>
          </w:tcPr>
          <w:p w14:paraId="65F71C76" w14:textId="77777777" w:rsidR="00E60433" w:rsidRPr="009635F0" w:rsidRDefault="00E60433">
            <w:pPr>
              <w:pStyle w:val="1f0"/>
              <w:widowControl w:val="0"/>
              <w:shd w:val="clear" w:color="auto" w:fill="auto"/>
              <w:spacing w:after="0" w:line="240" w:lineRule="auto"/>
              <w:rPr>
                <w:rStyle w:val="6TimesNewRoman"/>
                <w:rFonts w:eastAsia="Tahoma"/>
                <w:b w:val="0"/>
                <w:sz w:val="24"/>
                <w:szCs w:val="24"/>
              </w:rPr>
            </w:pPr>
            <w:r w:rsidRPr="009635F0">
              <w:rPr>
                <w:rStyle w:val="6TimesNewRoman"/>
                <w:rFonts w:eastAsia="Tahoma"/>
                <w:b w:val="0"/>
                <w:sz w:val="24"/>
                <w:szCs w:val="24"/>
              </w:rPr>
              <w:t xml:space="preserve">  3</w:t>
            </w:r>
          </w:p>
        </w:tc>
        <w:tc>
          <w:tcPr>
            <w:tcW w:w="6438" w:type="dxa"/>
            <w:tcBorders>
              <w:top w:val="single" w:sz="4" w:space="0" w:color="000000"/>
              <w:left w:val="single" w:sz="4" w:space="0" w:color="000000"/>
              <w:bottom w:val="single" w:sz="4" w:space="0" w:color="auto"/>
              <w:right w:val="single" w:sz="4" w:space="0" w:color="000000"/>
            </w:tcBorders>
            <w:hideMark/>
          </w:tcPr>
          <w:p w14:paraId="540BD958" w14:textId="77777777" w:rsidR="00E60433" w:rsidRPr="009635F0" w:rsidRDefault="00E60433">
            <w:pPr>
              <w:pStyle w:val="1f0"/>
              <w:widowControl w:val="0"/>
              <w:shd w:val="clear" w:color="auto" w:fill="auto"/>
              <w:spacing w:after="0" w:line="240" w:lineRule="auto"/>
              <w:rPr>
                <w:rStyle w:val="6TimesNewRoman"/>
                <w:rFonts w:eastAsia="Tahoma"/>
                <w:b w:val="0"/>
                <w:sz w:val="24"/>
                <w:szCs w:val="24"/>
              </w:rPr>
            </w:pPr>
            <w:r w:rsidRPr="009635F0">
              <w:rPr>
                <w:rStyle w:val="6TimesNewRoman"/>
                <w:rFonts w:eastAsia="Tahoma"/>
                <w:b w:val="0"/>
                <w:sz w:val="24"/>
                <w:szCs w:val="24"/>
              </w:rPr>
              <w:t>Многообразие организмов.</w:t>
            </w:r>
          </w:p>
        </w:tc>
        <w:tc>
          <w:tcPr>
            <w:tcW w:w="1559" w:type="dxa"/>
            <w:tcBorders>
              <w:top w:val="single" w:sz="4" w:space="0" w:color="000000"/>
              <w:left w:val="single" w:sz="4" w:space="0" w:color="000000"/>
              <w:bottom w:val="single" w:sz="4" w:space="0" w:color="auto"/>
              <w:right w:val="single" w:sz="4" w:space="0" w:color="000000"/>
            </w:tcBorders>
            <w:hideMark/>
          </w:tcPr>
          <w:p w14:paraId="659DF62F" w14:textId="77777777" w:rsidR="00E60433" w:rsidRPr="00194D67" w:rsidRDefault="00E60433" w:rsidP="00675914">
            <w:pPr>
              <w:pStyle w:val="1f0"/>
              <w:widowControl w:val="0"/>
              <w:shd w:val="clear" w:color="auto" w:fill="auto"/>
              <w:spacing w:after="0" w:line="240" w:lineRule="auto"/>
              <w:jc w:val="center"/>
              <w:rPr>
                <w:rStyle w:val="6TimesNewRoman"/>
                <w:rFonts w:eastAsia="Tahoma"/>
                <w:b w:val="0"/>
                <w:bCs w:val="0"/>
                <w:sz w:val="24"/>
                <w:szCs w:val="24"/>
              </w:rPr>
            </w:pPr>
            <w:r w:rsidRPr="00194D67">
              <w:rPr>
                <w:rStyle w:val="6TimesNewRoman"/>
                <w:rFonts w:eastAsia="Tahoma"/>
                <w:b w:val="0"/>
                <w:bCs w:val="0"/>
                <w:sz w:val="24"/>
                <w:szCs w:val="24"/>
              </w:rPr>
              <w:t>18</w:t>
            </w:r>
          </w:p>
        </w:tc>
      </w:tr>
      <w:tr w:rsidR="00E60433" w14:paraId="353C7534" w14:textId="77777777" w:rsidTr="00E60433">
        <w:trPr>
          <w:trHeight w:val="190"/>
        </w:trPr>
        <w:tc>
          <w:tcPr>
            <w:tcW w:w="758" w:type="dxa"/>
            <w:tcBorders>
              <w:top w:val="single" w:sz="4" w:space="0" w:color="auto"/>
              <w:left w:val="single" w:sz="4" w:space="0" w:color="000000"/>
              <w:bottom w:val="single" w:sz="4" w:space="0" w:color="auto"/>
              <w:right w:val="single" w:sz="4" w:space="0" w:color="000000"/>
            </w:tcBorders>
            <w:hideMark/>
          </w:tcPr>
          <w:p w14:paraId="0ABD3358" w14:textId="77777777" w:rsidR="00E60433" w:rsidRPr="00200A7A" w:rsidRDefault="00E60433">
            <w:pPr>
              <w:pStyle w:val="1f0"/>
              <w:widowControl w:val="0"/>
              <w:shd w:val="clear" w:color="auto" w:fill="auto"/>
              <w:spacing w:after="0" w:line="240" w:lineRule="auto"/>
              <w:rPr>
                <w:rStyle w:val="6TimesNewRoman"/>
                <w:rFonts w:eastAsia="Tahoma"/>
                <w:bCs w:val="0"/>
                <w:sz w:val="24"/>
                <w:szCs w:val="24"/>
              </w:rPr>
            </w:pPr>
            <w:r>
              <w:rPr>
                <w:rStyle w:val="6TimesNewRoman"/>
                <w:rFonts w:eastAsia="Tahoma"/>
                <w:bCs w:val="0"/>
                <w:sz w:val="24"/>
                <w:szCs w:val="24"/>
              </w:rPr>
              <w:t xml:space="preserve">  </w:t>
            </w:r>
          </w:p>
        </w:tc>
        <w:tc>
          <w:tcPr>
            <w:tcW w:w="6438" w:type="dxa"/>
            <w:tcBorders>
              <w:top w:val="single" w:sz="4" w:space="0" w:color="auto"/>
              <w:left w:val="single" w:sz="4" w:space="0" w:color="000000"/>
              <w:bottom w:val="single" w:sz="4" w:space="0" w:color="auto"/>
              <w:right w:val="single" w:sz="4" w:space="0" w:color="000000"/>
            </w:tcBorders>
            <w:hideMark/>
          </w:tcPr>
          <w:p w14:paraId="17677ADB" w14:textId="77777777" w:rsidR="00E60433" w:rsidRPr="00200A7A" w:rsidRDefault="00E60433">
            <w:pPr>
              <w:pStyle w:val="1f0"/>
              <w:widowControl w:val="0"/>
              <w:shd w:val="clear" w:color="auto" w:fill="auto"/>
              <w:spacing w:after="0" w:line="240" w:lineRule="auto"/>
              <w:rPr>
                <w:rStyle w:val="6TimesNewRoman"/>
                <w:rFonts w:eastAsia="Tahoma"/>
                <w:bCs w:val="0"/>
                <w:sz w:val="24"/>
                <w:szCs w:val="24"/>
              </w:rPr>
            </w:pPr>
          </w:p>
        </w:tc>
        <w:tc>
          <w:tcPr>
            <w:tcW w:w="1559" w:type="dxa"/>
            <w:tcBorders>
              <w:top w:val="single" w:sz="4" w:space="0" w:color="auto"/>
              <w:left w:val="single" w:sz="4" w:space="0" w:color="000000"/>
              <w:bottom w:val="single" w:sz="4" w:space="0" w:color="auto"/>
              <w:right w:val="single" w:sz="4" w:space="0" w:color="000000"/>
            </w:tcBorders>
            <w:hideMark/>
          </w:tcPr>
          <w:p w14:paraId="77E0ECC3" w14:textId="77777777" w:rsidR="00E60433" w:rsidRPr="00200A7A" w:rsidRDefault="00E60433">
            <w:pPr>
              <w:pStyle w:val="1f0"/>
              <w:widowControl w:val="0"/>
              <w:shd w:val="clear" w:color="auto" w:fill="auto"/>
              <w:spacing w:after="0" w:line="240" w:lineRule="auto"/>
              <w:rPr>
                <w:rStyle w:val="6TimesNewRoman"/>
                <w:rFonts w:eastAsia="Tahoma"/>
                <w:bCs w:val="0"/>
                <w:sz w:val="24"/>
                <w:szCs w:val="24"/>
              </w:rPr>
            </w:pPr>
            <w:r>
              <w:rPr>
                <w:rStyle w:val="6TimesNewRoman"/>
                <w:rFonts w:eastAsia="Tahoma"/>
                <w:bCs w:val="0"/>
                <w:sz w:val="24"/>
                <w:szCs w:val="24"/>
              </w:rPr>
              <w:t xml:space="preserve">     </w:t>
            </w:r>
          </w:p>
        </w:tc>
      </w:tr>
      <w:tr w:rsidR="00E60433" w14:paraId="5F7FD1DF" w14:textId="77777777" w:rsidTr="00E60433">
        <w:trPr>
          <w:trHeight w:val="116"/>
        </w:trPr>
        <w:tc>
          <w:tcPr>
            <w:tcW w:w="758" w:type="dxa"/>
            <w:tcBorders>
              <w:top w:val="single" w:sz="4" w:space="0" w:color="auto"/>
              <w:left w:val="single" w:sz="4" w:space="0" w:color="000000"/>
              <w:bottom w:val="single" w:sz="4" w:space="0" w:color="000000"/>
              <w:right w:val="single" w:sz="4" w:space="0" w:color="000000"/>
            </w:tcBorders>
          </w:tcPr>
          <w:p w14:paraId="6B692EF2" w14:textId="77777777" w:rsidR="00E60433" w:rsidRPr="00200A7A" w:rsidRDefault="00E60433">
            <w:pPr>
              <w:pStyle w:val="1f0"/>
              <w:widowControl w:val="0"/>
              <w:shd w:val="clear" w:color="auto" w:fill="auto"/>
              <w:spacing w:after="0" w:line="240" w:lineRule="auto"/>
              <w:rPr>
                <w:rStyle w:val="6TimesNewRoman"/>
                <w:rFonts w:eastAsia="Tahoma"/>
                <w:b w:val="0"/>
                <w:bCs w:val="0"/>
                <w:sz w:val="24"/>
                <w:szCs w:val="24"/>
              </w:rPr>
            </w:pPr>
          </w:p>
        </w:tc>
        <w:tc>
          <w:tcPr>
            <w:tcW w:w="6438" w:type="dxa"/>
            <w:tcBorders>
              <w:top w:val="single" w:sz="4" w:space="0" w:color="auto"/>
              <w:left w:val="single" w:sz="4" w:space="0" w:color="000000"/>
              <w:bottom w:val="single" w:sz="4" w:space="0" w:color="000000"/>
              <w:right w:val="single" w:sz="4" w:space="0" w:color="000000"/>
            </w:tcBorders>
            <w:hideMark/>
          </w:tcPr>
          <w:p w14:paraId="3D3AD8B3" w14:textId="77777777" w:rsidR="00E60433" w:rsidRPr="002A3921" w:rsidRDefault="00E60433" w:rsidP="002A3921">
            <w:pPr>
              <w:pStyle w:val="1f0"/>
              <w:widowControl w:val="0"/>
              <w:shd w:val="clear" w:color="auto" w:fill="auto"/>
              <w:spacing w:after="0" w:line="240" w:lineRule="auto"/>
              <w:jc w:val="right"/>
              <w:rPr>
                <w:rStyle w:val="6TimesNewRoman"/>
                <w:rFonts w:eastAsia="Tahoma"/>
                <w:bCs w:val="0"/>
                <w:sz w:val="24"/>
                <w:szCs w:val="24"/>
              </w:rPr>
            </w:pPr>
            <w:r w:rsidRPr="002A3921">
              <w:rPr>
                <w:rStyle w:val="6TimesNewRoman"/>
                <w:rFonts w:eastAsia="Tahoma"/>
                <w:bCs w:val="0"/>
                <w:sz w:val="24"/>
                <w:szCs w:val="24"/>
              </w:rPr>
              <w:t>Итого:</w:t>
            </w:r>
          </w:p>
        </w:tc>
        <w:tc>
          <w:tcPr>
            <w:tcW w:w="1559" w:type="dxa"/>
            <w:tcBorders>
              <w:top w:val="single" w:sz="4" w:space="0" w:color="auto"/>
              <w:left w:val="single" w:sz="4" w:space="0" w:color="000000"/>
              <w:bottom w:val="single" w:sz="4" w:space="0" w:color="000000"/>
              <w:right w:val="single" w:sz="4" w:space="0" w:color="000000"/>
            </w:tcBorders>
            <w:hideMark/>
          </w:tcPr>
          <w:p w14:paraId="15981C54" w14:textId="77777777" w:rsidR="00E60433" w:rsidRPr="00200A7A" w:rsidRDefault="00E60433" w:rsidP="00675914">
            <w:pPr>
              <w:pStyle w:val="1f0"/>
              <w:widowControl w:val="0"/>
              <w:shd w:val="clear" w:color="auto" w:fill="auto"/>
              <w:spacing w:after="0" w:line="240" w:lineRule="auto"/>
              <w:jc w:val="center"/>
              <w:rPr>
                <w:rStyle w:val="6TimesNewRoman"/>
                <w:rFonts w:eastAsia="Tahoma"/>
                <w:bCs w:val="0"/>
                <w:sz w:val="24"/>
                <w:szCs w:val="24"/>
              </w:rPr>
            </w:pPr>
            <w:r w:rsidRPr="00200A7A">
              <w:rPr>
                <w:rStyle w:val="6TimesNewRoman"/>
                <w:rFonts w:eastAsia="Tahoma"/>
                <w:bCs w:val="0"/>
                <w:sz w:val="24"/>
                <w:szCs w:val="24"/>
              </w:rPr>
              <w:t>34</w:t>
            </w:r>
          </w:p>
        </w:tc>
      </w:tr>
    </w:tbl>
    <w:p w14:paraId="327634BF" w14:textId="453C43F4" w:rsidR="00A4763D" w:rsidRPr="00A4763D" w:rsidRDefault="00A4763D" w:rsidP="00A4763D">
      <w:pPr>
        <w:jc w:val="center"/>
        <w:rPr>
          <w:sz w:val="24"/>
          <w:szCs w:val="24"/>
        </w:rPr>
      </w:pPr>
      <w:r w:rsidRPr="00A4763D">
        <w:rPr>
          <w:rStyle w:val="6TimesNewRoman"/>
          <w:rFonts w:eastAsia="Tahoma"/>
          <w:sz w:val="24"/>
          <w:szCs w:val="24"/>
        </w:rPr>
        <w:t>6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6438"/>
        <w:gridCol w:w="1559"/>
      </w:tblGrid>
      <w:tr w:rsidR="00A4763D" w14:paraId="4783706B" w14:textId="77777777" w:rsidTr="00E60433">
        <w:trPr>
          <w:trHeight w:val="475"/>
        </w:trPr>
        <w:tc>
          <w:tcPr>
            <w:tcW w:w="758" w:type="dxa"/>
            <w:tcBorders>
              <w:top w:val="single" w:sz="4" w:space="0" w:color="000000"/>
              <w:left w:val="single" w:sz="4" w:space="0" w:color="000000"/>
              <w:bottom w:val="single" w:sz="4" w:space="0" w:color="auto"/>
              <w:right w:val="single" w:sz="4" w:space="0" w:color="000000"/>
            </w:tcBorders>
          </w:tcPr>
          <w:p w14:paraId="511BFD86" w14:textId="77777777" w:rsidR="00A4763D" w:rsidRPr="00BC2A92" w:rsidRDefault="00A4763D" w:rsidP="00A44D90">
            <w:pPr>
              <w:pStyle w:val="1f0"/>
              <w:widowControl w:val="0"/>
              <w:shd w:val="clear" w:color="auto" w:fill="auto"/>
              <w:spacing w:after="0" w:line="240" w:lineRule="auto"/>
              <w:ind w:right="150"/>
              <w:rPr>
                <w:rStyle w:val="6TimesNewRoman"/>
                <w:rFonts w:eastAsia="Tahoma"/>
                <w:bCs w:val="0"/>
                <w:sz w:val="24"/>
                <w:szCs w:val="24"/>
              </w:rPr>
            </w:pPr>
            <w:r w:rsidRPr="00BC2A92">
              <w:rPr>
                <w:rStyle w:val="6TimesNewRoman"/>
                <w:rFonts w:eastAsia="Tahoma"/>
                <w:bCs w:val="0"/>
                <w:sz w:val="24"/>
                <w:szCs w:val="24"/>
              </w:rPr>
              <w:t>№</w:t>
            </w:r>
          </w:p>
          <w:p w14:paraId="5A97D8AD" w14:textId="39D9E216" w:rsidR="00A4763D" w:rsidRPr="009635F0" w:rsidRDefault="00A4763D">
            <w:pPr>
              <w:pStyle w:val="1f0"/>
              <w:widowControl w:val="0"/>
              <w:shd w:val="clear" w:color="auto" w:fill="auto"/>
              <w:spacing w:after="0" w:line="240" w:lineRule="auto"/>
              <w:rPr>
                <w:rStyle w:val="6TimesNewRoman"/>
                <w:rFonts w:eastAsia="Tahoma"/>
                <w:b w:val="0"/>
                <w:sz w:val="24"/>
                <w:szCs w:val="24"/>
              </w:rPr>
            </w:pPr>
            <w:proofErr w:type="gramStart"/>
            <w:r w:rsidRPr="00BC2A92">
              <w:rPr>
                <w:rStyle w:val="6TimesNewRoman"/>
                <w:rFonts w:eastAsia="Tahoma"/>
                <w:bCs w:val="0"/>
                <w:sz w:val="24"/>
                <w:szCs w:val="24"/>
              </w:rPr>
              <w:t>п</w:t>
            </w:r>
            <w:proofErr w:type="gramEnd"/>
            <w:r w:rsidRPr="00BC2A92">
              <w:rPr>
                <w:rStyle w:val="6TimesNewRoman"/>
                <w:rFonts w:eastAsia="Tahoma"/>
                <w:bCs w:val="0"/>
                <w:sz w:val="24"/>
                <w:szCs w:val="24"/>
              </w:rPr>
              <w:t>/п</w:t>
            </w:r>
          </w:p>
        </w:tc>
        <w:tc>
          <w:tcPr>
            <w:tcW w:w="6438" w:type="dxa"/>
            <w:tcBorders>
              <w:top w:val="single" w:sz="4" w:space="0" w:color="000000"/>
              <w:left w:val="single" w:sz="4" w:space="0" w:color="000000"/>
              <w:bottom w:val="single" w:sz="4" w:space="0" w:color="auto"/>
              <w:right w:val="single" w:sz="4" w:space="0" w:color="000000"/>
            </w:tcBorders>
          </w:tcPr>
          <w:p w14:paraId="0E603B05" w14:textId="76C328C0" w:rsidR="00A4763D" w:rsidRPr="009635F0" w:rsidRDefault="00A4763D">
            <w:pPr>
              <w:pStyle w:val="1f0"/>
              <w:widowControl w:val="0"/>
              <w:shd w:val="clear" w:color="auto" w:fill="auto"/>
              <w:spacing w:after="0" w:line="240" w:lineRule="auto"/>
              <w:rPr>
                <w:rStyle w:val="6TimesNewRoman"/>
                <w:rFonts w:eastAsia="Tahoma"/>
                <w:b w:val="0"/>
                <w:sz w:val="24"/>
                <w:szCs w:val="24"/>
              </w:rPr>
            </w:pPr>
            <w:r w:rsidRPr="00BC2A92">
              <w:rPr>
                <w:rStyle w:val="6TimesNewRoman"/>
                <w:rFonts w:eastAsia="Tahoma"/>
                <w:bCs w:val="0"/>
                <w:sz w:val="24"/>
                <w:szCs w:val="24"/>
              </w:rPr>
              <w:t>Наименование разделов, тем</w:t>
            </w:r>
          </w:p>
        </w:tc>
        <w:tc>
          <w:tcPr>
            <w:tcW w:w="1559" w:type="dxa"/>
            <w:tcBorders>
              <w:top w:val="single" w:sz="4" w:space="0" w:color="000000"/>
              <w:left w:val="single" w:sz="4" w:space="0" w:color="000000"/>
              <w:bottom w:val="single" w:sz="4" w:space="0" w:color="auto"/>
              <w:right w:val="single" w:sz="4" w:space="0" w:color="000000"/>
            </w:tcBorders>
          </w:tcPr>
          <w:p w14:paraId="1CC4DDF3" w14:textId="37FF47E2" w:rsidR="00A4763D" w:rsidRPr="00200A7A" w:rsidRDefault="00A4763D">
            <w:pPr>
              <w:pStyle w:val="1f0"/>
              <w:widowControl w:val="0"/>
              <w:shd w:val="clear" w:color="auto" w:fill="auto"/>
              <w:spacing w:after="0" w:line="240" w:lineRule="auto"/>
              <w:rPr>
                <w:rStyle w:val="6TimesNewRoman"/>
                <w:rFonts w:eastAsia="Tahoma"/>
                <w:b w:val="0"/>
                <w:bCs w:val="0"/>
                <w:sz w:val="24"/>
                <w:szCs w:val="24"/>
              </w:rPr>
            </w:pPr>
            <w:r w:rsidRPr="00BC2A92">
              <w:rPr>
                <w:rStyle w:val="6TimesNewRoman"/>
                <w:rFonts w:eastAsia="Tahoma"/>
                <w:bCs w:val="0"/>
                <w:sz w:val="24"/>
                <w:szCs w:val="24"/>
              </w:rPr>
              <w:t>Кол-во ч</w:t>
            </w:r>
            <w:r w:rsidRPr="00BC2A92">
              <w:rPr>
                <w:rStyle w:val="6TimesNewRoman"/>
                <w:rFonts w:eastAsia="Tahoma"/>
                <w:bCs w:val="0"/>
                <w:sz w:val="24"/>
                <w:szCs w:val="24"/>
              </w:rPr>
              <w:t>а</w:t>
            </w:r>
            <w:r w:rsidRPr="00BC2A92">
              <w:rPr>
                <w:rStyle w:val="6TimesNewRoman"/>
                <w:rFonts w:eastAsia="Tahoma"/>
                <w:bCs w:val="0"/>
                <w:sz w:val="24"/>
                <w:szCs w:val="24"/>
              </w:rPr>
              <w:t>сов</w:t>
            </w:r>
          </w:p>
        </w:tc>
      </w:tr>
      <w:tr w:rsidR="00E60433" w14:paraId="6F5CD2CB" w14:textId="77777777" w:rsidTr="00A4763D">
        <w:trPr>
          <w:trHeight w:val="339"/>
        </w:trPr>
        <w:tc>
          <w:tcPr>
            <w:tcW w:w="758" w:type="dxa"/>
            <w:tcBorders>
              <w:top w:val="single" w:sz="4" w:space="0" w:color="000000"/>
              <w:left w:val="single" w:sz="4" w:space="0" w:color="000000"/>
              <w:bottom w:val="single" w:sz="4" w:space="0" w:color="auto"/>
              <w:right w:val="single" w:sz="4" w:space="0" w:color="000000"/>
            </w:tcBorders>
          </w:tcPr>
          <w:p w14:paraId="25BE5031" w14:textId="77777777" w:rsidR="00E60433" w:rsidRPr="009635F0" w:rsidRDefault="00E60433">
            <w:pPr>
              <w:pStyle w:val="1f0"/>
              <w:widowControl w:val="0"/>
              <w:shd w:val="clear" w:color="auto" w:fill="auto"/>
              <w:spacing w:after="0" w:line="240" w:lineRule="auto"/>
              <w:rPr>
                <w:rStyle w:val="6TimesNewRoman"/>
                <w:rFonts w:eastAsia="Tahoma"/>
                <w:b w:val="0"/>
                <w:sz w:val="24"/>
                <w:szCs w:val="24"/>
              </w:rPr>
            </w:pPr>
            <w:r w:rsidRPr="009635F0">
              <w:rPr>
                <w:rStyle w:val="6TimesNewRoman"/>
                <w:rFonts w:eastAsia="Tahoma"/>
                <w:b w:val="0"/>
                <w:sz w:val="24"/>
                <w:szCs w:val="24"/>
              </w:rPr>
              <w:t xml:space="preserve">  1</w:t>
            </w:r>
          </w:p>
          <w:p w14:paraId="3EF13F4B" w14:textId="1BE13864" w:rsidR="00E60433" w:rsidRPr="009635F0" w:rsidRDefault="00E60433" w:rsidP="00A4763D">
            <w:pPr>
              <w:pStyle w:val="1f0"/>
              <w:widowControl w:val="0"/>
              <w:shd w:val="clear" w:color="auto" w:fill="auto"/>
              <w:spacing w:after="0" w:line="240" w:lineRule="auto"/>
              <w:rPr>
                <w:rStyle w:val="6TimesNewRoman"/>
                <w:rFonts w:eastAsia="Tahoma"/>
                <w:b w:val="0"/>
                <w:sz w:val="24"/>
                <w:szCs w:val="24"/>
              </w:rPr>
            </w:pPr>
            <w:r w:rsidRPr="009635F0">
              <w:rPr>
                <w:rStyle w:val="6TimesNewRoman"/>
                <w:rFonts w:eastAsia="Tahoma"/>
                <w:b w:val="0"/>
                <w:sz w:val="24"/>
                <w:szCs w:val="24"/>
              </w:rPr>
              <w:t xml:space="preserve">  </w:t>
            </w:r>
          </w:p>
        </w:tc>
        <w:tc>
          <w:tcPr>
            <w:tcW w:w="6438" w:type="dxa"/>
            <w:tcBorders>
              <w:top w:val="single" w:sz="4" w:space="0" w:color="000000"/>
              <w:left w:val="single" w:sz="4" w:space="0" w:color="000000"/>
              <w:bottom w:val="single" w:sz="4" w:space="0" w:color="auto"/>
              <w:right w:val="single" w:sz="4" w:space="0" w:color="000000"/>
            </w:tcBorders>
            <w:hideMark/>
          </w:tcPr>
          <w:p w14:paraId="0C61C41A" w14:textId="4CBB8F21" w:rsidR="00E60433" w:rsidRPr="009635F0" w:rsidRDefault="00A4763D" w:rsidP="00A4763D">
            <w:pPr>
              <w:pStyle w:val="1f0"/>
              <w:widowControl w:val="0"/>
              <w:shd w:val="clear" w:color="auto" w:fill="auto"/>
              <w:spacing w:after="0" w:line="240" w:lineRule="auto"/>
              <w:rPr>
                <w:rStyle w:val="6TimesNewRoman"/>
                <w:rFonts w:eastAsia="Tahoma"/>
                <w:b w:val="0"/>
                <w:sz w:val="24"/>
                <w:szCs w:val="24"/>
              </w:rPr>
            </w:pPr>
            <w:r>
              <w:rPr>
                <w:rStyle w:val="6TimesNewRoman"/>
                <w:rFonts w:eastAsia="Tahoma"/>
                <w:b w:val="0"/>
                <w:sz w:val="24"/>
                <w:szCs w:val="24"/>
              </w:rPr>
              <w:t>Ж</w:t>
            </w:r>
            <w:r w:rsidR="00E60433" w:rsidRPr="009635F0">
              <w:rPr>
                <w:rStyle w:val="6TimesNewRoman"/>
                <w:rFonts w:eastAsia="Tahoma"/>
                <w:b w:val="0"/>
                <w:sz w:val="24"/>
                <w:szCs w:val="24"/>
              </w:rPr>
              <w:t>изнедеятельность организмов.</w:t>
            </w:r>
          </w:p>
        </w:tc>
        <w:tc>
          <w:tcPr>
            <w:tcW w:w="1559" w:type="dxa"/>
            <w:tcBorders>
              <w:top w:val="single" w:sz="4" w:space="0" w:color="000000"/>
              <w:left w:val="single" w:sz="4" w:space="0" w:color="000000"/>
              <w:bottom w:val="single" w:sz="4" w:space="0" w:color="auto"/>
              <w:right w:val="single" w:sz="4" w:space="0" w:color="000000"/>
            </w:tcBorders>
          </w:tcPr>
          <w:p w14:paraId="185F685C" w14:textId="526EC558" w:rsidR="00E60433" w:rsidRPr="00A4763D" w:rsidRDefault="00E60433" w:rsidP="00A4763D">
            <w:pPr>
              <w:pStyle w:val="1f0"/>
              <w:widowControl w:val="0"/>
              <w:shd w:val="clear" w:color="auto" w:fill="auto"/>
              <w:spacing w:after="0" w:line="240" w:lineRule="auto"/>
              <w:jc w:val="center"/>
              <w:rPr>
                <w:rStyle w:val="6TimesNewRoman"/>
                <w:rFonts w:eastAsia="Tahoma"/>
                <w:b w:val="0"/>
                <w:bCs w:val="0"/>
                <w:sz w:val="24"/>
                <w:szCs w:val="24"/>
              </w:rPr>
            </w:pPr>
            <w:r>
              <w:rPr>
                <w:rStyle w:val="6TimesNewRoman"/>
                <w:rFonts w:eastAsia="Tahoma"/>
                <w:b w:val="0"/>
                <w:bCs w:val="0"/>
                <w:sz w:val="24"/>
                <w:szCs w:val="24"/>
              </w:rPr>
              <w:t>15</w:t>
            </w:r>
          </w:p>
        </w:tc>
      </w:tr>
      <w:tr w:rsidR="00E60433" w14:paraId="4743A4DF" w14:textId="77777777" w:rsidTr="00A4763D">
        <w:trPr>
          <w:trHeight w:val="489"/>
        </w:trPr>
        <w:tc>
          <w:tcPr>
            <w:tcW w:w="758" w:type="dxa"/>
            <w:tcBorders>
              <w:top w:val="single" w:sz="4" w:space="0" w:color="auto"/>
              <w:left w:val="single" w:sz="4" w:space="0" w:color="000000"/>
              <w:bottom w:val="single" w:sz="4" w:space="0" w:color="auto"/>
              <w:right w:val="single" w:sz="4" w:space="0" w:color="000000"/>
            </w:tcBorders>
          </w:tcPr>
          <w:p w14:paraId="79C85FA1" w14:textId="2A3D051C" w:rsidR="00E60433" w:rsidRPr="009635F0" w:rsidRDefault="00E60433" w:rsidP="00A4763D">
            <w:pPr>
              <w:pStyle w:val="1f0"/>
              <w:widowControl w:val="0"/>
              <w:shd w:val="clear" w:color="auto" w:fill="auto"/>
              <w:spacing w:after="0" w:line="240" w:lineRule="auto"/>
              <w:rPr>
                <w:rStyle w:val="6TimesNewRoman"/>
                <w:rFonts w:eastAsia="Tahoma"/>
                <w:b w:val="0"/>
                <w:sz w:val="24"/>
                <w:szCs w:val="24"/>
              </w:rPr>
            </w:pPr>
            <w:r w:rsidRPr="009635F0">
              <w:rPr>
                <w:rStyle w:val="6TimesNewRoman"/>
                <w:rFonts w:eastAsia="Tahoma"/>
                <w:b w:val="0"/>
                <w:sz w:val="24"/>
                <w:szCs w:val="24"/>
              </w:rPr>
              <w:t xml:space="preserve">   2</w:t>
            </w:r>
          </w:p>
        </w:tc>
        <w:tc>
          <w:tcPr>
            <w:tcW w:w="6438" w:type="dxa"/>
            <w:tcBorders>
              <w:top w:val="single" w:sz="4" w:space="0" w:color="auto"/>
              <w:left w:val="single" w:sz="4" w:space="0" w:color="000000"/>
              <w:bottom w:val="single" w:sz="4" w:space="0" w:color="auto"/>
              <w:right w:val="single" w:sz="4" w:space="0" w:color="000000"/>
            </w:tcBorders>
            <w:hideMark/>
          </w:tcPr>
          <w:p w14:paraId="17099562" w14:textId="77777777" w:rsidR="00E60433" w:rsidRPr="009635F0" w:rsidRDefault="00E60433">
            <w:pPr>
              <w:pStyle w:val="1f0"/>
              <w:widowControl w:val="0"/>
              <w:spacing w:after="0" w:line="240" w:lineRule="auto"/>
              <w:rPr>
                <w:rStyle w:val="6TimesNewRoman"/>
                <w:rFonts w:eastAsia="Tahoma"/>
                <w:b w:val="0"/>
                <w:sz w:val="24"/>
                <w:szCs w:val="24"/>
              </w:rPr>
            </w:pPr>
            <w:r w:rsidRPr="009635F0">
              <w:rPr>
                <w:rStyle w:val="6TimesNewRoman"/>
                <w:rFonts w:eastAsia="Tahoma"/>
                <w:b w:val="0"/>
                <w:sz w:val="24"/>
                <w:szCs w:val="24"/>
              </w:rPr>
              <w:t>Строение и многообразие покрытосеменных растений.</w:t>
            </w:r>
          </w:p>
        </w:tc>
        <w:tc>
          <w:tcPr>
            <w:tcW w:w="1559" w:type="dxa"/>
            <w:tcBorders>
              <w:top w:val="single" w:sz="4" w:space="0" w:color="auto"/>
              <w:left w:val="single" w:sz="4" w:space="0" w:color="000000"/>
              <w:bottom w:val="single" w:sz="4" w:space="0" w:color="auto"/>
              <w:right w:val="single" w:sz="4" w:space="0" w:color="000000"/>
            </w:tcBorders>
          </w:tcPr>
          <w:p w14:paraId="59C5BEBB" w14:textId="77777777" w:rsidR="00E60433" w:rsidRPr="00194D67" w:rsidRDefault="00E60433" w:rsidP="00194D67">
            <w:pPr>
              <w:pStyle w:val="1f0"/>
              <w:widowControl w:val="0"/>
              <w:shd w:val="clear" w:color="auto" w:fill="auto"/>
              <w:spacing w:after="0" w:line="240" w:lineRule="auto"/>
              <w:jc w:val="center"/>
              <w:rPr>
                <w:rStyle w:val="6TimesNewRoman"/>
                <w:rFonts w:eastAsia="Tahoma"/>
                <w:b w:val="0"/>
                <w:bCs w:val="0"/>
                <w:sz w:val="24"/>
                <w:szCs w:val="24"/>
              </w:rPr>
            </w:pPr>
            <w:r>
              <w:rPr>
                <w:rStyle w:val="6TimesNewRoman"/>
                <w:rFonts w:eastAsia="Tahoma"/>
                <w:b w:val="0"/>
                <w:bCs w:val="0"/>
                <w:sz w:val="24"/>
                <w:szCs w:val="24"/>
              </w:rPr>
              <w:t>19</w:t>
            </w:r>
          </w:p>
          <w:p w14:paraId="1232DF55" w14:textId="77777777" w:rsidR="00E60433" w:rsidRPr="00200A7A" w:rsidRDefault="00E60433">
            <w:pPr>
              <w:pStyle w:val="1f0"/>
              <w:widowControl w:val="0"/>
              <w:spacing w:after="0" w:line="240" w:lineRule="auto"/>
              <w:rPr>
                <w:rStyle w:val="6TimesNewRoman"/>
                <w:rFonts w:eastAsia="Tahoma"/>
                <w:b w:val="0"/>
                <w:bCs w:val="0"/>
                <w:sz w:val="24"/>
                <w:szCs w:val="24"/>
              </w:rPr>
            </w:pPr>
          </w:p>
        </w:tc>
      </w:tr>
      <w:tr w:rsidR="00E60433" w14:paraId="3C81A6B2" w14:textId="77777777" w:rsidTr="00A4763D">
        <w:trPr>
          <w:trHeight w:val="341"/>
        </w:trPr>
        <w:tc>
          <w:tcPr>
            <w:tcW w:w="758" w:type="dxa"/>
            <w:tcBorders>
              <w:top w:val="single" w:sz="4" w:space="0" w:color="auto"/>
              <w:left w:val="single" w:sz="4" w:space="0" w:color="000000"/>
              <w:bottom w:val="single" w:sz="4" w:space="0" w:color="000000"/>
              <w:right w:val="single" w:sz="4" w:space="0" w:color="000000"/>
            </w:tcBorders>
          </w:tcPr>
          <w:p w14:paraId="0918D9E7" w14:textId="77777777" w:rsidR="00E60433" w:rsidRPr="00200A7A" w:rsidRDefault="00E60433">
            <w:pPr>
              <w:pStyle w:val="1f0"/>
              <w:widowControl w:val="0"/>
              <w:spacing w:after="0" w:line="240" w:lineRule="auto"/>
              <w:rPr>
                <w:rStyle w:val="6TimesNewRoman"/>
                <w:rFonts w:eastAsia="Tahoma"/>
                <w:bCs w:val="0"/>
                <w:sz w:val="24"/>
                <w:szCs w:val="24"/>
              </w:rPr>
            </w:pPr>
          </w:p>
        </w:tc>
        <w:tc>
          <w:tcPr>
            <w:tcW w:w="6438" w:type="dxa"/>
            <w:tcBorders>
              <w:top w:val="single" w:sz="4" w:space="0" w:color="auto"/>
              <w:left w:val="single" w:sz="4" w:space="0" w:color="000000"/>
              <w:bottom w:val="single" w:sz="4" w:space="0" w:color="000000"/>
              <w:right w:val="single" w:sz="4" w:space="0" w:color="000000"/>
            </w:tcBorders>
            <w:hideMark/>
          </w:tcPr>
          <w:p w14:paraId="196C330F" w14:textId="1DF3B043" w:rsidR="00E60433" w:rsidRPr="002A3921" w:rsidRDefault="00A4763D" w:rsidP="002A3921">
            <w:pPr>
              <w:pStyle w:val="1f0"/>
              <w:widowControl w:val="0"/>
              <w:shd w:val="clear" w:color="auto" w:fill="auto"/>
              <w:spacing w:after="0" w:line="240" w:lineRule="auto"/>
              <w:jc w:val="right"/>
              <w:rPr>
                <w:rStyle w:val="6TimesNewRoman"/>
                <w:rFonts w:eastAsia="Tahoma"/>
                <w:bCs w:val="0"/>
                <w:sz w:val="24"/>
                <w:szCs w:val="24"/>
              </w:rPr>
            </w:pPr>
            <w:r>
              <w:rPr>
                <w:rStyle w:val="6TimesNewRoman"/>
                <w:rFonts w:eastAsia="Tahoma"/>
                <w:bCs w:val="0"/>
                <w:sz w:val="24"/>
                <w:szCs w:val="24"/>
              </w:rPr>
              <w:t>Итого</w:t>
            </w:r>
          </w:p>
          <w:p w14:paraId="66EF8C81" w14:textId="07AC2251" w:rsidR="00E60433" w:rsidRPr="00200A7A" w:rsidRDefault="00A4763D">
            <w:pPr>
              <w:pStyle w:val="1f0"/>
              <w:widowControl w:val="0"/>
              <w:spacing w:after="0" w:line="240" w:lineRule="auto"/>
              <w:rPr>
                <w:rStyle w:val="6TimesNewRoman"/>
                <w:rFonts w:eastAsia="Tahoma"/>
                <w:bCs w:val="0"/>
                <w:sz w:val="24"/>
                <w:szCs w:val="24"/>
              </w:rPr>
            </w:pPr>
            <w:r>
              <w:rPr>
                <w:rStyle w:val="6TimesNewRoman"/>
                <w:rFonts w:eastAsia="Tahoma"/>
                <w:bCs w:val="0"/>
                <w:sz w:val="24"/>
                <w:szCs w:val="24"/>
              </w:rPr>
              <w:t xml:space="preserve">           </w:t>
            </w:r>
          </w:p>
        </w:tc>
        <w:tc>
          <w:tcPr>
            <w:tcW w:w="1559" w:type="dxa"/>
            <w:tcBorders>
              <w:top w:val="single" w:sz="4" w:space="0" w:color="auto"/>
              <w:left w:val="single" w:sz="4" w:space="0" w:color="000000"/>
              <w:bottom w:val="single" w:sz="4" w:space="0" w:color="000000"/>
              <w:right w:val="single" w:sz="4" w:space="0" w:color="000000"/>
            </w:tcBorders>
            <w:hideMark/>
          </w:tcPr>
          <w:p w14:paraId="0EEE2AB3" w14:textId="77777777" w:rsidR="00E60433" w:rsidRPr="00200A7A" w:rsidRDefault="00E60433" w:rsidP="00194D67">
            <w:pPr>
              <w:pStyle w:val="1f0"/>
              <w:widowControl w:val="0"/>
              <w:spacing w:after="0" w:line="240" w:lineRule="auto"/>
              <w:jc w:val="center"/>
              <w:rPr>
                <w:rStyle w:val="6TimesNewRoman"/>
                <w:rFonts w:eastAsia="Tahoma"/>
                <w:bCs w:val="0"/>
                <w:sz w:val="24"/>
                <w:szCs w:val="24"/>
              </w:rPr>
            </w:pPr>
            <w:r w:rsidRPr="00200A7A">
              <w:rPr>
                <w:rStyle w:val="6TimesNewRoman"/>
                <w:rFonts w:eastAsia="Tahoma"/>
                <w:bCs w:val="0"/>
                <w:sz w:val="24"/>
                <w:szCs w:val="24"/>
              </w:rPr>
              <w:t>34</w:t>
            </w:r>
          </w:p>
        </w:tc>
      </w:tr>
    </w:tbl>
    <w:p w14:paraId="7C48FAB6" w14:textId="6CC66437" w:rsidR="00661F0A" w:rsidRPr="002F5809" w:rsidRDefault="00EB445A" w:rsidP="00EB445A">
      <w:pPr>
        <w:jc w:val="center"/>
        <w:rPr>
          <w:rFonts w:ascii="Times New Roman" w:hAnsi="Times New Roman" w:cs="Times New Roman"/>
          <w:b/>
          <w:sz w:val="24"/>
          <w:szCs w:val="24"/>
        </w:rPr>
      </w:pPr>
      <w:r w:rsidRPr="002F5809">
        <w:rPr>
          <w:rFonts w:ascii="Times New Roman" w:hAnsi="Times New Roman" w:cs="Times New Roman"/>
          <w:b/>
          <w:sz w:val="24"/>
          <w:szCs w:val="24"/>
        </w:rPr>
        <w:t>7 класс</w:t>
      </w:r>
      <w:r w:rsidR="00DA6D09">
        <w:rPr>
          <w:rFonts w:ascii="Times New Roman" w:hAnsi="Times New Roman" w:cs="Times New Roman"/>
          <w:b/>
          <w:sz w:val="24"/>
          <w:szCs w:val="24"/>
        </w:rPr>
        <w:t>:</w:t>
      </w:r>
    </w:p>
    <w:tbl>
      <w:tblPr>
        <w:tblW w:w="886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3"/>
        <w:gridCol w:w="5954"/>
        <w:gridCol w:w="1984"/>
      </w:tblGrid>
      <w:tr w:rsidR="00F472FB" w:rsidRPr="002F5809" w14:paraId="726149D7" w14:textId="77777777" w:rsidTr="00A4763D">
        <w:trPr>
          <w:cantSplit/>
          <w:trHeight w:val="656"/>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74C8838D" w14:textId="1FA55C54" w:rsidR="00F472FB" w:rsidRPr="00A4763D" w:rsidRDefault="00F472FB" w:rsidP="00A4763D">
            <w:pPr>
              <w:pStyle w:val="1f0"/>
              <w:widowControl w:val="0"/>
              <w:shd w:val="clear" w:color="auto" w:fill="auto"/>
              <w:spacing w:after="0" w:line="240" w:lineRule="auto"/>
              <w:ind w:right="150"/>
              <w:rPr>
                <w:rFonts w:ascii="Times New Roman" w:eastAsia="Tahoma" w:hAnsi="Times New Roman" w:cs="Times New Roman"/>
                <w:b/>
                <w:sz w:val="24"/>
                <w:szCs w:val="24"/>
                <w:shd w:val="clear" w:color="auto" w:fill="FFFFFF"/>
              </w:rPr>
            </w:pPr>
            <w:r w:rsidRPr="00BC2A92">
              <w:rPr>
                <w:rStyle w:val="6TimesNewRoman"/>
                <w:rFonts w:eastAsia="Tahoma"/>
                <w:bCs w:val="0"/>
                <w:sz w:val="24"/>
                <w:szCs w:val="24"/>
              </w:rPr>
              <w:t>№</w:t>
            </w:r>
            <w:r w:rsidR="00A4763D">
              <w:rPr>
                <w:rStyle w:val="6TimesNewRoman"/>
                <w:rFonts w:eastAsia="Tahoma"/>
                <w:bCs w:val="0"/>
                <w:sz w:val="24"/>
                <w:szCs w:val="24"/>
              </w:rPr>
              <w:t xml:space="preserve"> </w:t>
            </w:r>
            <w:proofErr w:type="gramStart"/>
            <w:r w:rsidRPr="00BC2A92">
              <w:rPr>
                <w:rStyle w:val="6TimesNewRoman"/>
                <w:rFonts w:eastAsia="Tahoma"/>
                <w:bCs w:val="0"/>
                <w:sz w:val="24"/>
                <w:szCs w:val="24"/>
              </w:rPr>
              <w:t>п</w:t>
            </w:r>
            <w:proofErr w:type="gramEnd"/>
            <w:r w:rsidRPr="00BC2A92">
              <w:rPr>
                <w:rStyle w:val="6TimesNewRoman"/>
                <w:rFonts w:eastAsia="Tahoma"/>
                <w:bCs w:val="0"/>
                <w:sz w:val="24"/>
                <w:szCs w:val="24"/>
              </w:rPr>
              <w:t>/п</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4B6BBA86" w14:textId="7254EA1F" w:rsidR="00F472FB" w:rsidRPr="002F5809" w:rsidRDefault="00F472FB" w:rsidP="009635F0">
            <w:pPr>
              <w:jc w:val="center"/>
              <w:rPr>
                <w:rFonts w:ascii="Times New Roman" w:hAnsi="Times New Roman" w:cs="Times New Roman"/>
                <w:b/>
                <w:bCs/>
                <w:sz w:val="24"/>
                <w:szCs w:val="24"/>
              </w:rPr>
            </w:pPr>
            <w:r w:rsidRPr="00BC2A92">
              <w:rPr>
                <w:rStyle w:val="6TimesNewRoman"/>
                <w:rFonts w:eastAsia="Tahoma"/>
                <w:bCs w:val="0"/>
                <w:sz w:val="24"/>
                <w:szCs w:val="24"/>
              </w:rPr>
              <w:t>Наименование разделов, тем</w:t>
            </w:r>
          </w:p>
        </w:tc>
        <w:tc>
          <w:tcPr>
            <w:tcW w:w="1984" w:type="dxa"/>
            <w:tcBorders>
              <w:top w:val="single" w:sz="4" w:space="0" w:color="000000"/>
              <w:left w:val="single" w:sz="4" w:space="0" w:color="000000"/>
              <w:bottom w:val="single" w:sz="4" w:space="0" w:color="000000"/>
              <w:right w:val="single" w:sz="4" w:space="0" w:color="auto"/>
            </w:tcBorders>
            <w:vAlign w:val="center"/>
            <w:hideMark/>
          </w:tcPr>
          <w:p w14:paraId="5E9A4843" w14:textId="4994706F" w:rsidR="00F472FB" w:rsidRPr="002F5809" w:rsidRDefault="00F472FB" w:rsidP="00A4763D">
            <w:pPr>
              <w:jc w:val="center"/>
              <w:rPr>
                <w:rFonts w:ascii="Times New Roman" w:hAnsi="Times New Roman" w:cs="Times New Roman"/>
                <w:b/>
                <w:bCs/>
                <w:sz w:val="24"/>
                <w:szCs w:val="24"/>
              </w:rPr>
            </w:pPr>
            <w:r w:rsidRPr="002F5809">
              <w:rPr>
                <w:rFonts w:ascii="Times New Roman" w:hAnsi="Times New Roman" w:cs="Times New Roman"/>
                <w:b/>
                <w:bCs/>
                <w:sz w:val="24"/>
                <w:szCs w:val="24"/>
              </w:rPr>
              <w:t>Кол-во</w:t>
            </w:r>
            <w:r w:rsidR="00A4763D">
              <w:rPr>
                <w:rFonts w:ascii="Times New Roman" w:hAnsi="Times New Roman" w:cs="Times New Roman"/>
                <w:b/>
                <w:bCs/>
                <w:sz w:val="24"/>
                <w:szCs w:val="24"/>
              </w:rPr>
              <w:t xml:space="preserve"> </w:t>
            </w:r>
            <w:r w:rsidRPr="002F5809">
              <w:rPr>
                <w:rFonts w:ascii="Times New Roman" w:hAnsi="Times New Roman" w:cs="Times New Roman"/>
                <w:b/>
                <w:bCs/>
                <w:sz w:val="24"/>
                <w:szCs w:val="24"/>
              </w:rPr>
              <w:t>ч</w:t>
            </w:r>
            <w:r w:rsidRPr="002F5809">
              <w:rPr>
                <w:rFonts w:ascii="Times New Roman" w:hAnsi="Times New Roman" w:cs="Times New Roman"/>
                <w:b/>
                <w:bCs/>
                <w:sz w:val="24"/>
                <w:szCs w:val="24"/>
              </w:rPr>
              <w:t>а</w:t>
            </w:r>
            <w:r w:rsidRPr="002F5809">
              <w:rPr>
                <w:rFonts w:ascii="Times New Roman" w:hAnsi="Times New Roman" w:cs="Times New Roman"/>
                <w:b/>
                <w:bCs/>
                <w:sz w:val="24"/>
                <w:szCs w:val="24"/>
              </w:rPr>
              <w:t>сов</w:t>
            </w:r>
          </w:p>
        </w:tc>
      </w:tr>
      <w:tr w:rsidR="00F472FB" w:rsidRPr="002F5809" w14:paraId="2E3C1964" w14:textId="77777777" w:rsidTr="00A4763D">
        <w:trPr>
          <w:cantSplit/>
          <w:trHeight w:val="403"/>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195AC15B" w14:textId="77777777" w:rsidR="00F472FB" w:rsidRPr="002F5809" w:rsidRDefault="00F472FB">
            <w:pPr>
              <w:ind w:left="72"/>
              <w:jc w:val="center"/>
              <w:rPr>
                <w:rFonts w:ascii="Times New Roman" w:hAnsi="Times New Roman" w:cs="Times New Roman"/>
                <w:sz w:val="24"/>
                <w:szCs w:val="24"/>
              </w:rPr>
            </w:pPr>
            <w:r w:rsidRPr="002F5809">
              <w:rPr>
                <w:rFonts w:ascii="Times New Roman" w:hAnsi="Times New Roman" w:cs="Times New Roman"/>
                <w:sz w:val="24"/>
                <w:szCs w:val="24"/>
              </w:rPr>
              <w:t>1</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49B88A76" w14:textId="77777777" w:rsidR="00F472FB" w:rsidRPr="002F5809" w:rsidRDefault="00F472FB">
            <w:pPr>
              <w:rPr>
                <w:rFonts w:ascii="Times New Roman" w:hAnsi="Times New Roman" w:cs="Times New Roman"/>
                <w:sz w:val="24"/>
                <w:szCs w:val="24"/>
              </w:rPr>
            </w:pPr>
            <w:r w:rsidRPr="002F5809">
              <w:rPr>
                <w:rFonts w:ascii="Times New Roman" w:eastAsia="Times New Roman" w:hAnsi="Times New Roman" w:cs="Times New Roman"/>
                <w:color w:val="000000"/>
                <w:sz w:val="24"/>
                <w:szCs w:val="24"/>
                <w:lang w:eastAsia="ru-RU"/>
              </w:rPr>
              <w:t xml:space="preserve">Организация живой природы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7A4B8DE" w14:textId="77777777" w:rsidR="00F472FB" w:rsidRPr="002F5809" w:rsidRDefault="00F472FB">
            <w:pPr>
              <w:jc w:val="center"/>
              <w:rPr>
                <w:rFonts w:ascii="Times New Roman" w:hAnsi="Times New Roman" w:cs="Times New Roman"/>
                <w:sz w:val="24"/>
                <w:szCs w:val="24"/>
              </w:rPr>
            </w:pPr>
            <w:r w:rsidRPr="002F5809">
              <w:rPr>
                <w:rFonts w:ascii="Times New Roman" w:hAnsi="Times New Roman" w:cs="Times New Roman"/>
                <w:sz w:val="24"/>
                <w:szCs w:val="24"/>
              </w:rPr>
              <w:t>5</w:t>
            </w:r>
          </w:p>
        </w:tc>
      </w:tr>
      <w:tr w:rsidR="00F472FB" w:rsidRPr="002F5809" w14:paraId="0F7DE433" w14:textId="77777777" w:rsidTr="00A4763D">
        <w:trPr>
          <w:cantSplit/>
          <w:trHeight w:val="403"/>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52A6EB17" w14:textId="77777777" w:rsidR="00F472FB" w:rsidRPr="002F5809" w:rsidRDefault="00F472FB">
            <w:pPr>
              <w:ind w:left="72"/>
              <w:jc w:val="center"/>
              <w:rPr>
                <w:rFonts w:ascii="Times New Roman" w:hAnsi="Times New Roman" w:cs="Times New Roman"/>
                <w:sz w:val="24"/>
                <w:szCs w:val="24"/>
                <w:lang w:val="en-US"/>
              </w:rPr>
            </w:pPr>
            <w:r w:rsidRPr="002F5809">
              <w:rPr>
                <w:rFonts w:ascii="Times New Roman" w:hAnsi="Times New Roman" w:cs="Times New Roman"/>
                <w:sz w:val="24"/>
                <w:szCs w:val="24"/>
              </w:rPr>
              <w:t>2</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895C26C" w14:textId="77777777" w:rsidR="00F472FB" w:rsidRPr="002F5809" w:rsidRDefault="00F472FB">
            <w:pPr>
              <w:rPr>
                <w:rFonts w:ascii="Times New Roman" w:hAnsi="Times New Roman" w:cs="Times New Roman"/>
                <w:sz w:val="24"/>
                <w:szCs w:val="24"/>
              </w:rPr>
            </w:pPr>
            <w:r w:rsidRPr="002F5809">
              <w:rPr>
                <w:rFonts w:ascii="Times New Roman" w:eastAsia="Times New Roman" w:hAnsi="Times New Roman" w:cs="Times New Roman"/>
                <w:color w:val="000000"/>
                <w:sz w:val="24"/>
                <w:szCs w:val="24"/>
                <w:lang w:eastAsia="ru-RU"/>
              </w:rPr>
              <w:t>Эволюция живой природы</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45086BE" w14:textId="77777777" w:rsidR="00F472FB" w:rsidRPr="002F5809" w:rsidRDefault="00F472FB">
            <w:pPr>
              <w:jc w:val="center"/>
              <w:rPr>
                <w:rFonts w:ascii="Times New Roman" w:hAnsi="Times New Roman" w:cs="Times New Roman"/>
                <w:sz w:val="24"/>
                <w:szCs w:val="24"/>
              </w:rPr>
            </w:pPr>
            <w:r w:rsidRPr="002F5809">
              <w:rPr>
                <w:rFonts w:ascii="Times New Roman" w:hAnsi="Times New Roman" w:cs="Times New Roman"/>
                <w:sz w:val="24"/>
                <w:szCs w:val="24"/>
              </w:rPr>
              <w:t>4</w:t>
            </w:r>
          </w:p>
        </w:tc>
      </w:tr>
      <w:tr w:rsidR="00F472FB" w:rsidRPr="002F5809" w14:paraId="7DE54025" w14:textId="77777777" w:rsidTr="00A4763D">
        <w:trPr>
          <w:cantSplit/>
          <w:trHeight w:val="403"/>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6BA83777" w14:textId="77777777" w:rsidR="00F472FB" w:rsidRPr="002F5809" w:rsidRDefault="00F472FB">
            <w:pPr>
              <w:ind w:left="72"/>
              <w:jc w:val="center"/>
              <w:rPr>
                <w:rFonts w:ascii="Times New Roman" w:hAnsi="Times New Roman" w:cs="Times New Roman"/>
                <w:sz w:val="24"/>
                <w:szCs w:val="24"/>
              </w:rPr>
            </w:pPr>
            <w:r w:rsidRPr="002F5809">
              <w:rPr>
                <w:rFonts w:ascii="Times New Roman" w:hAnsi="Times New Roman" w:cs="Times New Roman"/>
                <w:sz w:val="24"/>
                <w:szCs w:val="24"/>
              </w:rPr>
              <w:lastRenderedPageBreak/>
              <w:t>3</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F64C040" w14:textId="77777777" w:rsidR="00F472FB" w:rsidRPr="002F5809" w:rsidRDefault="00F472FB">
            <w:pPr>
              <w:rPr>
                <w:rFonts w:ascii="Times New Roman" w:eastAsia="Times New Roman" w:hAnsi="Times New Roman" w:cs="Times New Roman"/>
                <w:color w:val="000000"/>
                <w:sz w:val="24"/>
                <w:szCs w:val="24"/>
                <w:lang w:val="en-US" w:eastAsia="ru-RU"/>
              </w:rPr>
            </w:pPr>
            <w:r w:rsidRPr="002F5809">
              <w:rPr>
                <w:rFonts w:ascii="Times New Roman" w:eastAsia="Times New Roman" w:hAnsi="Times New Roman" w:cs="Times New Roman"/>
                <w:color w:val="000000"/>
                <w:sz w:val="24"/>
                <w:szCs w:val="24"/>
                <w:lang w:eastAsia="ru-RU"/>
              </w:rPr>
              <w:t xml:space="preserve">Растения – производители органического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7302001" w14:textId="77777777" w:rsidR="00F472FB" w:rsidRPr="002F5809" w:rsidRDefault="00F472FB">
            <w:pPr>
              <w:jc w:val="center"/>
              <w:rPr>
                <w:rFonts w:ascii="Times New Roman" w:eastAsiaTheme="minorEastAsia" w:hAnsi="Times New Roman" w:cs="Times New Roman"/>
                <w:sz w:val="24"/>
                <w:szCs w:val="24"/>
              </w:rPr>
            </w:pPr>
            <w:r w:rsidRPr="002F5809">
              <w:rPr>
                <w:rFonts w:ascii="Times New Roman" w:hAnsi="Times New Roman" w:cs="Times New Roman"/>
                <w:sz w:val="24"/>
                <w:szCs w:val="24"/>
              </w:rPr>
              <w:t>22</w:t>
            </w:r>
          </w:p>
        </w:tc>
      </w:tr>
      <w:tr w:rsidR="00F472FB" w:rsidRPr="002F5809" w14:paraId="132077E0" w14:textId="77777777" w:rsidTr="00A4763D">
        <w:trPr>
          <w:cantSplit/>
          <w:trHeight w:val="403"/>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5EDAB4B7" w14:textId="77777777" w:rsidR="00F472FB" w:rsidRPr="002F5809" w:rsidRDefault="00F472FB">
            <w:pPr>
              <w:ind w:left="72"/>
              <w:jc w:val="center"/>
              <w:rPr>
                <w:rFonts w:ascii="Times New Roman" w:hAnsi="Times New Roman" w:cs="Times New Roman"/>
                <w:sz w:val="24"/>
                <w:szCs w:val="24"/>
              </w:rPr>
            </w:pPr>
            <w:r w:rsidRPr="002F5809">
              <w:rPr>
                <w:rFonts w:ascii="Times New Roman" w:hAnsi="Times New Roman" w:cs="Times New Roman"/>
                <w:sz w:val="24"/>
                <w:szCs w:val="24"/>
              </w:rPr>
              <w:t>4</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753B244" w14:textId="77777777" w:rsidR="00F472FB" w:rsidRPr="002F5809" w:rsidRDefault="00F472FB">
            <w:pPr>
              <w:rPr>
                <w:rFonts w:ascii="Times New Roman" w:eastAsia="Times New Roman" w:hAnsi="Times New Roman" w:cs="Times New Roman"/>
                <w:color w:val="000000"/>
                <w:sz w:val="24"/>
                <w:szCs w:val="24"/>
                <w:lang w:val="en-US" w:eastAsia="ru-RU"/>
              </w:rPr>
            </w:pPr>
            <w:r w:rsidRPr="002F5809">
              <w:rPr>
                <w:rFonts w:ascii="Times New Roman" w:eastAsia="Times New Roman" w:hAnsi="Times New Roman" w:cs="Times New Roman"/>
                <w:color w:val="000000"/>
                <w:sz w:val="24"/>
                <w:szCs w:val="24"/>
                <w:lang w:eastAsia="ru-RU"/>
              </w:rPr>
              <w:t xml:space="preserve">Животные – потребители органического вещества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0EA8FC1" w14:textId="77777777" w:rsidR="00F472FB" w:rsidRPr="002F5809" w:rsidRDefault="00F472FB">
            <w:pPr>
              <w:jc w:val="center"/>
              <w:rPr>
                <w:rFonts w:ascii="Times New Roman" w:eastAsiaTheme="minorEastAsia" w:hAnsi="Times New Roman" w:cs="Times New Roman"/>
                <w:sz w:val="24"/>
                <w:szCs w:val="24"/>
              </w:rPr>
            </w:pPr>
            <w:r w:rsidRPr="002F5809">
              <w:rPr>
                <w:rFonts w:ascii="Times New Roman" w:hAnsi="Times New Roman" w:cs="Times New Roman"/>
                <w:sz w:val="24"/>
                <w:szCs w:val="24"/>
              </w:rPr>
              <w:t>26</w:t>
            </w:r>
          </w:p>
        </w:tc>
      </w:tr>
      <w:tr w:rsidR="00F472FB" w:rsidRPr="002F5809" w14:paraId="33B6EE78" w14:textId="77777777" w:rsidTr="00A4763D">
        <w:trPr>
          <w:cantSplit/>
          <w:trHeight w:val="403"/>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5FA388C4" w14:textId="77777777" w:rsidR="00F472FB" w:rsidRPr="002F5809" w:rsidRDefault="00F472FB">
            <w:pPr>
              <w:ind w:left="72"/>
              <w:jc w:val="center"/>
              <w:rPr>
                <w:rFonts w:ascii="Times New Roman" w:hAnsi="Times New Roman" w:cs="Times New Roman"/>
                <w:sz w:val="24"/>
                <w:szCs w:val="24"/>
              </w:rPr>
            </w:pPr>
            <w:r w:rsidRPr="002F5809">
              <w:rPr>
                <w:rFonts w:ascii="Times New Roman" w:hAnsi="Times New Roman" w:cs="Times New Roman"/>
                <w:sz w:val="24"/>
                <w:szCs w:val="24"/>
              </w:rPr>
              <w:t>5</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1FC2B07B" w14:textId="77777777" w:rsidR="00F472FB" w:rsidRPr="002F5809" w:rsidRDefault="00F472FB">
            <w:pPr>
              <w:rPr>
                <w:rFonts w:ascii="Times New Roman" w:eastAsia="Times New Roman" w:hAnsi="Times New Roman" w:cs="Times New Roman"/>
                <w:color w:val="000000"/>
                <w:sz w:val="24"/>
                <w:szCs w:val="24"/>
                <w:lang w:eastAsia="ru-RU"/>
              </w:rPr>
            </w:pPr>
            <w:r w:rsidRPr="002F5809">
              <w:rPr>
                <w:rFonts w:ascii="Times New Roman" w:eastAsia="Times New Roman" w:hAnsi="Times New Roman" w:cs="Times New Roman"/>
                <w:color w:val="000000"/>
                <w:sz w:val="24"/>
                <w:szCs w:val="24"/>
                <w:lang w:eastAsia="ru-RU"/>
              </w:rPr>
              <w:t>Бактерии, грибы – разрушители органического вещ</w:t>
            </w:r>
            <w:r w:rsidRPr="002F5809">
              <w:rPr>
                <w:rFonts w:ascii="Times New Roman" w:eastAsia="Times New Roman" w:hAnsi="Times New Roman" w:cs="Times New Roman"/>
                <w:color w:val="000000"/>
                <w:sz w:val="24"/>
                <w:szCs w:val="24"/>
                <w:lang w:eastAsia="ru-RU"/>
              </w:rPr>
              <w:t>е</w:t>
            </w:r>
            <w:r w:rsidRPr="002F5809">
              <w:rPr>
                <w:rFonts w:ascii="Times New Roman" w:eastAsia="Times New Roman" w:hAnsi="Times New Roman" w:cs="Times New Roman"/>
                <w:color w:val="000000"/>
                <w:sz w:val="24"/>
                <w:szCs w:val="24"/>
                <w:lang w:eastAsia="ru-RU"/>
              </w:rPr>
              <w:t xml:space="preserve">ства. Лишайники </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AF91A08" w14:textId="77777777" w:rsidR="00F472FB" w:rsidRPr="002F5809" w:rsidRDefault="00F472FB">
            <w:pPr>
              <w:jc w:val="center"/>
              <w:rPr>
                <w:rFonts w:ascii="Times New Roman" w:eastAsiaTheme="minorEastAsia" w:hAnsi="Times New Roman" w:cs="Times New Roman"/>
                <w:sz w:val="24"/>
                <w:szCs w:val="24"/>
              </w:rPr>
            </w:pPr>
            <w:r w:rsidRPr="002F5809">
              <w:rPr>
                <w:rFonts w:ascii="Times New Roman" w:hAnsi="Times New Roman" w:cs="Times New Roman"/>
                <w:sz w:val="24"/>
                <w:szCs w:val="24"/>
              </w:rPr>
              <w:t>4</w:t>
            </w:r>
          </w:p>
        </w:tc>
      </w:tr>
      <w:tr w:rsidR="00F472FB" w:rsidRPr="002F5809" w14:paraId="125993CF" w14:textId="77777777" w:rsidTr="00A4763D">
        <w:trPr>
          <w:cantSplit/>
          <w:trHeight w:val="403"/>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0BE73EB3" w14:textId="77777777" w:rsidR="00F472FB" w:rsidRPr="002F5809" w:rsidRDefault="00F472FB">
            <w:pPr>
              <w:ind w:left="72"/>
              <w:jc w:val="center"/>
              <w:rPr>
                <w:rFonts w:ascii="Times New Roman" w:hAnsi="Times New Roman" w:cs="Times New Roman"/>
                <w:sz w:val="24"/>
                <w:szCs w:val="24"/>
              </w:rPr>
            </w:pPr>
            <w:r w:rsidRPr="002F5809">
              <w:rPr>
                <w:rFonts w:ascii="Times New Roman" w:hAnsi="Times New Roman" w:cs="Times New Roman"/>
                <w:sz w:val="24"/>
                <w:szCs w:val="24"/>
              </w:rPr>
              <w:t>6</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415D08FB" w14:textId="77777777" w:rsidR="00F472FB" w:rsidRPr="002F5809" w:rsidRDefault="00F472FB">
            <w:pPr>
              <w:rPr>
                <w:rFonts w:ascii="Times New Roman" w:eastAsia="Times New Roman" w:hAnsi="Times New Roman" w:cs="Times New Roman"/>
                <w:color w:val="000000"/>
                <w:sz w:val="24"/>
                <w:szCs w:val="24"/>
                <w:lang w:val="en-US" w:eastAsia="ru-RU"/>
              </w:rPr>
            </w:pPr>
            <w:r w:rsidRPr="002F5809">
              <w:rPr>
                <w:rFonts w:ascii="Times New Roman" w:eastAsia="Times New Roman" w:hAnsi="Times New Roman" w:cs="Times New Roman"/>
                <w:color w:val="000000"/>
                <w:sz w:val="24"/>
                <w:szCs w:val="24"/>
                <w:lang w:eastAsia="ru-RU"/>
              </w:rPr>
              <w:t>Биоразнообразие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92E689D" w14:textId="77777777" w:rsidR="00F472FB" w:rsidRPr="002F5809" w:rsidRDefault="00F472FB">
            <w:pPr>
              <w:jc w:val="center"/>
              <w:rPr>
                <w:rFonts w:ascii="Times New Roman" w:eastAsiaTheme="minorEastAsia" w:hAnsi="Times New Roman" w:cs="Times New Roman"/>
                <w:sz w:val="24"/>
                <w:szCs w:val="24"/>
              </w:rPr>
            </w:pPr>
            <w:r w:rsidRPr="002F5809">
              <w:rPr>
                <w:rFonts w:ascii="Times New Roman" w:hAnsi="Times New Roman" w:cs="Times New Roman"/>
                <w:sz w:val="24"/>
                <w:szCs w:val="24"/>
              </w:rPr>
              <w:t>7</w:t>
            </w:r>
          </w:p>
        </w:tc>
      </w:tr>
      <w:tr w:rsidR="00F472FB" w:rsidRPr="002F5809" w14:paraId="22F524E0" w14:textId="77777777" w:rsidTr="00A4763D">
        <w:trPr>
          <w:cantSplit/>
          <w:trHeight w:val="403"/>
        </w:trPr>
        <w:tc>
          <w:tcPr>
            <w:tcW w:w="923" w:type="dxa"/>
            <w:tcBorders>
              <w:top w:val="single" w:sz="4" w:space="0" w:color="000000"/>
              <w:left w:val="single" w:sz="4" w:space="0" w:color="000000"/>
              <w:bottom w:val="single" w:sz="4" w:space="0" w:color="000000"/>
              <w:right w:val="single" w:sz="4" w:space="0" w:color="000000"/>
            </w:tcBorders>
            <w:vAlign w:val="center"/>
            <w:hideMark/>
          </w:tcPr>
          <w:p w14:paraId="1188206D" w14:textId="2A45BE44" w:rsidR="00F472FB" w:rsidRPr="002F5809" w:rsidRDefault="00F472FB">
            <w:pPr>
              <w:jc w:val="right"/>
              <w:rPr>
                <w:rFonts w:ascii="Times New Roman" w:hAnsi="Times New Roman" w:cs="Times New Roman"/>
                <w:b/>
                <w:bCs/>
                <w:sz w:val="24"/>
                <w:szCs w:val="24"/>
                <w:lang w:val="en-US"/>
              </w:rPr>
            </w:pPr>
          </w:p>
        </w:tc>
        <w:tc>
          <w:tcPr>
            <w:tcW w:w="5954" w:type="dxa"/>
            <w:tcBorders>
              <w:top w:val="single" w:sz="4" w:space="0" w:color="000000"/>
              <w:left w:val="single" w:sz="4" w:space="0" w:color="000000"/>
              <w:bottom w:val="single" w:sz="4" w:space="0" w:color="000000"/>
              <w:right w:val="single" w:sz="4" w:space="0" w:color="000000"/>
            </w:tcBorders>
            <w:vAlign w:val="center"/>
          </w:tcPr>
          <w:p w14:paraId="2E50C03A" w14:textId="281A5DBC" w:rsidR="00F472FB" w:rsidRPr="002A3921" w:rsidRDefault="00A4763D" w:rsidP="002A3921">
            <w:pPr>
              <w:jc w:val="right"/>
              <w:rPr>
                <w:rFonts w:ascii="Times New Roman" w:hAnsi="Times New Roman" w:cs="Times New Roman"/>
                <w:b/>
                <w:bCs/>
                <w:sz w:val="24"/>
                <w:szCs w:val="24"/>
              </w:rPr>
            </w:pPr>
            <w:r>
              <w:rPr>
                <w:rFonts w:ascii="Times New Roman" w:hAnsi="Times New Roman" w:cs="Times New Roman"/>
                <w:b/>
                <w:bCs/>
                <w:sz w:val="24"/>
                <w:szCs w:val="24"/>
              </w:rPr>
              <w:t>Итого</w:t>
            </w:r>
          </w:p>
        </w:tc>
        <w:tc>
          <w:tcPr>
            <w:tcW w:w="1984" w:type="dxa"/>
            <w:tcBorders>
              <w:top w:val="single" w:sz="4" w:space="0" w:color="auto"/>
              <w:left w:val="single" w:sz="4" w:space="0" w:color="000000"/>
              <w:bottom w:val="single" w:sz="4" w:space="0" w:color="000000"/>
              <w:right w:val="single" w:sz="4" w:space="0" w:color="000000"/>
            </w:tcBorders>
            <w:vAlign w:val="center"/>
            <w:hideMark/>
          </w:tcPr>
          <w:p w14:paraId="6AEB479C" w14:textId="71AD2031" w:rsidR="00F472FB" w:rsidRPr="009635F0" w:rsidRDefault="009635F0" w:rsidP="00A4763D">
            <w:pPr>
              <w:jc w:val="center"/>
              <w:rPr>
                <w:rFonts w:ascii="Times New Roman" w:hAnsi="Times New Roman" w:cs="Times New Roman"/>
                <w:b/>
                <w:bCs/>
                <w:sz w:val="24"/>
                <w:szCs w:val="24"/>
              </w:rPr>
            </w:pPr>
            <w:r>
              <w:rPr>
                <w:rFonts w:ascii="Times New Roman" w:hAnsi="Times New Roman" w:cs="Times New Roman"/>
                <w:b/>
                <w:bCs/>
                <w:sz w:val="24"/>
                <w:szCs w:val="24"/>
              </w:rPr>
              <w:t xml:space="preserve"> 68 </w:t>
            </w:r>
          </w:p>
        </w:tc>
      </w:tr>
    </w:tbl>
    <w:p w14:paraId="1148A0E7" w14:textId="77777777" w:rsidR="00F472FB" w:rsidRDefault="00F472FB" w:rsidP="00701E0A">
      <w:pPr>
        <w:jc w:val="center"/>
        <w:rPr>
          <w:rFonts w:ascii="Times New Roman" w:hAnsi="Times New Roman" w:cs="Times New Roman"/>
          <w:b/>
          <w:sz w:val="24"/>
          <w:szCs w:val="24"/>
        </w:rPr>
      </w:pPr>
    </w:p>
    <w:p w14:paraId="5DFA0DE8" w14:textId="71550DA9" w:rsidR="0035504A" w:rsidRPr="002F5809" w:rsidRDefault="003B6FEE" w:rsidP="0035504A">
      <w:pPr>
        <w:jc w:val="center"/>
        <w:rPr>
          <w:rFonts w:ascii="Times New Roman" w:hAnsi="Times New Roman" w:cs="Times New Roman"/>
          <w:b/>
          <w:sz w:val="24"/>
          <w:szCs w:val="24"/>
        </w:rPr>
      </w:pPr>
      <w:r w:rsidRPr="002F5809">
        <w:rPr>
          <w:rFonts w:ascii="Times New Roman" w:hAnsi="Times New Roman" w:cs="Times New Roman"/>
          <w:b/>
          <w:sz w:val="24"/>
          <w:szCs w:val="24"/>
        </w:rPr>
        <w:t>8 класс</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7"/>
        <w:gridCol w:w="5984"/>
        <w:gridCol w:w="1469"/>
      </w:tblGrid>
      <w:tr w:rsidR="00CF3940" w:rsidRPr="002F5809" w14:paraId="6B5A311A" w14:textId="77777777" w:rsidTr="00A4763D">
        <w:trPr>
          <w:trHeight w:val="570"/>
        </w:trPr>
        <w:tc>
          <w:tcPr>
            <w:tcW w:w="1157" w:type="dxa"/>
            <w:vMerge w:val="restart"/>
            <w:tcBorders>
              <w:top w:val="single" w:sz="4" w:space="0" w:color="auto"/>
              <w:left w:val="single" w:sz="4" w:space="0" w:color="auto"/>
              <w:right w:val="single" w:sz="4" w:space="0" w:color="auto"/>
            </w:tcBorders>
            <w:vAlign w:val="center"/>
            <w:hideMark/>
          </w:tcPr>
          <w:p w14:paraId="28BB8406" w14:textId="3D9C7A76" w:rsidR="00CF3940" w:rsidRPr="00A4763D" w:rsidRDefault="009635F0" w:rsidP="00A4763D">
            <w:pPr>
              <w:rPr>
                <w:rFonts w:ascii="Times New Roman" w:hAnsi="Times New Roman" w:cs="Times New Roman"/>
                <w:b/>
                <w:sz w:val="24"/>
                <w:szCs w:val="24"/>
              </w:rPr>
            </w:pPr>
            <w:r w:rsidRPr="00A4763D">
              <w:rPr>
                <w:rFonts w:ascii="Times New Roman" w:hAnsi="Times New Roman" w:cs="Times New Roman"/>
                <w:b/>
                <w:sz w:val="24"/>
                <w:szCs w:val="24"/>
              </w:rPr>
              <w:t>№</w:t>
            </w:r>
            <w:r w:rsidR="00A4763D" w:rsidRPr="00A4763D">
              <w:rPr>
                <w:rFonts w:ascii="Times New Roman" w:hAnsi="Times New Roman" w:cs="Times New Roman"/>
                <w:b/>
                <w:sz w:val="24"/>
                <w:szCs w:val="24"/>
              </w:rPr>
              <w:t xml:space="preserve"> </w:t>
            </w:r>
            <w:proofErr w:type="gramStart"/>
            <w:r w:rsidRPr="00A4763D">
              <w:rPr>
                <w:rFonts w:ascii="Times New Roman" w:hAnsi="Times New Roman" w:cs="Times New Roman"/>
                <w:b/>
                <w:sz w:val="24"/>
                <w:szCs w:val="24"/>
              </w:rPr>
              <w:t>п</w:t>
            </w:r>
            <w:proofErr w:type="gramEnd"/>
            <w:r w:rsidRPr="00A4763D">
              <w:rPr>
                <w:rFonts w:ascii="Times New Roman" w:hAnsi="Times New Roman" w:cs="Times New Roman"/>
                <w:b/>
                <w:sz w:val="24"/>
                <w:szCs w:val="24"/>
              </w:rPr>
              <w:t>/п</w:t>
            </w:r>
          </w:p>
        </w:tc>
        <w:tc>
          <w:tcPr>
            <w:tcW w:w="5984" w:type="dxa"/>
            <w:vMerge w:val="restart"/>
            <w:tcBorders>
              <w:top w:val="single" w:sz="4" w:space="0" w:color="auto"/>
              <w:left w:val="single" w:sz="4" w:space="0" w:color="auto"/>
              <w:right w:val="single" w:sz="4" w:space="0" w:color="auto"/>
            </w:tcBorders>
            <w:vAlign w:val="center"/>
            <w:hideMark/>
          </w:tcPr>
          <w:p w14:paraId="3CC4AE66" w14:textId="401213DF" w:rsidR="00CF3940" w:rsidRPr="00A4763D" w:rsidRDefault="009635F0" w:rsidP="00A4763D">
            <w:pPr>
              <w:rPr>
                <w:rFonts w:ascii="Times New Roman" w:hAnsi="Times New Roman" w:cs="Times New Roman"/>
                <w:b/>
                <w:sz w:val="24"/>
                <w:szCs w:val="24"/>
              </w:rPr>
            </w:pPr>
            <w:r w:rsidRPr="00A4763D">
              <w:rPr>
                <w:rFonts w:ascii="Times New Roman" w:hAnsi="Times New Roman" w:cs="Times New Roman"/>
                <w:b/>
                <w:sz w:val="24"/>
                <w:szCs w:val="24"/>
              </w:rPr>
              <w:t>Наименование разделов, тем</w:t>
            </w:r>
          </w:p>
        </w:tc>
        <w:tc>
          <w:tcPr>
            <w:tcW w:w="1469" w:type="dxa"/>
            <w:vMerge w:val="restart"/>
            <w:tcBorders>
              <w:top w:val="single" w:sz="4" w:space="0" w:color="auto"/>
              <w:left w:val="single" w:sz="4" w:space="0" w:color="auto"/>
              <w:right w:val="single" w:sz="4" w:space="0" w:color="auto"/>
            </w:tcBorders>
            <w:vAlign w:val="center"/>
            <w:hideMark/>
          </w:tcPr>
          <w:p w14:paraId="5F479000" w14:textId="135A639F" w:rsidR="00CF3940" w:rsidRPr="00A4763D" w:rsidRDefault="00CF3940" w:rsidP="00A4763D">
            <w:pPr>
              <w:rPr>
                <w:rFonts w:ascii="Times New Roman" w:hAnsi="Times New Roman" w:cs="Times New Roman"/>
                <w:b/>
                <w:sz w:val="24"/>
                <w:szCs w:val="24"/>
              </w:rPr>
            </w:pPr>
            <w:r w:rsidRPr="00A4763D">
              <w:rPr>
                <w:rFonts w:ascii="Times New Roman" w:hAnsi="Times New Roman" w:cs="Times New Roman"/>
                <w:b/>
                <w:sz w:val="24"/>
                <w:szCs w:val="24"/>
              </w:rPr>
              <w:t>Кол-во ч</w:t>
            </w:r>
            <w:r w:rsidRPr="00A4763D">
              <w:rPr>
                <w:rFonts w:ascii="Times New Roman" w:hAnsi="Times New Roman" w:cs="Times New Roman"/>
                <w:b/>
                <w:sz w:val="24"/>
                <w:szCs w:val="24"/>
              </w:rPr>
              <w:t>а</w:t>
            </w:r>
            <w:r w:rsidRPr="00A4763D">
              <w:rPr>
                <w:rFonts w:ascii="Times New Roman" w:hAnsi="Times New Roman" w:cs="Times New Roman"/>
                <w:b/>
                <w:sz w:val="24"/>
                <w:szCs w:val="24"/>
              </w:rPr>
              <w:t>сов</w:t>
            </w:r>
          </w:p>
        </w:tc>
      </w:tr>
      <w:tr w:rsidR="00A4763D" w:rsidRPr="002F5809" w14:paraId="614A0D28" w14:textId="77777777" w:rsidTr="00A4763D">
        <w:trPr>
          <w:trHeight w:val="570"/>
        </w:trPr>
        <w:tc>
          <w:tcPr>
            <w:tcW w:w="1157" w:type="dxa"/>
            <w:vMerge/>
            <w:tcBorders>
              <w:left w:val="single" w:sz="4" w:space="0" w:color="auto"/>
              <w:bottom w:val="single" w:sz="4" w:space="0" w:color="auto"/>
              <w:right w:val="single" w:sz="4" w:space="0" w:color="auto"/>
            </w:tcBorders>
            <w:vAlign w:val="center"/>
          </w:tcPr>
          <w:p w14:paraId="7E1AAFA6" w14:textId="77777777" w:rsidR="00A4763D" w:rsidRPr="00A4763D" w:rsidRDefault="00A4763D" w:rsidP="00A4763D">
            <w:pPr>
              <w:rPr>
                <w:rFonts w:ascii="Times New Roman" w:hAnsi="Times New Roman" w:cs="Times New Roman"/>
                <w:sz w:val="24"/>
                <w:szCs w:val="24"/>
              </w:rPr>
            </w:pPr>
          </w:p>
        </w:tc>
        <w:tc>
          <w:tcPr>
            <w:tcW w:w="5984" w:type="dxa"/>
            <w:vMerge/>
            <w:tcBorders>
              <w:left w:val="single" w:sz="4" w:space="0" w:color="auto"/>
              <w:bottom w:val="single" w:sz="4" w:space="0" w:color="auto"/>
              <w:right w:val="single" w:sz="4" w:space="0" w:color="auto"/>
            </w:tcBorders>
            <w:vAlign w:val="center"/>
          </w:tcPr>
          <w:p w14:paraId="60D16139" w14:textId="77777777" w:rsidR="00A4763D" w:rsidRPr="00A4763D" w:rsidRDefault="00A4763D" w:rsidP="00A4763D">
            <w:pPr>
              <w:rPr>
                <w:rFonts w:ascii="Times New Roman" w:hAnsi="Times New Roman" w:cs="Times New Roman"/>
                <w:sz w:val="24"/>
                <w:szCs w:val="24"/>
              </w:rPr>
            </w:pPr>
          </w:p>
        </w:tc>
        <w:tc>
          <w:tcPr>
            <w:tcW w:w="1469" w:type="dxa"/>
            <w:vMerge/>
            <w:tcBorders>
              <w:left w:val="single" w:sz="4" w:space="0" w:color="auto"/>
              <w:bottom w:val="single" w:sz="4" w:space="0" w:color="auto"/>
              <w:right w:val="single" w:sz="4" w:space="0" w:color="auto"/>
            </w:tcBorders>
            <w:vAlign w:val="center"/>
          </w:tcPr>
          <w:p w14:paraId="5B8BB387" w14:textId="77777777" w:rsidR="00A4763D" w:rsidRPr="00A4763D" w:rsidRDefault="00A4763D" w:rsidP="00A4763D">
            <w:pPr>
              <w:rPr>
                <w:rFonts w:ascii="Times New Roman" w:hAnsi="Times New Roman" w:cs="Times New Roman"/>
                <w:sz w:val="24"/>
                <w:szCs w:val="24"/>
              </w:rPr>
            </w:pPr>
          </w:p>
        </w:tc>
      </w:tr>
      <w:tr w:rsidR="00A4763D" w:rsidRPr="002F5809" w14:paraId="6F957DAC" w14:textId="3610263D" w:rsidTr="00A4763D">
        <w:tc>
          <w:tcPr>
            <w:tcW w:w="1157" w:type="dxa"/>
            <w:tcBorders>
              <w:top w:val="single" w:sz="4" w:space="0" w:color="auto"/>
              <w:left w:val="single" w:sz="4" w:space="0" w:color="auto"/>
              <w:bottom w:val="single" w:sz="4" w:space="0" w:color="auto"/>
              <w:right w:val="single" w:sz="4" w:space="0" w:color="auto"/>
            </w:tcBorders>
            <w:vAlign w:val="center"/>
          </w:tcPr>
          <w:p w14:paraId="70E7B3FC" w14:textId="77777777" w:rsidR="00A4763D" w:rsidRPr="00A4763D" w:rsidRDefault="00A4763D" w:rsidP="00A4763D">
            <w:pPr>
              <w:rPr>
                <w:rFonts w:ascii="Times New Roman" w:hAnsi="Times New Roman" w:cs="Times New Roman"/>
                <w:sz w:val="24"/>
                <w:szCs w:val="24"/>
              </w:rPr>
            </w:pPr>
          </w:p>
        </w:tc>
        <w:tc>
          <w:tcPr>
            <w:tcW w:w="5984" w:type="dxa"/>
            <w:tcBorders>
              <w:top w:val="single" w:sz="4" w:space="0" w:color="auto"/>
              <w:left w:val="single" w:sz="4" w:space="0" w:color="auto"/>
              <w:bottom w:val="single" w:sz="4" w:space="0" w:color="auto"/>
              <w:right w:val="single" w:sz="4" w:space="0" w:color="auto"/>
            </w:tcBorders>
            <w:vAlign w:val="center"/>
            <w:hideMark/>
          </w:tcPr>
          <w:p w14:paraId="03F0BF70"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Введение</w:t>
            </w:r>
          </w:p>
        </w:tc>
        <w:tc>
          <w:tcPr>
            <w:tcW w:w="1469" w:type="dxa"/>
            <w:tcBorders>
              <w:top w:val="nil"/>
              <w:left w:val="single" w:sz="4" w:space="0" w:color="auto"/>
              <w:bottom w:val="nil"/>
              <w:right w:val="nil"/>
            </w:tcBorders>
            <w:vAlign w:val="center"/>
            <w:hideMark/>
          </w:tcPr>
          <w:p w14:paraId="3283E2BC" w14:textId="73CBCD16"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2</w:t>
            </w:r>
          </w:p>
        </w:tc>
      </w:tr>
      <w:tr w:rsidR="00A4763D" w:rsidRPr="002F5809" w14:paraId="5B7C1FD9" w14:textId="77777777" w:rsidTr="00A4763D">
        <w:tc>
          <w:tcPr>
            <w:tcW w:w="1157" w:type="dxa"/>
            <w:tcBorders>
              <w:top w:val="single" w:sz="4" w:space="0" w:color="auto"/>
              <w:left w:val="single" w:sz="4" w:space="0" w:color="auto"/>
              <w:bottom w:val="single" w:sz="4" w:space="0" w:color="auto"/>
              <w:right w:val="single" w:sz="4" w:space="0" w:color="auto"/>
            </w:tcBorders>
            <w:vAlign w:val="center"/>
            <w:hideMark/>
          </w:tcPr>
          <w:p w14:paraId="55030FC4"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1</w:t>
            </w:r>
          </w:p>
        </w:tc>
        <w:tc>
          <w:tcPr>
            <w:tcW w:w="5984" w:type="dxa"/>
            <w:tcBorders>
              <w:top w:val="single" w:sz="4" w:space="0" w:color="auto"/>
              <w:left w:val="single" w:sz="4" w:space="0" w:color="auto"/>
              <w:bottom w:val="single" w:sz="4" w:space="0" w:color="auto"/>
              <w:right w:val="single" w:sz="4" w:space="0" w:color="auto"/>
            </w:tcBorders>
            <w:vAlign w:val="center"/>
            <w:hideMark/>
          </w:tcPr>
          <w:p w14:paraId="7180BBC6"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Наследственность, среда и образ жизни – факторы зд</w:t>
            </w:r>
            <w:r w:rsidRPr="00A4763D">
              <w:rPr>
                <w:rFonts w:ascii="Times New Roman" w:hAnsi="Times New Roman" w:cs="Times New Roman"/>
                <w:sz w:val="24"/>
                <w:szCs w:val="24"/>
              </w:rPr>
              <w:t>о</w:t>
            </w:r>
            <w:r w:rsidRPr="00A4763D">
              <w:rPr>
                <w:rFonts w:ascii="Times New Roman" w:hAnsi="Times New Roman" w:cs="Times New Roman"/>
                <w:sz w:val="24"/>
                <w:szCs w:val="24"/>
              </w:rPr>
              <w:t>ровья</w:t>
            </w:r>
          </w:p>
        </w:tc>
        <w:tc>
          <w:tcPr>
            <w:tcW w:w="1469" w:type="dxa"/>
            <w:tcBorders>
              <w:top w:val="single" w:sz="4" w:space="0" w:color="auto"/>
              <w:left w:val="single" w:sz="4" w:space="0" w:color="auto"/>
              <w:bottom w:val="single" w:sz="4" w:space="0" w:color="auto"/>
              <w:right w:val="single" w:sz="4" w:space="0" w:color="auto"/>
            </w:tcBorders>
            <w:vAlign w:val="center"/>
            <w:hideMark/>
          </w:tcPr>
          <w:p w14:paraId="72B09882"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7</w:t>
            </w:r>
          </w:p>
        </w:tc>
        <w:bookmarkStart w:id="0" w:name="_GoBack"/>
        <w:bookmarkEnd w:id="0"/>
      </w:tr>
      <w:tr w:rsidR="00A4763D" w:rsidRPr="002F5809" w14:paraId="25F9C8BB" w14:textId="77777777" w:rsidTr="00A4763D">
        <w:tc>
          <w:tcPr>
            <w:tcW w:w="1157" w:type="dxa"/>
            <w:tcBorders>
              <w:top w:val="single" w:sz="4" w:space="0" w:color="auto"/>
              <w:left w:val="single" w:sz="4" w:space="0" w:color="auto"/>
              <w:bottom w:val="single" w:sz="4" w:space="0" w:color="auto"/>
              <w:right w:val="single" w:sz="4" w:space="0" w:color="auto"/>
            </w:tcBorders>
            <w:vAlign w:val="center"/>
            <w:hideMark/>
          </w:tcPr>
          <w:p w14:paraId="43DEB0CF"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2</w:t>
            </w:r>
          </w:p>
        </w:tc>
        <w:tc>
          <w:tcPr>
            <w:tcW w:w="5984" w:type="dxa"/>
            <w:tcBorders>
              <w:top w:val="single" w:sz="4" w:space="0" w:color="auto"/>
              <w:left w:val="single" w:sz="4" w:space="0" w:color="auto"/>
              <w:bottom w:val="single" w:sz="4" w:space="0" w:color="auto"/>
              <w:right w:val="single" w:sz="4" w:space="0" w:color="auto"/>
            </w:tcBorders>
            <w:vAlign w:val="center"/>
            <w:hideMark/>
          </w:tcPr>
          <w:p w14:paraId="5131BB08"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Целостность организма человека – основа его жизнед</w:t>
            </w:r>
            <w:r w:rsidRPr="00A4763D">
              <w:rPr>
                <w:rFonts w:ascii="Times New Roman" w:hAnsi="Times New Roman" w:cs="Times New Roman"/>
                <w:sz w:val="24"/>
                <w:szCs w:val="24"/>
              </w:rPr>
              <w:t>е</w:t>
            </w:r>
            <w:r w:rsidRPr="00A4763D">
              <w:rPr>
                <w:rFonts w:ascii="Times New Roman" w:hAnsi="Times New Roman" w:cs="Times New Roman"/>
                <w:sz w:val="24"/>
                <w:szCs w:val="24"/>
              </w:rPr>
              <w:t>ятельн</w:t>
            </w:r>
            <w:r w:rsidRPr="00A4763D">
              <w:rPr>
                <w:rFonts w:ascii="Times New Roman" w:hAnsi="Times New Roman" w:cs="Times New Roman"/>
                <w:sz w:val="24"/>
                <w:szCs w:val="24"/>
              </w:rPr>
              <w:t>о</w:t>
            </w:r>
            <w:r w:rsidRPr="00A4763D">
              <w:rPr>
                <w:rFonts w:ascii="Times New Roman" w:hAnsi="Times New Roman" w:cs="Times New Roman"/>
                <w:sz w:val="24"/>
                <w:szCs w:val="24"/>
              </w:rPr>
              <w:t>сти</w:t>
            </w:r>
          </w:p>
        </w:tc>
        <w:tc>
          <w:tcPr>
            <w:tcW w:w="1469" w:type="dxa"/>
            <w:tcBorders>
              <w:top w:val="single" w:sz="4" w:space="0" w:color="auto"/>
              <w:left w:val="single" w:sz="4" w:space="0" w:color="auto"/>
              <w:bottom w:val="single" w:sz="4" w:space="0" w:color="auto"/>
              <w:right w:val="single" w:sz="4" w:space="0" w:color="auto"/>
            </w:tcBorders>
            <w:vAlign w:val="center"/>
            <w:hideMark/>
          </w:tcPr>
          <w:p w14:paraId="7BE106D5"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7</w:t>
            </w:r>
          </w:p>
        </w:tc>
      </w:tr>
      <w:tr w:rsidR="00A4763D" w:rsidRPr="002F5809" w14:paraId="4AEA05B4" w14:textId="77777777" w:rsidTr="00A4763D">
        <w:tc>
          <w:tcPr>
            <w:tcW w:w="1157" w:type="dxa"/>
            <w:tcBorders>
              <w:top w:val="single" w:sz="4" w:space="0" w:color="auto"/>
              <w:left w:val="single" w:sz="4" w:space="0" w:color="auto"/>
              <w:bottom w:val="single" w:sz="4" w:space="0" w:color="auto"/>
              <w:right w:val="single" w:sz="4" w:space="0" w:color="auto"/>
            </w:tcBorders>
            <w:vAlign w:val="center"/>
            <w:hideMark/>
          </w:tcPr>
          <w:p w14:paraId="7A967A6F"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3</w:t>
            </w:r>
          </w:p>
        </w:tc>
        <w:tc>
          <w:tcPr>
            <w:tcW w:w="5984" w:type="dxa"/>
            <w:tcBorders>
              <w:top w:val="single" w:sz="4" w:space="0" w:color="auto"/>
              <w:left w:val="single" w:sz="4" w:space="0" w:color="auto"/>
              <w:bottom w:val="single" w:sz="4" w:space="0" w:color="auto"/>
              <w:right w:val="single" w:sz="4" w:space="0" w:color="auto"/>
            </w:tcBorders>
            <w:vAlign w:val="center"/>
            <w:hideMark/>
          </w:tcPr>
          <w:p w14:paraId="79E3DF9E"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Опорно-двигательная система. Физическое здор</w:t>
            </w:r>
            <w:r w:rsidRPr="00A4763D">
              <w:rPr>
                <w:rFonts w:ascii="Times New Roman" w:hAnsi="Times New Roman" w:cs="Times New Roman"/>
                <w:sz w:val="24"/>
                <w:szCs w:val="24"/>
              </w:rPr>
              <w:t>о</w:t>
            </w:r>
            <w:r w:rsidRPr="00A4763D">
              <w:rPr>
                <w:rFonts w:ascii="Times New Roman" w:hAnsi="Times New Roman" w:cs="Times New Roman"/>
                <w:sz w:val="24"/>
                <w:szCs w:val="24"/>
              </w:rPr>
              <w:t>вье</w:t>
            </w:r>
          </w:p>
        </w:tc>
        <w:tc>
          <w:tcPr>
            <w:tcW w:w="1469" w:type="dxa"/>
            <w:tcBorders>
              <w:top w:val="single" w:sz="4" w:space="0" w:color="auto"/>
              <w:left w:val="single" w:sz="4" w:space="0" w:color="auto"/>
              <w:bottom w:val="single" w:sz="4" w:space="0" w:color="auto"/>
              <w:right w:val="single" w:sz="4" w:space="0" w:color="auto"/>
            </w:tcBorders>
            <w:vAlign w:val="center"/>
            <w:hideMark/>
          </w:tcPr>
          <w:p w14:paraId="3606B4CC"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7</w:t>
            </w:r>
          </w:p>
        </w:tc>
      </w:tr>
      <w:tr w:rsidR="00A4763D" w:rsidRPr="002F5809" w14:paraId="1376602B" w14:textId="77777777" w:rsidTr="00A4763D">
        <w:tc>
          <w:tcPr>
            <w:tcW w:w="1157" w:type="dxa"/>
            <w:tcBorders>
              <w:top w:val="single" w:sz="4" w:space="0" w:color="auto"/>
              <w:left w:val="single" w:sz="4" w:space="0" w:color="auto"/>
              <w:bottom w:val="single" w:sz="4" w:space="0" w:color="auto"/>
              <w:right w:val="single" w:sz="4" w:space="0" w:color="auto"/>
            </w:tcBorders>
            <w:vAlign w:val="center"/>
            <w:hideMark/>
          </w:tcPr>
          <w:p w14:paraId="0EE9B2D8"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4</w:t>
            </w:r>
          </w:p>
        </w:tc>
        <w:tc>
          <w:tcPr>
            <w:tcW w:w="5984" w:type="dxa"/>
            <w:tcBorders>
              <w:top w:val="single" w:sz="4" w:space="0" w:color="auto"/>
              <w:left w:val="single" w:sz="4" w:space="0" w:color="auto"/>
              <w:bottom w:val="single" w:sz="4" w:space="0" w:color="auto"/>
              <w:right w:val="single" w:sz="4" w:space="0" w:color="auto"/>
            </w:tcBorders>
            <w:vAlign w:val="center"/>
            <w:hideMark/>
          </w:tcPr>
          <w:p w14:paraId="367EC3E3"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 xml:space="preserve">Системы жизнеобеспечения. Сердечно-сосудистая и </w:t>
            </w:r>
            <w:proofErr w:type="gramStart"/>
            <w:r w:rsidRPr="00A4763D">
              <w:rPr>
                <w:rFonts w:ascii="Times New Roman" w:hAnsi="Times New Roman" w:cs="Times New Roman"/>
                <w:sz w:val="24"/>
                <w:szCs w:val="24"/>
              </w:rPr>
              <w:t>лимфатич</w:t>
            </w:r>
            <w:r w:rsidRPr="00A4763D">
              <w:rPr>
                <w:rFonts w:ascii="Times New Roman" w:hAnsi="Times New Roman" w:cs="Times New Roman"/>
                <w:sz w:val="24"/>
                <w:szCs w:val="24"/>
              </w:rPr>
              <w:t>е</w:t>
            </w:r>
            <w:r w:rsidRPr="00A4763D">
              <w:rPr>
                <w:rFonts w:ascii="Times New Roman" w:hAnsi="Times New Roman" w:cs="Times New Roman"/>
                <w:sz w:val="24"/>
                <w:szCs w:val="24"/>
              </w:rPr>
              <w:t>ская</w:t>
            </w:r>
            <w:proofErr w:type="gramEnd"/>
            <w:r w:rsidRPr="00A4763D">
              <w:rPr>
                <w:rFonts w:ascii="Times New Roman" w:hAnsi="Times New Roman" w:cs="Times New Roman"/>
                <w:sz w:val="24"/>
                <w:szCs w:val="24"/>
              </w:rPr>
              <w:t xml:space="preserve"> системы. Система дыхания</w:t>
            </w:r>
          </w:p>
        </w:tc>
        <w:tc>
          <w:tcPr>
            <w:tcW w:w="1469" w:type="dxa"/>
            <w:tcBorders>
              <w:top w:val="single" w:sz="4" w:space="0" w:color="auto"/>
              <w:left w:val="single" w:sz="4" w:space="0" w:color="auto"/>
              <w:bottom w:val="single" w:sz="4" w:space="0" w:color="auto"/>
              <w:right w:val="single" w:sz="4" w:space="0" w:color="auto"/>
            </w:tcBorders>
            <w:vAlign w:val="center"/>
            <w:hideMark/>
          </w:tcPr>
          <w:p w14:paraId="382DB6E1"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11</w:t>
            </w:r>
          </w:p>
        </w:tc>
      </w:tr>
      <w:tr w:rsidR="00A4763D" w:rsidRPr="002A3921" w14:paraId="24182212" w14:textId="77777777" w:rsidTr="00A4763D">
        <w:tc>
          <w:tcPr>
            <w:tcW w:w="1157" w:type="dxa"/>
            <w:tcBorders>
              <w:top w:val="single" w:sz="4" w:space="0" w:color="auto"/>
              <w:left w:val="single" w:sz="4" w:space="0" w:color="auto"/>
              <w:bottom w:val="single" w:sz="4" w:space="0" w:color="auto"/>
              <w:right w:val="single" w:sz="4" w:space="0" w:color="auto"/>
            </w:tcBorders>
            <w:vAlign w:val="center"/>
            <w:hideMark/>
          </w:tcPr>
          <w:p w14:paraId="3F541C7A"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5</w:t>
            </w:r>
          </w:p>
        </w:tc>
        <w:tc>
          <w:tcPr>
            <w:tcW w:w="5984" w:type="dxa"/>
            <w:tcBorders>
              <w:top w:val="single" w:sz="4" w:space="0" w:color="auto"/>
              <w:left w:val="single" w:sz="4" w:space="0" w:color="auto"/>
              <w:bottom w:val="single" w:sz="4" w:space="0" w:color="auto"/>
              <w:right w:val="single" w:sz="4" w:space="0" w:color="auto"/>
            </w:tcBorders>
            <w:vAlign w:val="center"/>
            <w:hideMark/>
          </w:tcPr>
          <w:p w14:paraId="18D53968"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Системы жизнеобеспечения. Обмен веществ, питание, выдел</w:t>
            </w:r>
            <w:r w:rsidRPr="00A4763D">
              <w:rPr>
                <w:rFonts w:ascii="Times New Roman" w:hAnsi="Times New Roman" w:cs="Times New Roman"/>
                <w:sz w:val="24"/>
                <w:szCs w:val="24"/>
              </w:rPr>
              <w:t>е</w:t>
            </w:r>
            <w:r w:rsidRPr="00A4763D">
              <w:rPr>
                <w:rFonts w:ascii="Times New Roman" w:hAnsi="Times New Roman" w:cs="Times New Roman"/>
                <w:sz w:val="24"/>
                <w:szCs w:val="24"/>
              </w:rPr>
              <w:t>ние</w:t>
            </w:r>
          </w:p>
        </w:tc>
        <w:tc>
          <w:tcPr>
            <w:tcW w:w="1469" w:type="dxa"/>
            <w:tcBorders>
              <w:top w:val="single" w:sz="4" w:space="0" w:color="auto"/>
              <w:left w:val="single" w:sz="4" w:space="0" w:color="auto"/>
              <w:bottom w:val="single" w:sz="4" w:space="0" w:color="auto"/>
              <w:right w:val="single" w:sz="4" w:space="0" w:color="auto"/>
            </w:tcBorders>
            <w:vAlign w:val="center"/>
            <w:hideMark/>
          </w:tcPr>
          <w:p w14:paraId="47081064"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17</w:t>
            </w:r>
          </w:p>
        </w:tc>
      </w:tr>
      <w:tr w:rsidR="00A4763D" w:rsidRPr="002A3921" w14:paraId="1E1BD12A" w14:textId="77777777" w:rsidTr="00A4763D">
        <w:tc>
          <w:tcPr>
            <w:tcW w:w="1157" w:type="dxa"/>
            <w:tcBorders>
              <w:top w:val="single" w:sz="4" w:space="0" w:color="auto"/>
              <w:left w:val="single" w:sz="4" w:space="0" w:color="auto"/>
              <w:bottom w:val="single" w:sz="4" w:space="0" w:color="auto"/>
              <w:right w:val="single" w:sz="4" w:space="0" w:color="auto"/>
            </w:tcBorders>
            <w:vAlign w:val="center"/>
            <w:hideMark/>
          </w:tcPr>
          <w:p w14:paraId="4CDFDE36"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6</w:t>
            </w:r>
          </w:p>
        </w:tc>
        <w:tc>
          <w:tcPr>
            <w:tcW w:w="5984" w:type="dxa"/>
            <w:tcBorders>
              <w:top w:val="single" w:sz="4" w:space="0" w:color="auto"/>
              <w:left w:val="single" w:sz="4" w:space="0" w:color="auto"/>
              <w:bottom w:val="single" w:sz="4" w:space="0" w:color="auto"/>
              <w:right w:val="single" w:sz="4" w:space="0" w:color="auto"/>
            </w:tcBorders>
            <w:vAlign w:val="center"/>
            <w:hideMark/>
          </w:tcPr>
          <w:p w14:paraId="435CAE02"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Репродуктивная система и здоровье</w:t>
            </w:r>
          </w:p>
        </w:tc>
        <w:tc>
          <w:tcPr>
            <w:tcW w:w="1469" w:type="dxa"/>
            <w:tcBorders>
              <w:top w:val="single" w:sz="4" w:space="0" w:color="auto"/>
              <w:left w:val="single" w:sz="4" w:space="0" w:color="auto"/>
              <w:bottom w:val="single" w:sz="4" w:space="0" w:color="auto"/>
              <w:right w:val="single" w:sz="4" w:space="0" w:color="auto"/>
            </w:tcBorders>
            <w:vAlign w:val="center"/>
            <w:hideMark/>
          </w:tcPr>
          <w:p w14:paraId="558C6E3F"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3</w:t>
            </w:r>
          </w:p>
        </w:tc>
      </w:tr>
      <w:tr w:rsidR="00A4763D" w:rsidRPr="002F5809" w14:paraId="0D231425" w14:textId="77777777" w:rsidTr="00A4763D">
        <w:tc>
          <w:tcPr>
            <w:tcW w:w="1157" w:type="dxa"/>
            <w:tcBorders>
              <w:top w:val="single" w:sz="4" w:space="0" w:color="auto"/>
              <w:left w:val="single" w:sz="4" w:space="0" w:color="auto"/>
              <w:bottom w:val="single" w:sz="4" w:space="0" w:color="auto"/>
              <w:right w:val="single" w:sz="4" w:space="0" w:color="auto"/>
            </w:tcBorders>
            <w:vAlign w:val="center"/>
            <w:hideMark/>
          </w:tcPr>
          <w:p w14:paraId="2C3406DC"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7</w:t>
            </w:r>
          </w:p>
        </w:tc>
        <w:tc>
          <w:tcPr>
            <w:tcW w:w="5984" w:type="dxa"/>
            <w:tcBorders>
              <w:top w:val="single" w:sz="4" w:space="0" w:color="auto"/>
              <w:left w:val="single" w:sz="4" w:space="0" w:color="auto"/>
              <w:bottom w:val="single" w:sz="4" w:space="0" w:color="auto"/>
              <w:right w:val="single" w:sz="4" w:space="0" w:color="auto"/>
            </w:tcBorders>
            <w:vAlign w:val="center"/>
            <w:hideMark/>
          </w:tcPr>
          <w:p w14:paraId="62F7FBCA"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Системы регуляции жизнедеятельности</w:t>
            </w:r>
          </w:p>
        </w:tc>
        <w:tc>
          <w:tcPr>
            <w:tcW w:w="1469" w:type="dxa"/>
            <w:tcBorders>
              <w:top w:val="single" w:sz="4" w:space="0" w:color="auto"/>
              <w:left w:val="single" w:sz="4" w:space="0" w:color="auto"/>
              <w:bottom w:val="single" w:sz="4" w:space="0" w:color="auto"/>
              <w:right w:val="single" w:sz="4" w:space="0" w:color="auto"/>
            </w:tcBorders>
            <w:vAlign w:val="center"/>
            <w:hideMark/>
          </w:tcPr>
          <w:p w14:paraId="5E83545D"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7</w:t>
            </w:r>
          </w:p>
        </w:tc>
      </w:tr>
      <w:tr w:rsidR="00A4763D" w:rsidRPr="002F5809" w14:paraId="72722FFD" w14:textId="77777777" w:rsidTr="00A4763D">
        <w:tc>
          <w:tcPr>
            <w:tcW w:w="1157" w:type="dxa"/>
            <w:tcBorders>
              <w:top w:val="single" w:sz="4" w:space="0" w:color="auto"/>
              <w:left w:val="single" w:sz="4" w:space="0" w:color="auto"/>
              <w:bottom w:val="single" w:sz="4" w:space="0" w:color="auto"/>
              <w:right w:val="single" w:sz="4" w:space="0" w:color="auto"/>
            </w:tcBorders>
            <w:vAlign w:val="center"/>
            <w:hideMark/>
          </w:tcPr>
          <w:p w14:paraId="15C89880"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8</w:t>
            </w:r>
          </w:p>
        </w:tc>
        <w:tc>
          <w:tcPr>
            <w:tcW w:w="5984" w:type="dxa"/>
            <w:tcBorders>
              <w:top w:val="single" w:sz="4" w:space="0" w:color="auto"/>
              <w:left w:val="single" w:sz="4" w:space="0" w:color="auto"/>
              <w:bottom w:val="single" w:sz="4" w:space="0" w:color="auto"/>
              <w:right w:val="single" w:sz="4" w:space="0" w:color="auto"/>
            </w:tcBorders>
            <w:vAlign w:val="center"/>
            <w:hideMark/>
          </w:tcPr>
          <w:p w14:paraId="4B8F1DCC"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Связь организма с окружающей средой. Сенсорные с</w:t>
            </w:r>
            <w:r w:rsidRPr="00A4763D">
              <w:rPr>
                <w:rFonts w:ascii="Times New Roman" w:hAnsi="Times New Roman" w:cs="Times New Roman"/>
                <w:sz w:val="24"/>
                <w:szCs w:val="24"/>
              </w:rPr>
              <w:t>и</w:t>
            </w:r>
            <w:r w:rsidRPr="00A4763D">
              <w:rPr>
                <w:rFonts w:ascii="Times New Roman" w:hAnsi="Times New Roman" w:cs="Times New Roman"/>
                <w:sz w:val="24"/>
                <w:szCs w:val="24"/>
              </w:rPr>
              <w:t>ст</w:t>
            </w:r>
            <w:r w:rsidRPr="00A4763D">
              <w:rPr>
                <w:rFonts w:ascii="Times New Roman" w:hAnsi="Times New Roman" w:cs="Times New Roman"/>
                <w:sz w:val="24"/>
                <w:szCs w:val="24"/>
              </w:rPr>
              <w:t>е</w:t>
            </w:r>
            <w:r w:rsidRPr="00A4763D">
              <w:rPr>
                <w:rFonts w:ascii="Times New Roman" w:hAnsi="Times New Roman" w:cs="Times New Roman"/>
                <w:sz w:val="24"/>
                <w:szCs w:val="24"/>
              </w:rPr>
              <w:t>мы</w:t>
            </w:r>
          </w:p>
        </w:tc>
        <w:tc>
          <w:tcPr>
            <w:tcW w:w="1469" w:type="dxa"/>
            <w:tcBorders>
              <w:top w:val="single" w:sz="4" w:space="0" w:color="auto"/>
              <w:left w:val="single" w:sz="4" w:space="0" w:color="auto"/>
              <w:right w:val="single" w:sz="4" w:space="0" w:color="auto"/>
            </w:tcBorders>
            <w:vAlign w:val="center"/>
            <w:hideMark/>
          </w:tcPr>
          <w:p w14:paraId="195A4B0E" w14:textId="77777777" w:rsidR="00A4763D" w:rsidRPr="00A4763D" w:rsidRDefault="00A4763D" w:rsidP="00A4763D">
            <w:pPr>
              <w:rPr>
                <w:rFonts w:ascii="Times New Roman" w:hAnsi="Times New Roman" w:cs="Times New Roman"/>
                <w:sz w:val="24"/>
                <w:szCs w:val="24"/>
              </w:rPr>
            </w:pPr>
            <w:r w:rsidRPr="00A4763D">
              <w:rPr>
                <w:rFonts w:ascii="Times New Roman" w:hAnsi="Times New Roman" w:cs="Times New Roman"/>
                <w:sz w:val="24"/>
                <w:szCs w:val="24"/>
              </w:rPr>
              <w:t>7</w:t>
            </w:r>
          </w:p>
          <w:p w14:paraId="4C76F6E5" w14:textId="7B40E64F" w:rsidR="00A4763D" w:rsidRPr="00A4763D" w:rsidRDefault="00A4763D" w:rsidP="00A4763D">
            <w:pPr>
              <w:rPr>
                <w:rFonts w:ascii="Times New Roman" w:hAnsi="Times New Roman" w:cs="Times New Roman"/>
                <w:sz w:val="24"/>
                <w:szCs w:val="24"/>
              </w:rPr>
            </w:pPr>
          </w:p>
        </w:tc>
      </w:tr>
      <w:tr w:rsidR="00CF3940" w:rsidRPr="002F5809" w14:paraId="41E174B8" w14:textId="77777777" w:rsidTr="00A4763D">
        <w:tc>
          <w:tcPr>
            <w:tcW w:w="1157" w:type="dxa"/>
            <w:tcBorders>
              <w:top w:val="single" w:sz="4" w:space="0" w:color="auto"/>
              <w:left w:val="single" w:sz="4" w:space="0" w:color="auto"/>
              <w:bottom w:val="single" w:sz="4" w:space="0" w:color="auto"/>
              <w:right w:val="single" w:sz="4" w:space="0" w:color="auto"/>
            </w:tcBorders>
            <w:vAlign w:val="center"/>
          </w:tcPr>
          <w:p w14:paraId="21A7FBB1" w14:textId="77777777" w:rsidR="00CF3940" w:rsidRPr="00A4763D" w:rsidRDefault="00CF3940" w:rsidP="00A4763D">
            <w:pPr>
              <w:rPr>
                <w:rFonts w:ascii="Times New Roman" w:hAnsi="Times New Roman" w:cs="Times New Roman"/>
                <w:sz w:val="24"/>
                <w:szCs w:val="24"/>
              </w:rPr>
            </w:pPr>
          </w:p>
        </w:tc>
        <w:tc>
          <w:tcPr>
            <w:tcW w:w="5984" w:type="dxa"/>
            <w:tcBorders>
              <w:top w:val="single" w:sz="4" w:space="0" w:color="auto"/>
              <w:left w:val="single" w:sz="4" w:space="0" w:color="auto"/>
              <w:bottom w:val="single" w:sz="4" w:space="0" w:color="auto"/>
              <w:right w:val="single" w:sz="4" w:space="0" w:color="auto"/>
            </w:tcBorders>
            <w:vAlign w:val="center"/>
            <w:hideMark/>
          </w:tcPr>
          <w:p w14:paraId="446F75AA" w14:textId="6481772C" w:rsidR="00CF3940" w:rsidRPr="00A4763D" w:rsidRDefault="00A4763D" w:rsidP="00A4763D">
            <w:pPr>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469" w:type="dxa"/>
            <w:tcBorders>
              <w:left w:val="single" w:sz="4" w:space="0" w:color="auto"/>
              <w:bottom w:val="single" w:sz="4" w:space="0" w:color="auto"/>
              <w:right w:val="single" w:sz="4" w:space="0" w:color="auto"/>
            </w:tcBorders>
            <w:vAlign w:val="center"/>
            <w:hideMark/>
          </w:tcPr>
          <w:p w14:paraId="0301D5BA" w14:textId="48B100F1" w:rsidR="00CF3940" w:rsidRPr="00A4763D" w:rsidRDefault="00A4763D" w:rsidP="00A4763D">
            <w:pPr>
              <w:rPr>
                <w:rFonts w:ascii="Times New Roman" w:hAnsi="Times New Roman" w:cs="Times New Roman"/>
                <w:b/>
                <w:sz w:val="24"/>
                <w:szCs w:val="24"/>
              </w:rPr>
            </w:pPr>
            <w:r w:rsidRPr="00A4763D">
              <w:rPr>
                <w:rFonts w:ascii="Times New Roman" w:hAnsi="Times New Roman" w:cs="Times New Roman"/>
                <w:b/>
                <w:sz w:val="24"/>
                <w:szCs w:val="24"/>
              </w:rPr>
              <w:t>68</w:t>
            </w:r>
          </w:p>
        </w:tc>
      </w:tr>
    </w:tbl>
    <w:p w14:paraId="01479BC7" w14:textId="77777777" w:rsidR="00200A7A" w:rsidRPr="002F5809" w:rsidRDefault="00200A7A" w:rsidP="00200A7A">
      <w:pPr>
        <w:ind w:left="360"/>
        <w:jc w:val="center"/>
        <w:rPr>
          <w:rFonts w:ascii="Times New Roman" w:hAnsi="Times New Roman" w:cs="Times New Roman"/>
          <w:b/>
          <w:bCs/>
          <w:color w:val="000000"/>
          <w:sz w:val="24"/>
          <w:szCs w:val="24"/>
        </w:rPr>
      </w:pPr>
    </w:p>
    <w:p w14:paraId="230D954B" w14:textId="2F01C0FA" w:rsidR="00200A7A" w:rsidRPr="002F5809" w:rsidRDefault="00002E28" w:rsidP="00EB445A">
      <w:pPr>
        <w:ind w:left="360"/>
        <w:jc w:val="center"/>
        <w:rPr>
          <w:rFonts w:ascii="Times New Roman" w:hAnsi="Times New Roman" w:cs="Times New Roman"/>
          <w:b/>
          <w:bCs/>
          <w:color w:val="000000"/>
          <w:sz w:val="24"/>
          <w:szCs w:val="24"/>
        </w:rPr>
      </w:pPr>
      <w:r w:rsidRPr="002F5809">
        <w:rPr>
          <w:rFonts w:ascii="Times New Roman" w:hAnsi="Times New Roman" w:cs="Times New Roman"/>
          <w:b/>
          <w:bCs/>
          <w:color w:val="000000"/>
          <w:sz w:val="24"/>
          <w:szCs w:val="24"/>
        </w:rPr>
        <w:t>9</w:t>
      </w:r>
      <w:r w:rsidR="00A4763D">
        <w:rPr>
          <w:rFonts w:ascii="Times New Roman" w:hAnsi="Times New Roman" w:cs="Times New Roman"/>
          <w:b/>
          <w:bCs/>
          <w:color w:val="000000"/>
          <w:sz w:val="24"/>
          <w:szCs w:val="24"/>
        </w:rPr>
        <w:t>класс</w:t>
      </w:r>
    </w:p>
    <w:tbl>
      <w:tblPr>
        <w:tblW w:w="460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6798"/>
        <w:gridCol w:w="1134"/>
      </w:tblGrid>
      <w:tr w:rsidR="009635F0" w:rsidRPr="002F5809" w14:paraId="00470425" w14:textId="77777777" w:rsidTr="009635F0">
        <w:trPr>
          <w:trHeight w:val="564"/>
        </w:trPr>
        <w:tc>
          <w:tcPr>
            <w:tcW w:w="629" w:type="pct"/>
            <w:vMerge w:val="restart"/>
            <w:tcBorders>
              <w:top w:val="single" w:sz="4" w:space="0" w:color="auto"/>
              <w:left w:val="single" w:sz="4" w:space="0" w:color="auto"/>
              <w:right w:val="single" w:sz="4" w:space="0" w:color="auto"/>
            </w:tcBorders>
            <w:vAlign w:val="center"/>
            <w:hideMark/>
          </w:tcPr>
          <w:p w14:paraId="5B252773" w14:textId="1F01DAF1" w:rsidR="009635F0" w:rsidRPr="00A4763D" w:rsidRDefault="009635F0" w:rsidP="00A4763D">
            <w:pPr>
              <w:pStyle w:val="1f0"/>
              <w:widowControl w:val="0"/>
              <w:shd w:val="clear" w:color="auto" w:fill="auto"/>
              <w:spacing w:after="0" w:line="240" w:lineRule="auto"/>
              <w:ind w:right="150"/>
              <w:rPr>
                <w:rFonts w:ascii="Times New Roman" w:eastAsia="Tahoma" w:hAnsi="Times New Roman" w:cs="Times New Roman"/>
                <w:b/>
                <w:sz w:val="24"/>
                <w:szCs w:val="24"/>
                <w:shd w:val="clear" w:color="auto" w:fill="FFFFFF"/>
              </w:rPr>
            </w:pPr>
            <w:r w:rsidRPr="00BC2A92">
              <w:rPr>
                <w:rStyle w:val="6TimesNewRoman"/>
                <w:rFonts w:eastAsia="Tahoma"/>
                <w:bCs w:val="0"/>
                <w:sz w:val="24"/>
                <w:szCs w:val="24"/>
              </w:rPr>
              <w:t>№</w:t>
            </w:r>
            <w:r w:rsidR="00A4763D">
              <w:rPr>
                <w:rStyle w:val="6TimesNewRoman"/>
                <w:rFonts w:eastAsia="Tahoma"/>
                <w:bCs w:val="0"/>
                <w:sz w:val="24"/>
                <w:szCs w:val="24"/>
              </w:rPr>
              <w:t xml:space="preserve"> </w:t>
            </w:r>
            <w:proofErr w:type="gramStart"/>
            <w:r w:rsidRPr="00BC2A92">
              <w:rPr>
                <w:rStyle w:val="6TimesNewRoman"/>
                <w:rFonts w:eastAsia="Tahoma"/>
                <w:bCs w:val="0"/>
                <w:sz w:val="24"/>
                <w:szCs w:val="24"/>
              </w:rPr>
              <w:t>п</w:t>
            </w:r>
            <w:proofErr w:type="gramEnd"/>
            <w:r w:rsidRPr="00BC2A92">
              <w:rPr>
                <w:rStyle w:val="6TimesNewRoman"/>
                <w:rFonts w:eastAsia="Tahoma"/>
                <w:bCs w:val="0"/>
                <w:sz w:val="24"/>
                <w:szCs w:val="24"/>
              </w:rPr>
              <w:t>/п</w:t>
            </w:r>
          </w:p>
        </w:tc>
        <w:tc>
          <w:tcPr>
            <w:tcW w:w="3746" w:type="pct"/>
            <w:vMerge w:val="restart"/>
            <w:tcBorders>
              <w:top w:val="single" w:sz="4" w:space="0" w:color="auto"/>
              <w:left w:val="single" w:sz="4" w:space="0" w:color="auto"/>
              <w:right w:val="single" w:sz="4" w:space="0" w:color="auto"/>
            </w:tcBorders>
            <w:vAlign w:val="center"/>
            <w:hideMark/>
          </w:tcPr>
          <w:p w14:paraId="3B675260" w14:textId="2ED4F365" w:rsidR="009635F0" w:rsidRPr="002F5809" w:rsidRDefault="009635F0" w:rsidP="009635F0">
            <w:pPr>
              <w:spacing w:before="60" w:after="60" w:line="240" w:lineRule="auto"/>
              <w:jc w:val="center"/>
              <w:rPr>
                <w:rFonts w:ascii="Times New Roman" w:hAnsi="Times New Roman" w:cs="Times New Roman"/>
                <w:sz w:val="24"/>
                <w:szCs w:val="24"/>
              </w:rPr>
            </w:pPr>
            <w:r w:rsidRPr="00BC2A92">
              <w:rPr>
                <w:rStyle w:val="6TimesNewRoman"/>
                <w:rFonts w:eastAsia="Tahoma"/>
                <w:bCs w:val="0"/>
                <w:sz w:val="24"/>
                <w:szCs w:val="24"/>
              </w:rPr>
              <w:t>Наименование разделов, тем</w:t>
            </w:r>
          </w:p>
        </w:tc>
        <w:tc>
          <w:tcPr>
            <w:tcW w:w="625" w:type="pct"/>
            <w:vMerge w:val="restart"/>
            <w:tcBorders>
              <w:top w:val="single" w:sz="4" w:space="0" w:color="auto"/>
              <w:left w:val="single" w:sz="4" w:space="0" w:color="auto"/>
              <w:right w:val="single" w:sz="4" w:space="0" w:color="auto"/>
            </w:tcBorders>
            <w:vAlign w:val="center"/>
            <w:hideMark/>
          </w:tcPr>
          <w:p w14:paraId="74B8680F" w14:textId="77777777" w:rsidR="009635F0" w:rsidRPr="009635F0" w:rsidRDefault="009635F0" w:rsidP="009635F0">
            <w:pPr>
              <w:spacing w:before="60" w:after="60" w:line="240" w:lineRule="auto"/>
              <w:jc w:val="center"/>
              <w:rPr>
                <w:rFonts w:ascii="Times New Roman" w:hAnsi="Times New Roman" w:cs="Times New Roman"/>
                <w:b/>
                <w:bCs/>
                <w:sz w:val="24"/>
                <w:szCs w:val="24"/>
              </w:rPr>
            </w:pPr>
            <w:r w:rsidRPr="009635F0">
              <w:rPr>
                <w:rFonts w:ascii="Times New Roman" w:hAnsi="Times New Roman" w:cs="Times New Roman"/>
                <w:b/>
                <w:bCs/>
                <w:sz w:val="24"/>
                <w:szCs w:val="24"/>
              </w:rPr>
              <w:t>Кол-во</w:t>
            </w:r>
          </w:p>
          <w:p w14:paraId="17ACF705" w14:textId="25390ECB" w:rsidR="009635F0" w:rsidRPr="00A4763D" w:rsidRDefault="009635F0" w:rsidP="00A4763D">
            <w:pPr>
              <w:spacing w:before="60" w:after="60" w:line="240" w:lineRule="auto"/>
              <w:jc w:val="center"/>
              <w:rPr>
                <w:rFonts w:ascii="Times New Roman" w:hAnsi="Times New Roman" w:cs="Times New Roman"/>
                <w:b/>
                <w:bCs/>
                <w:sz w:val="24"/>
                <w:szCs w:val="24"/>
              </w:rPr>
            </w:pPr>
            <w:r w:rsidRPr="009635F0">
              <w:rPr>
                <w:rFonts w:ascii="Times New Roman" w:hAnsi="Times New Roman" w:cs="Times New Roman"/>
                <w:b/>
                <w:bCs/>
                <w:sz w:val="24"/>
                <w:szCs w:val="24"/>
              </w:rPr>
              <w:lastRenderedPageBreak/>
              <w:t xml:space="preserve"> часов</w:t>
            </w:r>
          </w:p>
        </w:tc>
      </w:tr>
      <w:tr w:rsidR="009635F0" w:rsidRPr="002F5809" w14:paraId="2FDC7030" w14:textId="77777777" w:rsidTr="009635F0">
        <w:trPr>
          <w:trHeight w:val="728"/>
        </w:trPr>
        <w:tc>
          <w:tcPr>
            <w:tcW w:w="629" w:type="pct"/>
            <w:vMerge/>
            <w:tcBorders>
              <w:left w:val="single" w:sz="4" w:space="0" w:color="auto"/>
              <w:bottom w:val="single" w:sz="4" w:space="0" w:color="auto"/>
              <w:right w:val="single" w:sz="4" w:space="0" w:color="auto"/>
            </w:tcBorders>
            <w:vAlign w:val="center"/>
          </w:tcPr>
          <w:p w14:paraId="3F76C01B" w14:textId="77777777" w:rsidR="009635F0" w:rsidRPr="002F5809" w:rsidRDefault="009635F0" w:rsidP="009635F0">
            <w:pPr>
              <w:spacing w:before="60" w:after="60" w:line="240" w:lineRule="auto"/>
              <w:jc w:val="center"/>
              <w:rPr>
                <w:rFonts w:ascii="Times New Roman" w:hAnsi="Times New Roman" w:cs="Times New Roman"/>
                <w:sz w:val="24"/>
                <w:szCs w:val="24"/>
              </w:rPr>
            </w:pPr>
          </w:p>
        </w:tc>
        <w:tc>
          <w:tcPr>
            <w:tcW w:w="3746" w:type="pct"/>
            <w:vMerge/>
            <w:tcBorders>
              <w:left w:val="single" w:sz="4" w:space="0" w:color="auto"/>
              <w:bottom w:val="single" w:sz="4" w:space="0" w:color="auto"/>
              <w:right w:val="single" w:sz="4" w:space="0" w:color="auto"/>
            </w:tcBorders>
            <w:vAlign w:val="center"/>
          </w:tcPr>
          <w:p w14:paraId="49B49C48" w14:textId="77777777" w:rsidR="009635F0" w:rsidRPr="002F5809" w:rsidRDefault="009635F0" w:rsidP="009635F0">
            <w:pPr>
              <w:spacing w:before="60" w:after="60" w:line="240" w:lineRule="auto"/>
              <w:jc w:val="center"/>
              <w:rPr>
                <w:rFonts w:ascii="Times New Roman" w:hAnsi="Times New Roman" w:cs="Times New Roman"/>
                <w:sz w:val="24"/>
                <w:szCs w:val="24"/>
              </w:rPr>
            </w:pPr>
          </w:p>
        </w:tc>
        <w:tc>
          <w:tcPr>
            <w:tcW w:w="625" w:type="pct"/>
            <w:vMerge/>
            <w:tcBorders>
              <w:left w:val="single" w:sz="4" w:space="0" w:color="auto"/>
              <w:bottom w:val="single" w:sz="4" w:space="0" w:color="auto"/>
              <w:right w:val="single" w:sz="4" w:space="0" w:color="auto"/>
            </w:tcBorders>
            <w:vAlign w:val="center"/>
          </w:tcPr>
          <w:p w14:paraId="30DC6188" w14:textId="77777777" w:rsidR="009635F0" w:rsidRPr="002F5809" w:rsidRDefault="009635F0" w:rsidP="009635F0">
            <w:pPr>
              <w:spacing w:before="60" w:after="60" w:line="240" w:lineRule="auto"/>
              <w:jc w:val="center"/>
              <w:rPr>
                <w:rFonts w:ascii="Times New Roman" w:hAnsi="Times New Roman" w:cs="Times New Roman"/>
                <w:sz w:val="24"/>
                <w:szCs w:val="24"/>
              </w:rPr>
            </w:pPr>
          </w:p>
        </w:tc>
      </w:tr>
      <w:tr w:rsidR="009635F0" w:rsidRPr="002F5809" w14:paraId="1088A3E2" w14:textId="77777777" w:rsidTr="009635F0">
        <w:tc>
          <w:tcPr>
            <w:tcW w:w="629" w:type="pct"/>
            <w:tcBorders>
              <w:top w:val="single" w:sz="4" w:space="0" w:color="auto"/>
              <w:left w:val="single" w:sz="4" w:space="0" w:color="auto"/>
              <w:bottom w:val="single" w:sz="4" w:space="0" w:color="auto"/>
              <w:right w:val="single" w:sz="4" w:space="0" w:color="auto"/>
            </w:tcBorders>
            <w:vAlign w:val="center"/>
            <w:hideMark/>
          </w:tcPr>
          <w:p w14:paraId="36C8AC4B" w14:textId="264DD5AA" w:rsidR="009635F0" w:rsidRPr="002F5809" w:rsidRDefault="009635F0" w:rsidP="00A4763D">
            <w:pPr>
              <w:pStyle w:val="24"/>
              <w:spacing w:before="60" w:after="60" w:line="240" w:lineRule="auto"/>
              <w:rPr>
                <w:rFonts w:cs="Times New Roman"/>
                <w:szCs w:val="24"/>
              </w:rPr>
            </w:pPr>
            <w:r>
              <w:rPr>
                <w:rFonts w:cs="Times New Roman"/>
                <w:szCs w:val="24"/>
              </w:rPr>
              <w:lastRenderedPageBreak/>
              <w:t>1</w:t>
            </w:r>
          </w:p>
        </w:tc>
        <w:tc>
          <w:tcPr>
            <w:tcW w:w="3746" w:type="pct"/>
            <w:tcBorders>
              <w:top w:val="single" w:sz="4" w:space="0" w:color="auto"/>
              <w:left w:val="single" w:sz="4" w:space="0" w:color="auto"/>
              <w:bottom w:val="single" w:sz="4" w:space="0" w:color="auto"/>
              <w:right w:val="single" w:sz="4" w:space="0" w:color="auto"/>
            </w:tcBorders>
            <w:vAlign w:val="center"/>
            <w:hideMark/>
          </w:tcPr>
          <w:p w14:paraId="4B867E54" w14:textId="77777777" w:rsidR="009635F0" w:rsidRPr="002F5809" w:rsidRDefault="009635F0" w:rsidP="009635F0">
            <w:pPr>
              <w:spacing w:before="60" w:after="60" w:line="240" w:lineRule="auto"/>
              <w:rPr>
                <w:rFonts w:ascii="Times New Roman" w:hAnsi="Times New Roman" w:cs="Times New Roman"/>
                <w:sz w:val="24"/>
                <w:szCs w:val="24"/>
              </w:rPr>
            </w:pPr>
            <w:r w:rsidRPr="002F5809">
              <w:rPr>
                <w:rFonts w:ascii="Times New Roman" w:hAnsi="Times New Roman" w:cs="Times New Roman"/>
                <w:sz w:val="24"/>
                <w:szCs w:val="24"/>
              </w:rPr>
              <w:t>Введение</w:t>
            </w:r>
          </w:p>
        </w:tc>
        <w:tc>
          <w:tcPr>
            <w:tcW w:w="625" w:type="pct"/>
            <w:tcBorders>
              <w:top w:val="single" w:sz="4" w:space="0" w:color="auto"/>
              <w:left w:val="single" w:sz="4" w:space="0" w:color="auto"/>
              <w:bottom w:val="single" w:sz="4" w:space="0" w:color="auto"/>
              <w:right w:val="single" w:sz="4" w:space="0" w:color="auto"/>
            </w:tcBorders>
            <w:vAlign w:val="center"/>
            <w:hideMark/>
          </w:tcPr>
          <w:p w14:paraId="01A9487E" w14:textId="77777777" w:rsidR="009635F0" w:rsidRPr="002F5809" w:rsidRDefault="009635F0" w:rsidP="009635F0">
            <w:pPr>
              <w:spacing w:before="60" w:after="60" w:line="240" w:lineRule="auto"/>
              <w:jc w:val="center"/>
              <w:rPr>
                <w:rFonts w:ascii="Times New Roman" w:hAnsi="Times New Roman" w:cs="Times New Roman"/>
                <w:sz w:val="24"/>
                <w:szCs w:val="24"/>
              </w:rPr>
            </w:pPr>
            <w:r w:rsidRPr="002F5809">
              <w:rPr>
                <w:rFonts w:ascii="Times New Roman" w:hAnsi="Times New Roman" w:cs="Times New Roman"/>
                <w:sz w:val="24"/>
                <w:szCs w:val="24"/>
              </w:rPr>
              <w:t>2</w:t>
            </w:r>
          </w:p>
        </w:tc>
      </w:tr>
      <w:tr w:rsidR="009635F0" w:rsidRPr="002F5809" w14:paraId="5FBC8F95" w14:textId="77777777" w:rsidTr="009635F0">
        <w:tc>
          <w:tcPr>
            <w:tcW w:w="629" w:type="pct"/>
            <w:tcBorders>
              <w:top w:val="single" w:sz="4" w:space="0" w:color="auto"/>
              <w:left w:val="single" w:sz="4" w:space="0" w:color="auto"/>
              <w:bottom w:val="single" w:sz="4" w:space="0" w:color="auto"/>
              <w:right w:val="single" w:sz="4" w:space="0" w:color="auto"/>
            </w:tcBorders>
            <w:vAlign w:val="center"/>
            <w:hideMark/>
          </w:tcPr>
          <w:p w14:paraId="6503DB88" w14:textId="77777777" w:rsidR="009635F0" w:rsidRPr="002F5809" w:rsidRDefault="009635F0" w:rsidP="009635F0">
            <w:pPr>
              <w:spacing w:before="60" w:after="60" w:line="240" w:lineRule="auto"/>
              <w:jc w:val="center"/>
              <w:rPr>
                <w:rFonts w:ascii="Times New Roman" w:hAnsi="Times New Roman" w:cs="Times New Roman"/>
                <w:sz w:val="24"/>
                <w:szCs w:val="24"/>
              </w:rPr>
            </w:pPr>
            <w:r w:rsidRPr="002F5809">
              <w:rPr>
                <w:rFonts w:ascii="Times New Roman" w:hAnsi="Times New Roman" w:cs="Times New Roman"/>
                <w:sz w:val="24"/>
                <w:szCs w:val="24"/>
              </w:rPr>
              <w:t>2</w:t>
            </w:r>
          </w:p>
        </w:tc>
        <w:tc>
          <w:tcPr>
            <w:tcW w:w="3746" w:type="pct"/>
            <w:tcBorders>
              <w:top w:val="single" w:sz="4" w:space="0" w:color="auto"/>
              <w:left w:val="single" w:sz="4" w:space="0" w:color="auto"/>
              <w:bottom w:val="single" w:sz="4" w:space="0" w:color="auto"/>
              <w:right w:val="single" w:sz="4" w:space="0" w:color="auto"/>
            </w:tcBorders>
            <w:vAlign w:val="center"/>
            <w:hideMark/>
          </w:tcPr>
          <w:p w14:paraId="6009E6B7" w14:textId="77777777" w:rsidR="009635F0" w:rsidRPr="002F5809" w:rsidRDefault="009635F0" w:rsidP="009635F0">
            <w:pPr>
              <w:pStyle w:val="aff2"/>
              <w:spacing w:before="60" w:beforeAutospacing="0" w:after="60" w:afterAutospacing="0" w:line="276" w:lineRule="auto"/>
              <w:rPr>
                <w:lang w:eastAsia="en-US"/>
              </w:rPr>
            </w:pPr>
            <w:r w:rsidRPr="002F5809">
              <w:t>Тема 1. Организм</w:t>
            </w:r>
          </w:p>
        </w:tc>
        <w:tc>
          <w:tcPr>
            <w:tcW w:w="625" w:type="pct"/>
            <w:tcBorders>
              <w:top w:val="single" w:sz="4" w:space="0" w:color="auto"/>
              <w:left w:val="single" w:sz="4" w:space="0" w:color="auto"/>
              <w:bottom w:val="single" w:sz="4" w:space="0" w:color="auto"/>
              <w:right w:val="single" w:sz="4" w:space="0" w:color="auto"/>
            </w:tcBorders>
            <w:vAlign w:val="center"/>
            <w:hideMark/>
          </w:tcPr>
          <w:p w14:paraId="76E4F369" w14:textId="77777777" w:rsidR="009635F0" w:rsidRPr="002F5809" w:rsidRDefault="009635F0" w:rsidP="009635F0">
            <w:pPr>
              <w:spacing w:before="60" w:after="60" w:line="240" w:lineRule="auto"/>
              <w:jc w:val="center"/>
              <w:rPr>
                <w:rFonts w:ascii="Times New Roman" w:hAnsi="Times New Roman" w:cs="Times New Roman"/>
                <w:sz w:val="24"/>
                <w:szCs w:val="24"/>
                <w:lang w:eastAsia="ru-RU"/>
              </w:rPr>
            </w:pPr>
            <w:r w:rsidRPr="002F5809">
              <w:rPr>
                <w:rFonts w:ascii="Times New Roman" w:hAnsi="Times New Roman" w:cs="Times New Roman"/>
                <w:sz w:val="24"/>
                <w:szCs w:val="24"/>
              </w:rPr>
              <w:t>19</w:t>
            </w:r>
          </w:p>
        </w:tc>
      </w:tr>
      <w:tr w:rsidR="009635F0" w:rsidRPr="002F5809" w14:paraId="519B03E5" w14:textId="77777777" w:rsidTr="009635F0">
        <w:tc>
          <w:tcPr>
            <w:tcW w:w="629" w:type="pct"/>
            <w:tcBorders>
              <w:top w:val="single" w:sz="4" w:space="0" w:color="auto"/>
              <w:left w:val="single" w:sz="4" w:space="0" w:color="auto"/>
              <w:bottom w:val="single" w:sz="4" w:space="0" w:color="auto"/>
              <w:right w:val="single" w:sz="4" w:space="0" w:color="auto"/>
            </w:tcBorders>
            <w:vAlign w:val="center"/>
            <w:hideMark/>
          </w:tcPr>
          <w:p w14:paraId="5FDD314D" w14:textId="77777777" w:rsidR="009635F0" w:rsidRPr="002F5809" w:rsidRDefault="009635F0" w:rsidP="009635F0">
            <w:pPr>
              <w:spacing w:before="60" w:after="60" w:line="240" w:lineRule="auto"/>
              <w:jc w:val="center"/>
              <w:rPr>
                <w:rFonts w:ascii="Times New Roman" w:hAnsi="Times New Roman" w:cs="Times New Roman"/>
                <w:sz w:val="24"/>
                <w:szCs w:val="24"/>
              </w:rPr>
            </w:pPr>
            <w:r w:rsidRPr="002F5809">
              <w:rPr>
                <w:rFonts w:ascii="Times New Roman" w:hAnsi="Times New Roman" w:cs="Times New Roman"/>
                <w:sz w:val="24"/>
                <w:szCs w:val="24"/>
              </w:rPr>
              <w:t>3</w:t>
            </w:r>
          </w:p>
        </w:tc>
        <w:tc>
          <w:tcPr>
            <w:tcW w:w="3746" w:type="pct"/>
            <w:tcBorders>
              <w:top w:val="single" w:sz="4" w:space="0" w:color="auto"/>
              <w:left w:val="single" w:sz="4" w:space="0" w:color="auto"/>
              <w:bottom w:val="single" w:sz="4" w:space="0" w:color="auto"/>
              <w:right w:val="single" w:sz="4" w:space="0" w:color="auto"/>
            </w:tcBorders>
            <w:vAlign w:val="center"/>
            <w:hideMark/>
          </w:tcPr>
          <w:p w14:paraId="43B93F93" w14:textId="77777777" w:rsidR="009635F0" w:rsidRPr="002F5809" w:rsidRDefault="009635F0" w:rsidP="009635F0">
            <w:pPr>
              <w:spacing w:before="60" w:after="60" w:line="240" w:lineRule="auto"/>
              <w:rPr>
                <w:rFonts w:ascii="Times New Roman" w:hAnsi="Times New Roman" w:cs="Times New Roman"/>
                <w:sz w:val="24"/>
                <w:szCs w:val="24"/>
              </w:rPr>
            </w:pPr>
            <w:r w:rsidRPr="002F5809">
              <w:rPr>
                <w:rFonts w:ascii="Times New Roman" w:hAnsi="Times New Roman" w:cs="Times New Roman"/>
                <w:sz w:val="24"/>
                <w:szCs w:val="24"/>
              </w:rPr>
              <w:t>Тема 2. Вид. Популяция. Эволюция видов.</w:t>
            </w:r>
          </w:p>
        </w:tc>
        <w:tc>
          <w:tcPr>
            <w:tcW w:w="625" w:type="pct"/>
            <w:tcBorders>
              <w:top w:val="single" w:sz="4" w:space="0" w:color="auto"/>
              <w:left w:val="single" w:sz="4" w:space="0" w:color="auto"/>
              <w:bottom w:val="single" w:sz="4" w:space="0" w:color="auto"/>
              <w:right w:val="single" w:sz="4" w:space="0" w:color="auto"/>
            </w:tcBorders>
            <w:vAlign w:val="center"/>
            <w:hideMark/>
          </w:tcPr>
          <w:p w14:paraId="34C8B3C2" w14:textId="77777777" w:rsidR="009635F0" w:rsidRPr="002F5809" w:rsidRDefault="009635F0" w:rsidP="009635F0">
            <w:pPr>
              <w:spacing w:before="60" w:after="60" w:line="240" w:lineRule="auto"/>
              <w:jc w:val="center"/>
              <w:rPr>
                <w:rFonts w:ascii="Times New Roman" w:hAnsi="Times New Roman" w:cs="Times New Roman"/>
                <w:sz w:val="24"/>
                <w:szCs w:val="24"/>
              </w:rPr>
            </w:pPr>
            <w:r w:rsidRPr="002F5809">
              <w:rPr>
                <w:rFonts w:ascii="Times New Roman" w:hAnsi="Times New Roman" w:cs="Times New Roman"/>
                <w:sz w:val="24"/>
                <w:szCs w:val="24"/>
              </w:rPr>
              <w:t>25</w:t>
            </w:r>
          </w:p>
        </w:tc>
      </w:tr>
      <w:tr w:rsidR="009635F0" w:rsidRPr="002F5809" w14:paraId="3F30EED1" w14:textId="77777777" w:rsidTr="009635F0">
        <w:tc>
          <w:tcPr>
            <w:tcW w:w="629" w:type="pct"/>
            <w:tcBorders>
              <w:top w:val="single" w:sz="4" w:space="0" w:color="auto"/>
              <w:left w:val="single" w:sz="4" w:space="0" w:color="auto"/>
              <w:bottom w:val="single" w:sz="4" w:space="0" w:color="auto"/>
              <w:right w:val="single" w:sz="4" w:space="0" w:color="auto"/>
            </w:tcBorders>
            <w:vAlign w:val="center"/>
            <w:hideMark/>
          </w:tcPr>
          <w:p w14:paraId="42F13E5C" w14:textId="77777777" w:rsidR="009635F0" w:rsidRPr="002F5809" w:rsidRDefault="009635F0" w:rsidP="009635F0">
            <w:pPr>
              <w:spacing w:before="60" w:after="60" w:line="240" w:lineRule="auto"/>
              <w:jc w:val="center"/>
              <w:rPr>
                <w:rFonts w:ascii="Times New Roman" w:hAnsi="Times New Roman" w:cs="Times New Roman"/>
                <w:sz w:val="24"/>
                <w:szCs w:val="24"/>
              </w:rPr>
            </w:pPr>
            <w:r w:rsidRPr="002F5809">
              <w:rPr>
                <w:rFonts w:ascii="Times New Roman" w:hAnsi="Times New Roman" w:cs="Times New Roman"/>
                <w:sz w:val="24"/>
                <w:szCs w:val="24"/>
              </w:rPr>
              <w:t>4</w:t>
            </w:r>
          </w:p>
        </w:tc>
        <w:tc>
          <w:tcPr>
            <w:tcW w:w="3746" w:type="pct"/>
            <w:tcBorders>
              <w:top w:val="single" w:sz="4" w:space="0" w:color="auto"/>
              <w:left w:val="single" w:sz="4" w:space="0" w:color="auto"/>
              <w:bottom w:val="single" w:sz="4" w:space="0" w:color="auto"/>
              <w:right w:val="single" w:sz="4" w:space="0" w:color="auto"/>
            </w:tcBorders>
            <w:vAlign w:val="center"/>
            <w:hideMark/>
          </w:tcPr>
          <w:p w14:paraId="3BF224EA" w14:textId="77777777" w:rsidR="009635F0" w:rsidRPr="002F5809" w:rsidRDefault="009635F0" w:rsidP="009635F0">
            <w:pPr>
              <w:spacing w:before="60" w:after="60" w:line="240" w:lineRule="auto"/>
              <w:rPr>
                <w:rFonts w:ascii="Times New Roman" w:hAnsi="Times New Roman" w:cs="Times New Roman"/>
                <w:sz w:val="24"/>
                <w:szCs w:val="24"/>
              </w:rPr>
            </w:pPr>
            <w:r w:rsidRPr="002F5809">
              <w:rPr>
                <w:rFonts w:ascii="Times New Roman" w:hAnsi="Times New Roman" w:cs="Times New Roman"/>
                <w:sz w:val="24"/>
                <w:szCs w:val="24"/>
              </w:rPr>
              <w:t>Тема 3. Биоценоз. Экосистема.</w:t>
            </w:r>
          </w:p>
        </w:tc>
        <w:tc>
          <w:tcPr>
            <w:tcW w:w="625" w:type="pct"/>
            <w:tcBorders>
              <w:top w:val="single" w:sz="4" w:space="0" w:color="auto"/>
              <w:left w:val="single" w:sz="4" w:space="0" w:color="auto"/>
              <w:bottom w:val="single" w:sz="4" w:space="0" w:color="auto"/>
              <w:right w:val="single" w:sz="4" w:space="0" w:color="auto"/>
            </w:tcBorders>
            <w:vAlign w:val="center"/>
            <w:hideMark/>
          </w:tcPr>
          <w:p w14:paraId="537F0883" w14:textId="77777777" w:rsidR="009635F0" w:rsidRPr="002F5809" w:rsidRDefault="009635F0" w:rsidP="009635F0">
            <w:pPr>
              <w:spacing w:before="60" w:after="60" w:line="240" w:lineRule="auto"/>
              <w:jc w:val="center"/>
              <w:rPr>
                <w:rFonts w:ascii="Times New Roman" w:hAnsi="Times New Roman" w:cs="Times New Roman"/>
                <w:sz w:val="24"/>
                <w:szCs w:val="24"/>
              </w:rPr>
            </w:pPr>
            <w:r w:rsidRPr="002F5809">
              <w:rPr>
                <w:rFonts w:ascii="Times New Roman" w:hAnsi="Times New Roman" w:cs="Times New Roman"/>
                <w:sz w:val="24"/>
                <w:szCs w:val="24"/>
              </w:rPr>
              <w:t>14</w:t>
            </w:r>
          </w:p>
        </w:tc>
      </w:tr>
      <w:tr w:rsidR="009635F0" w:rsidRPr="002F5809" w14:paraId="6A889E7B" w14:textId="77777777" w:rsidTr="009635F0">
        <w:tc>
          <w:tcPr>
            <w:tcW w:w="629" w:type="pct"/>
            <w:tcBorders>
              <w:top w:val="single" w:sz="4" w:space="0" w:color="auto"/>
              <w:left w:val="single" w:sz="4" w:space="0" w:color="auto"/>
              <w:bottom w:val="single" w:sz="4" w:space="0" w:color="auto"/>
              <w:right w:val="single" w:sz="4" w:space="0" w:color="auto"/>
            </w:tcBorders>
            <w:vAlign w:val="center"/>
            <w:hideMark/>
          </w:tcPr>
          <w:p w14:paraId="5346A5F6" w14:textId="77777777" w:rsidR="009635F0" w:rsidRPr="002F5809" w:rsidRDefault="009635F0" w:rsidP="009635F0">
            <w:pPr>
              <w:spacing w:before="60" w:after="60" w:line="240" w:lineRule="auto"/>
              <w:jc w:val="center"/>
              <w:rPr>
                <w:rFonts w:ascii="Times New Roman" w:hAnsi="Times New Roman" w:cs="Times New Roman"/>
                <w:sz w:val="24"/>
                <w:szCs w:val="24"/>
              </w:rPr>
            </w:pPr>
            <w:r w:rsidRPr="002F5809">
              <w:rPr>
                <w:rFonts w:ascii="Times New Roman" w:hAnsi="Times New Roman" w:cs="Times New Roman"/>
                <w:sz w:val="24"/>
                <w:szCs w:val="24"/>
              </w:rPr>
              <w:t>5</w:t>
            </w:r>
          </w:p>
        </w:tc>
        <w:tc>
          <w:tcPr>
            <w:tcW w:w="3746" w:type="pct"/>
            <w:tcBorders>
              <w:top w:val="single" w:sz="4" w:space="0" w:color="auto"/>
              <w:left w:val="single" w:sz="4" w:space="0" w:color="auto"/>
              <w:bottom w:val="single" w:sz="4" w:space="0" w:color="auto"/>
              <w:right w:val="single" w:sz="4" w:space="0" w:color="auto"/>
            </w:tcBorders>
            <w:vAlign w:val="center"/>
            <w:hideMark/>
          </w:tcPr>
          <w:p w14:paraId="5859A6A2" w14:textId="77777777" w:rsidR="009635F0" w:rsidRPr="002F5809" w:rsidRDefault="009635F0" w:rsidP="009635F0">
            <w:pPr>
              <w:spacing w:before="60" w:after="60" w:line="240" w:lineRule="auto"/>
              <w:rPr>
                <w:rFonts w:ascii="Times New Roman" w:hAnsi="Times New Roman" w:cs="Times New Roman"/>
                <w:sz w:val="24"/>
                <w:szCs w:val="24"/>
              </w:rPr>
            </w:pPr>
            <w:r w:rsidRPr="002F5809">
              <w:rPr>
                <w:rFonts w:ascii="Times New Roman" w:hAnsi="Times New Roman" w:cs="Times New Roman"/>
                <w:sz w:val="24"/>
                <w:szCs w:val="24"/>
              </w:rPr>
              <w:t>Тема 4. Биосфера</w:t>
            </w:r>
          </w:p>
        </w:tc>
        <w:tc>
          <w:tcPr>
            <w:tcW w:w="625" w:type="pct"/>
            <w:tcBorders>
              <w:top w:val="single" w:sz="4" w:space="0" w:color="auto"/>
              <w:left w:val="single" w:sz="4" w:space="0" w:color="auto"/>
              <w:bottom w:val="single" w:sz="4" w:space="0" w:color="auto"/>
              <w:right w:val="single" w:sz="4" w:space="0" w:color="auto"/>
            </w:tcBorders>
            <w:vAlign w:val="center"/>
            <w:hideMark/>
          </w:tcPr>
          <w:p w14:paraId="025A6DA5" w14:textId="77777777" w:rsidR="009635F0" w:rsidRPr="002F5809" w:rsidRDefault="009635F0" w:rsidP="009635F0">
            <w:pPr>
              <w:spacing w:before="60" w:after="60" w:line="240" w:lineRule="auto"/>
              <w:jc w:val="center"/>
              <w:rPr>
                <w:rFonts w:ascii="Times New Roman" w:hAnsi="Times New Roman" w:cs="Times New Roman"/>
                <w:sz w:val="24"/>
                <w:szCs w:val="24"/>
              </w:rPr>
            </w:pPr>
            <w:r w:rsidRPr="002F5809">
              <w:rPr>
                <w:rFonts w:ascii="Times New Roman" w:hAnsi="Times New Roman" w:cs="Times New Roman"/>
                <w:sz w:val="24"/>
                <w:szCs w:val="24"/>
              </w:rPr>
              <w:t>6</w:t>
            </w:r>
          </w:p>
        </w:tc>
      </w:tr>
      <w:tr w:rsidR="009635F0" w:rsidRPr="002F5809" w14:paraId="449917F3" w14:textId="77777777" w:rsidTr="009635F0">
        <w:tc>
          <w:tcPr>
            <w:tcW w:w="629" w:type="pct"/>
            <w:tcBorders>
              <w:top w:val="single" w:sz="4" w:space="0" w:color="auto"/>
              <w:left w:val="single" w:sz="4" w:space="0" w:color="auto"/>
              <w:bottom w:val="single" w:sz="4" w:space="0" w:color="auto"/>
              <w:right w:val="single" w:sz="4" w:space="0" w:color="auto"/>
            </w:tcBorders>
            <w:vAlign w:val="center"/>
            <w:hideMark/>
          </w:tcPr>
          <w:p w14:paraId="1634BD83" w14:textId="77777777" w:rsidR="009635F0" w:rsidRPr="002F5809" w:rsidRDefault="009635F0" w:rsidP="009635F0">
            <w:pPr>
              <w:spacing w:before="60" w:after="60" w:line="240" w:lineRule="auto"/>
              <w:jc w:val="center"/>
              <w:rPr>
                <w:rFonts w:ascii="Times New Roman" w:hAnsi="Times New Roman" w:cs="Times New Roman"/>
                <w:sz w:val="24"/>
                <w:szCs w:val="24"/>
              </w:rPr>
            </w:pPr>
            <w:r w:rsidRPr="002F5809">
              <w:rPr>
                <w:rFonts w:ascii="Times New Roman" w:hAnsi="Times New Roman" w:cs="Times New Roman"/>
                <w:sz w:val="24"/>
                <w:szCs w:val="24"/>
              </w:rPr>
              <w:t>6</w:t>
            </w:r>
          </w:p>
        </w:tc>
        <w:tc>
          <w:tcPr>
            <w:tcW w:w="3746" w:type="pct"/>
            <w:tcBorders>
              <w:top w:val="single" w:sz="4" w:space="0" w:color="auto"/>
              <w:left w:val="single" w:sz="4" w:space="0" w:color="auto"/>
              <w:bottom w:val="single" w:sz="4" w:space="0" w:color="auto"/>
              <w:right w:val="single" w:sz="4" w:space="0" w:color="auto"/>
            </w:tcBorders>
            <w:vAlign w:val="center"/>
            <w:hideMark/>
          </w:tcPr>
          <w:p w14:paraId="0057027E" w14:textId="77777777" w:rsidR="009635F0" w:rsidRPr="002F5809" w:rsidRDefault="009635F0" w:rsidP="009635F0">
            <w:pPr>
              <w:spacing w:before="60" w:after="60" w:line="240" w:lineRule="auto"/>
              <w:rPr>
                <w:rFonts w:ascii="Times New Roman" w:hAnsi="Times New Roman" w:cs="Times New Roman"/>
                <w:sz w:val="24"/>
                <w:szCs w:val="24"/>
              </w:rPr>
            </w:pPr>
            <w:r w:rsidRPr="002F5809">
              <w:rPr>
                <w:rFonts w:ascii="Times New Roman" w:hAnsi="Times New Roman" w:cs="Times New Roman"/>
                <w:sz w:val="24"/>
                <w:szCs w:val="24"/>
              </w:rPr>
              <w:t>Резервное время</w:t>
            </w:r>
          </w:p>
        </w:tc>
        <w:tc>
          <w:tcPr>
            <w:tcW w:w="625" w:type="pct"/>
            <w:tcBorders>
              <w:top w:val="single" w:sz="4" w:space="0" w:color="auto"/>
              <w:left w:val="single" w:sz="4" w:space="0" w:color="auto"/>
              <w:bottom w:val="single" w:sz="4" w:space="0" w:color="auto"/>
              <w:right w:val="single" w:sz="4" w:space="0" w:color="auto"/>
            </w:tcBorders>
            <w:vAlign w:val="center"/>
            <w:hideMark/>
          </w:tcPr>
          <w:p w14:paraId="25073C38" w14:textId="77777777" w:rsidR="009635F0" w:rsidRPr="002F5809" w:rsidRDefault="009635F0" w:rsidP="009635F0">
            <w:pPr>
              <w:spacing w:before="60" w:after="60" w:line="240" w:lineRule="auto"/>
              <w:jc w:val="center"/>
              <w:rPr>
                <w:rFonts w:ascii="Times New Roman" w:hAnsi="Times New Roman" w:cs="Times New Roman"/>
                <w:sz w:val="24"/>
                <w:szCs w:val="24"/>
              </w:rPr>
            </w:pPr>
            <w:r w:rsidRPr="002F5809">
              <w:rPr>
                <w:rFonts w:ascii="Times New Roman" w:hAnsi="Times New Roman" w:cs="Times New Roman"/>
                <w:sz w:val="24"/>
                <w:szCs w:val="24"/>
              </w:rPr>
              <w:t>2</w:t>
            </w:r>
          </w:p>
        </w:tc>
      </w:tr>
      <w:tr w:rsidR="009635F0" w:rsidRPr="002F5809" w14:paraId="2B9695B6" w14:textId="77777777" w:rsidTr="009635F0">
        <w:tc>
          <w:tcPr>
            <w:tcW w:w="629" w:type="pct"/>
            <w:tcBorders>
              <w:top w:val="single" w:sz="4" w:space="0" w:color="auto"/>
              <w:left w:val="single" w:sz="4" w:space="0" w:color="auto"/>
              <w:bottom w:val="single" w:sz="4" w:space="0" w:color="auto"/>
              <w:right w:val="single" w:sz="4" w:space="0" w:color="auto"/>
            </w:tcBorders>
            <w:vAlign w:val="center"/>
          </w:tcPr>
          <w:p w14:paraId="4038A51C" w14:textId="77777777" w:rsidR="009635F0" w:rsidRPr="002F5809" w:rsidRDefault="009635F0" w:rsidP="009635F0">
            <w:pPr>
              <w:spacing w:before="60" w:after="60" w:line="240" w:lineRule="auto"/>
              <w:jc w:val="center"/>
              <w:rPr>
                <w:rFonts w:ascii="Times New Roman" w:hAnsi="Times New Roman" w:cs="Times New Roman"/>
                <w:sz w:val="24"/>
                <w:szCs w:val="24"/>
              </w:rPr>
            </w:pPr>
          </w:p>
        </w:tc>
        <w:tc>
          <w:tcPr>
            <w:tcW w:w="3746" w:type="pct"/>
            <w:tcBorders>
              <w:top w:val="single" w:sz="4" w:space="0" w:color="auto"/>
              <w:left w:val="single" w:sz="4" w:space="0" w:color="auto"/>
              <w:bottom w:val="single" w:sz="4" w:space="0" w:color="auto"/>
              <w:right w:val="single" w:sz="4" w:space="0" w:color="auto"/>
            </w:tcBorders>
            <w:vAlign w:val="center"/>
            <w:hideMark/>
          </w:tcPr>
          <w:p w14:paraId="58230939" w14:textId="2AA9A2E9" w:rsidR="009635F0" w:rsidRPr="00427523" w:rsidRDefault="009635F0" w:rsidP="002A3921">
            <w:pPr>
              <w:spacing w:before="60" w:after="60" w:line="240" w:lineRule="auto"/>
              <w:jc w:val="right"/>
              <w:rPr>
                <w:rFonts w:ascii="Times New Roman" w:hAnsi="Times New Roman" w:cs="Times New Roman"/>
                <w:b/>
                <w:sz w:val="24"/>
                <w:szCs w:val="24"/>
              </w:rPr>
            </w:pPr>
            <w:r w:rsidRPr="00427523">
              <w:rPr>
                <w:rFonts w:ascii="Times New Roman" w:hAnsi="Times New Roman" w:cs="Times New Roman"/>
                <w:b/>
                <w:sz w:val="24"/>
                <w:szCs w:val="24"/>
              </w:rPr>
              <w:t>Итог</w:t>
            </w:r>
            <w:r>
              <w:rPr>
                <w:rFonts w:ascii="Times New Roman" w:hAnsi="Times New Roman" w:cs="Times New Roman"/>
                <w:b/>
                <w:sz w:val="24"/>
                <w:szCs w:val="24"/>
              </w:rPr>
              <w:t>о</w:t>
            </w:r>
            <w:r w:rsidRPr="00427523">
              <w:rPr>
                <w:rFonts w:ascii="Times New Roman" w:hAnsi="Times New Roman" w:cs="Times New Roman"/>
                <w:b/>
                <w:sz w:val="24"/>
                <w:szCs w:val="24"/>
              </w:rPr>
              <w:t xml:space="preserve"> </w:t>
            </w:r>
          </w:p>
        </w:tc>
        <w:tc>
          <w:tcPr>
            <w:tcW w:w="625" w:type="pct"/>
            <w:tcBorders>
              <w:top w:val="single" w:sz="4" w:space="0" w:color="auto"/>
              <w:left w:val="single" w:sz="4" w:space="0" w:color="auto"/>
              <w:bottom w:val="single" w:sz="4" w:space="0" w:color="auto"/>
              <w:right w:val="single" w:sz="4" w:space="0" w:color="auto"/>
            </w:tcBorders>
            <w:vAlign w:val="center"/>
            <w:hideMark/>
          </w:tcPr>
          <w:p w14:paraId="5325B8AE" w14:textId="4336DC2E" w:rsidR="009635F0" w:rsidRPr="00427523" w:rsidRDefault="009635F0" w:rsidP="009635F0">
            <w:pPr>
              <w:spacing w:before="60" w:after="60" w:line="240" w:lineRule="auto"/>
              <w:jc w:val="center"/>
              <w:rPr>
                <w:rFonts w:ascii="Times New Roman" w:hAnsi="Times New Roman" w:cs="Times New Roman"/>
                <w:b/>
                <w:sz w:val="24"/>
                <w:szCs w:val="24"/>
              </w:rPr>
            </w:pPr>
            <w:r w:rsidRPr="00427523">
              <w:rPr>
                <w:rFonts w:ascii="Times New Roman" w:hAnsi="Times New Roman" w:cs="Times New Roman"/>
                <w:b/>
                <w:sz w:val="24"/>
                <w:szCs w:val="24"/>
              </w:rPr>
              <w:t>68</w:t>
            </w:r>
          </w:p>
        </w:tc>
      </w:tr>
    </w:tbl>
    <w:p w14:paraId="4AFA344B" w14:textId="77777777" w:rsidR="00200A7A" w:rsidRPr="002F5809" w:rsidRDefault="00200A7A" w:rsidP="00200A7A">
      <w:pPr>
        <w:spacing w:line="240" w:lineRule="auto"/>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603332450510203670830559428146817986133868575832</w:t>
            </w:r>
          </w:p>
        </w:tc>
      </w:tr>
      <w:tr>
        <w:trPr/>
        <w:tc>
          <w:tcPr/>
          <w:p>
            <w:pPr>
              <w:rPr/>
            </w:pPr>
            <w:r>
              <w:rPr/>
              <w:t xml:space="preserve">Владелец</w:t>
            </w:r>
          </w:p>
        </w:tc>
        <w:tc>
          <w:tcPr>
            <w:gridSpan w:val="2"/>
          </w:tcPr>
          <w:p>
            <w:pPr>
              <w:rPr/>
            </w:pPr>
            <w:r>
              <w:rPr/>
              <w:t xml:space="preserve">Качанов Артём Валерьевич</w:t>
            </w:r>
          </w:p>
        </w:tc>
      </w:tr>
      <w:tr>
        <w:trPr/>
        <w:tc>
          <w:tcPr/>
          <w:p>
            <w:pPr>
              <w:rPr/>
            </w:pPr>
            <w:r>
              <w:rPr/>
              <w:t xml:space="preserve">Действителен</w:t>
            </w:r>
          </w:p>
        </w:tc>
        <w:tc>
          <w:tcPr>
            <w:gridSpan w:val="2"/>
          </w:tcPr>
          <w:p>
            <w:pPr>
              <w:rPr/>
            </w:pPr>
            <w:r>
              <w:rPr/>
              <w:t xml:space="preserve">С 09.11.2021 по 09.11.2022</w:t>
            </w:r>
          </w:p>
        </w:tc>
      </w:tr>
    </w:tbl>
    <w:sectPr xmlns:w="http://schemas.openxmlformats.org/wordprocessingml/2006/main" xmlns:r="http://schemas.openxmlformats.org/officeDocument/2006/relationships" w:rsidR="00200A7A" w:rsidRPr="002F5809" w:rsidSect="00987D89">
      <w:footerReference w:type="default" r:id="rId9"/>
      <w:pgSz w:w="11906" w:h="16838"/>
      <w:pgMar w:top="1134" w:right="1134" w:bottom="1134"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50795" w14:textId="77777777" w:rsidR="00C13845" w:rsidRDefault="00C13845" w:rsidP="00987D89">
      <w:pPr>
        <w:spacing w:after="0" w:line="240" w:lineRule="auto"/>
      </w:pPr>
      <w:r>
        <w:separator/>
      </w:r>
    </w:p>
  </w:endnote>
  <w:endnote w:type="continuationSeparator" w:id="0">
    <w:p w14:paraId="66A0C539" w14:textId="77777777" w:rsidR="00C13845" w:rsidRDefault="00C13845" w:rsidP="0098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SchoolBookCSanPin">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17190"/>
      <w:docPartObj>
        <w:docPartGallery w:val="Page Numbers (Bottom of Page)"/>
        <w:docPartUnique/>
      </w:docPartObj>
    </w:sdtPr>
    <w:sdtEndPr/>
    <w:sdtContent>
      <w:p w14:paraId="6FE3C233" w14:textId="77777777" w:rsidR="00CF3940" w:rsidRDefault="00CF3940">
        <w:pPr>
          <w:pStyle w:val="a5"/>
          <w:jc w:val="right"/>
        </w:pPr>
        <w:r>
          <w:fldChar w:fldCharType="begin"/>
        </w:r>
        <w:r>
          <w:instrText xml:space="preserve"> PAGE   \* MERGEFORMAT </w:instrText>
        </w:r>
        <w:r>
          <w:fldChar w:fldCharType="separate"/>
        </w:r>
        <w:r w:rsidR="00A4763D">
          <w:rPr>
            <w:noProof/>
          </w:rPr>
          <w:t>17</w:t>
        </w:r>
        <w:r>
          <w:rPr>
            <w:noProof/>
          </w:rPr>
          <w:fldChar w:fldCharType="end"/>
        </w:r>
      </w:p>
    </w:sdtContent>
  </w:sdt>
  <w:p w14:paraId="0F9E0E66" w14:textId="77777777" w:rsidR="00CF3940" w:rsidRDefault="00CF39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84740" w14:textId="77777777" w:rsidR="00C13845" w:rsidRDefault="00C13845" w:rsidP="00987D89">
      <w:pPr>
        <w:spacing w:after="0" w:line="240" w:lineRule="auto"/>
      </w:pPr>
      <w:r>
        <w:separator/>
      </w:r>
    </w:p>
  </w:footnote>
  <w:footnote w:type="continuationSeparator" w:id="0">
    <w:p w14:paraId="5A91E8C9" w14:textId="77777777" w:rsidR="00C13845" w:rsidRDefault="00C13845" w:rsidP="00987D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575">
    <w:multiLevelType w:val="hybridMultilevel"/>
    <w:lvl w:ilvl="0" w:tplc="66436297">
      <w:start w:val="1"/>
      <w:numFmt w:val="decimal"/>
      <w:lvlText w:val="%1."/>
      <w:lvlJc w:val="left"/>
      <w:pPr>
        <w:ind w:left="720" w:hanging="360"/>
      </w:pPr>
    </w:lvl>
    <w:lvl w:ilvl="1" w:tplc="66436297" w:tentative="1">
      <w:start w:val="1"/>
      <w:numFmt w:val="lowerLetter"/>
      <w:lvlText w:val="%2."/>
      <w:lvlJc w:val="left"/>
      <w:pPr>
        <w:ind w:left="1440" w:hanging="360"/>
      </w:pPr>
    </w:lvl>
    <w:lvl w:ilvl="2" w:tplc="66436297" w:tentative="1">
      <w:start w:val="1"/>
      <w:numFmt w:val="lowerRoman"/>
      <w:lvlText w:val="%3."/>
      <w:lvlJc w:val="right"/>
      <w:pPr>
        <w:ind w:left="2160" w:hanging="180"/>
      </w:pPr>
    </w:lvl>
    <w:lvl w:ilvl="3" w:tplc="66436297" w:tentative="1">
      <w:start w:val="1"/>
      <w:numFmt w:val="decimal"/>
      <w:lvlText w:val="%4."/>
      <w:lvlJc w:val="left"/>
      <w:pPr>
        <w:ind w:left="2880" w:hanging="360"/>
      </w:pPr>
    </w:lvl>
    <w:lvl w:ilvl="4" w:tplc="66436297" w:tentative="1">
      <w:start w:val="1"/>
      <w:numFmt w:val="lowerLetter"/>
      <w:lvlText w:val="%5."/>
      <w:lvlJc w:val="left"/>
      <w:pPr>
        <w:ind w:left="3600" w:hanging="360"/>
      </w:pPr>
    </w:lvl>
    <w:lvl w:ilvl="5" w:tplc="66436297" w:tentative="1">
      <w:start w:val="1"/>
      <w:numFmt w:val="lowerRoman"/>
      <w:lvlText w:val="%6."/>
      <w:lvlJc w:val="right"/>
      <w:pPr>
        <w:ind w:left="4320" w:hanging="180"/>
      </w:pPr>
    </w:lvl>
    <w:lvl w:ilvl="6" w:tplc="66436297" w:tentative="1">
      <w:start w:val="1"/>
      <w:numFmt w:val="decimal"/>
      <w:lvlText w:val="%7."/>
      <w:lvlJc w:val="left"/>
      <w:pPr>
        <w:ind w:left="5040" w:hanging="360"/>
      </w:pPr>
    </w:lvl>
    <w:lvl w:ilvl="7" w:tplc="66436297" w:tentative="1">
      <w:start w:val="1"/>
      <w:numFmt w:val="lowerLetter"/>
      <w:lvlText w:val="%8."/>
      <w:lvlJc w:val="left"/>
      <w:pPr>
        <w:ind w:left="5760" w:hanging="360"/>
      </w:pPr>
    </w:lvl>
    <w:lvl w:ilvl="8" w:tplc="66436297" w:tentative="1">
      <w:start w:val="1"/>
      <w:numFmt w:val="lowerRoman"/>
      <w:lvlText w:val="%9."/>
      <w:lvlJc w:val="right"/>
      <w:pPr>
        <w:ind w:left="6480" w:hanging="180"/>
      </w:pPr>
    </w:lvl>
  </w:abstractNum>
  <w:abstractNum w:abstractNumId="10574">
    <w:multiLevelType w:val="hybridMultilevel"/>
    <w:lvl w:ilvl="0" w:tplc="19051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21C194D"/>
    <w:multiLevelType w:val="hybridMultilevel"/>
    <w:tmpl w:val="A3EC2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767D6"/>
    <w:multiLevelType w:val="hybridMultilevel"/>
    <w:tmpl w:val="B75AAAF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
    <w:nsid w:val="0870692D"/>
    <w:multiLevelType w:val="hybridMultilevel"/>
    <w:tmpl w:val="A940663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87F13FC"/>
    <w:multiLevelType w:val="hybridMultilevel"/>
    <w:tmpl w:val="DB6AF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A57B76"/>
    <w:multiLevelType w:val="hybridMultilevel"/>
    <w:tmpl w:val="6868C056"/>
    <w:lvl w:ilvl="0" w:tplc="04190001">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5">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C42D34"/>
    <w:multiLevelType w:val="hybridMultilevel"/>
    <w:tmpl w:val="CA8C0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845FB"/>
    <w:multiLevelType w:val="hybridMultilevel"/>
    <w:tmpl w:val="EC6EE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4601D"/>
    <w:multiLevelType w:val="hybridMultilevel"/>
    <w:tmpl w:val="65421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312F3"/>
    <w:multiLevelType w:val="hybridMultilevel"/>
    <w:tmpl w:val="75CEBDFC"/>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0">
    <w:nsid w:val="21B56450"/>
    <w:multiLevelType w:val="hybridMultilevel"/>
    <w:tmpl w:val="A482A2EA"/>
    <w:lvl w:ilvl="0" w:tplc="15F0F2C8">
      <w:start w:val="1"/>
      <w:numFmt w:val="upperRoman"/>
      <w:lvlText w:val="%1."/>
      <w:lvlJc w:val="left"/>
      <w:pPr>
        <w:ind w:left="1080" w:hanging="720"/>
      </w:pPr>
      <w:rPr>
        <w:rFonts w:ascii="SchoolBookCSanPin" w:eastAsia="Times New Roman" w:hAnsi="SchoolBookCSanPi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AF584A"/>
    <w:multiLevelType w:val="hybridMultilevel"/>
    <w:tmpl w:val="A9E0930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2">
    <w:nsid w:val="263C1516"/>
    <w:multiLevelType w:val="hybridMultilevel"/>
    <w:tmpl w:val="2EA827FC"/>
    <w:lvl w:ilvl="0" w:tplc="04190001">
      <w:start w:val="1"/>
      <w:numFmt w:val="bullet"/>
      <w:lvlText w:val=""/>
      <w:lvlJc w:val="left"/>
      <w:pPr>
        <w:ind w:left="1856" w:hanging="360"/>
      </w:pPr>
      <w:rPr>
        <w:rFonts w:ascii="Symbol" w:hAnsi="Symbol" w:hint="default"/>
      </w:rPr>
    </w:lvl>
    <w:lvl w:ilvl="1" w:tplc="04190003" w:tentative="1">
      <w:start w:val="1"/>
      <w:numFmt w:val="bullet"/>
      <w:lvlText w:val="o"/>
      <w:lvlJc w:val="left"/>
      <w:pPr>
        <w:ind w:left="2576" w:hanging="360"/>
      </w:pPr>
      <w:rPr>
        <w:rFonts w:ascii="Courier New" w:hAnsi="Courier New" w:cs="Courier New" w:hint="default"/>
      </w:rPr>
    </w:lvl>
    <w:lvl w:ilvl="2" w:tplc="04190005" w:tentative="1">
      <w:start w:val="1"/>
      <w:numFmt w:val="bullet"/>
      <w:lvlText w:val=""/>
      <w:lvlJc w:val="left"/>
      <w:pPr>
        <w:ind w:left="3296" w:hanging="360"/>
      </w:pPr>
      <w:rPr>
        <w:rFonts w:ascii="Wingdings" w:hAnsi="Wingdings" w:hint="default"/>
      </w:rPr>
    </w:lvl>
    <w:lvl w:ilvl="3" w:tplc="04190001" w:tentative="1">
      <w:start w:val="1"/>
      <w:numFmt w:val="bullet"/>
      <w:lvlText w:val=""/>
      <w:lvlJc w:val="left"/>
      <w:pPr>
        <w:ind w:left="4016" w:hanging="360"/>
      </w:pPr>
      <w:rPr>
        <w:rFonts w:ascii="Symbol" w:hAnsi="Symbol" w:hint="default"/>
      </w:rPr>
    </w:lvl>
    <w:lvl w:ilvl="4" w:tplc="04190003" w:tentative="1">
      <w:start w:val="1"/>
      <w:numFmt w:val="bullet"/>
      <w:lvlText w:val="o"/>
      <w:lvlJc w:val="left"/>
      <w:pPr>
        <w:ind w:left="4736" w:hanging="360"/>
      </w:pPr>
      <w:rPr>
        <w:rFonts w:ascii="Courier New" w:hAnsi="Courier New" w:cs="Courier New" w:hint="default"/>
      </w:rPr>
    </w:lvl>
    <w:lvl w:ilvl="5" w:tplc="04190005" w:tentative="1">
      <w:start w:val="1"/>
      <w:numFmt w:val="bullet"/>
      <w:lvlText w:val=""/>
      <w:lvlJc w:val="left"/>
      <w:pPr>
        <w:ind w:left="5456" w:hanging="360"/>
      </w:pPr>
      <w:rPr>
        <w:rFonts w:ascii="Wingdings" w:hAnsi="Wingdings" w:hint="default"/>
      </w:rPr>
    </w:lvl>
    <w:lvl w:ilvl="6" w:tplc="04190001" w:tentative="1">
      <w:start w:val="1"/>
      <w:numFmt w:val="bullet"/>
      <w:lvlText w:val=""/>
      <w:lvlJc w:val="left"/>
      <w:pPr>
        <w:ind w:left="6176" w:hanging="360"/>
      </w:pPr>
      <w:rPr>
        <w:rFonts w:ascii="Symbol" w:hAnsi="Symbol" w:hint="default"/>
      </w:rPr>
    </w:lvl>
    <w:lvl w:ilvl="7" w:tplc="04190003" w:tentative="1">
      <w:start w:val="1"/>
      <w:numFmt w:val="bullet"/>
      <w:lvlText w:val="o"/>
      <w:lvlJc w:val="left"/>
      <w:pPr>
        <w:ind w:left="6896" w:hanging="360"/>
      </w:pPr>
      <w:rPr>
        <w:rFonts w:ascii="Courier New" w:hAnsi="Courier New" w:cs="Courier New" w:hint="default"/>
      </w:rPr>
    </w:lvl>
    <w:lvl w:ilvl="8" w:tplc="04190005" w:tentative="1">
      <w:start w:val="1"/>
      <w:numFmt w:val="bullet"/>
      <w:lvlText w:val=""/>
      <w:lvlJc w:val="left"/>
      <w:pPr>
        <w:ind w:left="7616" w:hanging="360"/>
      </w:pPr>
      <w:rPr>
        <w:rFonts w:ascii="Wingdings" w:hAnsi="Wingdings" w:hint="default"/>
      </w:rPr>
    </w:lvl>
  </w:abstractNum>
  <w:abstractNum w:abstractNumId="13">
    <w:nsid w:val="27C86705"/>
    <w:multiLevelType w:val="hybridMultilevel"/>
    <w:tmpl w:val="158264E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4">
    <w:nsid w:val="2AFF2234"/>
    <w:multiLevelType w:val="hybridMultilevel"/>
    <w:tmpl w:val="B4826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E8139D"/>
    <w:multiLevelType w:val="hybridMultilevel"/>
    <w:tmpl w:val="DA3CE6F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2E605BD7"/>
    <w:multiLevelType w:val="hybridMultilevel"/>
    <w:tmpl w:val="3F002CE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7">
    <w:nsid w:val="31013E3A"/>
    <w:multiLevelType w:val="hybridMultilevel"/>
    <w:tmpl w:val="E9CA92D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8">
    <w:nsid w:val="31CF0616"/>
    <w:multiLevelType w:val="hybridMultilevel"/>
    <w:tmpl w:val="EC7E42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4A14F67"/>
    <w:multiLevelType w:val="hybridMultilevel"/>
    <w:tmpl w:val="61BA7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5C5BA6"/>
    <w:multiLevelType w:val="hybridMultilevel"/>
    <w:tmpl w:val="BD168A7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AF7A27"/>
    <w:multiLevelType w:val="hybridMultilevel"/>
    <w:tmpl w:val="5E6A6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6E2455"/>
    <w:multiLevelType w:val="hybridMultilevel"/>
    <w:tmpl w:val="11987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0F2881"/>
    <w:multiLevelType w:val="hybridMultilevel"/>
    <w:tmpl w:val="CFC0906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26">
    <w:nsid w:val="448310ED"/>
    <w:multiLevelType w:val="hybridMultilevel"/>
    <w:tmpl w:val="F7C4E504"/>
    <w:lvl w:ilvl="0" w:tplc="04190001">
      <w:start w:val="1"/>
      <w:numFmt w:val="bullet"/>
      <w:lvlText w:val=""/>
      <w:lvlJc w:val="left"/>
      <w:pPr>
        <w:ind w:left="1808" w:hanging="360"/>
      </w:pPr>
      <w:rPr>
        <w:rFonts w:ascii="Symbol" w:hAnsi="Symbol" w:hint="default"/>
      </w:rPr>
    </w:lvl>
    <w:lvl w:ilvl="1" w:tplc="04190003" w:tentative="1">
      <w:start w:val="1"/>
      <w:numFmt w:val="bullet"/>
      <w:lvlText w:val="o"/>
      <w:lvlJc w:val="left"/>
      <w:pPr>
        <w:ind w:left="2528" w:hanging="360"/>
      </w:pPr>
      <w:rPr>
        <w:rFonts w:ascii="Courier New" w:hAnsi="Courier New" w:cs="Courier New" w:hint="default"/>
      </w:rPr>
    </w:lvl>
    <w:lvl w:ilvl="2" w:tplc="04190005" w:tentative="1">
      <w:start w:val="1"/>
      <w:numFmt w:val="bullet"/>
      <w:lvlText w:val=""/>
      <w:lvlJc w:val="left"/>
      <w:pPr>
        <w:ind w:left="3248" w:hanging="360"/>
      </w:pPr>
      <w:rPr>
        <w:rFonts w:ascii="Wingdings" w:hAnsi="Wingdings" w:hint="default"/>
      </w:rPr>
    </w:lvl>
    <w:lvl w:ilvl="3" w:tplc="04190001" w:tentative="1">
      <w:start w:val="1"/>
      <w:numFmt w:val="bullet"/>
      <w:lvlText w:val=""/>
      <w:lvlJc w:val="left"/>
      <w:pPr>
        <w:ind w:left="3968" w:hanging="360"/>
      </w:pPr>
      <w:rPr>
        <w:rFonts w:ascii="Symbol" w:hAnsi="Symbol" w:hint="default"/>
      </w:rPr>
    </w:lvl>
    <w:lvl w:ilvl="4" w:tplc="04190003" w:tentative="1">
      <w:start w:val="1"/>
      <w:numFmt w:val="bullet"/>
      <w:lvlText w:val="o"/>
      <w:lvlJc w:val="left"/>
      <w:pPr>
        <w:ind w:left="4688" w:hanging="360"/>
      </w:pPr>
      <w:rPr>
        <w:rFonts w:ascii="Courier New" w:hAnsi="Courier New" w:cs="Courier New" w:hint="default"/>
      </w:rPr>
    </w:lvl>
    <w:lvl w:ilvl="5" w:tplc="04190005" w:tentative="1">
      <w:start w:val="1"/>
      <w:numFmt w:val="bullet"/>
      <w:lvlText w:val=""/>
      <w:lvlJc w:val="left"/>
      <w:pPr>
        <w:ind w:left="5408" w:hanging="360"/>
      </w:pPr>
      <w:rPr>
        <w:rFonts w:ascii="Wingdings" w:hAnsi="Wingdings" w:hint="default"/>
      </w:rPr>
    </w:lvl>
    <w:lvl w:ilvl="6" w:tplc="04190001" w:tentative="1">
      <w:start w:val="1"/>
      <w:numFmt w:val="bullet"/>
      <w:lvlText w:val=""/>
      <w:lvlJc w:val="left"/>
      <w:pPr>
        <w:ind w:left="6128" w:hanging="360"/>
      </w:pPr>
      <w:rPr>
        <w:rFonts w:ascii="Symbol" w:hAnsi="Symbol" w:hint="default"/>
      </w:rPr>
    </w:lvl>
    <w:lvl w:ilvl="7" w:tplc="04190003" w:tentative="1">
      <w:start w:val="1"/>
      <w:numFmt w:val="bullet"/>
      <w:lvlText w:val="o"/>
      <w:lvlJc w:val="left"/>
      <w:pPr>
        <w:ind w:left="6848" w:hanging="360"/>
      </w:pPr>
      <w:rPr>
        <w:rFonts w:ascii="Courier New" w:hAnsi="Courier New" w:cs="Courier New" w:hint="default"/>
      </w:rPr>
    </w:lvl>
    <w:lvl w:ilvl="8" w:tplc="04190005" w:tentative="1">
      <w:start w:val="1"/>
      <w:numFmt w:val="bullet"/>
      <w:lvlText w:val=""/>
      <w:lvlJc w:val="left"/>
      <w:pPr>
        <w:ind w:left="7568" w:hanging="360"/>
      </w:pPr>
      <w:rPr>
        <w:rFonts w:ascii="Wingdings" w:hAnsi="Wingdings" w:hint="default"/>
      </w:rPr>
    </w:lvl>
  </w:abstractNum>
  <w:abstractNum w:abstractNumId="27">
    <w:nsid w:val="49226EAC"/>
    <w:multiLevelType w:val="hybridMultilevel"/>
    <w:tmpl w:val="8AAA1920"/>
    <w:lvl w:ilvl="0" w:tplc="0419000F">
      <w:start w:val="1"/>
      <w:numFmt w:val="decimal"/>
      <w:lvlText w:val="%1."/>
      <w:lvlJc w:val="left"/>
      <w:pPr>
        <w:ind w:left="4187" w:hanging="360"/>
      </w:pPr>
    </w:lvl>
    <w:lvl w:ilvl="1" w:tplc="04190019">
      <w:start w:val="1"/>
      <w:numFmt w:val="lowerLetter"/>
      <w:lvlText w:val="%2."/>
      <w:lvlJc w:val="left"/>
      <w:pPr>
        <w:ind w:left="4907" w:hanging="360"/>
      </w:pPr>
    </w:lvl>
    <w:lvl w:ilvl="2" w:tplc="0419001B">
      <w:start w:val="1"/>
      <w:numFmt w:val="lowerRoman"/>
      <w:lvlText w:val="%3."/>
      <w:lvlJc w:val="right"/>
      <w:pPr>
        <w:ind w:left="5627" w:hanging="180"/>
      </w:pPr>
    </w:lvl>
    <w:lvl w:ilvl="3" w:tplc="0419000F">
      <w:start w:val="1"/>
      <w:numFmt w:val="decimal"/>
      <w:lvlText w:val="%4."/>
      <w:lvlJc w:val="left"/>
      <w:pPr>
        <w:ind w:left="6347" w:hanging="360"/>
      </w:pPr>
    </w:lvl>
    <w:lvl w:ilvl="4" w:tplc="04190019">
      <w:start w:val="1"/>
      <w:numFmt w:val="lowerLetter"/>
      <w:lvlText w:val="%5."/>
      <w:lvlJc w:val="left"/>
      <w:pPr>
        <w:ind w:left="7067" w:hanging="360"/>
      </w:pPr>
    </w:lvl>
    <w:lvl w:ilvl="5" w:tplc="0419001B">
      <w:start w:val="1"/>
      <w:numFmt w:val="lowerRoman"/>
      <w:lvlText w:val="%6."/>
      <w:lvlJc w:val="right"/>
      <w:pPr>
        <w:ind w:left="7787" w:hanging="180"/>
      </w:pPr>
    </w:lvl>
    <w:lvl w:ilvl="6" w:tplc="0419000F">
      <w:start w:val="1"/>
      <w:numFmt w:val="decimal"/>
      <w:lvlText w:val="%7."/>
      <w:lvlJc w:val="left"/>
      <w:pPr>
        <w:ind w:left="8507" w:hanging="360"/>
      </w:pPr>
    </w:lvl>
    <w:lvl w:ilvl="7" w:tplc="04190019">
      <w:start w:val="1"/>
      <w:numFmt w:val="lowerLetter"/>
      <w:lvlText w:val="%8."/>
      <w:lvlJc w:val="left"/>
      <w:pPr>
        <w:ind w:left="9227" w:hanging="360"/>
      </w:pPr>
    </w:lvl>
    <w:lvl w:ilvl="8" w:tplc="0419001B">
      <w:start w:val="1"/>
      <w:numFmt w:val="lowerRoman"/>
      <w:lvlText w:val="%9."/>
      <w:lvlJc w:val="right"/>
      <w:pPr>
        <w:ind w:left="9947" w:hanging="180"/>
      </w:pPr>
    </w:lvl>
  </w:abstractNum>
  <w:abstractNum w:abstractNumId="28">
    <w:nsid w:val="51155AA9"/>
    <w:multiLevelType w:val="hybridMultilevel"/>
    <w:tmpl w:val="8112134C"/>
    <w:lvl w:ilvl="0" w:tplc="169001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F11595"/>
    <w:multiLevelType w:val="hybridMultilevel"/>
    <w:tmpl w:val="7A0821F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0">
    <w:nsid w:val="555A23CD"/>
    <w:multiLevelType w:val="singleLevel"/>
    <w:tmpl w:val="53204C8E"/>
    <w:lvl w:ilvl="0">
      <w:start w:val="1"/>
      <w:numFmt w:val="decimal"/>
      <w:lvlText w:val="3.2.%1."/>
      <w:legacy w:legacy="1" w:legacySpace="0" w:legacyIndent="369"/>
      <w:lvlJc w:val="left"/>
    </w:lvl>
  </w:abstractNum>
  <w:abstractNum w:abstractNumId="31">
    <w:nsid w:val="55F601A7"/>
    <w:multiLevelType w:val="hybridMultilevel"/>
    <w:tmpl w:val="6980C23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33">
    <w:nsid w:val="592E0214"/>
    <w:multiLevelType w:val="hybridMultilevel"/>
    <w:tmpl w:val="DFB6D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B00AF6"/>
    <w:multiLevelType w:val="hybridMultilevel"/>
    <w:tmpl w:val="4A08A3F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EF81906"/>
    <w:multiLevelType w:val="hybridMultilevel"/>
    <w:tmpl w:val="32EAB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413C55"/>
    <w:multiLevelType w:val="hybridMultilevel"/>
    <w:tmpl w:val="99EC760C"/>
    <w:lvl w:ilvl="0" w:tplc="04190001">
      <w:start w:val="1"/>
      <w:numFmt w:val="bullet"/>
      <w:lvlText w:val=""/>
      <w:lvlJc w:val="left"/>
      <w:pPr>
        <w:ind w:left="1808" w:hanging="360"/>
      </w:pPr>
      <w:rPr>
        <w:rFonts w:ascii="Symbol" w:hAnsi="Symbol" w:hint="default"/>
      </w:rPr>
    </w:lvl>
    <w:lvl w:ilvl="1" w:tplc="04190003" w:tentative="1">
      <w:start w:val="1"/>
      <w:numFmt w:val="bullet"/>
      <w:lvlText w:val="o"/>
      <w:lvlJc w:val="left"/>
      <w:pPr>
        <w:ind w:left="2528" w:hanging="360"/>
      </w:pPr>
      <w:rPr>
        <w:rFonts w:ascii="Courier New" w:hAnsi="Courier New" w:cs="Courier New" w:hint="default"/>
      </w:rPr>
    </w:lvl>
    <w:lvl w:ilvl="2" w:tplc="04190005" w:tentative="1">
      <w:start w:val="1"/>
      <w:numFmt w:val="bullet"/>
      <w:lvlText w:val=""/>
      <w:lvlJc w:val="left"/>
      <w:pPr>
        <w:ind w:left="3248" w:hanging="360"/>
      </w:pPr>
      <w:rPr>
        <w:rFonts w:ascii="Wingdings" w:hAnsi="Wingdings" w:hint="default"/>
      </w:rPr>
    </w:lvl>
    <w:lvl w:ilvl="3" w:tplc="04190001" w:tentative="1">
      <w:start w:val="1"/>
      <w:numFmt w:val="bullet"/>
      <w:lvlText w:val=""/>
      <w:lvlJc w:val="left"/>
      <w:pPr>
        <w:ind w:left="3968" w:hanging="360"/>
      </w:pPr>
      <w:rPr>
        <w:rFonts w:ascii="Symbol" w:hAnsi="Symbol" w:hint="default"/>
      </w:rPr>
    </w:lvl>
    <w:lvl w:ilvl="4" w:tplc="04190003" w:tentative="1">
      <w:start w:val="1"/>
      <w:numFmt w:val="bullet"/>
      <w:lvlText w:val="o"/>
      <w:lvlJc w:val="left"/>
      <w:pPr>
        <w:ind w:left="4688" w:hanging="360"/>
      </w:pPr>
      <w:rPr>
        <w:rFonts w:ascii="Courier New" w:hAnsi="Courier New" w:cs="Courier New" w:hint="default"/>
      </w:rPr>
    </w:lvl>
    <w:lvl w:ilvl="5" w:tplc="04190005" w:tentative="1">
      <w:start w:val="1"/>
      <w:numFmt w:val="bullet"/>
      <w:lvlText w:val=""/>
      <w:lvlJc w:val="left"/>
      <w:pPr>
        <w:ind w:left="5408" w:hanging="360"/>
      </w:pPr>
      <w:rPr>
        <w:rFonts w:ascii="Wingdings" w:hAnsi="Wingdings" w:hint="default"/>
      </w:rPr>
    </w:lvl>
    <w:lvl w:ilvl="6" w:tplc="04190001" w:tentative="1">
      <w:start w:val="1"/>
      <w:numFmt w:val="bullet"/>
      <w:lvlText w:val=""/>
      <w:lvlJc w:val="left"/>
      <w:pPr>
        <w:ind w:left="6128" w:hanging="360"/>
      </w:pPr>
      <w:rPr>
        <w:rFonts w:ascii="Symbol" w:hAnsi="Symbol" w:hint="default"/>
      </w:rPr>
    </w:lvl>
    <w:lvl w:ilvl="7" w:tplc="04190003" w:tentative="1">
      <w:start w:val="1"/>
      <w:numFmt w:val="bullet"/>
      <w:lvlText w:val="o"/>
      <w:lvlJc w:val="left"/>
      <w:pPr>
        <w:ind w:left="6848" w:hanging="360"/>
      </w:pPr>
      <w:rPr>
        <w:rFonts w:ascii="Courier New" w:hAnsi="Courier New" w:cs="Courier New" w:hint="default"/>
      </w:rPr>
    </w:lvl>
    <w:lvl w:ilvl="8" w:tplc="04190005" w:tentative="1">
      <w:start w:val="1"/>
      <w:numFmt w:val="bullet"/>
      <w:lvlText w:val=""/>
      <w:lvlJc w:val="left"/>
      <w:pPr>
        <w:ind w:left="7568" w:hanging="360"/>
      </w:pPr>
      <w:rPr>
        <w:rFonts w:ascii="Wingdings" w:hAnsi="Wingdings" w:hint="default"/>
      </w:rPr>
    </w:lvl>
  </w:abstractNum>
  <w:abstractNum w:abstractNumId="37">
    <w:nsid w:val="729468F1"/>
    <w:multiLevelType w:val="hybridMultilevel"/>
    <w:tmpl w:val="719E5F3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nsid w:val="751210FB"/>
    <w:multiLevelType w:val="hybridMultilevel"/>
    <w:tmpl w:val="63B6D12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9">
    <w:nsid w:val="789A091C"/>
    <w:multiLevelType w:val="singleLevel"/>
    <w:tmpl w:val="53204C8E"/>
    <w:lvl w:ilvl="0">
      <w:start w:val="1"/>
      <w:numFmt w:val="decimal"/>
      <w:lvlText w:val="3.2.%1."/>
      <w:legacy w:legacy="1" w:legacySpace="0" w:legacyIndent="369"/>
      <w:lvlJc w:val="left"/>
    </w:lvl>
  </w:abstractNum>
  <w:abstractNum w:abstractNumId="40">
    <w:nsid w:val="7D230AE3"/>
    <w:multiLevelType w:val="hybridMultilevel"/>
    <w:tmpl w:val="D22C6732"/>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1">
    <w:nsid w:val="7D78330C"/>
    <w:multiLevelType w:val="hybridMultilevel"/>
    <w:tmpl w:val="340E5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AC440A"/>
    <w:multiLevelType w:val="hybridMultilevel"/>
    <w:tmpl w:val="DB38A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25"/>
  </w:num>
  <w:num w:numId="4">
    <w:abstractNumId w:val="3"/>
  </w:num>
  <w:num w:numId="5">
    <w:abstractNumId w:val="39"/>
  </w:num>
  <w:num w:numId="6">
    <w:abstractNumId w:val="30"/>
  </w:num>
  <w:num w:numId="7">
    <w:abstractNumId w:val="6"/>
  </w:num>
  <w:num w:numId="8">
    <w:abstractNumId w:val="33"/>
  </w:num>
  <w:num w:numId="9">
    <w:abstractNumId w:val="8"/>
  </w:num>
  <w:num w:numId="10">
    <w:abstractNumId w:val="37"/>
  </w:num>
  <w:num w:numId="11">
    <w:abstractNumId w:val="24"/>
  </w:num>
  <w:num w:numId="12">
    <w:abstractNumId w:val="14"/>
  </w:num>
  <w:num w:numId="13">
    <w:abstractNumId w:val="16"/>
  </w:num>
  <w:num w:numId="14">
    <w:abstractNumId w:val="38"/>
  </w:num>
  <w:num w:numId="15">
    <w:abstractNumId w:val="1"/>
  </w:num>
  <w:num w:numId="16">
    <w:abstractNumId w:val="41"/>
  </w:num>
  <w:num w:numId="17">
    <w:abstractNumId w:val="7"/>
  </w:num>
  <w:num w:numId="18">
    <w:abstractNumId w:val="0"/>
  </w:num>
  <w:num w:numId="19">
    <w:abstractNumId w:val="42"/>
  </w:num>
  <w:num w:numId="20">
    <w:abstractNumId w:val="15"/>
  </w:num>
  <w:num w:numId="21">
    <w:abstractNumId w:val="32"/>
  </w:num>
  <w:num w:numId="22">
    <w:abstractNumId w:val="19"/>
  </w:num>
  <w:num w:numId="23">
    <w:abstractNumId w:val="22"/>
  </w:num>
  <w:num w:numId="24">
    <w:abstractNumId w:val="23"/>
  </w:num>
  <w:num w:numId="25">
    <w:abstractNumId w:val="5"/>
  </w:num>
  <w:num w:numId="26">
    <w:abstractNumId w:val="20"/>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6"/>
  </w:num>
  <w:num w:numId="31">
    <w:abstractNumId w:val="12"/>
  </w:num>
  <w:num w:numId="32">
    <w:abstractNumId w:val="11"/>
  </w:num>
  <w:num w:numId="33">
    <w:abstractNumId w:val="9"/>
  </w:num>
  <w:num w:numId="34">
    <w:abstractNumId w:val="13"/>
  </w:num>
  <w:num w:numId="35">
    <w:abstractNumId w:val="17"/>
  </w:num>
  <w:num w:numId="36">
    <w:abstractNumId w:val="29"/>
  </w:num>
  <w:num w:numId="37">
    <w:abstractNumId w:val="4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74">
    <w:abstractNumId w:val="10574"/>
  </w:num>
  <w:num w:numId="10575">
    <w:abstractNumId w:val="105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7D89"/>
    <w:rsid w:val="00002E28"/>
    <w:rsid w:val="00004083"/>
    <w:rsid w:val="0003726B"/>
    <w:rsid w:val="000413DB"/>
    <w:rsid w:val="000504B8"/>
    <w:rsid w:val="00076139"/>
    <w:rsid w:val="000827BF"/>
    <w:rsid w:val="000A0C8D"/>
    <w:rsid w:val="000A386B"/>
    <w:rsid w:val="000C453A"/>
    <w:rsid w:val="000D1007"/>
    <w:rsid w:val="000F6398"/>
    <w:rsid w:val="00112A92"/>
    <w:rsid w:val="001211A2"/>
    <w:rsid w:val="00130586"/>
    <w:rsid w:val="0013425E"/>
    <w:rsid w:val="00134346"/>
    <w:rsid w:val="001509C7"/>
    <w:rsid w:val="00150CEF"/>
    <w:rsid w:val="00161B47"/>
    <w:rsid w:val="00186998"/>
    <w:rsid w:val="00190AB9"/>
    <w:rsid w:val="00194D67"/>
    <w:rsid w:val="00195ABB"/>
    <w:rsid w:val="001B0D8A"/>
    <w:rsid w:val="001C561B"/>
    <w:rsid w:val="001D0D8B"/>
    <w:rsid w:val="001D74E3"/>
    <w:rsid w:val="001E07F1"/>
    <w:rsid w:val="001E2EE7"/>
    <w:rsid w:val="001E590A"/>
    <w:rsid w:val="001F2D2C"/>
    <w:rsid w:val="00200A7A"/>
    <w:rsid w:val="00216E5A"/>
    <w:rsid w:val="002226AB"/>
    <w:rsid w:val="00225BA3"/>
    <w:rsid w:val="00226F7A"/>
    <w:rsid w:val="00232FE2"/>
    <w:rsid w:val="00234964"/>
    <w:rsid w:val="00236899"/>
    <w:rsid w:val="00264E04"/>
    <w:rsid w:val="00287E10"/>
    <w:rsid w:val="002A3921"/>
    <w:rsid w:val="002A3E15"/>
    <w:rsid w:val="002B6BFA"/>
    <w:rsid w:val="002C610D"/>
    <w:rsid w:val="002C7B82"/>
    <w:rsid w:val="002D279E"/>
    <w:rsid w:val="002D3A3A"/>
    <w:rsid w:val="002D5FDE"/>
    <w:rsid w:val="002E340E"/>
    <w:rsid w:val="002F5809"/>
    <w:rsid w:val="003041C3"/>
    <w:rsid w:val="003352EF"/>
    <w:rsid w:val="00336D95"/>
    <w:rsid w:val="0034632E"/>
    <w:rsid w:val="0035504A"/>
    <w:rsid w:val="00365C0F"/>
    <w:rsid w:val="003B6FEE"/>
    <w:rsid w:val="003B7268"/>
    <w:rsid w:val="003C5368"/>
    <w:rsid w:val="003E5850"/>
    <w:rsid w:val="003F1F74"/>
    <w:rsid w:val="003F7459"/>
    <w:rsid w:val="00405C63"/>
    <w:rsid w:val="00407C31"/>
    <w:rsid w:val="00411EA0"/>
    <w:rsid w:val="00417E58"/>
    <w:rsid w:val="00427523"/>
    <w:rsid w:val="004405D3"/>
    <w:rsid w:val="00470505"/>
    <w:rsid w:val="00471C5A"/>
    <w:rsid w:val="00471E09"/>
    <w:rsid w:val="00475EE8"/>
    <w:rsid w:val="00477ED9"/>
    <w:rsid w:val="004A00F8"/>
    <w:rsid w:val="004C082B"/>
    <w:rsid w:val="004D0FBC"/>
    <w:rsid w:val="005277AD"/>
    <w:rsid w:val="00530560"/>
    <w:rsid w:val="00534957"/>
    <w:rsid w:val="00537552"/>
    <w:rsid w:val="00563F4F"/>
    <w:rsid w:val="00570DD9"/>
    <w:rsid w:val="005745D7"/>
    <w:rsid w:val="00587469"/>
    <w:rsid w:val="00592F70"/>
    <w:rsid w:val="005A7FFC"/>
    <w:rsid w:val="005B23FD"/>
    <w:rsid w:val="005B3527"/>
    <w:rsid w:val="005B6645"/>
    <w:rsid w:val="005C2829"/>
    <w:rsid w:val="005C5AF7"/>
    <w:rsid w:val="005D4D40"/>
    <w:rsid w:val="005F23FD"/>
    <w:rsid w:val="006010B8"/>
    <w:rsid w:val="006061FB"/>
    <w:rsid w:val="006066C2"/>
    <w:rsid w:val="00633D13"/>
    <w:rsid w:val="00645AE0"/>
    <w:rsid w:val="00654324"/>
    <w:rsid w:val="00655BFC"/>
    <w:rsid w:val="00661F0A"/>
    <w:rsid w:val="00661F49"/>
    <w:rsid w:val="00673791"/>
    <w:rsid w:val="0067458D"/>
    <w:rsid w:val="00675914"/>
    <w:rsid w:val="006847B7"/>
    <w:rsid w:val="00692E5F"/>
    <w:rsid w:val="006B0881"/>
    <w:rsid w:val="006F0F72"/>
    <w:rsid w:val="006F79F0"/>
    <w:rsid w:val="00701E0A"/>
    <w:rsid w:val="007054B6"/>
    <w:rsid w:val="00716CA4"/>
    <w:rsid w:val="00723C86"/>
    <w:rsid w:val="007270A4"/>
    <w:rsid w:val="007376BD"/>
    <w:rsid w:val="00753426"/>
    <w:rsid w:val="00753E8E"/>
    <w:rsid w:val="00770020"/>
    <w:rsid w:val="00796C1D"/>
    <w:rsid w:val="007A3C01"/>
    <w:rsid w:val="007A5866"/>
    <w:rsid w:val="007C2AA1"/>
    <w:rsid w:val="007D3873"/>
    <w:rsid w:val="007E5987"/>
    <w:rsid w:val="007F7F8F"/>
    <w:rsid w:val="0080403A"/>
    <w:rsid w:val="008122BE"/>
    <w:rsid w:val="008178F0"/>
    <w:rsid w:val="00841B82"/>
    <w:rsid w:val="008513D2"/>
    <w:rsid w:val="0086087D"/>
    <w:rsid w:val="00863E44"/>
    <w:rsid w:val="00871FB2"/>
    <w:rsid w:val="00872568"/>
    <w:rsid w:val="00875F54"/>
    <w:rsid w:val="008768C7"/>
    <w:rsid w:val="008849AE"/>
    <w:rsid w:val="0089355E"/>
    <w:rsid w:val="008A1931"/>
    <w:rsid w:val="008A1B29"/>
    <w:rsid w:val="008A3999"/>
    <w:rsid w:val="008B3477"/>
    <w:rsid w:val="008B4623"/>
    <w:rsid w:val="008B6170"/>
    <w:rsid w:val="008C1380"/>
    <w:rsid w:val="008D6141"/>
    <w:rsid w:val="008E6912"/>
    <w:rsid w:val="00912CAA"/>
    <w:rsid w:val="00927274"/>
    <w:rsid w:val="00937DD5"/>
    <w:rsid w:val="0094768E"/>
    <w:rsid w:val="0095533B"/>
    <w:rsid w:val="00962FF8"/>
    <w:rsid w:val="009635F0"/>
    <w:rsid w:val="009849B1"/>
    <w:rsid w:val="00984F37"/>
    <w:rsid w:val="00987D89"/>
    <w:rsid w:val="009932AA"/>
    <w:rsid w:val="009A0D83"/>
    <w:rsid w:val="009A1066"/>
    <w:rsid w:val="009B5A1A"/>
    <w:rsid w:val="009C1AEF"/>
    <w:rsid w:val="009C2671"/>
    <w:rsid w:val="009C3C5A"/>
    <w:rsid w:val="009D5F75"/>
    <w:rsid w:val="00A07989"/>
    <w:rsid w:val="00A138FA"/>
    <w:rsid w:val="00A1439C"/>
    <w:rsid w:val="00A36262"/>
    <w:rsid w:val="00A36DD8"/>
    <w:rsid w:val="00A41BE2"/>
    <w:rsid w:val="00A4763D"/>
    <w:rsid w:val="00A62F13"/>
    <w:rsid w:val="00A77AB4"/>
    <w:rsid w:val="00A77D76"/>
    <w:rsid w:val="00AA23E9"/>
    <w:rsid w:val="00AB58FB"/>
    <w:rsid w:val="00AC2F22"/>
    <w:rsid w:val="00AC6232"/>
    <w:rsid w:val="00AD1E34"/>
    <w:rsid w:val="00AD40B0"/>
    <w:rsid w:val="00AF65F7"/>
    <w:rsid w:val="00B02CD7"/>
    <w:rsid w:val="00B10479"/>
    <w:rsid w:val="00B228A2"/>
    <w:rsid w:val="00B2714F"/>
    <w:rsid w:val="00B40E04"/>
    <w:rsid w:val="00B55956"/>
    <w:rsid w:val="00B579BC"/>
    <w:rsid w:val="00B80177"/>
    <w:rsid w:val="00B9429A"/>
    <w:rsid w:val="00BA00FE"/>
    <w:rsid w:val="00BB7D28"/>
    <w:rsid w:val="00BC2A92"/>
    <w:rsid w:val="00BD0FF6"/>
    <w:rsid w:val="00BD394A"/>
    <w:rsid w:val="00BD4887"/>
    <w:rsid w:val="00BD61E6"/>
    <w:rsid w:val="00BD6BE4"/>
    <w:rsid w:val="00BE754D"/>
    <w:rsid w:val="00BF2C48"/>
    <w:rsid w:val="00C13845"/>
    <w:rsid w:val="00C432D3"/>
    <w:rsid w:val="00C455EF"/>
    <w:rsid w:val="00C511ED"/>
    <w:rsid w:val="00C60EAC"/>
    <w:rsid w:val="00C674E0"/>
    <w:rsid w:val="00C73F18"/>
    <w:rsid w:val="00C95299"/>
    <w:rsid w:val="00CA5544"/>
    <w:rsid w:val="00CA5BFC"/>
    <w:rsid w:val="00CB7ABF"/>
    <w:rsid w:val="00CC612B"/>
    <w:rsid w:val="00CC6896"/>
    <w:rsid w:val="00CE5C40"/>
    <w:rsid w:val="00CF3940"/>
    <w:rsid w:val="00D02C3A"/>
    <w:rsid w:val="00D15C09"/>
    <w:rsid w:val="00D20498"/>
    <w:rsid w:val="00D46172"/>
    <w:rsid w:val="00D82C6E"/>
    <w:rsid w:val="00D837D6"/>
    <w:rsid w:val="00D9408E"/>
    <w:rsid w:val="00D9677C"/>
    <w:rsid w:val="00DA2C02"/>
    <w:rsid w:val="00DA6D09"/>
    <w:rsid w:val="00DC10C6"/>
    <w:rsid w:val="00DD1385"/>
    <w:rsid w:val="00DD52C8"/>
    <w:rsid w:val="00E000A1"/>
    <w:rsid w:val="00E02AA4"/>
    <w:rsid w:val="00E30F21"/>
    <w:rsid w:val="00E3401F"/>
    <w:rsid w:val="00E47621"/>
    <w:rsid w:val="00E51E7A"/>
    <w:rsid w:val="00E60433"/>
    <w:rsid w:val="00E61B0A"/>
    <w:rsid w:val="00E65EBB"/>
    <w:rsid w:val="00E71D18"/>
    <w:rsid w:val="00E84982"/>
    <w:rsid w:val="00E91AF9"/>
    <w:rsid w:val="00E93268"/>
    <w:rsid w:val="00EA02A0"/>
    <w:rsid w:val="00EA2BEB"/>
    <w:rsid w:val="00EA7CF6"/>
    <w:rsid w:val="00EB445A"/>
    <w:rsid w:val="00EB5E0E"/>
    <w:rsid w:val="00EC3959"/>
    <w:rsid w:val="00F023B9"/>
    <w:rsid w:val="00F226C8"/>
    <w:rsid w:val="00F2601F"/>
    <w:rsid w:val="00F32682"/>
    <w:rsid w:val="00F472FB"/>
    <w:rsid w:val="00F52BF3"/>
    <w:rsid w:val="00F56F2A"/>
    <w:rsid w:val="00F60AF0"/>
    <w:rsid w:val="00F83B6A"/>
    <w:rsid w:val="00F92A43"/>
    <w:rsid w:val="00FA1807"/>
    <w:rsid w:val="00FA4B2A"/>
    <w:rsid w:val="00FC0F38"/>
    <w:rsid w:val="00FD3AAC"/>
    <w:rsid w:val="00FE171C"/>
    <w:rsid w:val="00FE5DB9"/>
    <w:rsid w:val="00FE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DC10C6"/>
  </w:style>
  <w:style w:type="paragraph" w:styleId="1">
    <w:name w:val="heading 1"/>
    <w:basedOn w:val="a"/>
    <w:next w:val="a"/>
    <w:link w:val="11"/>
    <w:uiPriority w:val="99"/>
    <w:qFormat/>
    <w:rsid w:val="00B40E04"/>
    <w:pPr>
      <w:keepNext/>
      <w:keepLines/>
      <w:overflowPunct w:val="0"/>
      <w:autoSpaceDE w:val="0"/>
      <w:autoSpaceDN w:val="0"/>
      <w:adjustRightInd w:val="0"/>
      <w:spacing w:before="480" w:after="0" w:line="240" w:lineRule="auto"/>
      <w:textAlignment w:val="baseline"/>
      <w:outlineLvl w:val="0"/>
    </w:pPr>
    <w:rPr>
      <w:rFonts w:ascii="Cambria" w:eastAsia="Times New Roman" w:hAnsi="Cambria" w:cs="Times New Roman"/>
      <w:b/>
      <w:color w:val="008080"/>
      <w:sz w:val="28"/>
      <w:szCs w:val="20"/>
      <w:lang w:eastAsia="ru-RU"/>
    </w:rPr>
  </w:style>
  <w:style w:type="paragraph" w:styleId="2">
    <w:name w:val="heading 2"/>
    <w:basedOn w:val="a"/>
    <w:next w:val="a"/>
    <w:link w:val="20"/>
    <w:uiPriority w:val="99"/>
    <w:qFormat/>
    <w:rsid w:val="00B40E04"/>
    <w:pPr>
      <w:keepNext/>
      <w:keepLines/>
      <w:overflowPunct w:val="0"/>
      <w:autoSpaceDE w:val="0"/>
      <w:autoSpaceDN w:val="0"/>
      <w:adjustRightInd w:val="0"/>
      <w:spacing w:before="200" w:after="0" w:line="240" w:lineRule="auto"/>
      <w:textAlignment w:val="baseline"/>
      <w:outlineLvl w:val="1"/>
    </w:pPr>
    <w:rPr>
      <w:rFonts w:ascii="Cambria" w:eastAsia="Times New Roman" w:hAnsi="Cambria" w:cs="Times New Roman"/>
      <w:b/>
      <w:color w:val="808080"/>
      <w:sz w:val="26"/>
      <w:szCs w:val="20"/>
      <w:lang w:eastAsia="ru-RU"/>
    </w:rPr>
  </w:style>
  <w:style w:type="paragraph" w:styleId="3">
    <w:name w:val="heading 3"/>
    <w:basedOn w:val="a"/>
    <w:next w:val="a"/>
    <w:link w:val="30"/>
    <w:uiPriority w:val="99"/>
    <w:qFormat/>
    <w:rsid w:val="00B40E04"/>
    <w:pPr>
      <w:keepNext/>
      <w:keepLines/>
      <w:overflowPunct w:val="0"/>
      <w:autoSpaceDE w:val="0"/>
      <w:autoSpaceDN w:val="0"/>
      <w:adjustRightInd w:val="0"/>
      <w:spacing w:before="200" w:after="0" w:line="240" w:lineRule="auto"/>
      <w:textAlignment w:val="baseline"/>
      <w:outlineLvl w:val="2"/>
    </w:pPr>
    <w:rPr>
      <w:rFonts w:ascii="Cambria" w:eastAsia="Times New Roman" w:hAnsi="Cambria" w:cs="Times New Roman"/>
      <w:b/>
      <w:color w:val="808080"/>
      <w:sz w:val="24"/>
      <w:szCs w:val="20"/>
      <w:lang w:eastAsia="ru-RU"/>
    </w:rPr>
  </w:style>
  <w:style w:type="paragraph" w:styleId="5">
    <w:name w:val="heading 5"/>
    <w:basedOn w:val="a"/>
    <w:next w:val="a"/>
    <w:link w:val="50"/>
    <w:qFormat/>
    <w:rsid w:val="00B40E04"/>
    <w:p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B40E04"/>
    <w:rPr>
      <w:rFonts w:ascii="Cambria" w:eastAsia="Times New Roman" w:hAnsi="Cambria" w:cs="Times New Roman"/>
      <w:b/>
      <w:color w:val="008080"/>
      <w:sz w:val="28"/>
      <w:szCs w:val="20"/>
      <w:lang w:eastAsia="ru-RU"/>
    </w:rPr>
  </w:style>
  <w:style w:type="character" w:customStyle="1" w:styleId="20">
    <w:name w:val="Заголовок 2 Знак"/>
    <w:basedOn w:val="a0"/>
    <w:link w:val="2"/>
    <w:uiPriority w:val="99"/>
    <w:rsid w:val="00B40E04"/>
    <w:rPr>
      <w:rFonts w:ascii="Cambria" w:eastAsia="Times New Roman" w:hAnsi="Cambria" w:cs="Times New Roman"/>
      <w:b/>
      <w:color w:val="808080"/>
      <w:sz w:val="26"/>
      <w:szCs w:val="20"/>
      <w:lang w:eastAsia="ru-RU"/>
    </w:rPr>
  </w:style>
  <w:style w:type="character" w:customStyle="1" w:styleId="30">
    <w:name w:val="Заголовок 3 Знак"/>
    <w:basedOn w:val="a0"/>
    <w:link w:val="3"/>
    <w:uiPriority w:val="99"/>
    <w:rsid w:val="00B40E04"/>
    <w:rPr>
      <w:rFonts w:ascii="Cambria" w:eastAsia="Times New Roman" w:hAnsi="Cambria" w:cs="Times New Roman"/>
      <w:b/>
      <w:color w:val="808080"/>
      <w:sz w:val="24"/>
      <w:szCs w:val="20"/>
      <w:lang w:eastAsia="ru-RU"/>
    </w:rPr>
  </w:style>
  <w:style w:type="character" w:customStyle="1" w:styleId="50">
    <w:name w:val="Заголовок 5 Знак"/>
    <w:basedOn w:val="a0"/>
    <w:link w:val="5"/>
    <w:rsid w:val="00B40E04"/>
    <w:rPr>
      <w:rFonts w:ascii="Times New Roman" w:eastAsia="Times New Roman" w:hAnsi="Times New Roman" w:cs="Times New Roman"/>
      <w:b/>
      <w:i/>
      <w:sz w:val="26"/>
      <w:szCs w:val="20"/>
      <w:lang w:eastAsia="ru-RU"/>
    </w:rPr>
  </w:style>
  <w:style w:type="paragraph" w:styleId="a3">
    <w:name w:val="header"/>
    <w:basedOn w:val="a"/>
    <w:link w:val="a4"/>
    <w:unhideWhenUsed/>
    <w:rsid w:val="00987D89"/>
    <w:pPr>
      <w:tabs>
        <w:tab w:val="center" w:pos="4677"/>
        <w:tab w:val="right" w:pos="9355"/>
      </w:tabs>
      <w:spacing w:after="0" w:line="240" w:lineRule="auto"/>
    </w:pPr>
  </w:style>
  <w:style w:type="character" w:customStyle="1" w:styleId="a4">
    <w:name w:val="Верхний колонтитул Знак"/>
    <w:basedOn w:val="a0"/>
    <w:link w:val="a3"/>
    <w:rsid w:val="00987D89"/>
  </w:style>
  <w:style w:type="paragraph" w:styleId="a5">
    <w:name w:val="footer"/>
    <w:basedOn w:val="a"/>
    <w:link w:val="a6"/>
    <w:uiPriority w:val="99"/>
    <w:unhideWhenUsed/>
    <w:rsid w:val="00987D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7D89"/>
  </w:style>
  <w:style w:type="paragraph" w:customStyle="1" w:styleId="Style3">
    <w:name w:val="Style3"/>
    <w:basedOn w:val="a"/>
    <w:uiPriority w:val="99"/>
    <w:rsid w:val="00987D89"/>
    <w:pPr>
      <w:widowControl w:val="0"/>
      <w:autoSpaceDE w:val="0"/>
      <w:autoSpaceDN w:val="0"/>
      <w:adjustRightInd w:val="0"/>
      <w:spacing w:after="0" w:line="277" w:lineRule="exact"/>
      <w:ind w:firstLine="686"/>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987D89"/>
    <w:rPr>
      <w:rFonts w:ascii="Times New Roman" w:hAnsi="Times New Roman" w:cs="Times New Roman"/>
      <w:sz w:val="22"/>
      <w:szCs w:val="22"/>
    </w:rPr>
  </w:style>
  <w:style w:type="paragraph" w:styleId="a7">
    <w:name w:val="List Paragraph"/>
    <w:basedOn w:val="a"/>
    <w:uiPriority w:val="34"/>
    <w:qFormat/>
    <w:rsid w:val="00987D89"/>
    <w:pPr>
      <w:ind w:left="720"/>
      <w:contextualSpacing/>
    </w:pPr>
  </w:style>
  <w:style w:type="paragraph" w:styleId="a8">
    <w:name w:val="No Spacing"/>
    <w:uiPriority w:val="1"/>
    <w:qFormat/>
    <w:rsid w:val="00987D89"/>
    <w:pPr>
      <w:spacing w:after="0" w:line="240" w:lineRule="auto"/>
    </w:pPr>
  </w:style>
  <w:style w:type="character" w:customStyle="1" w:styleId="10">
    <w:name w:val="Заголовок 1 Знак"/>
    <w:basedOn w:val="a0"/>
    <w:uiPriority w:val="99"/>
    <w:rsid w:val="00B40E04"/>
    <w:rPr>
      <w:rFonts w:asciiTheme="majorHAnsi" w:eastAsiaTheme="majorEastAsia" w:hAnsiTheme="majorHAnsi" w:cstheme="majorBidi"/>
      <w:b/>
      <w:bCs/>
      <w:color w:val="365F91" w:themeColor="accent1" w:themeShade="BF"/>
      <w:sz w:val="28"/>
      <w:szCs w:val="28"/>
    </w:rPr>
  </w:style>
  <w:style w:type="character" w:styleId="a9">
    <w:name w:val="page number"/>
    <w:basedOn w:val="a0"/>
    <w:uiPriority w:val="99"/>
    <w:rsid w:val="00B40E04"/>
  </w:style>
  <w:style w:type="paragraph" w:customStyle="1" w:styleId="Body">
    <w:name w:val="Body"/>
    <w:rsid w:val="00B40E04"/>
    <w:pPr>
      <w:widowControl w:val="0"/>
      <w:overflowPunct w:val="0"/>
      <w:autoSpaceDE w:val="0"/>
      <w:autoSpaceDN w:val="0"/>
      <w:adjustRightInd w:val="0"/>
      <w:spacing w:after="0" w:line="240" w:lineRule="exact"/>
      <w:ind w:firstLine="284"/>
      <w:jc w:val="both"/>
      <w:textAlignment w:val="baseline"/>
    </w:pPr>
    <w:rPr>
      <w:rFonts w:ascii="SchoolBook" w:eastAsia="Times New Roman" w:hAnsi="SchoolBook" w:cs="Times New Roman"/>
      <w:noProof/>
      <w:szCs w:val="20"/>
      <w:lang w:eastAsia="ru-RU"/>
    </w:rPr>
  </w:style>
  <w:style w:type="paragraph" w:customStyle="1" w:styleId="Poem">
    <w:name w:val="Poem"/>
    <w:basedOn w:val="Body"/>
    <w:rsid w:val="00B40E04"/>
    <w:pPr>
      <w:ind w:left="567" w:firstLine="0"/>
      <w:jc w:val="left"/>
    </w:pPr>
  </w:style>
  <w:style w:type="paragraph" w:customStyle="1" w:styleId="12">
    <w:name w:val="Схема документа1"/>
    <w:basedOn w:val="a"/>
    <w:rsid w:val="00B40E04"/>
    <w:pPr>
      <w:overflowPunct w:val="0"/>
      <w:autoSpaceDE w:val="0"/>
      <w:autoSpaceDN w:val="0"/>
      <w:adjustRightInd w:val="0"/>
      <w:spacing w:after="0" w:line="240" w:lineRule="auto"/>
      <w:textAlignment w:val="baseline"/>
    </w:pPr>
    <w:rPr>
      <w:rFonts w:ascii="Tahoma" w:eastAsia="Times New Roman" w:hAnsi="Tahoma" w:cs="Times New Roman"/>
      <w:sz w:val="16"/>
      <w:szCs w:val="20"/>
      <w:lang w:eastAsia="ru-RU"/>
    </w:rPr>
  </w:style>
  <w:style w:type="character" w:customStyle="1" w:styleId="aa">
    <w:name w:val="Схема документа Знак"/>
    <w:basedOn w:val="a0"/>
    <w:rsid w:val="00B40E04"/>
    <w:rPr>
      <w:rFonts w:ascii="Tahoma" w:hAnsi="Tahoma"/>
      <w:noProof w:val="0"/>
      <w:sz w:val="16"/>
    </w:rPr>
  </w:style>
  <w:style w:type="paragraph" w:styleId="ab">
    <w:name w:val="Body Text Indent"/>
    <w:basedOn w:val="a"/>
    <w:link w:val="ac"/>
    <w:uiPriority w:val="99"/>
    <w:rsid w:val="00B40E04"/>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uiPriority w:val="99"/>
    <w:rsid w:val="00B40E04"/>
    <w:rPr>
      <w:rFonts w:ascii="Times New Roman" w:eastAsia="Times New Roman" w:hAnsi="Times New Roman" w:cs="Times New Roman"/>
      <w:sz w:val="28"/>
      <w:szCs w:val="20"/>
      <w:lang w:eastAsia="ru-RU"/>
    </w:rPr>
  </w:style>
  <w:style w:type="character" w:customStyle="1" w:styleId="13">
    <w:name w:val="Строгий1"/>
    <w:basedOn w:val="a0"/>
    <w:rsid w:val="00B40E04"/>
    <w:rPr>
      <w:b/>
    </w:rPr>
  </w:style>
  <w:style w:type="paragraph" w:customStyle="1" w:styleId="14">
    <w:name w:val="Текст выноски1"/>
    <w:basedOn w:val="a"/>
    <w:rsid w:val="00B40E04"/>
    <w:pPr>
      <w:overflowPunct w:val="0"/>
      <w:autoSpaceDE w:val="0"/>
      <w:autoSpaceDN w:val="0"/>
      <w:adjustRightInd w:val="0"/>
      <w:spacing w:after="0" w:line="240" w:lineRule="auto"/>
      <w:textAlignment w:val="baseline"/>
    </w:pPr>
    <w:rPr>
      <w:rFonts w:ascii="Tahoma" w:eastAsia="Times New Roman" w:hAnsi="Tahoma" w:cs="Times New Roman"/>
      <w:sz w:val="16"/>
      <w:szCs w:val="20"/>
      <w:lang w:eastAsia="ru-RU"/>
    </w:rPr>
  </w:style>
  <w:style w:type="character" w:customStyle="1" w:styleId="ad">
    <w:name w:val="Текст выноски Знак"/>
    <w:basedOn w:val="a0"/>
    <w:uiPriority w:val="99"/>
    <w:rsid w:val="00B40E04"/>
    <w:rPr>
      <w:rFonts w:ascii="Tahoma" w:hAnsi="Tahoma"/>
      <w:noProof w:val="0"/>
      <w:sz w:val="16"/>
    </w:rPr>
  </w:style>
  <w:style w:type="paragraph" w:customStyle="1" w:styleId="15">
    <w:name w:val="Обычный (веб)1"/>
    <w:basedOn w:val="a"/>
    <w:rsid w:val="00B40E04"/>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B40E0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character" w:customStyle="1" w:styleId="16">
    <w:name w:val="Гиперссылка1"/>
    <w:basedOn w:val="a0"/>
    <w:rsid w:val="00B40E04"/>
    <w:rPr>
      <w:color w:val="008080"/>
      <w:sz w:val="21"/>
      <w:u w:val="none"/>
    </w:rPr>
  </w:style>
  <w:style w:type="paragraph" w:customStyle="1" w:styleId="western">
    <w:name w:val="western"/>
    <w:basedOn w:val="a"/>
    <w:rsid w:val="00B40E04"/>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styleId="ae">
    <w:name w:val="footnote text"/>
    <w:basedOn w:val="a"/>
    <w:link w:val="17"/>
    <w:uiPriority w:val="99"/>
    <w:semiHidden/>
    <w:rsid w:val="00B40E0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17">
    <w:name w:val="Текст сноски Знак1"/>
    <w:basedOn w:val="a0"/>
    <w:link w:val="ae"/>
    <w:semiHidden/>
    <w:rsid w:val="00B40E04"/>
    <w:rPr>
      <w:rFonts w:ascii="Times New Roman" w:eastAsia="Times New Roman" w:hAnsi="Times New Roman" w:cs="Times New Roman"/>
      <w:sz w:val="20"/>
      <w:szCs w:val="20"/>
      <w:lang w:eastAsia="ru-RU"/>
    </w:rPr>
  </w:style>
  <w:style w:type="character" w:customStyle="1" w:styleId="af">
    <w:name w:val="Текст сноски Знак"/>
    <w:basedOn w:val="a0"/>
    <w:uiPriority w:val="99"/>
    <w:rsid w:val="00B40E04"/>
    <w:rPr>
      <w:sz w:val="20"/>
      <w:szCs w:val="20"/>
    </w:rPr>
  </w:style>
  <w:style w:type="paragraph" w:customStyle="1" w:styleId="DecimalAligned">
    <w:name w:val="Decimal Aligned"/>
    <w:basedOn w:val="a"/>
    <w:rsid w:val="00B40E04"/>
    <w:pPr>
      <w:tabs>
        <w:tab w:val="decimal" w:pos="360"/>
      </w:tabs>
      <w:overflowPunct w:val="0"/>
      <w:autoSpaceDE w:val="0"/>
      <w:autoSpaceDN w:val="0"/>
      <w:adjustRightInd w:val="0"/>
      <w:textAlignment w:val="baseline"/>
    </w:pPr>
    <w:rPr>
      <w:rFonts w:ascii="Calibri" w:eastAsia="Times New Roman" w:hAnsi="Calibri" w:cs="Times New Roman"/>
      <w:szCs w:val="20"/>
      <w:lang w:eastAsia="ru-RU"/>
    </w:rPr>
  </w:style>
  <w:style w:type="character" w:styleId="af0">
    <w:name w:val="Subtle Emphasis"/>
    <w:basedOn w:val="a0"/>
    <w:qFormat/>
    <w:rsid w:val="00B40E04"/>
    <w:rPr>
      <w:i/>
      <w:noProof w:val="0"/>
      <w:color w:val="808080"/>
      <w:sz w:val="22"/>
      <w:lang w:val="ru-RU"/>
    </w:rPr>
  </w:style>
  <w:style w:type="paragraph" w:customStyle="1" w:styleId="u">
    <w:name w:val="u"/>
    <w:basedOn w:val="a"/>
    <w:rsid w:val="00B40E04"/>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color w:val="000000"/>
      <w:sz w:val="24"/>
      <w:szCs w:val="20"/>
      <w:lang w:eastAsia="ru-RU"/>
    </w:rPr>
  </w:style>
  <w:style w:type="paragraph" w:customStyle="1" w:styleId="HTML1">
    <w:name w:val="Стандартный HTML1"/>
    <w:basedOn w:val="a"/>
    <w:rsid w:val="00B40E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HTML">
    <w:name w:val="Стандартный HTML Знак"/>
    <w:basedOn w:val="a0"/>
    <w:rsid w:val="00B40E04"/>
    <w:rPr>
      <w:rFonts w:ascii="Courier New" w:hAnsi="Courier New"/>
      <w:noProof w:val="0"/>
      <w:sz w:val="20"/>
    </w:rPr>
  </w:style>
  <w:style w:type="paragraph" w:styleId="af1">
    <w:name w:val="Body Text"/>
    <w:basedOn w:val="a"/>
    <w:link w:val="af2"/>
    <w:rsid w:val="00B40E04"/>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rsid w:val="00B40E04"/>
    <w:rPr>
      <w:rFonts w:ascii="Times New Roman" w:eastAsia="Times New Roman" w:hAnsi="Times New Roman" w:cs="Times New Roman"/>
      <w:sz w:val="24"/>
      <w:szCs w:val="20"/>
      <w:lang w:eastAsia="ru-RU"/>
    </w:rPr>
  </w:style>
  <w:style w:type="paragraph" w:customStyle="1" w:styleId="21">
    <w:name w:val="Основной текст 21"/>
    <w:basedOn w:val="a"/>
    <w:rsid w:val="00B40E04"/>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ru-RU"/>
    </w:rPr>
  </w:style>
  <w:style w:type="character" w:customStyle="1" w:styleId="22">
    <w:name w:val="Основной текст 2 Знак"/>
    <w:basedOn w:val="a0"/>
    <w:rsid w:val="00B40E04"/>
    <w:rPr>
      <w:rFonts w:ascii="Times New Roman" w:hAnsi="Times New Roman"/>
      <w:noProof w:val="0"/>
      <w:sz w:val="24"/>
    </w:rPr>
  </w:style>
  <w:style w:type="paragraph" w:customStyle="1" w:styleId="210">
    <w:name w:val="Основной текст с отступом 21"/>
    <w:basedOn w:val="a"/>
    <w:rsid w:val="00B40E0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0"/>
    <w:link w:val="24"/>
    <w:uiPriority w:val="99"/>
    <w:rsid w:val="00B40E04"/>
    <w:rPr>
      <w:rFonts w:ascii="Times New Roman" w:hAnsi="Times New Roman"/>
      <w:sz w:val="24"/>
    </w:rPr>
  </w:style>
  <w:style w:type="paragraph" w:styleId="24">
    <w:name w:val="Body Text Indent 2"/>
    <w:basedOn w:val="a"/>
    <w:link w:val="23"/>
    <w:uiPriority w:val="99"/>
    <w:rsid w:val="00B40E04"/>
    <w:pPr>
      <w:spacing w:after="120" w:line="480" w:lineRule="auto"/>
      <w:ind w:left="283"/>
    </w:pPr>
    <w:rPr>
      <w:rFonts w:ascii="Times New Roman" w:hAnsi="Times New Roman"/>
      <w:sz w:val="24"/>
    </w:rPr>
  </w:style>
  <w:style w:type="paragraph" w:customStyle="1" w:styleId="31">
    <w:name w:val="Основной текст с отступом 31"/>
    <w:basedOn w:val="a"/>
    <w:rsid w:val="00B40E0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eastAsia="ru-RU"/>
    </w:rPr>
  </w:style>
  <w:style w:type="character" w:customStyle="1" w:styleId="32">
    <w:name w:val="Основной текст с отступом 3 Знак"/>
    <w:basedOn w:val="a0"/>
    <w:link w:val="33"/>
    <w:uiPriority w:val="99"/>
    <w:rsid w:val="00B40E04"/>
    <w:rPr>
      <w:rFonts w:ascii="Times New Roman" w:hAnsi="Times New Roman"/>
      <w:sz w:val="16"/>
    </w:rPr>
  </w:style>
  <w:style w:type="paragraph" w:styleId="33">
    <w:name w:val="Body Text Indent 3"/>
    <w:basedOn w:val="a"/>
    <w:link w:val="32"/>
    <w:uiPriority w:val="99"/>
    <w:rsid w:val="00B40E04"/>
    <w:pPr>
      <w:spacing w:after="120"/>
      <w:ind w:left="283"/>
    </w:pPr>
    <w:rPr>
      <w:rFonts w:ascii="Times New Roman" w:hAnsi="Times New Roman"/>
      <w:sz w:val="16"/>
    </w:rPr>
  </w:style>
  <w:style w:type="paragraph" w:styleId="af3">
    <w:name w:val="Title"/>
    <w:basedOn w:val="a"/>
    <w:link w:val="af4"/>
    <w:uiPriority w:val="99"/>
    <w:qFormat/>
    <w:rsid w:val="00B40E0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uiPriority w:val="99"/>
    <w:rsid w:val="00B40E04"/>
    <w:rPr>
      <w:rFonts w:ascii="Times New Roman" w:eastAsia="Times New Roman" w:hAnsi="Times New Roman" w:cs="Times New Roman"/>
      <w:b/>
      <w:sz w:val="24"/>
      <w:szCs w:val="20"/>
      <w:lang w:eastAsia="ru-RU"/>
    </w:rPr>
  </w:style>
  <w:style w:type="paragraph" w:styleId="af5">
    <w:name w:val="List Number"/>
    <w:basedOn w:val="a"/>
    <w:rsid w:val="00B40E04"/>
    <w:pPr>
      <w:tabs>
        <w:tab w:val="left" w:pos="567"/>
      </w:tabs>
      <w:overflowPunct w:val="0"/>
      <w:autoSpaceDE w:val="0"/>
      <w:autoSpaceDN w:val="0"/>
      <w:adjustRightInd w:val="0"/>
      <w:spacing w:after="0" w:line="240" w:lineRule="auto"/>
      <w:ind w:left="567" w:hanging="567"/>
      <w:textAlignment w:val="baseline"/>
    </w:pPr>
    <w:rPr>
      <w:rFonts w:ascii="Times New Roman" w:eastAsia="Times New Roman" w:hAnsi="Times New Roman" w:cs="Times New Roman"/>
      <w:sz w:val="20"/>
      <w:szCs w:val="20"/>
      <w:lang w:eastAsia="ru-RU"/>
    </w:rPr>
  </w:style>
  <w:style w:type="paragraph" w:customStyle="1" w:styleId="18">
    <w:name w:val="Текст1"/>
    <w:basedOn w:val="a"/>
    <w:rsid w:val="00B40E04"/>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customStyle="1" w:styleId="af6">
    <w:name w:val="Текст Знак"/>
    <w:basedOn w:val="a0"/>
    <w:rsid w:val="00B40E04"/>
    <w:rPr>
      <w:rFonts w:ascii="Courier New" w:hAnsi="Courier New"/>
      <w:noProof w:val="0"/>
      <w:sz w:val="20"/>
    </w:rPr>
  </w:style>
  <w:style w:type="paragraph" w:customStyle="1" w:styleId="af7">
    <w:name w:val="Цитаты"/>
    <w:basedOn w:val="a"/>
    <w:rsid w:val="00B40E04"/>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z w:val="24"/>
      <w:szCs w:val="20"/>
      <w:lang w:eastAsia="ru-RU"/>
    </w:rPr>
  </w:style>
  <w:style w:type="character" w:customStyle="1" w:styleId="blueselect1">
    <w:name w:val="blueselect1"/>
    <w:basedOn w:val="a0"/>
    <w:rsid w:val="00B40E04"/>
    <w:rPr>
      <w:b/>
      <w:color w:val="auto"/>
      <w:sz w:val="17"/>
      <w:u w:val="none"/>
    </w:rPr>
  </w:style>
  <w:style w:type="paragraph" w:customStyle="1" w:styleId="content-bold">
    <w:name w:val="content-bold"/>
    <w:basedOn w:val="a"/>
    <w:rsid w:val="00B40E04"/>
    <w:pPr>
      <w:overflowPunct w:val="0"/>
      <w:autoSpaceDE w:val="0"/>
      <w:autoSpaceDN w:val="0"/>
      <w:adjustRightInd w:val="0"/>
      <w:spacing w:before="100" w:after="100" w:line="384" w:lineRule="auto"/>
      <w:textAlignment w:val="baseline"/>
    </w:pPr>
    <w:rPr>
      <w:rFonts w:ascii="Verdana" w:eastAsia="Times New Roman" w:hAnsi="Verdana" w:cs="Times New Roman"/>
      <w:b/>
      <w:color w:val="000000"/>
      <w:sz w:val="17"/>
      <w:szCs w:val="20"/>
      <w:lang w:eastAsia="ru-RU"/>
    </w:rPr>
  </w:style>
  <w:style w:type="paragraph" w:customStyle="1" w:styleId="content">
    <w:name w:val="content"/>
    <w:basedOn w:val="a"/>
    <w:rsid w:val="00B40E04"/>
    <w:pPr>
      <w:overflowPunct w:val="0"/>
      <w:autoSpaceDE w:val="0"/>
      <w:autoSpaceDN w:val="0"/>
      <w:adjustRightInd w:val="0"/>
      <w:spacing w:before="100" w:after="100" w:line="384" w:lineRule="auto"/>
      <w:jc w:val="both"/>
      <w:textAlignment w:val="baseline"/>
    </w:pPr>
    <w:rPr>
      <w:rFonts w:ascii="Verdana" w:eastAsia="Times New Roman" w:hAnsi="Verdana" w:cs="Times New Roman"/>
      <w:color w:val="000000"/>
      <w:sz w:val="17"/>
      <w:szCs w:val="20"/>
      <w:lang w:eastAsia="ru-RU"/>
    </w:rPr>
  </w:style>
  <w:style w:type="character" w:customStyle="1" w:styleId="af8">
    <w:name w:val="Текст концевой сноски Знак"/>
    <w:basedOn w:val="a0"/>
    <w:link w:val="af9"/>
    <w:uiPriority w:val="99"/>
    <w:rsid w:val="00B40E04"/>
    <w:rPr>
      <w:rFonts w:ascii="Times New Roman" w:hAnsi="Times New Roman"/>
      <w:sz w:val="20"/>
    </w:rPr>
  </w:style>
  <w:style w:type="paragraph" w:styleId="af9">
    <w:name w:val="endnote text"/>
    <w:basedOn w:val="a"/>
    <w:link w:val="af8"/>
    <w:uiPriority w:val="99"/>
    <w:semiHidden/>
    <w:rsid w:val="00B40E04"/>
    <w:pPr>
      <w:spacing w:after="0" w:line="240" w:lineRule="auto"/>
    </w:pPr>
    <w:rPr>
      <w:rFonts w:ascii="Times New Roman" w:hAnsi="Times New Roman"/>
      <w:sz w:val="20"/>
    </w:rPr>
  </w:style>
  <w:style w:type="character" w:customStyle="1" w:styleId="textcopy1">
    <w:name w:val="textcopy1"/>
    <w:basedOn w:val="a0"/>
    <w:rsid w:val="00B40E04"/>
    <w:rPr>
      <w:rFonts w:ascii="Arial" w:hAnsi="Arial"/>
      <w:color w:val="000000"/>
      <w:sz w:val="13"/>
    </w:rPr>
  </w:style>
  <w:style w:type="character" w:customStyle="1" w:styleId="afa">
    <w:name w:val="Без интервала Знак"/>
    <w:basedOn w:val="a0"/>
    <w:rsid w:val="00B40E04"/>
    <w:rPr>
      <w:noProof w:val="0"/>
      <w:sz w:val="22"/>
      <w:lang w:val="ru-RU"/>
    </w:rPr>
  </w:style>
  <w:style w:type="paragraph" w:styleId="afb">
    <w:name w:val="TOC Heading"/>
    <w:basedOn w:val="1"/>
    <w:next w:val="a"/>
    <w:qFormat/>
    <w:rsid w:val="00B40E04"/>
    <w:pPr>
      <w:spacing w:line="276" w:lineRule="auto"/>
      <w:outlineLvl w:val="9"/>
    </w:pPr>
  </w:style>
  <w:style w:type="paragraph" w:styleId="34">
    <w:name w:val="toc 3"/>
    <w:basedOn w:val="a"/>
    <w:next w:val="a"/>
    <w:semiHidden/>
    <w:rsid w:val="00B40E04"/>
    <w:pPr>
      <w:overflowPunct w:val="0"/>
      <w:autoSpaceDE w:val="0"/>
      <w:autoSpaceDN w:val="0"/>
      <w:adjustRightInd w:val="0"/>
      <w:spacing w:after="100"/>
      <w:ind w:left="440"/>
      <w:textAlignment w:val="baseline"/>
    </w:pPr>
    <w:rPr>
      <w:rFonts w:ascii="Calibri" w:eastAsia="Times New Roman" w:hAnsi="Calibri" w:cs="Times New Roman"/>
      <w:szCs w:val="20"/>
      <w:lang w:eastAsia="ru-RU"/>
    </w:rPr>
  </w:style>
  <w:style w:type="character" w:customStyle="1" w:styleId="19">
    <w:name w:val="Просмотренная гиперссылка1"/>
    <w:basedOn w:val="a0"/>
    <w:rsid w:val="00B40E04"/>
    <w:rPr>
      <w:color w:val="800080"/>
      <w:u w:val="single"/>
    </w:rPr>
  </w:style>
  <w:style w:type="character" w:customStyle="1" w:styleId="1a">
    <w:name w:val="Выделение1"/>
    <w:basedOn w:val="a0"/>
    <w:rsid w:val="00B40E04"/>
    <w:rPr>
      <w:i/>
    </w:rPr>
  </w:style>
  <w:style w:type="character" w:styleId="afc">
    <w:name w:val="Placeholder Text"/>
    <w:basedOn w:val="a0"/>
    <w:rsid w:val="00B40E04"/>
  </w:style>
  <w:style w:type="character" w:customStyle="1" w:styleId="mw-headline">
    <w:name w:val="mw-headline"/>
    <w:basedOn w:val="a0"/>
    <w:rsid w:val="00B40E04"/>
  </w:style>
  <w:style w:type="character" w:customStyle="1" w:styleId="rtxt">
    <w:name w:val="rtxt"/>
    <w:basedOn w:val="a0"/>
    <w:rsid w:val="00B40E04"/>
  </w:style>
  <w:style w:type="character" w:customStyle="1" w:styleId="apple-converted-space">
    <w:name w:val="apple-converted-space"/>
    <w:basedOn w:val="a0"/>
    <w:rsid w:val="00B40E04"/>
  </w:style>
  <w:style w:type="character" w:customStyle="1" w:styleId="apple-style-span">
    <w:name w:val="apple-style-span"/>
    <w:basedOn w:val="a0"/>
    <w:rsid w:val="00B40E04"/>
  </w:style>
  <w:style w:type="character" w:customStyle="1" w:styleId="1b">
    <w:name w:val="Текст выноски Знак1"/>
    <w:basedOn w:val="a0"/>
    <w:link w:val="afd"/>
    <w:semiHidden/>
    <w:rsid w:val="00B40E04"/>
    <w:rPr>
      <w:rFonts w:ascii="Tahoma" w:hAnsi="Tahoma" w:cs="Tahoma"/>
      <w:sz w:val="16"/>
      <w:szCs w:val="16"/>
      <w:lang w:eastAsia="ru-RU"/>
    </w:rPr>
  </w:style>
  <w:style w:type="paragraph" w:styleId="afd">
    <w:name w:val="Balloon Text"/>
    <w:basedOn w:val="a"/>
    <w:link w:val="1b"/>
    <w:uiPriority w:val="99"/>
    <w:semiHidden/>
    <w:unhideWhenUsed/>
    <w:rsid w:val="00B40E04"/>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25">
    <w:name w:val="Текст выноски Знак2"/>
    <w:basedOn w:val="a0"/>
    <w:uiPriority w:val="99"/>
    <w:semiHidden/>
    <w:rsid w:val="00B40E04"/>
    <w:rPr>
      <w:rFonts w:ascii="Tahoma" w:hAnsi="Tahoma" w:cs="Tahoma"/>
      <w:sz w:val="16"/>
      <w:szCs w:val="16"/>
    </w:rPr>
  </w:style>
  <w:style w:type="table" w:styleId="afe">
    <w:name w:val="Table Grid"/>
    <w:basedOn w:val="a1"/>
    <w:uiPriority w:val="59"/>
    <w:rsid w:val="00B40E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Основной текст с отступом 3 Знак1"/>
    <w:basedOn w:val="a0"/>
    <w:uiPriority w:val="99"/>
    <w:semiHidden/>
    <w:rsid w:val="00B40E04"/>
    <w:rPr>
      <w:sz w:val="16"/>
      <w:szCs w:val="16"/>
    </w:rPr>
  </w:style>
  <w:style w:type="character" w:customStyle="1" w:styleId="211">
    <w:name w:val="Основной текст с отступом 2 Знак1"/>
    <w:basedOn w:val="a0"/>
    <w:uiPriority w:val="99"/>
    <w:semiHidden/>
    <w:rsid w:val="00B40E04"/>
  </w:style>
  <w:style w:type="paragraph" w:customStyle="1" w:styleId="1c">
    <w:name w:val="Обычный1"/>
    <w:uiPriority w:val="99"/>
    <w:rsid w:val="00B40E04"/>
    <w:pPr>
      <w:widowControl w:val="0"/>
      <w:spacing w:after="0" w:line="240" w:lineRule="auto"/>
    </w:pPr>
    <w:rPr>
      <w:rFonts w:ascii="Times New Roman" w:eastAsia="Times New Roman" w:hAnsi="Times New Roman" w:cs="Times New Roman"/>
      <w:sz w:val="20"/>
      <w:szCs w:val="20"/>
      <w:lang w:eastAsia="ru-RU"/>
    </w:rPr>
  </w:style>
  <w:style w:type="paragraph" w:customStyle="1" w:styleId="1d">
    <w:name w:val="Абзац списка1"/>
    <w:basedOn w:val="a"/>
    <w:uiPriority w:val="99"/>
    <w:rsid w:val="00B40E04"/>
    <w:pPr>
      <w:spacing w:after="0" w:line="240" w:lineRule="auto"/>
      <w:ind w:left="720"/>
    </w:pPr>
    <w:rPr>
      <w:rFonts w:ascii="Times New Roman" w:eastAsia="Times New Roman" w:hAnsi="Times New Roman" w:cs="Times New Roman"/>
      <w:sz w:val="20"/>
      <w:szCs w:val="20"/>
      <w:lang w:eastAsia="ru-RU"/>
    </w:rPr>
  </w:style>
  <w:style w:type="character" w:customStyle="1" w:styleId="FontStyle353">
    <w:name w:val="Font Style353"/>
    <w:basedOn w:val="a0"/>
    <w:uiPriority w:val="99"/>
    <w:rsid w:val="00B40E04"/>
    <w:rPr>
      <w:rFonts w:ascii="Times New Roman" w:hAnsi="Times New Roman" w:cs="Times New Roman"/>
      <w:sz w:val="22"/>
      <w:szCs w:val="22"/>
    </w:rPr>
  </w:style>
  <w:style w:type="paragraph" w:customStyle="1" w:styleId="Style8">
    <w:name w:val="Style8"/>
    <w:basedOn w:val="a"/>
    <w:uiPriority w:val="99"/>
    <w:rsid w:val="00B40E04"/>
    <w:pPr>
      <w:widowControl w:val="0"/>
      <w:autoSpaceDE w:val="0"/>
      <w:autoSpaceDN w:val="0"/>
      <w:adjustRightInd w:val="0"/>
      <w:spacing w:after="0" w:line="230" w:lineRule="exact"/>
      <w:ind w:firstLine="278"/>
      <w:jc w:val="both"/>
    </w:pPr>
    <w:rPr>
      <w:rFonts w:ascii="Microsoft Sans Serif" w:eastAsia="Times New Roman" w:hAnsi="Microsoft Sans Serif" w:cs="Microsoft Sans Serif"/>
      <w:sz w:val="24"/>
      <w:szCs w:val="24"/>
      <w:lang w:eastAsia="ru-RU"/>
    </w:rPr>
  </w:style>
  <w:style w:type="character" w:customStyle="1" w:styleId="FontStyle351">
    <w:name w:val="Font Style351"/>
    <w:basedOn w:val="a0"/>
    <w:uiPriority w:val="99"/>
    <w:rsid w:val="00B40E04"/>
    <w:rPr>
      <w:rFonts w:ascii="Times New Roman" w:hAnsi="Times New Roman" w:cs="Times New Roman"/>
      <w:b/>
      <w:bCs/>
      <w:i/>
      <w:iCs/>
      <w:spacing w:val="20"/>
      <w:sz w:val="24"/>
      <w:szCs w:val="24"/>
    </w:rPr>
  </w:style>
  <w:style w:type="paragraph" w:customStyle="1" w:styleId="Style29">
    <w:name w:val="Style29"/>
    <w:basedOn w:val="a"/>
    <w:uiPriority w:val="99"/>
    <w:rsid w:val="00B40E04"/>
    <w:pPr>
      <w:widowControl w:val="0"/>
      <w:autoSpaceDE w:val="0"/>
      <w:autoSpaceDN w:val="0"/>
      <w:adjustRightInd w:val="0"/>
      <w:spacing w:after="0" w:line="240" w:lineRule="exact"/>
      <w:ind w:firstLine="283"/>
      <w:jc w:val="both"/>
    </w:pPr>
    <w:rPr>
      <w:rFonts w:ascii="Microsoft Sans Serif" w:eastAsia="Times New Roman" w:hAnsi="Microsoft Sans Serif" w:cs="Microsoft Sans Serif"/>
      <w:sz w:val="24"/>
      <w:szCs w:val="24"/>
      <w:lang w:eastAsia="ru-RU"/>
    </w:rPr>
  </w:style>
  <w:style w:type="paragraph" w:customStyle="1" w:styleId="Style53">
    <w:name w:val="Style53"/>
    <w:basedOn w:val="a"/>
    <w:uiPriority w:val="99"/>
    <w:rsid w:val="00B40E04"/>
    <w:pPr>
      <w:widowControl w:val="0"/>
      <w:autoSpaceDE w:val="0"/>
      <w:autoSpaceDN w:val="0"/>
      <w:adjustRightInd w:val="0"/>
      <w:spacing w:after="0" w:line="245" w:lineRule="exact"/>
      <w:jc w:val="both"/>
    </w:pPr>
    <w:rPr>
      <w:rFonts w:ascii="Microsoft Sans Serif" w:eastAsia="Times New Roman" w:hAnsi="Microsoft Sans Serif" w:cs="Microsoft Sans Serif"/>
      <w:sz w:val="24"/>
      <w:szCs w:val="24"/>
      <w:lang w:eastAsia="ru-RU"/>
    </w:rPr>
  </w:style>
  <w:style w:type="character" w:customStyle="1" w:styleId="1e">
    <w:name w:val="Текст концевой сноски Знак1"/>
    <w:basedOn w:val="a0"/>
    <w:uiPriority w:val="99"/>
    <w:semiHidden/>
    <w:rsid w:val="00B40E04"/>
    <w:rPr>
      <w:sz w:val="20"/>
      <w:szCs w:val="20"/>
    </w:rPr>
  </w:style>
  <w:style w:type="paragraph" w:customStyle="1" w:styleId="110">
    <w:name w:val="Абзац списка11"/>
    <w:basedOn w:val="a"/>
    <w:uiPriority w:val="99"/>
    <w:rsid w:val="00B40E04"/>
    <w:pPr>
      <w:spacing w:after="0" w:line="240" w:lineRule="auto"/>
      <w:ind w:left="720"/>
    </w:pPr>
    <w:rPr>
      <w:rFonts w:ascii="Times New Roman" w:eastAsia="Times New Roman" w:hAnsi="Times New Roman" w:cs="Times New Roman"/>
      <w:sz w:val="20"/>
      <w:szCs w:val="20"/>
      <w:lang w:eastAsia="ru-RU"/>
    </w:rPr>
  </w:style>
  <w:style w:type="character" w:styleId="aff">
    <w:name w:val="footnote reference"/>
    <w:basedOn w:val="a0"/>
    <w:uiPriority w:val="99"/>
    <w:semiHidden/>
    <w:rsid w:val="009C1AEF"/>
    <w:rPr>
      <w:vertAlign w:val="superscript"/>
    </w:rPr>
  </w:style>
  <w:style w:type="character" w:styleId="aff0">
    <w:name w:val="endnote reference"/>
    <w:basedOn w:val="a0"/>
    <w:uiPriority w:val="99"/>
    <w:semiHidden/>
    <w:rsid w:val="009C1AEF"/>
    <w:rPr>
      <w:vertAlign w:val="superscript"/>
    </w:rPr>
  </w:style>
  <w:style w:type="character" w:customStyle="1" w:styleId="1f">
    <w:name w:val="Заголовок №1_"/>
    <w:link w:val="1f0"/>
    <w:rsid w:val="00927274"/>
    <w:rPr>
      <w:rFonts w:ascii="Century Schoolbook" w:eastAsia="Century Schoolbook" w:hAnsi="Century Schoolbook" w:cs="Century Schoolbook"/>
      <w:sz w:val="27"/>
      <w:szCs w:val="27"/>
      <w:shd w:val="clear" w:color="auto" w:fill="FFFFFF"/>
    </w:rPr>
  </w:style>
  <w:style w:type="paragraph" w:customStyle="1" w:styleId="1f0">
    <w:name w:val="Заголовок №1"/>
    <w:basedOn w:val="a"/>
    <w:link w:val="1f"/>
    <w:rsid w:val="00927274"/>
    <w:pPr>
      <w:shd w:val="clear" w:color="auto" w:fill="FFFFFF"/>
      <w:spacing w:after="660" w:line="0" w:lineRule="atLeast"/>
      <w:outlineLvl w:val="0"/>
    </w:pPr>
    <w:rPr>
      <w:rFonts w:ascii="Century Schoolbook" w:eastAsia="Century Schoolbook" w:hAnsi="Century Schoolbook" w:cs="Century Schoolbook"/>
      <w:sz w:val="27"/>
      <w:szCs w:val="27"/>
    </w:rPr>
  </w:style>
  <w:style w:type="character" w:customStyle="1" w:styleId="1Tahoma115pt">
    <w:name w:val="Заголовок №1 + Tahoma;11;5 pt"/>
    <w:rsid w:val="00927274"/>
    <w:rPr>
      <w:rFonts w:ascii="Tahoma" w:eastAsia="Tahoma" w:hAnsi="Tahoma" w:cs="Tahoma"/>
      <w:b w:val="0"/>
      <w:bCs w:val="0"/>
      <w:i w:val="0"/>
      <w:iCs w:val="0"/>
      <w:smallCaps w:val="0"/>
      <w:strike w:val="0"/>
      <w:spacing w:val="0"/>
      <w:sz w:val="23"/>
      <w:szCs w:val="23"/>
    </w:rPr>
  </w:style>
  <w:style w:type="character" w:customStyle="1" w:styleId="230">
    <w:name w:val="Заголовок №2 (3)_"/>
    <w:link w:val="231"/>
    <w:rsid w:val="00927274"/>
    <w:rPr>
      <w:rFonts w:ascii="Century Schoolbook" w:eastAsia="Century Schoolbook" w:hAnsi="Century Schoolbook" w:cs="Century Schoolbook"/>
      <w:sz w:val="26"/>
      <w:szCs w:val="26"/>
      <w:shd w:val="clear" w:color="auto" w:fill="FFFFFF"/>
    </w:rPr>
  </w:style>
  <w:style w:type="paragraph" w:customStyle="1" w:styleId="26">
    <w:name w:val="Основной текст2"/>
    <w:basedOn w:val="a"/>
    <w:rsid w:val="00927274"/>
    <w:pPr>
      <w:shd w:val="clear" w:color="auto" w:fill="FFFFFF"/>
      <w:spacing w:before="5460" w:after="60" w:line="0" w:lineRule="atLeast"/>
      <w:ind w:hanging="620"/>
    </w:pPr>
    <w:rPr>
      <w:rFonts w:ascii="Century Schoolbook" w:eastAsia="Century Schoolbook" w:hAnsi="Century Schoolbook" w:cs="Century Schoolbook"/>
      <w:color w:val="000000"/>
      <w:sz w:val="26"/>
      <w:szCs w:val="26"/>
      <w:lang w:eastAsia="ru-RU"/>
    </w:rPr>
  </w:style>
  <w:style w:type="paragraph" w:customStyle="1" w:styleId="231">
    <w:name w:val="Заголовок №2 (3)"/>
    <w:basedOn w:val="a"/>
    <w:link w:val="230"/>
    <w:rsid w:val="00927274"/>
    <w:pPr>
      <w:shd w:val="clear" w:color="auto" w:fill="FFFFFF"/>
      <w:spacing w:before="120" w:after="0" w:line="275" w:lineRule="exact"/>
      <w:outlineLvl w:val="1"/>
    </w:pPr>
    <w:rPr>
      <w:rFonts w:ascii="Century Schoolbook" w:eastAsia="Century Schoolbook" w:hAnsi="Century Schoolbook" w:cs="Century Schoolbook"/>
      <w:sz w:val="26"/>
      <w:szCs w:val="26"/>
    </w:rPr>
  </w:style>
  <w:style w:type="character" w:customStyle="1" w:styleId="6">
    <w:name w:val="Основной текст (6)_"/>
    <w:link w:val="60"/>
    <w:rsid w:val="00927274"/>
    <w:rPr>
      <w:rFonts w:ascii="Century Schoolbook" w:eastAsia="Century Schoolbook" w:hAnsi="Century Schoolbook" w:cs="Century Schoolbook"/>
      <w:sz w:val="28"/>
      <w:szCs w:val="28"/>
      <w:shd w:val="clear" w:color="auto" w:fill="FFFFFF"/>
    </w:rPr>
  </w:style>
  <w:style w:type="character" w:customStyle="1" w:styleId="6TimesNewRoman13pt">
    <w:name w:val="Основной текст (6) + Times New Roman;13 pt;Не полужирный"/>
    <w:rsid w:val="00927274"/>
    <w:rPr>
      <w:rFonts w:ascii="Times New Roman" w:eastAsia="Times New Roman" w:hAnsi="Times New Roman" w:cs="Times New Roman"/>
      <w:b/>
      <w:bCs/>
      <w:sz w:val="26"/>
      <w:szCs w:val="26"/>
      <w:shd w:val="clear" w:color="auto" w:fill="FFFFFF"/>
    </w:rPr>
  </w:style>
  <w:style w:type="character" w:customStyle="1" w:styleId="130">
    <w:name w:val="Заголовок №1 (3)_"/>
    <w:link w:val="131"/>
    <w:rsid w:val="00927274"/>
    <w:rPr>
      <w:rFonts w:ascii="Century Schoolbook" w:eastAsia="Century Schoolbook" w:hAnsi="Century Schoolbook" w:cs="Century Schoolbook"/>
      <w:sz w:val="28"/>
      <w:szCs w:val="28"/>
      <w:shd w:val="clear" w:color="auto" w:fill="FFFFFF"/>
    </w:rPr>
  </w:style>
  <w:style w:type="character" w:customStyle="1" w:styleId="13TimesNewRoman13pt">
    <w:name w:val="Заголовок №1 (3) + Times New Roman;13 pt;Не полужирный"/>
    <w:rsid w:val="00927274"/>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927274"/>
    <w:pPr>
      <w:shd w:val="clear" w:color="auto" w:fill="FFFFFF"/>
      <w:spacing w:after="0" w:line="0" w:lineRule="atLeast"/>
    </w:pPr>
    <w:rPr>
      <w:rFonts w:ascii="Century Schoolbook" w:eastAsia="Century Schoolbook" w:hAnsi="Century Schoolbook" w:cs="Century Schoolbook"/>
      <w:sz w:val="28"/>
      <w:szCs w:val="28"/>
    </w:rPr>
  </w:style>
  <w:style w:type="paragraph" w:customStyle="1" w:styleId="131">
    <w:name w:val="Заголовок №1 (3)"/>
    <w:basedOn w:val="a"/>
    <w:link w:val="130"/>
    <w:rsid w:val="00927274"/>
    <w:pPr>
      <w:shd w:val="clear" w:color="auto" w:fill="FFFFFF"/>
      <w:spacing w:after="0" w:line="0" w:lineRule="atLeast"/>
      <w:outlineLvl w:val="0"/>
    </w:pPr>
    <w:rPr>
      <w:rFonts w:ascii="Century Schoolbook" w:eastAsia="Century Schoolbook" w:hAnsi="Century Schoolbook" w:cs="Century Schoolbook"/>
      <w:sz w:val="28"/>
      <w:szCs w:val="28"/>
    </w:rPr>
  </w:style>
  <w:style w:type="character" w:customStyle="1" w:styleId="4CenturySchoolbook18">
    <w:name w:val="Основной текст (4) + Century Schoolbook18"/>
    <w:aliases w:val="9 pt19"/>
    <w:rsid w:val="007F7F8F"/>
    <w:rPr>
      <w:rFonts w:ascii="Century Schoolbook" w:hAnsi="Century Schoolbook"/>
      <w:b/>
      <w:spacing w:val="0"/>
      <w:sz w:val="18"/>
    </w:rPr>
  </w:style>
  <w:style w:type="character" w:customStyle="1" w:styleId="4">
    <w:name w:val="Основной текст (4)_"/>
    <w:link w:val="40"/>
    <w:rsid w:val="007F7F8F"/>
    <w:rPr>
      <w:rFonts w:ascii="Century Schoolbook" w:eastAsia="Century Schoolbook" w:hAnsi="Century Schoolbook" w:cs="Century Schoolbook"/>
      <w:shd w:val="clear" w:color="auto" w:fill="FFFFFF"/>
    </w:rPr>
  </w:style>
  <w:style w:type="paragraph" w:customStyle="1" w:styleId="40">
    <w:name w:val="Основной текст (4)"/>
    <w:basedOn w:val="a"/>
    <w:link w:val="4"/>
    <w:rsid w:val="007F7F8F"/>
    <w:pPr>
      <w:shd w:val="clear" w:color="auto" w:fill="FFFFFF"/>
      <w:spacing w:before="660" w:after="0" w:line="275" w:lineRule="exact"/>
      <w:jc w:val="both"/>
    </w:pPr>
    <w:rPr>
      <w:rFonts w:ascii="Century Schoolbook" w:eastAsia="Century Schoolbook" w:hAnsi="Century Schoolbook" w:cs="Century Schoolbook"/>
    </w:rPr>
  </w:style>
  <w:style w:type="character" w:customStyle="1" w:styleId="4CenturySchoolbook16">
    <w:name w:val="Основной текст (4) + Century Schoolbook16"/>
    <w:aliases w:val="9 pt15"/>
    <w:rsid w:val="00E91AF9"/>
    <w:rPr>
      <w:rFonts w:ascii="Century Schoolbook" w:hAnsi="Century Schoolbook"/>
      <w:b/>
      <w:spacing w:val="0"/>
      <w:sz w:val="18"/>
    </w:rPr>
  </w:style>
  <w:style w:type="character" w:customStyle="1" w:styleId="4CenturySchoolbook14">
    <w:name w:val="Основной текст (4) + Century Schoolbook14"/>
    <w:aliases w:val="9 pt13"/>
    <w:rsid w:val="00E91AF9"/>
    <w:rPr>
      <w:rFonts w:ascii="Century Schoolbook" w:hAnsi="Century Schoolbook"/>
      <w:b/>
      <w:spacing w:val="0"/>
      <w:sz w:val="18"/>
    </w:rPr>
  </w:style>
  <w:style w:type="character" w:customStyle="1" w:styleId="aff1">
    <w:name w:val="Основной текст + Полужирный"/>
    <w:aliases w:val="Интервал 0 pt"/>
    <w:uiPriority w:val="99"/>
    <w:rsid w:val="00E91AF9"/>
    <w:rPr>
      <w:rFonts w:ascii="Century Schoolbook" w:hAnsi="Century Schoolbook"/>
      <w:b/>
      <w:spacing w:val="0"/>
      <w:sz w:val="18"/>
    </w:rPr>
  </w:style>
  <w:style w:type="character" w:customStyle="1" w:styleId="4CenturySchoolbook8">
    <w:name w:val="Основной текст (4) + Century Schoolbook8"/>
    <w:aliases w:val="9 pt7"/>
    <w:rsid w:val="00E91AF9"/>
    <w:rPr>
      <w:rFonts w:ascii="Century Schoolbook" w:hAnsi="Century Schoolbook"/>
      <w:b/>
      <w:spacing w:val="0"/>
      <w:sz w:val="18"/>
    </w:rPr>
  </w:style>
  <w:style w:type="character" w:customStyle="1" w:styleId="8pt">
    <w:name w:val="Основной текст + 8 pt"/>
    <w:rsid w:val="00E91AF9"/>
    <w:rPr>
      <w:rFonts w:ascii="Century Schoolbook" w:hAnsi="Century Schoolbook"/>
      <w:spacing w:val="0"/>
      <w:sz w:val="16"/>
    </w:rPr>
  </w:style>
  <w:style w:type="character" w:customStyle="1" w:styleId="1f1">
    <w:name w:val="Основной текст + Курсив1"/>
    <w:aliases w:val="Интервал 0 pt12"/>
    <w:uiPriority w:val="99"/>
    <w:rsid w:val="00E91AF9"/>
    <w:rPr>
      <w:rFonts w:ascii="Century Schoolbook" w:hAnsi="Century Schoolbook" w:cs="Century Schoolbook"/>
      <w:i/>
      <w:iCs/>
      <w:spacing w:val="5"/>
      <w:sz w:val="17"/>
      <w:szCs w:val="17"/>
      <w:shd w:val="clear" w:color="auto" w:fill="FFFFFF"/>
    </w:rPr>
  </w:style>
  <w:style w:type="paragraph" w:styleId="aff2">
    <w:name w:val="Normal (Web)"/>
    <w:basedOn w:val="a"/>
    <w:uiPriority w:val="99"/>
    <w:semiHidden/>
    <w:unhideWhenUsed/>
    <w:rsid w:val="00633D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1">
    <w:name w:val="Основной текст (3)1"/>
    <w:basedOn w:val="a"/>
    <w:rsid w:val="00186998"/>
    <w:pPr>
      <w:shd w:val="clear" w:color="auto" w:fill="FFFFFF"/>
      <w:spacing w:before="180" w:after="0" w:line="202" w:lineRule="exact"/>
      <w:jc w:val="center"/>
    </w:pPr>
    <w:rPr>
      <w:rFonts w:ascii="Segoe UI" w:eastAsia="Calibri" w:hAnsi="Segoe UI" w:cs="Segoe UI"/>
      <w:sz w:val="18"/>
      <w:szCs w:val="18"/>
    </w:rPr>
  </w:style>
  <w:style w:type="paragraph" w:customStyle="1" w:styleId="c12">
    <w:name w:val="c12"/>
    <w:basedOn w:val="a"/>
    <w:rsid w:val="00912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12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912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12CAA"/>
  </w:style>
  <w:style w:type="paragraph" w:customStyle="1" w:styleId="c4">
    <w:name w:val="c4"/>
    <w:basedOn w:val="a"/>
    <w:rsid w:val="00937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937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
    <w:name w:val="Основной текст (3)_"/>
    <w:basedOn w:val="a0"/>
    <w:link w:val="36"/>
    <w:rsid w:val="00475EE8"/>
    <w:rPr>
      <w:rFonts w:ascii="Century Schoolbook" w:eastAsia="Century Schoolbook" w:hAnsi="Century Schoolbook" w:cs="Century Schoolbook"/>
      <w:sz w:val="18"/>
      <w:szCs w:val="18"/>
      <w:shd w:val="clear" w:color="auto" w:fill="FFFFFF"/>
    </w:rPr>
  </w:style>
  <w:style w:type="character" w:customStyle="1" w:styleId="385pt">
    <w:name w:val="Основной текст (3) + 8;5 pt"/>
    <w:basedOn w:val="35"/>
    <w:rsid w:val="00475EE8"/>
    <w:rPr>
      <w:rFonts w:ascii="Century Schoolbook" w:eastAsia="Century Schoolbook" w:hAnsi="Century Schoolbook" w:cs="Century Schoolbook"/>
      <w:color w:val="000000"/>
      <w:spacing w:val="0"/>
      <w:w w:val="100"/>
      <w:position w:val="0"/>
      <w:sz w:val="17"/>
      <w:szCs w:val="17"/>
      <w:shd w:val="clear" w:color="auto" w:fill="FFFFFF"/>
      <w:lang w:val="ru-RU"/>
    </w:rPr>
  </w:style>
  <w:style w:type="paragraph" w:customStyle="1" w:styleId="36">
    <w:name w:val="Основной текст (3)"/>
    <w:basedOn w:val="a"/>
    <w:link w:val="35"/>
    <w:rsid w:val="00475EE8"/>
    <w:pPr>
      <w:widowControl w:val="0"/>
      <w:shd w:val="clear" w:color="auto" w:fill="FFFFFF"/>
      <w:spacing w:after="0" w:line="206" w:lineRule="exact"/>
      <w:jc w:val="both"/>
    </w:pPr>
    <w:rPr>
      <w:rFonts w:ascii="Century Schoolbook" w:eastAsia="Century Schoolbook" w:hAnsi="Century Schoolbook" w:cs="Century Schoolbook"/>
      <w:sz w:val="18"/>
      <w:szCs w:val="18"/>
    </w:rPr>
  </w:style>
  <w:style w:type="character" w:customStyle="1" w:styleId="6TimesNewRoman">
    <w:name w:val="Основной текст (6) + Times New Roman"/>
    <w:aliases w:val="13 pt,Не полужирный"/>
    <w:rsid w:val="00E61B0A"/>
    <w:rPr>
      <w:rFonts w:ascii="Times New Roman" w:eastAsia="Times New Roman" w:hAnsi="Times New Roman" w:cs="Times New Roman" w:hint="default"/>
      <w:b/>
      <w:bCs/>
      <w:sz w:val="26"/>
      <w:szCs w:val="26"/>
      <w:shd w:val="clear" w:color="auto" w:fill="FFFFFF"/>
    </w:rPr>
  </w:style>
  <w:style w:type="paragraph" w:customStyle="1" w:styleId="u-2-msonormal">
    <w:name w:val="u-2-msonormal"/>
    <w:uiPriority w:val="99"/>
    <w:rsid w:val="00661F0A"/>
    <w:pPr>
      <w:widowControl w:val="0"/>
      <w:suppressAutoHyphens/>
    </w:pPr>
    <w:rPr>
      <w:rFonts w:ascii="Calibri" w:eastAsia="Calibri" w:hAnsi="Calibri" w:cs="Calibri"/>
      <w:kern w:val="2"/>
      <w:lang w:eastAsia="ar-SA"/>
    </w:rPr>
  </w:style>
  <w:style w:type="paragraph" w:customStyle="1" w:styleId="8">
    <w:name w:val="Основной текст (8)"/>
    <w:basedOn w:val="a"/>
    <w:rsid w:val="00796C1D"/>
    <w:pPr>
      <w:shd w:val="clear" w:color="auto" w:fill="FFFFFF"/>
      <w:spacing w:after="0" w:line="240" w:lineRule="atLeast"/>
    </w:pPr>
    <w:rPr>
      <w:rFonts w:ascii="Century Schoolbook" w:eastAsia="Gulim" w:hAnsi="Century Schoolbook" w:cs="Times New Roman"/>
      <w:b/>
      <w:sz w:val="17"/>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E63B1"/>
    <w:rPr>
      <w:rFonts w:ascii="Times New Roman" w:hAnsi="Times New Roman" w:cs="Times New Roman" w:hint="default"/>
      <w:strike w:val="0"/>
      <w:dstrike w:val="0"/>
      <w:sz w:val="24"/>
      <w:szCs w:val="24"/>
      <w:u w:val="none"/>
      <w:effect w:val="none"/>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4779">
      <w:bodyDiv w:val="1"/>
      <w:marLeft w:val="0"/>
      <w:marRight w:val="0"/>
      <w:marTop w:val="0"/>
      <w:marBottom w:val="0"/>
      <w:divBdr>
        <w:top w:val="none" w:sz="0" w:space="0" w:color="auto"/>
        <w:left w:val="none" w:sz="0" w:space="0" w:color="auto"/>
        <w:bottom w:val="none" w:sz="0" w:space="0" w:color="auto"/>
        <w:right w:val="none" w:sz="0" w:space="0" w:color="auto"/>
      </w:divBdr>
    </w:div>
    <w:div w:id="39063814">
      <w:bodyDiv w:val="1"/>
      <w:marLeft w:val="0"/>
      <w:marRight w:val="0"/>
      <w:marTop w:val="0"/>
      <w:marBottom w:val="0"/>
      <w:divBdr>
        <w:top w:val="none" w:sz="0" w:space="0" w:color="auto"/>
        <w:left w:val="none" w:sz="0" w:space="0" w:color="auto"/>
        <w:bottom w:val="none" w:sz="0" w:space="0" w:color="auto"/>
        <w:right w:val="none" w:sz="0" w:space="0" w:color="auto"/>
      </w:divBdr>
    </w:div>
    <w:div w:id="143398211">
      <w:bodyDiv w:val="1"/>
      <w:marLeft w:val="0"/>
      <w:marRight w:val="0"/>
      <w:marTop w:val="0"/>
      <w:marBottom w:val="0"/>
      <w:divBdr>
        <w:top w:val="none" w:sz="0" w:space="0" w:color="auto"/>
        <w:left w:val="none" w:sz="0" w:space="0" w:color="auto"/>
        <w:bottom w:val="none" w:sz="0" w:space="0" w:color="auto"/>
        <w:right w:val="none" w:sz="0" w:space="0" w:color="auto"/>
      </w:divBdr>
    </w:div>
    <w:div w:id="293561831">
      <w:bodyDiv w:val="1"/>
      <w:marLeft w:val="0"/>
      <w:marRight w:val="0"/>
      <w:marTop w:val="0"/>
      <w:marBottom w:val="0"/>
      <w:divBdr>
        <w:top w:val="none" w:sz="0" w:space="0" w:color="auto"/>
        <w:left w:val="none" w:sz="0" w:space="0" w:color="auto"/>
        <w:bottom w:val="none" w:sz="0" w:space="0" w:color="auto"/>
        <w:right w:val="none" w:sz="0" w:space="0" w:color="auto"/>
      </w:divBdr>
    </w:div>
    <w:div w:id="442923254">
      <w:bodyDiv w:val="1"/>
      <w:marLeft w:val="0"/>
      <w:marRight w:val="0"/>
      <w:marTop w:val="0"/>
      <w:marBottom w:val="0"/>
      <w:divBdr>
        <w:top w:val="none" w:sz="0" w:space="0" w:color="auto"/>
        <w:left w:val="none" w:sz="0" w:space="0" w:color="auto"/>
        <w:bottom w:val="none" w:sz="0" w:space="0" w:color="auto"/>
        <w:right w:val="none" w:sz="0" w:space="0" w:color="auto"/>
      </w:divBdr>
    </w:div>
    <w:div w:id="452335734">
      <w:bodyDiv w:val="1"/>
      <w:marLeft w:val="0"/>
      <w:marRight w:val="0"/>
      <w:marTop w:val="0"/>
      <w:marBottom w:val="0"/>
      <w:divBdr>
        <w:top w:val="none" w:sz="0" w:space="0" w:color="auto"/>
        <w:left w:val="none" w:sz="0" w:space="0" w:color="auto"/>
        <w:bottom w:val="none" w:sz="0" w:space="0" w:color="auto"/>
        <w:right w:val="none" w:sz="0" w:space="0" w:color="auto"/>
      </w:divBdr>
    </w:div>
    <w:div w:id="571045611">
      <w:bodyDiv w:val="1"/>
      <w:marLeft w:val="0"/>
      <w:marRight w:val="0"/>
      <w:marTop w:val="0"/>
      <w:marBottom w:val="0"/>
      <w:divBdr>
        <w:top w:val="none" w:sz="0" w:space="0" w:color="auto"/>
        <w:left w:val="none" w:sz="0" w:space="0" w:color="auto"/>
        <w:bottom w:val="none" w:sz="0" w:space="0" w:color="auto"/>
        <w:right w:val="none" w:sz="0" w:space="0" w:color="auto"/>
      </w:divBdr>
    </w:div>
    <w:div w:id="582102297">
      <w:bodyDiv w:val="1"/>
      <w:marLeft w:val="0"/>
      <w:marRight w:val="0"/>
      <w:marTop w:val="0"/>
      <w:marBottom w:val="0"/>
      <w:divBdr>
        <w:top w:val="none" w:sz="0" w:space="0" w:color="auto"/>
        <w:left w:val="none" w:sz="0" w:space="0" w:color="auto"/>
        <w:bottom w:val="none" w:sz="0" w:space="0" w:color="auto"/>
        <w:right w:val="none" w:sz="0" w:space="0" w:color="auto"/>
      </w:divBdr>
    </w:div>
    <w:div w:id="686448967">
      <w:bodyDiv w:val="1"/>
      <w:marLeft w:val="0"/>
      <w:marRight w:val="0"/>
      <w:marTop w:val="0"/>
      <w:marBottom w:val="0"/>
      <w:divBdr>
        <w:top w:val="none" w:sz="0" w:space="0" w:color="auto"/>
        <w:left w:val="none" w:sz="0" w:space="0" w:color="auto"/>
        <w:bottom w:val="none" w:sz="0" w:space="0" w:color="auto"/>
        <w:right w:val="none" w:sz="0" w:space="0" w:color="auto"/>
      </w:divBdr>
    </w:div>
    <w:div w:id="998387045">
      <w:bodyDiv w:val="1"/>
      <w:marLeft w:val="0"/>
      <w:marRight w:val="0"/>
      <w:marTop w:val="0"/>
      <w:marBottom w:val="0"/>
      <w:divBdr>
        <w:top w:val="none" w:sz="0" w:space="0" w:color="auto"/>
        <w:left w:val="none" w:sz="0" w:space="0" w:color="auto"/>
        <w:bottom w:val="none" w:sz="0" w:space="0" w:color="auto"/>
        <w:right w:val="none" w:sz="0" w:space="0" w:color="auto"/>
      </w:divBdr>
    </w:div>
    <w:div w:id="1114442205">
      <w:bodyDiv w:val="1"/>
      <w:marLeft w:val="0"/>
      <w:marRight w:val="0"/>
      <w:marTop w:val="0"/>
      <w:marBottom w:val="0"/>
      <w:divBdr>
        <w:top w:val="none" w:sz="0" w:space="0" w:color="auto"/>
        <w:left w:val="none" w:sz="0" w:space="0" w:color="auto"/>
        <w:bottom w:val="none" w:sz="0" w:space="0" w:color="auto"/>
        <w:right w:val="none" w:sz="0" w:space="0" w:color="auto"/>
      </w:divBdr>
    </w:div>
    <w:div w:id="1196850506">
      <w:bodyDiv w:val="1"/>
      <w:marLeft w:val="0"/>
      <w:marRight w:val="0"/>
      <w:marTop w:val="0"/>
      <w:marBottom w:val="0"/>
      <w:divBdr>
        <w:top w:val="none" w:sz="0" w:space="0" w:color="auto"/>
        <w:left w:val="none" w:sz="0" w:space="0" w:color="auto"/>
        <w:bottom w:val="none" w:sz="0" w:space="0" w:color="auto"/>
        <w:right w:val="none" w:sz="0" w:space="0" w:color="auto"/>
      </w:divBdr>
    </w:div>
    <w:div w:id="1197505355">
      <w:bodyDiv w:val="1"/>
      <w:marLeft w:val="0"/>
      <w:marRight w:val="0"/>
      <w:marTop w:val="0"/>
      <w:marBottom w:val="0"/>
      <w:divBdr>
        <w:top w:val="none" w:sz="0" w:space="0" w:color="auto"/>
        <w:left w:val="none" w:sz="0" w:space="0" w:color="auto"/>
        <w:bottom w:val="none" w:sz="0" w:space="0" w:color="auto"/>
        <w:right w:val="none" w:sz="0" w:space="0" w:color="auto"/>
      </w:divBdr>
    </w:div>
    <w:div w:id="1708867251">
      <w:bodyDiv w:val="1"/>
      <w:marLeft w:val="0"/>
      <w:marRight w:val="0"/>
      <w:marTop w:val="0"/>
      <w:marBottom w:val="0"/>
      <w:divBdr>
        <w:top w:val="none" w:sz="0" w:space="0" w:color="auto"/>
        <w:left w:val="none" w:sz="0" w:space="0" w:color="auto"/>
        <w:bottom w:val="none" w:sz="0" w:space="0" w:color="auto"/>
        <w:right w:val="none" w:sz="0" w:space="0" w:color="auto"/>
      </w:divBdr>
    </w:div>
    <w:div w:id="1748187129">
      <w:bodyDiv w:val="1"/>
      <w:marLeft w:val="0"/>
      <w:marRight w:val="0"/>
      <w:marTop w:val="0"/>
      <w:marBottom w:val="0"/>
      <w:divBdr>
        <w:top w:val="none" w:sz="0" w:space="0" w:color="auto"/>
        <w:left w:val="none" w:sz="0" w:space="0" w:color="auto"/>
        <w:bottom w:val="none" w:sz="0" w:space="0" w:color="auto"/>
        <w:right w:val="none" w:sz="0" w:space="0" w:color="auto"/>
      </w:divBdr>
    </w:div>
    <w:div w:id="18117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772972649" Type="http://schemas.openxmlformats.org/officeDocument/2006/relationships/comments" Target="comments.xml"/><Relationship Id="rId455893691" Type="http://schemas.microsoft.com/office/2011/relationships/commentsExtended" Target="commentsExtended.xml"/><Relationship Id="rId11727991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2h3rQwDOd3J1di5yWHMqvEECs1s=</DigestValue>
    </Reference>
    <Reference Type="http://www.w3.org/2000/09/xmldsig#Object" URI="#idOfficeObject">
      <DigestMethod Algorithm="http://www.w3.org/2000/09/xmldsig#sha1"/>
      <DigestValue>qHaQ7908NIwzGU7HYBA+z0wQ+Vo=</DigestValue>
    </Reference>
  </SignedInfo>
  <SignatureValue>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</SignatureValue>
  <KeyInfo>
    <X509Data>
      <X509Certificate>MIIFkzCCA3sCFGmuXN4bNSDagNvjEsKHZo/19nxYMA0GCSqGSIb3DQEBCwUAMIGQ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772972649"/>
            <mdssi:RelationshipReference SourceId="rId455893691"/>
            <mdssi:RelationshipReference SourceId="rId117279917"/>
          </Transform>
          <Transform Algorithm="http://www.w3.org/TR/2001/REC-xml-c14n-20010315"/>
        </Transforms>
        <DigestMethod Algorithm="http://www.w3.org/2000/09/xmldsig#sha1"/>
        <DigestValue>BZoNysy0S/MSxNWJHsSlc9HlvKs=</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4ski2h3aYbaP6V4mE4SDcc+/ME4=</DigestValue>
      </Reference>
      <Reference URI="/word/endnotes.xml?ContentType=application/vnd.openxmlformats-officedocument.wordprocessingml.endnotes+xml">
        <DigestMethod Algorithm="http://www.w3.org/2000/09/xmldsig#sha1"/>
        <DigestValue>XmKMXM8r1DsWa5TPVg51Yp+o4No=</DigestValue>
      </Reference>
      <Reference URI="/word/fontTable.xml?ContentType=application/vnd.openxmlformats-officedocument.wordprocessingml.fontTable+xml">
        <DigestMethod Algorithm="http://www.w3.org/2000/09/xmldsig#sha1"/>
        <DigestValue>F2T3mWsdh8c9leGjtfn17mww+E4=</DigestValue>
      </Reference>
      <Reference URI="/word/footer1.xml?ContentType=application/vnd.openxmlformats-officedocument.wordprocessingml.footer+xml">
        <DigestMethod Algorithm="http://www.w3.org/2000/09/xmldsig#sha1"/>
        <DigestValue>WPjNMPwYsrcSRXhqv++ZWDY7eEQ=</DigestValue>
      </Reference>
      <Reference URI="/word/footnotes.xml?ContentType=application/vnd.openxmlformats-officedocument.wordprocessingml.footnotes+xml">
        <DigestMethod Algorithm="http://www.w3.org/2000/09/xmldsig#sha1"/>
        <DigestValue>lgfRtMbL332cjKFe+z8ztyi/xhM=</DigestValue>
      </Reference>
      <Reference URI="/word/numbering.xml?ContentType=application/vnd.openxmlformats-officedocument.wordprocessingml.numbering+xml">
        <DigestMethod Algorithm="http://www.w3.org/2000/09/xmldsig#sha1"/>
        <DigestValue>f+iRMtZNsHtSJPhLxzfoqCvjTN0=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mRNmwBc8tN9KOKQgFt6EO7MJVnQ=</DigestValue>
      </Reference>
      <Reference URI="/word/styles.xml?ContentType=application/vnd.openxmlformats-officedocument.wordprocessingml.styles+xml">
        <DigestMethod Algorithm="http://www.w3.org/2000/09/xmldsig#sha1"/>
        <DigestValue>SePDa9mBZjwuUsys3gI/PWscRxM=</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sNlfu5SfSLQ3BtD8QURi2vU56is=</DigestValue>
      </Reference>
    </Manifest>
    <SignatureProperties>
      <SignatureProperty Id="idSignatureTime" Target="#idPackageSignature">
        <mdssi:SignatureTime>
          <mdssi:Format>YYYY-MM-DDThh:mm:ssTZD</mdssi:Format>
          <mdssi:Value>2022-04-01T05:50:15Z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B002B-72FE-4F16-B1D7-B72BDFE2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6300</Words>
  <Characters>35910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Птичка</dc:creator>
  <cp:lastModifiedBy>Zavuch</cp:lastModifiedBy>
  <cp:revision>94</cp:revision>
  <dcterms:created xsi:type="dcterms:W3CDTF">2015-11-06T14:52:00Z</dcterms:created>
  <dcterms:modified xsi:type="dcterms:W3CDTF">2021-04-22T05:33:00Z</dcterms:modified>
</cp:coreProperties>
</file>