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81CF6" w14:textId="49AD6BCD" w:rsidR="00793C8B" w:rsidRPr="00793C8B" w:rsidRDefault="007C7B5B" w:rsidP="008E6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Б</w:t>
      </w:r>
      <w:r w:rsidR="00793C8B" w:rsidRPr="00793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93C8B" w:rsidRPr="00793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гия 5-9 класс</w:t>
      </w:r>
    </w:p>
    <w:p w14:paraId="7746D8C2" w14:textId="77777777" w:rsidR="008E6912" w:rsidRPr="00793C8B" w:rsidRDefault="008E6912" w:rsidP="008E6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по биологии составлена на основе следующих нормативных документов и методических материалов:</w:t>
      </w:r>
    </w:p>
    <w:p w14:paraId="73F67206" w14:textId="77777777" w:rsidR="008E6912" w:rsidRPr="00200A7A" w:rsidRDefault="008E6912" w:rsidP="008E6912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0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 «Об образовании в Российской Федерации» от 29.12.2012 №273 - ФЗ</w:t>
      </w:r>
    </w:p>
    <w:p w14:paraId="50815195" w14:textId="77777777" w:rsidR="008E6912" w:rsidRPr="00200A7A" w:rsidRDefault="008E6912" w:rsidP="008E6912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A7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</w:t>
      </w:r>
      <w:r w:rsidRPr="00200A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00A7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/ М-во образования и науки Рос. Федерации. – М.: Просвещение, 2010. – 48 с. – (Стандарты второго поколения).</w:t>
      </w:r>
    </w:p>
    <w:p w14:paraId="0C238F48" w14:textId="77777777" w:rsidR="008E6912" w:rsidRPr="00200A7A" w:rsidRDefault="008E6912" w:rsidP="008E6912">
      <w:pPr>
        <w:pStyle w:val="a7"/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Примерные программы по учебным предметам. Биология. 5-9 классы: проект. – 3-е изд., </w:t>
      </w:r>
      <w:proofErr w:type="spellStart"/>
      <w:r w:rsidRPr="00200A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200A7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2011. – 64 с. – (Стандарты второго поколения).</w:t>
      </w:r>
    </w:p>
    <w:p w14:paraId="4B3C81F1" w14:textId="77777777" w:rsidR="008A1931" w:rsidRDefault="008A1931" w:rsidP="008A1931">
      <w:pPr>
        <w:pStyle w:val="aff2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</w:pPr>
      <w:r>
        <w:t xml:space="preserve"> Авторской программы по предметной линии учебников «Линия жизни».5-9 классы: пособие для учителей общеобразовательных учреждений»/под редакцией профессора В.В. Па</w:t>
      </w:r>
      <w:r w:rsidR="00190AB9">
        <w:t>сечника. – М.: Просвещение, 2017</w:t>
      </w:r>
      <w:r>
        <w:t xml:space="preserve">г. </w:t>
      </w:r>
    </w:p>
    <w:p w14:paraId="6B51CAA6" w14:textId="77777777" w:rsidR="008A1931" w:rsidRDefault="008A1931" w:rsidP="008A1931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14:paraId="3BD822D0" w14:textId="77777777" w:rsidR="00987D89" w:rsidRPr="008A1931" w:rsidRDefault="00987D89" w:rsidP="008A1931">
      <w:pPr>
        <w:suppressAutoHyphens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8A1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биологии на ступени основного общего об</w:t>
      </w:r>
      <w:r w:rsidRPr="008A1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разования традиционно направлено на формирование у уча</w:t>
      </w:r>
      <w:r w:rsidRPr="008A1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щихся представлений об отличительных особенностях объ</w:t>
      </w:r>
      <w:r w:rsidRPr="008A1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ектов живой природы, их многообразии и эволюции; о чело</w:t>
      </w:r>
      <w:r w:rsidRPr="008A1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веке как биосоциальном существе. </w:t>
      </w:r>
    </w:p>
    <w:p w14:paraId="6DBC5D9A" w14:textId="77777777" w:rsidR="00195ABB" w:rsidRPr="00310AE6" w:rsidRDefault="00195ABB" w:rsidP="00195ABB">
      <w:pPr>
        <w:widowControl w:val="0"/>
        <w:autoSpaceDE w:val="0"/>
        <w:autoSpaceDN w:val="0"/>
        <w:adjustRightInd w:val="0"/>
        <w:spacing w:after="0" w:line="240" w:lineRule="auto"/>
        <w:ind w:left="117" w:right="-4"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AE6">
        <w:rPr>
          <w:rFonts w:ascii="Times New Roman" w:hAnsi="Times New Roman" w:cs="Times New Roman"/>
          <w:b/>
          <w:bCs/>
          <w:color w:val="231F20"/>
          <w:spacing w:val="5"/>
          <w:sz w:val="24"/>
          <w:szCs w:val="24"/>
        </w:rPr>
        <w:t>Цел</w:t>
      </w:r>
      <w:r w:rsidRPr="00310AE6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</w:t>
      </w:r>
      <w:r w:rsidRPr="00310AE6">
        <w:rPr>
          <w:rFonts w:ascii="Times New Roman" w:hAnsi="Times New Roman" w:cs="Times New Roman"/>
          <w:b/>
          <w:bCs/>
          <w:color w:val="231F20"/>
          <w:spacing w:val="11"/>
          <w:sz w:val="24"/>
          <w:szCs w:val="24"/>
        </w:rPr>
        <w:t xml:space="preserve"> </w:t>
      </w:r>
      <w:r w:rsidRPr="00310AE6">
        <w:rPr>
          <w:rFonts w:ascii="Times New Roman" w:hAnsi="Times New Roman" w:cs="Times New Roman"/>
          <w:color w:val="231F20"/>
          <w:spacing w:val="5"/>
          <w:sz w:val="24"/>
          <w:szCs w:val="24"/>
        </w:rPr>
        <w:t>биологическог</w:t>
      </w:r>
      <w:r w:rsidRPr="00310AE6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310AE6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310AE6">
        <w:rPr>
          <w:rFonts w:ascii="Times New Roman" w:hAnsi="Times New Roman" w:cs="Times New Roman"/>
          <w:color w:val="231F20"/>
          <w:spacing w:val="5"/>
          <w:sz w:val="24"/>
          <w:szCs w:val="24"/>
        </w:rPr>
        <w:t>образовани</w:t>
      </w:r>
      <w:r w:rsidRPr="00310AE6">
        <w:rPr>
          <w:rFonts w:ascii="Times New Roman" w:hAnsi="Times New Roman" w:cs="Times New Roman"/>
          <w:color w:val="231F20"/>
          <w:sz w:val="24"/>
          <w:szCs w:val="24"/>
        </w:rPr>
        <w:t>я</w:t>
      </w:r>
      <w:r w:rsidRPr="00310AE6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310AE6">
        <w:rPr>
          <w:rFonts w:ascii="Times New Roman" w:hAnsi="Times New Roman" w:cs="Times New Roman"/>
          <w:color w:val="231F20"/>
          <w:sz w:val="24"/>
          <w:szCs w:val="24"/>
        </w:rPr>
        <w:t xml:space="preserve">в </w:t>
      </w:r>
      <w:r w:rsidRPr="00310AE6">
        <w:rPr>
          <w:rFonts w:ascii="Times New Roman" w:hAnsi="Times New Roman" w:cs="Times New Roman"/>
          <w:color w:val="231F20"/>
          <w:spacing w:val="5"/>
          <w:sz w:val="24"/>
          <w:szCs w:val="24"/>
        </w:rPr>
        <w:t>основно</w:t>
      </w:r>
      <w:r w:rsidRPr="00310AE6">
        <w:rPr>
          <w:rFonts w:ascii="Times New Roman" w:hAnsi="Times New Roman" w:cs="Times New Roman"/>
          <w:color w:val="231F20"/>
          <w:sz w:val="24"/>
          <w:szCs w:val="24"/>
        </w:rPr>
        <w:t>й</w:t>
      </w:r>
      <w:r w:rsidRPr="00310AE6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310AE6">
        <w:rPr>
          <w:rFonts w:ascii="Times New Roman" w:hAnsi="Times New Roman" w:cs="Times New Roman"/>
          <w:color w:val="231F20"/>
          <w:spacing w:val="5"/>
          <w:sz w:val="24"/>
          <w:szCs w:val="24"/>
        </w:rPr>
        <w:t>школ</w:t>
      </w:r>
      <w:r w:rsidRPr="00310AE6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310AE6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310AE6">
        <w:rPr>
          <w:rFonts w:ascii="Times New Roman" w:hAnsi="Times New Roman" w:cs="Times New Roman"/>
          <w:color w:val="231F20"/>
          <w:spacing w:val="5"/>
          <w:w w:val="103"/>
          <w:sz w:val="24"/>
          <w:szCs w:val="24"/>
        </w:rPr>
        <w:t>форму</w:t>
      </w:r>
      <w:r w:rsidRPr="00310AE6">
        <w:rPr>
          <w:rFonts w:ascii="Times New Roman" w:hAnsi="Times New Roman" w:cs="Times New Roman"/>
          <w:color w:val="231F20"/>
          <w:spacing w:val="3"/>
          <w:sz w:val="24"/>
          <w:szCs w:val="24"/>
        </w:rPr>
        <w:t>лируютс</w:t>
      </w:r>
      <w:r w:rsidRPr="00310AE6">
        <w:rPr>
          <w:rFonts w:ascii="Times New Roman" w:hAnsi="Times New Roman" w:cs="Times New Roman"/>
          <w:color w:val="231F20"/>
          <w:sz w:val="24"/>
          <w:szCs w:val="24"/>
        </w:rPr>
        <w:t>я</w:t>
      </w:r>
      <w:r w:rsidRPr="00310AE6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310AE6">
        <w:rPr>
          <w:rFonts w:ascii="Times New Roman" w:hAnsi="Times New Roman" w:cs="Times New Roman"/>
          <w:color w:val="231F20"/>
          <w:spacing w:val="3"/>
          <w:sz w:val="24"/>
          <w:szCs w:val="24"/>
        </w:rPr>
        <w:t>н</w:t>
      </w:r>
      <w:r w:rsidRPr="00310AE6">
        <w:rPr>
          <w:rFonts w:ascii="Times New Roman" w:hAnsi="Times New Roman" w:cs="Times New Roman"/>
          <w:color w:val="231F20"/>
          <w:sz w:val="24"/>
          <w:szCs w:val="24"/>
        </w:rPr>
        <w:t xml:space="preserve">а </w:t>
      </w:r>
      <w:r w:rsidRPr="00310AE6">
        <w:rPr>
          <w:rFonts w:ascii="Times New Roman" w:hAnsi="Times New Roman" w:cs="Times New Roman"/>
          <w:color w:val="231F20"/>
          <w:spacing w:val="3"/>
          <w:sz w:val="24"/>
          <w:szCs w:val="24"/>
        </w:rPr>
        <w:t>нескол</w:t>
      </w:r>
      <w:r w:rsidRPr="00310AE6">
        <w:rPr>
          <w:rFonts w:ascii="Times New Roman" w:hAnsi="Times New Roman" w:cs="Times New Roman"/>
          <w:color w:val="231F20"/>
          <w:spacing w:val="3"/>
          <w:sz w:val="24"/>
          <w:szCs w:val="24"/>
        </w:rPr>
        <w:t>ь</w:t>
      </w:r>
      <w:r w:rsidRPr="00310AE6">
        <w:rPr>
          <w:rFonts w:ascii="Times New Roman" w:hAnsi="Times New Roman" w:cs="Times New Roman"/>
          <w:color w:val="231F20"/>
          <w:spacing w:val="3"/>
          <w:sz w:val="24"/>
          <w:szCs w:val="24"/>
        </w:rPr>
        <w:t>ки</w:t>
      </w:r>
      <w:r w:rsidRPr="00310AE6">
        <w:rPr>
          <w:rFonts w:ascii="Times New Roman" w:hAnsi="Times New Roman" w:cs="Times New Roman"/>
          <w:color w:val="231F20"/>
          <w:sz w:val="24"/>
          <w:szCs w:val="24"/>
        </w:rPr>
        <w:t>х</w:t>
      </w:r>
      <w:r w:rsidRPr="00310AE6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310AE6">
        <w:rPr>
          <w:rFonts w:ascii="Times New Roman" w:hAnsi="Times New Roman" w:cs="Times New Roman"/>
          <w:color w:val="231F20"/>
          <w:spacing w:val="3"/>
          <w:sz w:val="24"/>
          <w:szCs w:val="24"/>
        </w:rPr>
        <w:t>уровнях</w:t>
      </w:r>
      <w:r w:rsidRPr="00310AE6">
        <w:rPr>
          <w:rFonts w:ascii="Times New Roman" w:hAnsi="Times New Roman" w:cs="Times New Roman"/>
          <w:color w:val="231F20"/>
          <w:sz w:val="24"/>
          <w:szCs w:val="24"/>
        </w:rPr>
        <w:t>:</w:t>
      </w:r>
      <w:r w:rsidRPr="00310AE6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="00654324">
        <w:rPr>
          <w:rFonts w:ascii="Times New Roman" w:hAnsi="Times New Roman" w:cs="Times New Roman"/>
          <w:color w:val="231F20"/>
          <w:spacing w:val="3"/>
          <w:sz w:val="24"/>
          <w:szCs w:val="24"/>
        </w:rPr>
        <w:t>личностном</w:t>
      </w:r>
      <w:r w:rsidRPr="00310AE6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310AE6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="00654324">
        <w:rPr>
          <w:rFonts w:ascii="Times New Roman" w:hAnsi="Times New Roman" w:cs="Times New Roman"/>
          <w:color w:val="231F20"/>
          <w:spacing w:val="3"/>
          <w:w w:val="103"/>
          <w:sz w:val="24"/>
          <w:szCs w:val="24"/>
        </w:rPr>
        <w:t>метапредметном,</w:t>
      </w:r>
      <w:r w:rsidRPr="00310AE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0AE6">
        <w:rPr>
          <w:rFonts w:ascii="Times New Roman" w:hAnsi="Times New Roman" w:cs="Times New Roman"/>
          <w:color w:val="231F20"/>
          <w:spacing w:val="3"/>
          <w:sz w:val="24"/>
          <w:szCs w:val="24"/>
        </w:rPr>
        <w:t>предметном</w:t>
      </w:r>
      <w:r w:rsidR="00654324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6E5FC731" w14:textId="77777777" w:rsidR="001E590A" w:rsidRPr="00E51E7A" w:rsidRDefault="001E590A" w:rsidP="001E590A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E7A">
        <w:rPr>
          <w:rFonts w:ascii="Times New Roman" w:hAnsi="Times New Roman" w:cs="Times New Roman"/>
          <w:b/>
          <w:sz w:val="24"/>
          <w:szCs w:val="24"/>
        </w:rPr>
        <w:t>В направлении личностного развития:</w:t>
      </w:r>
    </w:p>
    <w:p w14:paraId="6B699284" w14:textId="77777777" w:rsidR="001E590A" w:rsidRPr="006F79F0" w:rsidRDefault="001E590A" w:rsidP="001E590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F79F0">
        <w:rPr>
          <w:rFonts w:ascii="Times New Roman" w:hAnsi="Times New Roman" w:cs="Times New Roman"/>
          <w:sz w:val="24"/>
          <w:szCs w:val="24"/>
        </w:rPr>
        <w:t xml:space="preserve">1)   воспитание российской гражданской идентичности: </w:t>
      </w:r>
      <w:r>
        <w:rPr>
          <w:rFonts w:ascii="Times New Roman" w:hAnsi="Times New Roman" w:cs="Times New Roman"/>
          <w:sz w:val="24"/>
          <w:szCs w:val="24"/>
        </w:rPr>
        <w:t>патри</w:t>
      </w:r>
      <w:r w:rsidRPr="006F79F0">
        <w:rPr>
          <w:rFonts w:ascii="Times New Roman" w:hAnsi="Times New Roman" w:cs="Times New Roman"/>
          <w:sz w:val="24"/>
          <w:szCs w:val="24"/>
        </w:rPr>
        <w:t>отизма, любви и уваж</w:t>
      </w:r>
      <w:r w:rsidRPr="006F79F0">
        <w:rPr>
          <w:rFonts w:ascii="Times New Roman" w:hAnsi="Times New Roman" w:cs="Times New Roman"/>
          <w:sz w:val="24"/>
          <w:szCs w:val="24"/>
        </w:rPr>
        <w:t>е</w:t>
      </w:r>
      <w:r w:rsidRPr="006F79F0">
        <w:rPr>
          <w:rFonts w:ascii="Times New Roman" w:hAnsi="Times New Roman" w:cs="Times New Roman"/>
          <w:sz w:val="24"/>
          <w:szCs w:val="24"/>
        </w:rPr>
        <w:t>ния к Отечеству, чувства гордости за свою Родину; осознание своей этнической принадле</w:t>
      </w:r>
      <w:r w:rsidRPr="006F79F0">
        <w:rPr>
          <w:rFonts w:ascii="Times New Roman" w:hAnsi="Times New Roman" w:cs="Times New Roman"/>
          <w:sz w:val="24"/>
          <w:szCs w:val="24"/>
        </w:rPr>
        <w:t>ж</w:t>
      </w:r>
      <w:r w:rsidR="00427523">
        <w:rPr>
          <w:rFonts w:ascii="Times New Roman" w:hAnsi="Times New Roman" w:cs="Times New Roman"/>
          <w:sz w:val="24"/>
          <w:szCs w:val="24"/>
        </w:rPr>
        <w:t>ности; усвоение гуманистических</w:t>
      </w:r>
      <w:r w:rsidRPr="006F79F0">
        <w:rPr>
          <w:rFonts w:ascii="Times New Roman" w:hAnsi="Times New Roman" w:cs="Times New Roman"/>
          <w:sz w:val="24"/>
          <w:szCs w:val="24"/>
        </w:rPr>
        <w:t xml:space="preserve"> и традиционны</w:t>
      </w:r>
      <w:r w:rsidR="00427523">
        <w:rPr>
          <w:rFonts w:ascii="Times New Roman" w:hAnsi="Times New Roman" w:cs="Times New Roman"/>
          <w:sz w:val="24"/>
          <w:szCs w:val="24"/>
        </w:rPr>
        <w:t>х ценностей многонационального Р</w:t>
      </w:r>
      <w:r w:rsidRPr="006F79F0">
        <w:rPr>
          <w:rFonts w:ascii="Times New Roman" w:hAnsi="Times New Roman" w:cs="Times New Roman"/>
          <w:sz w:val="24"/>
          <w:szCs w:val="24"/>
        </w:rPr>
        <w:t>осси</w:t>
      </w:r>
      <w:r w:rsidRPr="006F79F0">
        <w:rPr>
          <w:rFonts w:ascii="Times New Roman" w:hAnsi="Times New Roman" w:cs="Times New Roman"/>
          <w:sz w:val="24"/>
          <w:szCs w:val="24"/>
        </w:rPr>
        <w:t>й</w:t>
      </w:r>
      <w:r w:rsidRPr="006F79F0">
        <w:rPr>
          <w:rFonts w:ascii="Times New Roman" w:hAnsi="Times New Roman" w:cs="Times New Roman"/>
          <w:sz w:val="24"/>
          <w:szCs w:val="24"/>
        </w:rPr>
        <w:t>ского  общества;  воспитание  чувства  ответственности  и до</w:t>
      </w:r>
      <w:proofErr w:type="gramStart"/>
      <w:r w:rsidRPr="006F79F0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6F79F0">
        <w:rPr>
          <w:rFonts w:ascii="Times New Roman" w:hAnsi="Times New Roman" w:cs="Times New Roman"/>
          <w:sz w:val="24"/>
          <w:szCs w:val="24"/>
        </w:rPr>
        <w:t xml:space="preserve"> га перед  Родиной;</w:t>
      </w:r>
    </w:p>
    <w:p w14:paraId="4C26CB90" w14:textId="77777777" w:rsidR="001E590A" w:rsidRPr="006F79F0" w:rsidRDefault="001E590A" w:rsidP="001E590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F79F0">
        <w:rPr>
          <w:rFonts w:ascii="Times New Roman" w:hAnsi="Times New Roman" w:cs="Times New Roman"/>
          <w:sz w:val="24"/>
          <w:szCs w:val="24"/>
        </w:rPr>
        <w:t xml:space="preserve">2)    формирование ответственного отношения к учению, </w:t>
      </w:r>
      <w:r>
        <w:rPr>
          <w:rFonts w:ascii="Times New Roman" w:hAnsi="Times New Roman" w:cs="Times New Roman"/>
          <w:sz w:val="24"/>
          <w:szCs w:val="24"/>
        </w:rPr>
        <w:t>готов</w:t>
      </w:r>
      <w:r w:rsidRPr="006F79F0">
        <w:rPr>
          <w:rFonts w:ascii="Times New Roman" w:hAnsi="Times New Roman" w:cs="Times New Roman"/>
          <w:sz w:val="24"/>
          <w:szCs w:val="24"/>
        </w:rPr>
        <w:t xml:space="preserve">ности и </w:t>
      </w:r>
      <w:proofErr w:type="gramStart"/>
      <w:r w:rsidRPr="006F79F0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6F79F0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</w:t>
      </w:r>
      <w:r>
        <w:rPr>
          <w:rFonts w:ascii="Times New Roman" w:hAnsi="Times New Roman" w:cs="Times New Roman"/>
          <w:sz w:val="24"/>
          <w:szCs w:val="24"/>
        </w:rPr>
        <w:t>зо</w:t>
      </w:r>
      <w:r w:rsidR="00427523">
        <w:rPr>
          <w:rFonts w:ascii="Times New Roman" w:hAnsi="Times New Roman" w:cs="Times New Roman"/>
          <w:sz w:val="24"/>
          <w:szCs w:val="24"/>
        </w:rPr>
        <w:t xml:space="preserve">ванию на </w:t>
      </w:r>
      <w:r w:rsidRPr="006F79F0">
        <w:rPr>
          <w:rFonts w:ascii="Times New Roman" w:hAnsi="Times New Roman" w:cs="Times New Roman"/>
          <w:sz w:val="24"/>
          <w:szCs w:val="24"/>
        </w:rPr>
        <w:t>основе  мотивации  к  обучению  и  п</w:t>
      </w:r>
      <w:r w:rsidRPr="006F79F0">
        <w:rPr>
          <w:rFonts w:ascii="Times New Roman" w:hAnsi="Times New Roman" w:cs="Times New Roman"/>
          <w:sz w:val="24"/>
          <w:szCs w:val="24"/>
        </w:rPr>
        <w:t>о</w:t>
      </w:r>
      <w:r w:rsidRPr="006F79F0">
        <w:rPr>
          <w:rFonts w:ascii="Times New Roman" w:hAnsi="Times New Roman" w:cs="Times New Roman"/>
          <w:sz w:val="24"/>
          <w:szCs w:val="24"/>
        </w:rPr>
        <w:t xml:space="preserve">знанию,  </w:t>
      </w:r>
      <w:r>
        <w:rPr>
          <w:rFonts w:ascii="Times New Roman" w:hAnsi="Times New Roman" w:cs="Times New Roman"/>
          <w:sz w:val="24"/>
          <w:szCs w:val="24"/>
        </w:rPr>
        <w:t>осознанно</w:t>
      </w:r>
      <w:r w:rsidRPr="006F79F0">
        <w:rPr>
          <w:rFonts w:ascii="Times New Roman" w:hAnsi="Times New Roman" w:cs="Times New Roman"/>
          <w:sz w:val="24"/>
          <w:szCs w:val="24"/>
        </w:rPr>
        <w:t>му   выбору   и   построению   дальнейшей   индивидуальной траектории  образования  на  базе  ориентировки  в  мире  профессий и профессиональных  предпочт</w:t>
      </w:r>
      <w:r w:rsidRPr="006F79F0">
        <w:rPr>
          <w:rFonts w:ascii="Times New Roman" w:hAnsi="Times New Roman" w:cs="Times New Roman"/>
          <w:sz w:val="24"/>
          <w:szCs w:val="24"/>
        </w:rPr>
        <w:t>е</w:t>
      </w:r>
      <w:r w:rsidRPr="006F79F0">
        <w:rPr>
          <w:rFonts w:ascii="Times New Roman" w:hAnsi="Times New Roman" w:cs="Times New Roman"/>
          <w:sz w:val="24"/>
          <w:szCs w:val="24"/>
        </w:rPr>
        <w:t xml:space="preserve">ний, с учётом устойчивых </w:t>
      </w:r>
      <w:r>
        <w:rPr>
          <w:rFonts w:ascii="Times New Roman" w:hAnsi="Times New Roman" w:cs="Times New Roman"/>
          <w:sz w:val="24"/>
          <w:szCs w:val="24"/>
        </w:rPr>
        <w:t>позна</w:t>
      </w:r>
      <w:r w:rsidRPr="006F79F0">
        <w:rPr>
          <w:rFonts w:ascii="Times New Roman" w:hAnsi="Times New Roman" w:cs="Times New Roman"/>
          <w:sz w:val="24"/>
          <w:szCs w:val="24"/>
        </w:rPr>
        <w:t>вательных  интересов;</w:t>
      </w:r>
    </w:p>
    <w:p w14:paraId="075C25AA" w14:textId="77777777" w:rsidR="001E590A" w:rsidRPr="006F79F0" w:rsidRDefault="001E590A" w:rsidP="001E590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F79F0">
        <w:rPr>
          <w:rFonts w:ascii="Times New Roman" w:hAnsi="Times New Roman" w:cs="Times New Roman"/>
          <w:sz w:val="24"/>
          <w:szCs w:val="24"/>
        </w:rPr>
        <w:t xml:space="preserve">3)     знание  основных  принципов  и  правил  отношения  к  </w:t>
      </w:r>
      <w:r>
        <w:rPr>
          <w:rFonts w:ascii="Times New Roman" w:hAnsi="Times New Roman" w:cs="Times New Roman"/>
          <w:sz w:val="24"/>
          <w:szCs w:val="24"/>
        </w:rPr>
        <w:t>жи</w:t>
      </w:r>
      <w:r w:rsidRPr="006F79F0">
        <w:rPr>
          <w:rFonts w:ascii="Times New Roman" w:hAnsi="Times New Roman" w:cs="Times New Roman"/>
          <w:sz w:val="24"/>
          <w:szCs w:val="24"/>
        </w:rPr>
        <w:t xml:space="preserve">вой  природе,  основ  здорового  образа  жизни  и  </w:t>
      </w:r>
      <w:proofErr w:type="spellStart"/>
      <w:r w:rsidRPr="006F79F0">
        <w:rPr>
          <w:rFonts w:ascii="Times New Roman" w:hAnsi="Times New Roman" w:cs="Times New Roman"/>
          <w:sz w:val="24"/>
          <w:szCs w:val="24"/>
        </w:rPr>
        <w:t>здоровьесбере</w:t>
      </w:r>
      <w:r>
        <w:rPr>
          <w:rFonts w:ascii="Times New Roman" w:hAnsi="Times New Roman" w:cs="Times New Roman"/>
          <w:sz w:val="24"/>
          <w:szCs w:val="24"/>
        </w:rPr>
        <w:t>гаю</w:t>
      </w:r>
      <w:r w:rsidRPr="006F79F0">
        <w:rPr>
          <w:rFonts w:ascii="Times New Roman" w:hAnsi="Times New Roman" w:cs="Times New Roman"/>
          <w:sz w:val="24"/>
          <w:szCs w:val="24"/>
        </w:rPr>
        <w:t>щих</w:t>
      </w:r>
      <w:proofErr w:type="spellEnd"/>
      <w:r w:rsidRPr="006F79F0">
        <w:rPr>
          <w:rFonts w:ascii="Times New Roman" w:hAnsi="Times New Roman" w:cs="Times New Roman"/>
          <w:sz w:val="24"/>
          <w:szCs w:val="24"/>
        </w:rPr>
        <w:t xml:space="preserve">  технологий;</w:t>
      </w:r>
    </w:p>
    <w:p w14:paraId="751D8FC5" w14:textId="77777777" w:rsidR="001E590A" w:rsidRPr="006F79F0" w:rsidRDefault="001E590A" w:rsidP="001E590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F79F0">
        <w:rPr>
          <w:rFonts w:ascii="Times New Roman" w:hAnsi="Times New Roman" w:cs="Times New Roman"/>
          <w:sz w:val="24"/>
          <w:szCs w:val="24"/>
        </w:rPr>
        <w:t>4) сформированность  познавательных интересов и мотивов, направленных на изуч</w:t>
      </w:r>
      <w:r w:rsidRPr="006F79F0">
        <w:rPr>
          <w:rFonts w:ascii="Times New Roman" w:hAnsi="Times New Roman" w:cs="Times New Roman"/>
          <w:sz w:val="24"/>
          <w:szCs w:val="24"/>
        </w:rPr>
        <w:t>е</w:t>
      </w:r>
      <w:r w:rsidRPr="006F79F0">
        <w:rPr>
          <w:rFonts w:ascii="Times New Roman" w:hAnsi="Times New Roman" w:cs="Times New Roman"/>
          <w:sz w:val="24"/>
          <w:szCs w:val="24"/>
        </w:rPr>
        <w:t>ние живой природы; интеллектуальных умений  (доказывать,   строить  рассуждения,   ан</w:t>
      </w:r>
      <w:r w:rsidRPr="006F79F0">
        <w:rPr>
          <w:rFonts w:ascii="Times New Roman" w:hAnsi="Times New Roman" w:cs="Times New Roman"/>
          <w:sz w:val="24"/>
          <w:szCs w:val="24"/>
        </w:rPr>
        <w:t>а</w:t>
      </w:r>
      <w:r w:rsidRPr="006F79F0">
        <w:rPr>
          <w:rFonts w:ascii="Times New Roman" w:hAnsi="Times New Roman" w:cs="Times New Roman"/>
          <w:sz w:val="24"/>
          <w:szCs w:val="24"/>
        </w:rPr>
        <w:t xml:space="preserve">лизировать,   </w:t>
      </w:r>
      <w:r>
        <w:rPr>
          <w:rFonts w:ascii="Times New Roman" w:hAnsi="Times New Roman" w:cs="Times New Roman"/>
          <w:sz w:val="24"/>
          <w:szCs w:val="24"/>
        </w:rPr>
        <w:t>де</w:t>
      </w:r>
      <w:r w:rsidRPr="006F79F0">
        <w:rPr>
          <w:rFonts w:ascii="Times New Roman" w:hAnsi="Times New Roman" w:cs="Times New Roman"/>
          <w:sz w:val="24"/>
          <w:szCs w:val="24"/>
        </w:rPr>
        <w:t>лать  выводы);  эстетического  отношения  к живым  объектам;</w:t>
      </w:r>
    </w:p>
    <w:p w14:paraId="0A216E6F" w14:textId="77777777" w:rsidR="001E590A" w:rsidRPr="006F79F0" w:rsidRDefault="001E590A" w:rsidP="001E590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F79F0">
        <w:rPr>
          <w:rFonts w:ascii="Times New Roman" w:hAnsi="Times New Roman" w:cs="Times New Roman"/>
          <w:sz w:val="24"/>
          <w:szCs w:val="24"/>
        </w:rPr>
        <w:t>5) формирование личностных представлений о целостности природы, осознание зн</w:t>
      </w:r>
      <w:r w:rsidRPr="006F79F0">
        <w:rPr>
          <w:rFonts w:ascii="Times New Roman" w:hAnsi="Times New Roman" w:cs="Times New Roman"/>
          <w:sz w:val="24"/>
          <w:szCs w:val="24"/>
        </w:rPr>
        <w:t>а</w:t>
      </w:r>
      <w:r w:rsidRPr="006F79F0">
        <w:rPr>
          <w:rFonts w:ascii="Times New Roman" w:hAnsi="Times New Roman" w:cs="Times New Roman"/>
          <w:sz w:val="24"/>
          <w:szCs w:val="24"/>
        </w:rPr>
        <w:t>чимости и общности глобальных проблем человечества;</w:t>
      </w:r>
    </w:p>
    <w:p w14:paraId="3F964129" w14:textId="77777777" w:rsidR="001E590A" w:rsidRPr="006F79F0" w:rsidRDefault="001E590A" w:rsidP="001E590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F79F0">
        <w:rPr>
          <w:rFonts w:ascii="Times New Roman" w:hAnsi="Times New Roman" w:cs="Times New Roman"/>
          <w:sz w:val="24"/>
          <w:szCs w:val="24"/>
        </w:rPr>
        <w:t>6) формирование уважительного отношения к истории, культуре,  национальным  ос</w:t>
      </w:r>
      <w:r w:rsidRPr="006F79F0">
        <w:rPr>
          <w:rFonts w:ascii="Times New Roman" w:hAnsi="Times New Roman" w:cs="Times New Roman"/>
          <w:sz w:val="24"/>
          <w:szCs w:val="24"/>
        </w:rPr>
        <w:t>о</w:t>
      </w:r>
      <w:r w:rsidRPr="006F79F0">
        <w:rPr>
          <w:rFonts w:ascii="Times New Roman" w:hAnsi="Times New Roman" w:cs="Times New Roman"/>
          <w:sz w:val="24"/>
          <w:szCs w:val="24"/>
        </w:rPr>
        <w:t>бенностям,  традициям  и образу жизни  других  народов;  толерантности  и миролюбия;</w:t>
      </w:r>
    </w:p>
    <w:p w14:paraId="024E9B83" w14:textId="77777777" w:rsidR="001E590A" w:rsidRPr="00E51E7A" w:rsidRDefault="001E590A" w:rsidP="001E590A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E7A">
        <w:rPr>
          <w:rFonts w:ascii="Times New Roman" w:hAnsi="Times New Roman" w:cs="Times New Roman"/>
          <w:b/>
          <w:sz w:val="24"/>
          <w:szCs w:val="24"/>
        </w:rPr>
        <w:t>В метапредметном направлении:</w:t>
      </w:r>
    </w:p>
    <w:p w14:paraId="1CB0AD5C" w14:textId="77777777" w:rsidR="001E590A" w:rsidRPr="006F79F0" w:rsidRDefault="001E590A" w:rsidP="001E590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F79F0">
        <w:rPr>
          <w:rFonts w:ascii="Times New Roman" w:hAnsi="Times New Roman" w:cs="Times New Roman"/>
          <w:sz w:val="24"/>
          <w:szCs w:val="24"/>
        </w:rPr>
        <w:t>1)   умение самостоятельно определять цели своего обучения, ставить и формулир</w:t>
      </w:r>
      <w:r w:rsidRPr="006F79F0">
        <w:rPr>
          <w:rFonts w:ascii="Times New Roman" w:hAnsi="Times New Roman" w:cs="Times New Roman"/>
          <w:sz w:val="24"/>
          <w:szCs w:val="24"/>
        </w:rPr>
        <w:t>о</w:t>
      </w:r>
      <w:r w:rsidRPr="006F79F0">
        <w:rPr>
          <w:rFonts w:ascii="Times New Roman" w:hAnsi="Times New Roman" w:cs="Times New Roman"/>
          <w:sz w:val="24"/>
          <w:szCs w:val="24"/>
        </w:rPr>
        <w:t xml:space="preserve">вать для себя новые задачи в учёбе и </w:t>
      </w:r>
      <w:r>
        <w:rPr>
          <w:rFonts w:ascii="Times New Roman" w:hAnsi="Times New Roman" w:cs="Times New Roman"/>
          <w:sz w:val="24"/>
          <w:szCs w:val="24"/>
        </w:rPr>
        <w:t>позна</w:t>
      </w:r>
      <w:r w:rsidRPr="006F79F0">
        <w:rPr>
          <w:rFonts w:ascii="Times New Roman" w:hAnsi="Times New Roman" w:cs="Times New Roman"/>
          <w:sz w:val="24"/>
          <w:szCs w:val="24"/>
        </w:rPr>
        <w:t>вательной деятельности, развивать мотивы и и</w:t>
      </w:r>
      <w:r w:rsidRPr="006F79F0">
        <w:rPr>
          <w:rFonts w:ascii="Times New Roman" w:hAnsi="Times New Roman" w:cs="Times New Roman"/>
          <w:sz w:val="24"/>
          <w:szCs w:val="24"/>
        </w:rPr>
        <w:t>н</w:t>
      </w:r>
      <w:r w:rsidRPr="006F79F0">
        <w:rPr>
          <w:rFonts w:ascii="Times New Roman" w:hAnsi="Times New Roman" w:cs="Times New Roman"/>
          <w:sz w:val="24"/>
          <w:szCs w:val="24"/>
        </w:rPr>
        <w:t>тересы своей познавательной  деятельности;</w:t>
      </w:r>
    </w:p>
    <w:p w14:paraId="40F761D0" w14:textId="77777777" w:rsidR="001E590A" w:rsidRPr="006F79F0" w:rsidRDefault="001E590A" w:rsidP="001E590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F79F0">
        <w:rPr>
          <w:rFonts w:ascii="Times New Roman" w:hAnsi="Times New Roman" w:cs="Times New Roman"/>
          <w:sz w:val="24"/>
          <w:szCs w:val="24"/>
        </w:rPr>
        <w:t>2)     овладение   сост</w:t>
      </w:r>
      <w:r w:rsidR="00427523">
        <w:rPr>
          <w:rFonts w:ascii="Times New Roman" w:hAnsi="Times New Roman" w:cs="Times New Roman"/>
          <w:sz w:val="24"/>
          <w:szCs w:val="24"/>
        </w:rPr>
        <w:t xml:space="preserve">авляющими   исследовательской  </w:t>
      </w:r>
      <w:r w:rsidRPr="006F79F0">
        <w:rPr>
          <w:rFonts w:ascii="Times New Roman" w:hAnsi="Times New Roman" w:cs="Times New Roman"/>
          <w:sz w:val="24"/>
          <w:szCs w:val="24"/>
        </w:rPr>
        <w:t>и  проек</w:t>
      </w:r>
      <w:proofErr w:type="gramStart"/>
      <w:r w:rsidRPr="006F79F0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6F79F0">
        <w:rPr>
          <w:rFonts w:ascii="Times New Roman" w:hAnsi="Times New Roman" w:cs="Times New Roman"/>
          <w:sz w:val="24"/>
          <w:szCs w:val="24"/>
        </w:rPr>
        <w:t xml:space="preserve"> 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</w:t>
      </w:r>
      <w:r w:rsidRPr="006F79F0">
        <w:rPr>
          <w:rFonts w:ascii="Times New Roman" w:hAnsi="Times New Roman" w:cs="Times New Roman"/>
          <w:sz w:val="24"/>
          <w:szCs w:val="24"/>
        </w:rPr>
        <w:t>ю</w:t>
      </w:r>
      <w:r w:rsidRPr="006F79F0">
        <w:rPr>
          <w:rFonts w:ascii="Times New Roman" w:hAnsi="Times New Roman" w:cs="Times New Roman"/>
          <w:sz w:val="24"/>
          <w:szCs w:val="24"/>
        </w:rPr>
        <w:t>чения, структурировать материал, объяснять, доказывать,  защищать  свои  идеи;</w:t>
      </w:r>
    </w:p>
    <w:p w14:paraId="6D704CAA" w14:textId="77777777" w:rsidR="001E590A" w:rsidRPr="006F79F0" w:rsidRDefault="001E590A" w:rsidP="001E590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F79F0">
        <w:rPr>
          <w:rFonts w:ascii="Times New Roman" w:hAnsi="Times New Roman" w:cs="Times New Roman"/>
          <w:sz w:val="24"/>
          <w:szCs w:val="24"/>
        </w:rPr>
        <w:t xml:space="preserve">3)   умение работать с разными источниками биологической информации:   находить   биологическую   информацию   в  </w:t>
      </w:r>
      <w:r>
        <w:rPr>
          <w:rFonts w:ascii="Times New Roman" w:hAnsi="Times New Roman" w:cs="Times New Roman"/>
          <w:sz w:val="24"/>
          <w:szCs w:val="24"/>
        </w:rPr>
        <w:t>различ</w:t>
      </w:r>
      <w:r w:rsidRPr="006F79F0">
        <w:rPr>
          <w:rFonts w:ascii="Times New Roman" w:hAnsi="Times New Roman" w:cs="Times New Roman"/>
          <w:sz w:val="24"/>
          <w:szCs w:val="24"/>
        </w:rPr>
        <w:t>ных  источниках  (тексте  учебника,  научно-популярной  литера</w:t>
      </w:r>
      <w:r>
        <w:rPr>
          <w:rFonts w:ascii="Times New Roman" w:hAnsi="Times New Roman" w:cs="Times New Roman"/>
          <w:sz w:val="24"/>
          <w:szCs w:val="24"/>
        </w:rPr>
        <w:t>ту</w:t>
      </w:r>
      <w:r w:rsidRPr="006F79F0">
        <w:rPr>
          <w:rFonts w:ascii="Times New Roman" w:hAnsi="Times New Roman" w:cs="Times New Roman"/>
          <w:sz w:val="24"/>
          <w:szCs w:val="24"/>
        </w:rPr>
        <w:t>ре,   биологических    словарях   и   справочниках),    анализировать и оценивать  информацию;</w:t>
      </w:r>
    </w:p>
    <w:p w14:paraId="083A0960" w14:textId="77777777" w:rsidR="001E590A" w:rsidRPr="006F79F0" w:rsidRDefault="001E590A" w:rsidP="001E590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F79F0">
        <w:rPr>
          <w:rFonts w:ascii="Times New Roman" w:hAnsi="Times New Roman" w:cs="Times New Roman"/>
          <w:sz w:val="24"/>
          <w:szCs w:val="24"/>
        </w:rPr>
        <w:lastRenderedPageBreak/>
        <w:t xml:space="preserve">4)     умение  самостоятельно   планировать  пути  достижения  </w:t>
      </w:r>
      <w:r>
        <w:rPr>
          <w:rFonts w:ascii="Times New Roman" w:hAnsi="Times New Roman" w:cs="Times New Roman"/>
          <w:sz w:val="24"/>
          <w:szCs w:val="24"/>
        </w:rPr>
        <w:t>це</w:t>
      </w:r>
      <w:r w:rsidRPr="006F79F0">
        <w:rPr>
          <w:rFonts w:ascii="Times New Roman" w:hAnsi="Times New Roman" w:cs="Times New Roman"/>
          <w:sz w:val="24"/>
          <w:szCs w:val="24"/>
        </w:rPr>
        <w:t>лей, в том числе ал</w:t>
      </w:r>
      <w:r w:rsidRPr="006F79F0">
        <w:rPr>
          <w:rFonts w:ascii="Times New Roman" w:hAnsi="Times New Roman" w:cs="Times New Roman"/>
          <w:sz w:val="24"/>
          <w:szCs w:val="24"/>
        </w:rPr>
        <w:t>ь</w:t>
      </w:r>
      <w:r w:rsidRPr="006F79F0">
        <w:rPr>
          <w:rFonts w:ascii="Times New Roman" w:hAnsi="Times New Roman" w:cs="Times New Roman"/>
          <w:sz w:val="24"/>
          <w:szCs w:val="24"/>
        </w:rPr>
        <w:t>тернативные, осознанно выбирать наиболее эффективные  способы  решения  учебных  и п</w:t>
      </w:r>
      <w:r w:rsidRPr="006F79F0">
        <w:rPr>
          <w:rFonts w:ascii="Times New Roman" w:hAnsi="Times New Roman" w:cs="Times New Roman"/>
          <w:sz w:val="24"/>
          <w:szCs w:val="24"/>
        </w:rPr>
        <w:t>о</w:t>
      </w:r>
      <w:r w:rsidRPr="006F79F0">
        <w:rPr>
          <w:rFonts w:ascii="Times New Roman" w:hAnsi="Times New Roman" w:cs="Times New Roman"/>
          <w:sz w:val="24"/>
          <w:szCs w:val="24"/>
        </w:rPr>
        <w:t>знавательных  задач;</w:t>
      </w:r>
    </w:p>
    <w:p w14:paraId="358665D7" w14:textId="77777777" w:rsidR="001E590A" w:rsidRDefault="001E590A" w:rsidP="001E590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F79F0">
        <w:rPr>
          <w:rFonts w:ascii="Times New Roman" w:hAnsi="Times New Roman" w:cs="Times New Roman"/>
          <w:sz w:val="24"/>
          <w:szCs w:val="24"/>
        </w:rPr>
        <w:t xml:space="preserve">5)   умение соотносить свои действия с планируемыми </w:t>
      </w:r>
      <w:r>
        <w:rPr>
          <w:rFonts w:ascii="Times New Roman" w:hAnsi="Times New Roman" w:cs="Times New Roman"/>
          <w:sz w:val="24"/>
          <w:szCs w:val="24"/>
        </w:rPr>
        <w:t>ре</w:t>
      </w:r>
      <w:r w:rsidRPr="006F79F0">
        <w:rPr>
          <w:rFonts w:ascii="Times New Roman" w:hAnsi="Times New Roman" w:cs="Times New Roman"/>
          <w:sz w:val="24"/>
          <w:szCs w:val="24"/>
        </w:rPr>
        <w:t xml:space="preserve">зультатами,   осуществлять   контроль  своей  деятельности   в 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Pr="006F79F0">
        <w:rPr>
          <w:rFonts w:ascii="Times New Roman" w:hAnsi="Times New Roman" w:cs="Times New Roman"/>
          <w:sz w:val="24"/>
          <w:szCs w:val="24"/>
        </w:rPr>
        <w:t>цессе достижения результата, определять способы де</w:t>
      </w:r>
      <w:r w:rsidRPr="006F79F0">
        <w:rPr>
          <w:rFonts w:ascii="Times New Roman" w:hAnsi="Times New Roman" w:cs="Times New Roman"/>
          <w:sz w:val="24"/>
          <w:szCs w:val="24"/>
        </w:rPr>
        <w:t>й</w:t>
      </w:r>
      <w:r w:rsidRPr="006F79F0">
        <w:rPr>
          <w:rFonts w:ascii="Times New Roman" w:hAnsi="Times New Roman" w:cs="Times New Roman"/>
          <w:sz w:val="24"/>
          <w:szCs w:val="24"/>
        </w:rPr>
        <w:t>ствий в рамках   предложенных   условий   и  требований,   корректировать свои  действия  в соответствии  с изменяющейся  ситуацией;</w:t>
      </w:r>
    </w:p>
    <w:p w14:paraId="7FFDCB42" w14:textId="77777777" w:rsidR="001E590A" w:rsidRPr="00E51E7A" w:rsidRDefault="001E590A" w:rsidP="001E590A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E7A">
        <w:rPr>
          <w:rFonts w:ascii="Times New Roman" w:hAnsi="Times New Roman" w:cs="Times New Roman"/>
          <w:b/>
          <w:sz w:val="24"/>
          <w:szCs w:val="24"/>
        </w:rPr>
        <w:t>В предметном направлении:</w:t>
      </w:r>
    </w:p>
    <w:p w14:paraId="466BA13B" w14:textId="77777777" w:rsidR="001E590A" w:rsidRPr="006F79F0" w:rsidRDefault="001E590A" w:rsidP="001E590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F79F0">
        <w:rPr>
          <w:rFonts w:ascii="Times New Roman" w:hAnsi="Times New Roman" w:cs="Times New Roman"/>
          <w:sz w:val="24"/>
          <w:szCs w:val="24"/>
        </w:rPr>
        <w:t xml:space="preserve">1)    усвоение системы научных знаний о живой природе и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701E0A">
        <w:rPr>
          <w:rFonts w:ascii="Times New Roman" w:hAnsi="Times New Roman" w:cs="Times New Roman"/>
          <w:sz w:val="24"/>
          <w:szCs w:val="24"/>
        </w:rPr>
        <w:t xml:space="preserve">кономерностях </w:t>
      </w:r>
      <w:r w:rsidRPr="006F79F0">
        <w:rPr>
          <w:rFonts w:ascii="Times New Roman" w:hAnsi="Times New Roman" w:cs="Times New Roman"/>
          <w:sz w:val="24"/>
          <w:szCs w:val="24"/>
        </w:rPr>
        <w:t>её</w:t>
      </w:r>
      <w:r w:rsidR="00701E0A">
        <w:rPr>
          <w:rFonts w:ascii="Times New Roman" w:hAnsi="Times New Roman" w:cs="Times New Roman"/>
          <w:sz w:val="24"/>
          <w:szCs w:val="24"/>
        </w:rPr>
        <w:t xml:space="preserve"> разв</w:t>
      </w:r>
      <w:r w:rsidR="00701E0A">
        <w:rPr>
          <w:rFonts w:ascii="Times New Roman" w:hAnsi="Times New Roman" w:cs="Times New Roman"/>
          <w:sz w:val="24"/>
          <w:szCs w:val="24"/>
        </w:rPr>
        <w:t>и</w:t>
      </w:r>
      <w:r w:rsidR="00701E0A">
        <w:rPr>
          <w:rFonts w:ascii="Times New Roman" w:hAnsi="Times New Roman" w:cs="Times New Roman"/>
          <w:sz w:val="24"/>
          <w:szCs w:val="24"/>
        </w:rPr>
        <w:t xml:space="preserve">тия </w:t>
      </w:r>
      <w:r w:rsidRPr="006F79F0">
        <w:rPr>
          <w:rFonts w:ascii="Times New Roman" w:hAnsi="Times New Roman" w:cs="Times New Roman"/>
          <w:sz w:val="24"/>
          <w:szCs w:val="24"/>
        </w:rPr>
        <w:t xml:space="preserve">для формирования  </w:t>
      </w:r>
      <w:proofErr w:type="gramStart"/>
      <w:r w:rsidRPr="006F79F0">
        <w:rPr>
          <w:rFonts w:ascii="Times New Roman" w:hAnsi="Times New Roman" w:cs="Times New Roman"/>
          <w:sz w:val="24"/>
          <w:szCs w:val="24"/>
        </w:rPr>
        <w:t>естественн</w:t>
      </w:r>
      <w:r>
        <w:rPr>
          <w:rFonts w:ascii="Times New Roman" w:hAnsi="Times New Roman" w:cs="Times New Roman"/>
          <w:sz w:val="24"/>
          <w:szCs w:val="24"/>
        </w:rPr>
        <w:t>о-науч</w:t>
      </w:r>
      <w:r w:rsidRPr="006F79F0">
        <w:rPr>
          <w:rFonts w:ascii="Times New Roman" w:hAnsi="Times New Roman" w:cs="Times New Roman"/>
          <w:sz w:val="24"/>
          <w:szCs w:val="24"/>
        </w:rPr>
        <w:t>ной</w:t>
      </w:r>
      <w:proofErr w:type="gramEnd"/>
      <w:r w:rsidRPr="006F79F0">
        <w:rPr>
          <w:rFonts w:ascii="Times New Roman" w:hAnsi="Times New Roman" w:cs="Times New Roman"/>
          <w:sz w:val="24"/>
          <w:szCs w:val="24"/>
        </w:rPr>
        <w:t xml:space="preserve">  картины  мира;</w:t>
      </w:r>
    </w:p>
    <w:p w14:paraId="2A1530D2" w14:textId="77777777" w:rsidR="001E590A" w:rsidRPr="006F79F0" w:rsidRDefault="001E590A" w:rsidP="001E590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F79F0">
        <w:rPr>
          <w:rFonts w:ascii="Times New Roman" w:hAnsi="Times New Roman" w:cs="Times New Roman"/>
          <w:sz w:val="24"/>
          <w:szCs w:val="24"/>
        </w:rPr>
        <w:t>2) формирование  первоначальных  систематизированных представлений о биологич</w:t>
      </w:r>
      <w:r w:rsidRPr="006F79F0">
        <w:rPr>
          <w:rFonts w:ascii="Times New Roman" w:hAnsi="Times New Roman" w:cs="Times New Roman"/>
          <w:sz w:val="24"/>
          <w:szCs w:val="24"/>
        </w:rPr>
        <w:t>е</w:t>
      </w:r>
      <w:r w:rsidRPr="006F79F0">
        <w:rPr>
          <w:rFonts w:ascii="Times New Roman" w:hAnsi="Times New Roman" w:cs="Times New Roman"/>
          <w:sz w:val="24"/>
          <w:szCs w:val="24"/>
        </w:rPr>
        <w:t xml:space="preserve">ских объектах, процессах, явлениях, закономерностях, об основных биологических теориях, </w:t>
      </w:r>
      <w:r>
        <w:rPr>
          <w:rFonts w:ascii="Times New Roman" w:hAnsi="Times New Roman" w:cs="Times New Roman"/>
          <w:sz w:val="24"/>
          <w:szCs w:val="24"/>
        </w:rPr>
        <w:t>экосис</w:t>
      </w:r>
      <w:r w:rsidRPr="006F79F0">
        <w:rPr>
          <w:rFonts w:ascii="Times New Roman" w:hAnsi="Times New Roman" w:cs="Times New Roman"/>
          <w:sz w:val="24"/>
          <w:szCs w:val="24"/>
        </w:rPr>
        <w:t xml:space="preserve">темной  организации  жизни,  о  взаимосвязи  всего  живого  в  </w:t>
      </w:r>
      <w:r>
        <w:rPr>
          <w:rFonts w:ascii="Times New Roman" w:hAnsi="Times New Roman" w:cs="Times New Roman"/>
          <w:sz w:val="24"/>
          <w:szCs w:val="24"/>
        </w:rPr>
        <w:t>био</w:t>
      </w:r>
      <w:r w:rsidRPr="006F79F0">
        <w:rPr>
          <w:rFonts w:ascii="Times New Roman" w:hAnsi="Times New Roman" w:cs="Times New Roman"/>
          <w:sz w:val="24"/>
          <w:szCs w:val="24"/>
        </w:rPr>
        <w:t>сфере,  о  насле</w:t>
      </w:r>
      <w:r w:rsidRPr="006F79F0">
        <w:rPr>
          <w:rFonts w:ascii="Times New Roman" w:hAnsi="Times New Roman" w:cs="Times New Roman"/>
          <w:sz w:val="24"/>
          <w:szCs w:val="24"/>
        </w:rPr>
        <w:t>д</w:t>
      </w:r>
      <w:r w:rsidRPr="006F79F0">
        <w:rPr>
          <w:rFonts w:ascii="Times New Roman" w:hAnsi="Times New Roman" w:cs="Times New Roman"/>
          <w:sz w:val="24"/>
          <w:szCs w:val="24"/>
        </w:rPr>
        <w:t>ственности   и  изменчивости;   овладение  поня</w:t>
      </w:r>
      <w:r>
        <w:rPr>
          <w:rFonts w:ascii="Times New Roman" w:hAnsi="Times New Roman" w:cs="Times New Roman"/>
          <w:sz w:val="24"/>
          <w:szCs w:val="24"/>
        </w:rPr>
        <w:t>тий</w:t>
      </w:r>
      <w:r w:rsidRPr="006F79F0">
        <w:rPr>
          <w:rFonts w:ascii="Times New Roman" w:hAnsi="Times New Roman" w:cs="Times New Roman"/>
          <w:sz w:val="24"/>
          <w:szCs w:val="24"/>
        </w:rPr>
        <w:t>ным  аппаратом  биологии;</w:t>
      </w:r>
    </w:p>
    <w:p w14:paraId="09FEC0B5" w14:textId="77777777" w:rsidR="001E590A" w:rsidRPr="006F79F0" w:rsidRDefault="001E590A" w:rsidP="001E590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F79F0">
        <w:rPr>
          <w:rFonts w:ascii="Times New Roman" w:hAnsi="Times New Roman" w:cs="Times New Roman"/>
          <w:sz w:val="24"/>
          <w:szCs w:val="24"/>
        </w:rPr>
        <w:t xml:space="preserve">3)     приобретение   опыта  использования   методов  </w:t>
      </w:r>
      <w:r>
        <w:rPr>
          <w:rFonts w:ascii="Times New Roman" w:hAnsi="Times New Roman" w:cs="Times New Roman"/>
          <w:sz w:val="24"/>
          <w:szCs w:val="24"/>
        </w:rPr>
        <w:t>биологичес</w:t>
      </w:r>
      <w:r w:rsidRPr="006F79F0">
        <w:rPr>
          <w:rFonts w:ascii="Times New Roman" w:hAnsi="Times New Roman" w:cs="Times New Roman"/>
          <w:sz w:val="24"/>
          <w:szCs w:val="24"/>
        </w:rPr>
        <w:t>кой  науки  и  пров</w:t>
      </w:r>
      <w:r w:rsidRPr="006F79F0">
        <w:rPr>
          <w:rFonts w:ascii="Times New Roman" w:hAnsi="Times New Roman" w:cs="Times New Roman"/>
          <w:sz w:val="24"/>
          <w:szCs w:val="24"/>
        </w:rPr>
        <w:t>е</w:t>
      </w:r>
      <w:r w:rsidRPr="006F79F0">
        <w:rPr>
          <w:rFonts w:ascii="Times New Roman" w:hAnsi="Times New Roman" w:cs="Times New Roman"/>
          <w:sz w:val="24"/>
          <w:szCs w:val="24"/>
        </w:rPr>
        <w:t>дения  несложных  биологических  эк</w:t>
      </w:r>
      <w:r>
        <w:rPr>
          <w:rFonts w:ascii="Times New Roman" w:hAnsi="Times New Roman" w:cs="Times New Roman"/>
          <w:sz w:val="24"/>
          <w:szCs w:val="24"/>
        </w:rPr>
        <w:t>сперимен</w:t>
      </w:r>
      <w:r w:rsidRPr="006F79F0">
        <w:rPr>
          <w:rFonts w:ascii="Times New Roman" w:hAnsi="Times New Roman" w:cs="Times New Roman"/>
          <w:sz w:val="24"/>
          <w:szCs w:val="24"/>
        </w:rPr>
        <w:t>тов  для  изучения  живых  организмов;</w:t>
      </w:r>
    </w:p>
    <w:p w14:paraId="0D33A01F" w14:textId="77777777" w:rsidR="001E590A" w:rsidRPr="006F79F0" w:rsidRDefault="001E590A" w:rsidP="001E590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F79F0">
        <w:rPr>
          <w:rFonts w:ascii="Times New Roman" w:hAnsi="Times New Roman" w:cs="Times New Roman"/>
          <w:sz w:val="24"/>
          <w:szCs w:val="24"/>
        </w:rPr>
        <w:t xml:space="preserve">4)     понимание  возрастающей  роли  естественных  наук  и  </w:t>
      </w:r>
      <w:r>
        <w:rPr>
          <w:rFonts w:ascii="Times New Roman" w:hAnsi="Times New Roman" w:cs="Times New Roman"/>
          <w:sz w:val="24"/>
          <w:szCs w:val="24"/>
        </w:rPr>
        <w:t>науч</w:t>
      </w:r>
      <w:r w:rsidRPr="006F79F0">
        <w:rPr>
          <w:rFonts w:ascii="Times New Roman" w:hAnsi="Times New Roman" w:cs="Times New Roman"/>
          <w:sz w:val="24"/>
          <w:szCs w:val="24"/>
        </w:rPr>
        <w:t xml:space="preserve">ных исследований в современном мире, постоянного процесса </w:t>
      </w:r>
      <w:r>
        <w:rPr>
          <w:rFonts w:ascii="Times New Roman" w:hAnsi="Times New Roman" w:cs="Times New Roman"/>
          <w:sz w:val="24"/>
          <w:szCs w:val="24"/>
        </w:rPr>
        <w:t>эво</w:t>
      </w:r>
      <w:r w:rsidRPr="006F79F0">
        <w:rPr>
          <w:rFonts w:ascii="Times New Roman" w:hAnsi="Times New Roman" w:cs="Times New Roman"/>
          <w:sz w:val="24"/>
          <w:szCs w:val="24"/>
        </w:rPr>
        <w:t>люции научного знания, значимости междун</w:t>
      </w:r>
      <w:r w:rsidRPr="006F79F0">
        <w:rPr>
          <w:rFonts w:ascii="Times New Roman" w:hAnsi="Times New Roman" w:cs="Times New Roman"/>
          <w:sz w:val="24"/>
          <w:szCs w:val="24"/>
        </w:rPr>
        <w:t>а</w:t>
      </w:r>
      <w:r w:rsidRPr="006F79F0">
        <w:rPr>
          <w:rFonts w:ascii="Times New Roman" w:hAnsi="Times New Roman" w:cs="Times New Roman"/>
          <w:sz w:val="24"/>
          <w:szCs w:val="24"/>
        </w:rPr>
        <w:t xml:space="preserve">родного научного </w:t>
      </w:r>
      <w:r>
        <w:rPr>
          <w:rFonts w:ascii="Times New Roman" w:hAnsi="Times New Roman" w:cs="Times New Roman"/>
          <w:sz w:val="24"/>
          <w:szCs w:val="24"/>
        </w:rPr>
        <w:t>со</w:t>
      </w:r>
      <w:r w:rsidRPr="006F79F0">
        <w:rPr>
          <w:rFonts w:ascii="Times New Roman" w:hAnsi="Times New Roman" w:cs="Times New Roman"/>
          <w:sz w:val="24"/>
          <w:szCs w:val="24"/>
        </w:rPr>
        <w:t>трудничества;</w:t>
      </w:r>
    </w:p>
    <w:p w14:paraId="109279DD" w14:textId="77777777" w:rsidR="00BC2A92" w:rsidRDefault="008768C7" w:rsidP="008768C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B2A">
        <w:rPr>
          <w:rFonts w:ascii="Times New Roman" w:eastAsia="Times New Roman" w:hAnsi="Times New Roman"/>
          <w:sz w:val="24"/>
          <w:szCs w:val="24"/>
          <w:lang w:eastAsia="ru-RU"/>
        </w:rPr>
        <w:t xml:space="preserve">Биология в основной школе изучается с 5 по 9 класс. </w:t>
      </w:r>
      <w:r w:rsidR="006543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E59DA64" w14:textId="77777777" w:rsidR="008768C7" w:rsidRDefault="00654324" w:rsidP="008768C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54324">
        <w:rPr>
          <w:rFonts w:ascii="Times New Roman" w:eastAsia="Times New Roman" w:hAnsi="Times New Roman"/>
          <w:b/>
          <w:sz w:val="24"/>
          <w:szCs w:val="24"/>
          <w:lang w:eastAsia="ru-RU"/>
        </w:rPr>
        <w:t>Данная рабочая программа рассчитана</w:t>
      </w:r>
      <w:r w:rsidR="00701E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о</w:t>
      </w:r>
      <w:r w:rsidR="008768C7" w:rsidRPr="00FA4B2A">
        <w:rPr>
          <w:rFonts w:ascii="Times New Roman" w:eastAsia="Times New Roman" w:hAnsi="Times New Roman"/>
          <w:sz w:val="24"/>
          <w:szCs w:val="24"/>
          <w:lang w:eastAsia="ru-RU"/>
        </w:rPr>
        <w:t xml:space="preserve">бщее число учебных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часов за пять лет 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чения — </w:t>
      </w:r>
      <w:r w:rsidRPr="00BC2A92">
        <w:rPr>
          <w:rFonts w:ascii="Times New Roman" w:eastAsia="Times New Roman" w:hAnsi="Times New Roman"/>
          <w:b/>
          <w:sz w:val="24"/>
          <w:szCs w:val="24"/>
          <w:lang w:eastAsia="ru-RU"/>
        </w:rPr>
        <w:t>272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из них 34</w:t>
      </w:r>
      <w:r w:rsidR="008768C7" w:rsidRPr="00FA4B2A">
        <w:rPr>
          <w:rFonts w:ascii="Times New Roman" w:eastAsia="Times New Roman" w:hAnsi="Times New Roman"/>
          <w:sz w:val="24"/>
          <w:szCs w:val="24"/>
          <w:lang w:eastAsia="ru-RU"/>
        </w:rPr>
        <w:t xml:space="preserve"> ч (1ч в</w:t>
      </w:r>
      <w:r w:rsidR="008768C7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неделю) в 5 и 6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лассах, 7 класс (1 час в неделю и </w:t>
      </w:r>
      <w:r w:rsidR="008768C7">
        <w:rPr>
          <w:rFonts w:ascii="Times New Roman" w:eastAsia="Times New Roman" w:hAnsi="Times New Roman"/>
          <w:sz w:val="24"/>
          <w:szCs w:val="24"/>
          <w:lang w:eastAsia="ru-RU"/>
        </w:rPr>
        <w:t xml:space="preserve">добавлен ещё 1 час за счёт </w:t>
      </w:r>
      <w:r w:rsidR="00BC2A92">
        <w:rPr>
          <w:rFonts w:ascii="Times New Roman" w:eastAsia="Times New Roman" w:hAnsi="Times New Roman"/>
          <w:sz w:val="24"/>
          <w:szCs w:val="24"/>
          <w:lang w:eastAsia="ru-RU"/>
        </w:rPr>
        <w:t>части, формируемой участниками образовательного процесса-68 часов</w:t>
      </w:r>
      <w:r w:rsidR="008768C7">
        <w:rPr>
          <w:rFonts w:ascii="Times New Roman" w:eastAsia="Times New Roman" w:hAnsi="Times New Roman"/>
          <w:sz w:val="24"/>
          <w:szCs w:val="24"/>
          <w:lang w:eastAsia="ru-RU"/>
        </w:rPr>
        <w:t xml:space="preserve">), 68 часов 8 и 9 класс  (по 2 часа </w:t>
      </w:r>
      <w:proofErr w:type="spellStart"/>
      <w:r w:rsidR="008768C7">
        <w:rPr>
          <w:rFonts w:ascii="Times New Roman" w:eastAsia="Times New Roman" w:hAnsi="Times New Roman"/>
          <w:sz w:val="24"/>
          <w:szCs w:val="24"/>
          <w:lang w:eastAsia="ru-RU"/>
        </w:rPr>
        <w:t>внеделю</w:t>
      </w:r>
      <w:proofErr w:type="spellEnd"/>
      <w:r w:rsidR="008768C7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  <w:proofErr w:type="gramEnd"/>
    </w:p>
    <w:p w14:paraId="793F805C" w14:textId="56018A34" w:rsidR="002D54C3" w:rsidRDefault="007C7B5B" w:rsidP="002D54C3">
      <w:pPr>
        <w:pStyle w:val="1f0"/>
        <w:widowControl w:val="0"/>
        <w:shd w:val="clear" w:color="auto" w:fill="auto"/>
        <w:spacing w:after="0" w:line="240" w:lineRule="auto"/>
        <w:jc w:val="center"/>
        <w:rPr>
          <w:rStyle w:val="6TimesNewRoman"/>
          <w:rFonts w:eastAsia="Tahoma"/>
          <w:bCs w:val="0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rFonts w:eastAsiaTheme="minorHAnsi"/>
          <w:b/>
          <w:sz w:val="28"/>
          <w:szCs w:val="28"/>
        </w:rPr>
        <w:t>Тематическое планирование Б</w:t>
      </w:r>
      <w:r w:rsidR="002D54C3">
        <w:rPr>
          <w:rStyle w:val="dash0410005f0431005f0437005f0430005f0446005f0020005f0441005f043f005f0438005f0441005f043a005f0430005f005fchar1char1"/>
          <w:rFonts w:eastAsiaTheme="minorHAnsi"/>
          <w:b/>
          <w:sz w:val="28"/>
          <w:szCs w:val="28"/>
        </w:rPr>
        <w:t>иология 5-9 класс</w:t>
      </w:r>
    </w:p>
    <w:p w14:paraId="2E0D9330" w14:textId="77777777" w:rsidR="002D54C3" w:rsidRDefault="002D54C3" w:rsidP="002D54C3">
      <w:pPr>
        <w:pStyle w:val="1f0"/>
        <w:widowControl w:val="0"/>
        <w:shd w:val="clear" w:color="auto" w:fill="auto"/>
        <w:spacing w:after="0" w:line="240" w:lineRule="auto"/>
        <w:jc w:val="center"/>
        <w:rPr>
          <w:rStyle w:val="6TimesNewRoman"/>
          <w:rFonts w:eastAsia="Tahoma"/>
          <w:bCs w:val="0"/>
          <w:sz w:val="24"/>
          <w:szCs w:val="24"/>
        </w:rPr>
      </w:pPr>
      <w:r>
        <w:rPr>
          <w:rStyle w:val="6TimesNewRoman"/>
          <w:rFonts w:eastAsia="Tahoma"/>
          <w:sz w:val="24"/>
          <w:szCs w:val="24"/>
        </w:rPr>
        <w:t>Биология  5-6 класс</w:t>
      </w:r>
    </w:p>
    <w:p w14:paraId="59D473A0" w14:textId="77777777" w:rsidR="002D54C3" w:rsidRDefault="002D54C3" w:rsidP="002D54C3">
      <w:pPr>
        <w:pStyle w:val="1f0"/>
        <w:widowControl w:val="0"/>
        <w:shd w:val="clear" w:color="auto" w:fill="auto"/>
        <w:spacing w:after="0" w:line="240" w:lineRule="auto"/>
        <w:jc w:val="center"/>
        <w:rPr>
          <w:rStyle w:val="6TimesNewRoman"/>
          <w:rFonts w:eastAsia="Tahoma"/>
          <w:bCs w:val="0"/>
          <w:sz w:val="24"/>
          <w:szCs w:val="24"/>
        </w:rPr>
      </w:pPr>
      <w:r>
        <w:rPr>
          <w:rStyle w:val="6TimesNewRoman"/>
          <w:rFonts w:eastAsia="Tahoma"/>
          <w:sz w:val="24"/>
          <w:szCs w:val="24"/>
        </w:rPr>
        <w:t xml:space="preserve">В.В. Пасечник, С.В. </w:t>
      </w:r>
      <w:proofErr w:type="spellStart"/>
      <w:r>
        <w:rPr>
          <w:rStyle w:val="6TimesNewRoman"/>
          <w:rFonts w:eastAsia="Tahoma"/>
          <w:sz w:val="24"/>
          <w:szCs w:val="24"/>
        </w:rPr>
        <w:t>Суматохин</w:t>
      </w:r>
      <w:proofErr w:type="spellEnd"/>
      <w:r>
        <w:rPr>
          <w:rStyle w:val="6TimesNewRoman"/>
          <w:rFonts w:eastAsia="Tahoma"/>
          <w:sz w:val="24"/>
          <w:szCs w:val="24"/>
        </w:rPr>
        <w:t xml:space="preserve">, Г.К. Калинова, З.Г. </w:t>
      </w:r>
      <w:proofErr w:type="spellStart"/>
      <w:r>
        <w:rPr>
          <w:rStyle w:val="6TimesNewRoman"/>
          <w:rFonts w:eastAsia="Tahoma"/>
          <w:sz w:val="24"/>
          <w:szCs w:val="24"/>
        </w:rPr>
        <w:t>Гапонюк</w:t>
      </w:r>
      <w:proofErr w:type="spellEnd"/>
      <w:r>
        <w:rPr>
          <w:rStyle w:val="6TimesNewRoman"/>
          <w:rFonts w:eastAsia="Tahoma"/>
          <w:sz w:val="24"/>
          <w:szCs w:val="24"/>
        </w:rPr>
        <w:t>.</w:t>
      </w:r>
    </w:p>
    <w:p w14:paraId="46649D23" w14:textId="77777777" w:rsidR="002D54C3" w:rsidRDefault="002D54C3" w:rsidP="002D54C3">
      <w:pPr>
        <w:pStyle w:val="1f0"/>
        <w:widowControl w:val="0"/>
        <w:shd w:val="clear" w:color="auto" w:fill="auto"/>
        <w:spacing w:after="0" w:line="240" w:lineRule="auto"/>
        <w:jc w:val="center"/>
        <w:rPr>
          <w:rStyle w:val="6TimesNewRoman"/>
          <w:rFonts w:eastAsia="Tahoma"/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8"/>
        <w:gridCol w:w="6438"/>
        <w:gridCol w:w="1559"/>
      </w:tblGrid>
      <w:tr w:rsidR="002D54C3" w14:paraId="28C463F6" w14:textId="77777777" w:rsidTr="002D54C3">
        <w:trPr>
          <w:trHeight w:val="509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D23A8" w14:textId="77777777" w:rsidR="002D54C3" w:rsidRDefault="002D54C3">
            <w:pPr>
              <w:pStyle w:val="1f0"/>
              <w:widowControl w:val="0"/>
              <w:shd w:val="clear" w:color="auto" w:fill="auto"/>
              <w:spacing w:after="0" w:line="240" w:lineRule="auto"/>
              <w:ind w:right="150"/>
              <w:rPr>
                <w:rStyle w:val="6TimesNewRoman"/>
                <w:rFonts w:eastAsia="Tahoma"/>
                <w:bCs w:val="0"/>
                <w:sz w:val="24"/>
                <w:szCs w:val="24"/>
              </w:rPr>
            </w:pPr>
            <w:r>
              <w:rPr>
                <w:rStyle w:val="6TimesNewRoman"/>
                <w:rFonts w:eastAsia="Tahoma"/>
                <w:sz w:val="24"/>
                <w:szCs w:val="24"/>
              </w:rPr>
              <w:t>№</w:t>
            </w:r>
          </w:p>
          <w:p w14:paraId="507D92A3" w14:textId="77777777" w:rsidR="002D54C3" w:rsidRDefault="002D54C3">
            <w:pPr>
              <w:pStyle w:val="1f0"/>
              <w:widowControl w:val="0"/>
              <w:shd w:val="clear" w:color="auto" w:fill="auto"/>
              <w:spacing w:after="0" w:line="240" w:lineRule="auto"/>
              <w:ind w:right="150"/>
              <w:rPr>
                <w:rStyle w:val="6TimesNewRoman"/>
                <w:rFonts w:eastAsia="Tahoma"/>
                <w:bCs w:val="0"/>
                <w:sz w:val="24"/>
                <w:szCs w:val="24"/>
              </w:rPr>
            </w:pPr>
            <w:proofErr w:type="gramStart"/>
            <w:r>
              <w:rPr>
                <w:rStyle w:val="6TimesNewRoman"/>
                <w:rFonts w:eastAsia="Tahoma"/>
                <w:sz w:val="24"/>
                <w:szCs w:val="24"/>
              </w:rPr>
              <w:t>п</w:t>
            </w:r>
            <w:proofErr w:type="gramEnd"/>
            <w:r>
              <w:rPr>
                <w:rStyle w:val="6TimesNewRoman"/>
                <w:rFonts w:eastAsia="Tahoma"/>
                <w:sz w:val="24"/>
                <w:szCs w:val="24"/>
              </w:rPr>
              <w:t>/п</w:t>
            </w:r>
          </w:p>
        </w:tc>
        <w:tc>
          <w:tcPr>
            <w:tcW w:w="6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F504D" w14:textId="77777777" w:rsidR="002D54C3" w:rsidRDefault="002D54C3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Cs w:val="0"/>
                <w:sz w:val="24"/>
                <w:szCs w:val="24"/>
              </w:rPr>
            </w:pPr>
            <w:r>
              <w:rPr>
                <w:rStyle w:val="6TimesNewRoman"/>
                <w:rFonts w:eastAsia="Tahoma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8990D" w14:textId="77777777" w:rsidR="002D54C3" w:rsidRDefault="002D54C3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Cs w:val="0"/>
                <w:sz w:val="24"/>
                <w:szCs w:val="24"/>
              </w:rPr>
            </w:pPr>
            <w:r>
              <w:rPr>
                <w:rStyle w:val="6TimesNewRoman"/>
                <w:rFonts w:eastAsia="Tahoma"/>
                <w:sz w:val="24"/>
                <w:szCs w:val="24"/>
              </w:rPr>
              <w:t>Кол-во ч</w:t>
            </w:r>
            <w:r>
              <w:rPr>
                <w:rStyle w:val="6TimesNewRoman"/>
                <w:rFonts w:eastAsia="Tahoma"/>
                <w:sz w:val="24"/>
                <w:szCs w:val="24"/>
              </w:rPr>
              <w:t>а</w:t>
            </w:r>
            <w:r>
              <w:rPr>
                <w:rStyle w:val="6TimesNewRoman"/>
                <w:rFonts w:eastAsia="Tahoma"/>
                <w:sz w:val="24"/>
                <w:szCs w:val="24"/>
              </w:rPr>
              <w:t>сов</w:t>
            </w:r>
          </w:p>
        </w:tc>
      </w:tr>
      <w:tr w:rsidR="002D54C3" w14:paraId="3A03D112" w14:textId="77777777" w:rsidTr="002D54C3">
        <w:trPr>
          <w:trHeight w:val="5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B9ED9" w14:textId="77777777" w:rsidR="002D54C3" w:rsidRDefault="002D54C3">
            <w:pPr>
              <w:spacing w:after="0" w:line="240" w:lineRule="auto"/>
              <w:rPr>
                <w:rStyle w:val="6TimesNewRoman"/>
                <w:rFonts w:eastAsia="Tahoma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9B370" w14:textId="77777777" w:rsidR="002D54C3" w:rsidRDefault="002D54C3">
            <w:pPr>
              <w:spacing w:after="0" w:line="240" w:lineRule="auto"/>
              <w:rPr>
                <w:rStyle w:val="6TimesNewRoman"/>
                <w:rFonts w:eastAsia="Tahoma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5A9E7" w14:textId="77777777" w:rsidR="002D54C3" w:rsidRDefault="002D54C3">
            <w:pPr>
              <w:spacing w:after="0" w:line="240" w:lineRule="auto"/>
              <w:rPr>
                <w:rStyle w:val="6TimesNewRoman"/>
                <w:rFonts w:eastAsia="Tahoma"/>
                <w:bCs w:val="0"/>
                <w:sz w:val="24"/>
                <w:szCs w:val="24"/>
              </w:rPr>
            </w:pPr>
          </w:p>
        </w:tc>
      </w:tr>
      <w:tr w:rsidR="002D54C3" w14:paraId="18990734" w14:textId="77777777" w:rsidTr="002D54C3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6453" w14:textId="77777777" w:rsidR="002D54C3" w:rsidRDefault="002D54C3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9441" w14:textId="77777777" w:rsidR="002D54C3" w:rsidRDefault="002D54C3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sz w:val="28"/>
                <w:szCs w:val="28"/>
              </w:rPr>
            </w:pPr>
            <w:r>
              <w:rPr>
                <w:rStyle w:val="6TimesNewRoman"/>
                <w:rFonts w:eastAsia="Tahoma"/>
                <w:sz w:val="28"/>
                <w:szCs w:val="28"/>
              </w:rPr>
              <w:t xml:space="preserve">       5 класс</w:t>
            </w:r>
          </w:p>
          <w:p w14:paraId="061D3BC3" w14:textId="77777777" w:rsidR="002D54C3" w:rsidRDefault="002D54C3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5985" w14:textId="77777777" w:rsidR="002D54C3" w:rsidRDefault="002D54C3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bCs w:val="0"/>
                <w:sz w:val="24"/>
                <w:szCs w:val="24"/>
              </w:rPr>
            </w:pPr>
          </w:p>
        </w:tc>
      </w:tr>
      <w:tr w:rsidR="002D54C3" w14:paraId="32F9B53E" w14:textId="77777777" w:rsidTr="002D54C3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61F19" w14:textId="77777777" w:rsidR="002D54C3" w:rsidRPr="00FA64F8" w:rsidRDefault="002D54C3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  <w:r w:rsidRPr="00FA64F8">
              <w:rPr>
                <w:rStyle w:val="6TimesNewRoman"/>
                <w:rFonts w:eastAsia="Tahoma"/>
                <w:b w:val="0"/>
                <w:sz w:val="24"/>
                <w:szCs w:val="24"/>
              </w:rPr>
              <w:t xml:space="preserve">  1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3C752" w14:textId="77777777" w:rsidR="002D54C3" w:rsidRPr="00FA64F8" w:rsidRDefault="002D54C3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  <w:r w:rsidRPr="00FA64F8">
              <w:rPr>
                <w:rStyle w:val="6TimesNewRoman"/>
                <w:rFonts w:eastAsia="Tahoma"/>
                <w:b w:val="0"/>
                <w:sz w:val="24"/>
                <w:szCs w:val="24"/>
              </w:rPr>
              <w:t>Введение. Биология как наука.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241F9" w14:textId="77777777" w:rsidR="002D54C3" w:rsidRDefault="002D54C3">
            <w:pPr>
              <w:pStyle w:val="1f0"/>
              <w:widowControl w:val="0"/>
              <w:shd w:val="clear" w:color="auto" w:fill="auto"/>
              <w:spacing w:after="0" w:line="240" w:lineRule="auto"/>
              <w:jc w:val="center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  <w:r>
              <w:rPr>
                <w:rStyle w:val="6TimesNewRoman"/>
                <w:rFonts w:eastAsia="Tahoma"/>
                <w:sz w:val="24"/>
                <w:szCs w:val="24"/>
              </w:rPr>
              <w:t>5</w:t>
            </w:r>
          </w:p>
        </w:tc>
      </w:tr>
      <w:tr w:rsidR="002D54C3" w14:paraId="24090611" w14:textId="77777777" w:rsidTr="002D54C3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AD674" w14:textId="77777777" w:rsidR="002D54C3" w:rsidRPr="00FA64F8" w:rsidRDefault="002D54C3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  <w:r w:rsidRPr="00FA64F8">
              <w:rPr>
                <w:rStyle w:val="6TimesNewRoman"/>
                <w:rFonts w:eastAsia="Tahoma"/>
                <w:b w:val="0"/>
                <w:sz w:val="24"/>
                <w:szCs w:val="24"/>
              </w:rPr>
              <w:t xml:space="preserve">  2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1EC32" w14:textId="77777777" w:rsidR="002D54C3" w:rsidRPr="00FA64F8" w:rsidRDefault="002D54C3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  <w:r w:rsidRPr="00FA64F8">
              <w:rPr>
                <w:rStyle w:val="6TimesNewRoman"/>
                <w:rFonts w:eastAsia="Tahoma"/>
                <w:b w:val="0"/>
                <w:sz w:val="24"/>
                <w:szCs w:val="24"/>
              </w:rPr>
              <w:t>Клетка-основа строения и жизнедеятельности организмов.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EFBA6" w14:textId="77777777" w:rsidR="002D54C3" w:rsidRDefault="002D54C3">
            <w:pPr>
              <w:pStyle w:val="1f0"/>
              <w:widowControl w:val="0"/>
              <w:shd w:val="clear" w:color="auto" w:fill="auto"/>
              <w:spacing w:after="0" w:line="240" w:lineRule="auto"/>
              <w:jc w:val="center"/>
              <w:rPr>
                <w:rStyle w:val="6TimesNewRoman"/>
                <w:rFonts w:eastAsia="Tahoma"/>
                <w:b w:val="0"/>
                <w:bCs w:val="0"/>
                <w:sz w:val="24"/>
                <w:szCs w:val="24"/>
              </w:rPr>
            </w:pPr>
            <w:r>
              <w:rPr>
                <w:rStyle w:val="6TimesNewRoman"/>
                <w:rFonts w:eastAsia="Tahoma"/>
                <w:sz w:val="24"/>
                <w:szCs w:val="24"/>
              </w:rPr>
              <w:t>11</w:t>
            </w:r>
          </w:p>
        </w:tc>
      </w:tr>
      <w:tr w:rsidR="002D54C3" w14:paraId="5259958A" w14:textId="77777777" w:rsidTr="002D54C3">
        <w:trPr>
          <w:trHeight w:val="17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3A9046" w14:textId="77777777" w:rsidR="002D54C3" w:rsidRPr="00FA64F8" w:rsidRDefault="002D54C3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  <w:r w:rsidRPr="00FA64F8">
              <w:rPr>
                <w:rStyle w:val="6TimesNewRoman"/>
                <w:rFonts w:eastAsia="Tahoma"/>
                <w:b w:val="0"/>
                <w:sz w:val="24"/>
                <w:szCs w:val="24"/>
              </w:rPr>
              <w:t xml:space="preserve">  3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BD7598" w14:textId="77777777" w:rsidR="002D54C3" w:rsidRPr="00FA64F8" w:rsidRDefault="002D54C3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  <w:r w:rsidRPr="00FA64F8">
              <w:rPr>
                <w:rStyle w:val="6TimesNewRoman"/>
                <w:rFonts w:eastAsia="Tahoma"/>
                <w:b w:val="0"/>
                <w:sz w:val="24"/>
                <w:szCs w:val="24"/>
              </w:rPr>
              <w:t>Многообразие организмов.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55097B" w14:textId="77777777" w:rsidR="002D54C3" w:rsidRDefault="002D54C3">
            <w:pPr>
              <w:pStyle w:val="1f0"/>
              <w:widowControl w:val="0"/>
              <w:shd w:val="clear" w:color="auto" w:fill="auto"/>
              <w:spacing w:after="0" w:line="240" w:lineRule="auto"/>
              <w:jc w:val="center"/>
              <w:rPr>
                <w:rStyle w:val="6TimesNewRoman"/>
                <w:rFonts w:eastAsia="Tahoma"/>
                <w:b w:val="0"/>
                <w:bCs w:val="0"/>
                <w:sz w:val="24"/>
                <w:szCs w:val="24"/>
              </w:rPr>
            </w:pPr>
            <w:r>
              <w:rPr>
                <w:rStyle w:val="6TimesNewRoman"/>
                <w:rFonts w:eastAsia="Tahoma"/>
                <w:sz w:val="24"/>
                <w:szCs w:val="24"/>
              </w:rPr>
              <w:t>18</w:t>
            </w:r>
          </w:p>
        </w:tc>
      </w:tr>
      <w:tr w:rsidR="002D54C3" w14:paraId="2C5BC795" w14:textId="77777777" w:rsidTr="002D54C3">
        <w:trPr>
          <w:trHeight w:val="190"/>
        </w:trPr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CAB183" w14:textId="77777777" w:rsidR="002D54C3" w:rsidRPr="00FA64F8" w:rsidRDefault="002D54C3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bCs w:val="0"/>
                <w:sz w:val="24"/>
                <w:szCs w:val="24"/>
              </w:rPr>
            </w:pPr>
            <w:r w:rsidRPr="00FA64F8">
              <w:rPr>
                <w:rStyle w:val="6TimesNewRoman"/>
                <w:rFonts w:eastAsia="Tahoma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08DB62" w14:textId="77777777" w:rsidR="002D54C3" w:rsidRPr="00FA64F8" w:rsidRDefault="002D54C3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D534EA" w14:textId="77777777" w:rsidR="002D54C3" w:rsidRDefault="002D54C3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Cs w:val="0"/>
                <w:sz w:val="24"/>
                <w:szCs w:val="24"/>
              </w:rPr>
            </w:pPr>
            <w:r>
              <w:rPr>
                <w:rStyle w:val="6TimesNewRoman"/>
                <w:rFonts w:eastAsia="Tahoma"/>
                <w:sz w:val="24"/>
                <w:szCs w:val="24"/>
              </w:rPr>
              <w:t xml:space="preserve">     </w:t>
            </w:r>
          </w:p>
        </w:tc>
      </w:tr>
      <w:tr w:rsidR="002D54C3" w14:paraId="642FE210" w14:textId="77777777" w:rsidTr="002D54C3">
        <w:trPr>
          <w:trHeight w:val="116"/>
        </w:trPr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590C" w14:textId="77777777" w:rsidR="002D54C3" w:rsidRDefault="002D54C3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90ADC" w14:textId="77777777" w:rsidR="002D54C3" w:rsidRDefault="002D54C3">
            <w:pPr>
              <w:pStyle w:val="1f0"/>
              <w:widowControl w:val="0"/>
              <w:shd w:val="clear" w:color="auto" w:fill="auto"/>
              <w:spacing w:after="0" w:line="240" w:lineRule="auto"/>
              <w:jc w:val="right"/>
              <w:rPr>
                <w:rStyle w:val="6TimesNewRoman"/>
                <w:rFonts w:eastAsia="Tahoma"/>
                <w:bCs w:val="0"/>
                <w:sz w:val="24"/>
                <w:szCs w:val="24"/>
              </w:rPr>
            </w:pPr>
            <w:r>
              <w:rPr>
                <w:rStyle w:val="6TimesNewRoman"/>
                <w:rFonts w:eastAsia="Tahoma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26A2B" w14:textId="1EC8D90D" w:rsidR="002D54C3" w:rsidRDefault="002D54C3">
            <w:pPr>
              <w:pStyle w:val="1f0"/>
              <w:widowControl w:val="0"/>
              <w:shd w:val="clear" w:color="auto" w:fill="auto"/>
              <w:spacing w:after="0" w:line="240" w:lineRule="auto"/>
              <w:jc w:val="center"/>
              <w:rPr>
                <w:rStyle w:val="6TimesNewRoman"/>
                <w:rFonts w:eastAsia="Tahoma"/>
                <w:bCs w:val="0"/>
                <w:sz w:val="24"/>
                <w:szCs w:val="24"/>
              </w:rPr>
            </w:pPr>
            <w:r>
              <w:rPr>
                <w:rStyle w:val="6TimesNewRoman"/>
                <w:rFonts w:eastAsia="Tahoma"/>
                <w:sz w:val="24"/>
                <w:szCs w:val="24"/>
              </w:rPr>
              <w:t>34</w:t>
            </w:r>
          </w:p>
        </w:tc>
      </w:tr>
      <w:tr w:rsidR="002D54C3" w14:paraId="487E2EEC" w14:textId="77777777" w:rsidTr="002D54C3">
        <w:trPr>
          <w:trHeight w:val="4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075FA" w14:textId="77777777" w:rsidR="002D54C3" w:rsidRDefault="002D54C3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</w:p>
          <w:p w14:paraId="58BABC74" w14:textId="77777777" w:rsidR="002D54C3" w:rsidRPr="00FA64F8" w:rsidRDefault="002D54C3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  <w:r>
              <w:rPr>
                <w:rStyle w:val="6TimesNewRoman"/>
                <w:rFonts w:eastAsia="Tahoma"/>
                <w:sz w:val="24"/>
                <w:szCs w:val="24"/>
              </w:rPr>
              <w:t xml:space="preserve">  </w:t>
            </w:r>
            <w:r w:rsidRPr="00FA64F8">
              <w:rPr>
                <w:rStyle w:val="6TimesNewRoman"/>
                <w:rFonts w:eastAsia="Tahoma"/>
                <w:b w:val="0"/>
                <w:sz w:val="24"/>
                <w:szCs w:val="24"/>
              </w:rPr>
              <w:t>1</w:t>
            </w:r>
          </w:p>
          <w:p w14:paraId="0EDC96AB" w14:textId="77777777" w:rsidR="002D54C3" w:rsidRDefault="002D54C3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  <w:r>
              <w:rPr>
                <w:rStyle w:val="6TimesNewRoman"/>
                <w:rFonts w:eastAsia="Tahoma"/>
                <w:sz w:val="24"/>
                <w:szCs w:val="24"/>
              </w:rPr>
              <w:t xml:space="preserve">  </w:t>
            </w:r>
          </w:p>
          <w:p w14:paraId="3F8CE082" w14:textId="77777777" w:rsidR="002D54C3" w:rsidRDefault="002D54C3">
            <w:pPr>
              <w:pStyle w:val="1f0"/>
              <w:widowControl w:val="0"/>
              <w:spacing w:after="0" w:line="240" w:lineRule="auto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  <w:r>
              <w:rPr>
                <w:rStyle w:val="6TimesNewRoman"/>
                <w:rFonts w:eastAsia="Tahoma"/>
                <w:sz w:val="24"/>
                <w:szCs w:val="24"/>
              </w:rPr>
              <w:t xml:space="preserve">  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8DB285" w14:textId="77777777" w:rsidR="002D54C3" w:rsidRDefault="002D54C3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sz w:val="28"/>
                <w:szCs w:val="28"/>
              </w:rPr>
            </w:pPr>
            <w:r>
              <w:rPr>
                <w:rStyle w:val="6TimesNewRoman"/>
                <w:rFonts w:eastAsia="Tahoma"/>
                <w:sz w:val="24"/>
                <w:szCs w:val="24"/>
              </w:rPr>
              <w:t xml:space="preserve">     </w:t>
            </w:r>
            <w:r>
              <w:rPr>
                <w:rStyle w:val="6TimesNewRoman"/>
                <w:rFonts w:eastAsia="Tahoma"/>
                <w:sz w:val="28"/>
                <w:szCs w:val="28"/>
              </w:rPr>
              <w:t>6 класс</w:t>
            </w:r>
          </w:p>
          <w:p w14:paraId="4906633F" w14:textId="77777777" w:rsidR="002D54C3" w:rsidRPr="00FA64F8" w:rsidRDefault="002D54C3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  <w:r w:rsidRPr="00FA64F8">
              <w:rPr>
                <w:rStyle w:val="6TimesNewRoman"/>
                <w:rFonts w:eastAsia="Tahoma"/>
                <w:b w:val="0"/>
                <w:sz w:val="24"/>
                <w:szCs w:val="24"/>
              </w:rPr>
              <w:t>Жизнедеятельность организмов.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1A33F1" w14:textId="77777777" w:rsidR="002D54C3" w:rsidRDefault="002D54C3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bCs w:val="0"/>
                <w:sz w:val="24"/>
                <w:szCs w:val="24"/>
              </w:rPr>
            </w:pPr>
          </w:p>
          <w:p w14:paraId="2947660A" w14:textId="77777777" w:rsidR="002D54C3" w:rsidRDefault="002D54C3">
            <w:pPr>
              <w:pStyle w:val="1f0"/>
              <w:widowControl w:val="0"/>
              <w:shd w:val="clear" w:color="auto" w:fill="auto"/>
              <w:spacing w:after="0" w:line="240" w:lineRule="auto"/>
              <w:jc w:val="center"/>
              <w:rPr>
                <w:rStyle w:val="6TimesNewRoman"/>
                <w:rFonts w:eastAsia="Tahoma"/>
                <w:b w:val="0"/>
                <w:bCs w:val="0"/>
                <w:sz w:val="24"/>
                <w:szCs w:val="24"/>
              </w:rPr>
            </w:pPr>
            <w:r>
              <w:rPr>
                <w:rStyle w:val="6TimesNewRoman"/>
                <w:rFonts w:eastAsia="Tahoma"/>
                <w:sz w:val="24"/>
                <w:szCs w:val="24"/>
              </w:rPr>
              <w:t>15</w:t>
            </w:r>
          </w:p>
          <w:p w14:paraId="33225E08" w14:textId="77777777" w:rsidR="002D54C3" w:rsidRDefault="002D54C3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Cs w:val="0"/>
                <w:sz w:val="24"/>
                <w:szCs w:val="24"/>
              </w:rPr>
            </w:pPr>
          </w:p>
        </w:tc>
      </w:tr>
      <w:tr w:rsidR="002D54C3" w14:paraId="2189C7B2" w14:textId="77777777" w:rsidTr="002D54C3">
        <w:trPr>
          <w:trHeight w:val="965"/>
        </w:trPr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B01A8" w14:textId="77777777" w:rsidR="002D54C3" w:rsidRDefault="002D54C3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</w:p>
          <w:p w14:paraId="0BDB4F6B" w14:textId="77777777" w:rsidR="002D54C3" w:rsidRPr="00FA64F8" w:rsidRDefault="002D54C3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  <w:r w:rsidRPr="00FA64F8">
              <w:rPr>
                <w:rStyle w:val="6TimesNewRoman"/>
                <w:rFonts w:eastAsia="Tahoma"/>
                <w:b w:val="0"/>
                <w:sz w:val="24"/>
                <w:szCs w:val="24"/>
              </w:rPr>
              <w:t xml:space="preserve">   2</w:t>
            </w:r>
          </w:p>
          <w:p w14:paraId="778276FD" w14:textId="77777777" w:rsidR="002D54C3" w:rsidRDefault="002D54C3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</w:p>
          <w:p w14:paraId="631BADD0" w14:textId="77777777" w:rsidR="002D54C3" w:rsidRDefault="002D54C3">
            <w:pPr>
              <w:pStyle w:val="1f0"/>
              <w:widowControl w:val="0"/>
              <w:spacing w:after="0" w:line="240" w:lineRule="auto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E7DF9A" w14:textId="77777777" w:rsidR="002D54C3" w:rsidRPr="00FA64F8" w:rsidRDefault="002D54C3">
            <w:pPr>
              <w:pStyle w:val="1f0"/>
              <w:widowControl w:val="0"/>
              <w:spacing w:after="0" w:line="240" w:lineRule="auto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  <w:r w:rsidRPr="00FA64F8">
              <w:rPr>
                <w:rStyle w:val="6TimesNewRoman"/>
                <w:rFonts w:eastAsia="Tahoma"/>
                <w:b w:val="0"/>
                <w:sz w:val="24"/>
                <w:szCs w:val="24"/>
              </w:rPr>
              <w:t>Строение и многообразие покрытосеменных растений.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9E505" w14:textId="77777777" w:rsidR="002D54C3" w:rsidRDefault="002D54C3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Cs w:val="0"/>
                <w:sz w:val="24"/>
                <w:szCs w:val="24"/>
              </w:rPr>
            </w:pPr>
          </w:p>
          <w:p w14:paraId="4053D4FF" w14:textId="77777777" w:rsidR="002D54C3" w:rsidRDefault="002D54C3">
            <w:pPr>
              <w:pStyle w:val="1f0"/>
              <w:widowControl w:val="0"/>
              <w:shd w:val="clear" w:color="auto" w:fill="auto"/>
              <w:spacing w:after="0" w:line="240" w:lineRule="auto"/>
              <w:jc w:val="center"/>
              <w:rPr>
                <w:rStyle w:val="6TimesNewRoman"/>
                <w:rFonts w:eastAsia="Tahoma"/>
                <w:b w:val="0"/>
                <w:bCs w:val="0"/>
                <w:sz w:val="24"/>
                <w:szCs w:val="24"/>
              </w:rPr>
            </w:pPr>
            <w:r>
              <w:rPr>
                <w:rStyle w:val="6TimesNewRoman"/>
                <w:rFonts w:eastAsia="Tahoma"/>
                <w:sz w:val="24"/>
                <w:szCs w:val="24"/>
              </w:rPr>
              <w:t>19</w:t>
            </w:r>
          </w:p>
          <w:p w14:paraId="6B1F0EDB" w14:textId="77777777" w:rsidR="002D54C3" w:rsidRDefault="002D54C3">
            <w:pPr>
              <w:pStyle w:val="1f0"/>
              <w:widowControl w:val="0"/>
              <w:spacing w:after="0" w:line="240" w:lineRule="auto"/>
              <w:rPr>
                <w:rStyle w:val="6TimesNewRoman"/>
                <w:rFonts w:eastAsia="Tahoma"/>
                <w:b w:val="0"/>
                <w:bCs w:val="0"/>
                <w:sz w:val="24"/>
                <w:szCs w:val="24"/>
              </w:rPr>
            </w:pPr>
          </w:p>
        </w:tc>
      </w:tr>
      <w:tr w:rsidR="002D54C3" w14:paraId="356DB3F2" w14:textId="77777777" w:rsidTr="002D54C3">
        <w:trPr>
          <w:trHeight w:val="807"/>
        </w:trPr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ACF0" w14:textId="77777777" w:rsidR="002D54C3" w:rsidRDefault="002D54C3">
            <w:pPr>
              <w:pStyle w:val="1f0"/>
              <w:widowControl w:val="0"/>
              <w:spacing w:after="0" w:line="240" w:lineRule="auto"/>
              <w:rPr>
                <w:rStyle w:val="6TimesNewRoman"/>
                <w:rFonts w:eastAsia="Tahoma"/>
                <w:bCs w:val="0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D52A5" w14:textId="77777777" w:rsidR="002D54C3" w:rsidRDefault="002D54C3">
            <w:pPr>
              <w:pStyle w:val="1f0"/>
              <w:widowControl w:val="0"/>
              <w:shd w:val="clear" w:color="auto" w:fill="auto"/>
              <w:spacing w:after="0" w:line="240" w:lineRule="auto"/>
              <w:jc w:val="right"/>
              <w:rPr>
                <w:rStyle w:val="6TimesNewRoman"/>
                <w:rFonts w:eastAsia="Tahoma"/>
                <w:bCs w:val="0"/>
                <w:sz w:val="24"/>
                <w:szCs w:val="24"/>
              </w:rPr>
            </w:pPr>
            <w:r>
              <w:rPr>
                <w:rStyle w:val="6TimesNewRoman"/>
                <w:rFonts w:eastAsia="Tahoma"/>
                <w:sz w:val="24"/>
                <w:szCs w:val="24"/>
              </w:rPr>
              <w:t>Итого:</w:t>
            </w:r>
          </w:p>
          <w:p w14:paraId="4F586D84" w14:textId="77777777" w:rsidR="002D54C3" w:rsidRDefault="002D54C3">
            <w:pPr>
              <w:pStyle w:val="1f0"/>
              <w:widowControl w:val="0"/>
              <w:spacing w:after="0" w:line="240" w:lineRule="auto"/>
              <w:rPr>
                <w:rStyle w:val="6TimesNewRoman"/>
                <w:rFonts w:eastAsia="Tahoma"/>
                <w:bCs w:val="0"/>
                <w:sz w:val="24"/>
                <w:szCs w:val="24"/>
              </w:rPr>
            </w:pPr>
            <w:r>
              <w:rPr>
                <w:rStyle w:val="6TimesNewRoman"/>
                <w:rFonts w:eastAsia="Tahoma"/>
                <w:sz w:val="24"/>
                <w:szCs w:val="24"/>
              </w:rPr>
              <w:t xml:space="preserve">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E382C" w14:textId="0A48D410" w:rsidR="002D54C3" w:rsidRDefault="002D54C3">
            <w:pPr>
              <w:pStyle w:val="1f0"/>
              <w:widowControl w:val="0"/>
              <w:spacing w:after="0" w:line="240" w:lineRule="auto"/>
              <w:jc w:val="center"/>
              <w:rPr>
                <w:rStyle w:val="6TimesNewRoman"/>
                <w:rFonts w:eastAsia="Tahoma"/>
                <w:bCs w:val="0"/>
                <w:sz w:val="24"/>
                <w:szCs w:val="24"/>
              </w:rPr>
            </w:pPr>
            <w:r>
              <w:rPr>
                <w:rStyle w:val="6TimesNewRoman"/>
                <w:rFonts w:eastAsia="Tahoma"/>
                <w:sz w:val="24"/>
                <w:szCs w:val="24"/>
              </w:rPr>
              <w:t>34</w:t>
            </w:r>
          </w:p>
        </w:tc>
      </w:tr>
    </w:tbl>
    <w:p w14:paraId="3D90B058" w14:textId="77777777" w:rsidR="00FA64F8" w:rsidRDefault="00FA64F8" w:rsidP="002D5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FC70AB" w14:textId="77777777" w:rsidR="002D54C3" w:rsidRDefault="002D54C3" w:rsidP="002D54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 класс:</w:t>
      </w:r>
    </w:p>
    <w:p w14:paraId="327B00C0" w14:textId="77777777" w:rsidR="002D54C3" w:rsidRDefault="002D54C3" w:rsidP="002D54C3">
      <w:pPr>
        <w:pStyle w:val="u-2-msonormal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</w:p>
    <w:p w14:paraId="33D89B2B" w14:textId="77777777" w:rsidR="002D54C3" w:rsidRDefault="002D54C3" w:rsidP="002D54C3">
      <w:pPr>
        <w:pStyle w:val="u-2-msonormal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</w:p>
    <w:tbl>
      <w:tblPr>
        <w:tblW w:w="94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7229"/>
        <w:gridCol w:w="1276"/>
      </w:tblGrid>
      <w:tr w:rsidR="002D54C3" w14:paraId="1D5004F5" w14:textId="77777777" w:rsidTr="002D54C3">
        <w:trPr>
          <w:cantSplit/>
          <w:trHeight w:val="656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59D29" w14:textId="77777777" w:rsidR="002D54C3" w:rsidRDefault="002D54C3">
            <w:pPr>
              <w:pStyle w:val="1f0"/>
              <w:widowControl w:val="0"/>
              <w:shd w:val="clear" w:color="auto" w:fill="auto"/>
              <w:spacing w:after="0" w:line="240" w:lineRule="auto"/>
              <w:ind w:right="150"/>
              <w:rPr>
                <w:rStyle w:val="6TimesNewRoman"/>
                <w:rFonts w:eastAsia="Tahoma"/>
                <w:bCs w:val="0"/>
                <w:sz w:val="24"/>
                <w:szCs w:val="24"/>
              </w:rPr>
            </w:pPr>
            <w:r>
              <w:rPr>
                <w:rStyle w:val="6TimesNewRoman"/>
                <w:rFonts w:eastAsia="Tahoma"/>
                <w:sz w:val="24"/>
                <w:szCs w:val="24"/>
              </w:rPr>
              <w:t>№</w:t>
            </w:r>
          </w:p>
          <w:p w14:paraId="132AEDE3" w14:textId="77777777" w:rsidR="002D54C3" w:rsidRDefault="002D54C3">
            <w:pPr>
              <w:ind w:left="72"/>
              <w:jc w:val="center"/>
              <w:rPr>
                <w:bCs/>
              </w:rPr>
            </w:pPr>
            <w:proofErr w:type="gramStart"/>
            <w:r>
              <w:rPr>
                <w:rStyle w:val="6TimesNewRoman"/>
                <w:rFonts w:eastAsia="Tahoma"/>
                <w:sz w:val="24"/>
                <w:szCs w:val="24"/>
              </w:rPr>
              <w:t>п</w:t>
            </w:r>
            <w:proofErr w:type="gramEnd"/>
            <w:r>
              <w:rPr>
                <w:rStyle w:val="6TimesNewRoman"/>
                <w:rFonts w:eastAsia="Tahoma"/>
                <w:sz w:val="24"/>
                <w:szCs w:val="24"/>
              </w:rPr>
              <w:t>/п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4D595" w14:textId="77777777" w:rsidR="002D54C3" w:rsidRDefault="002D5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6TimesNewRoman"/>
                <w:rFonts w:eastAsia="Tahoma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2B733" w14:textId="77777777" w:rsidR="002D54C3" w:rsidRDefault="002D5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14:paraId="122B2C52" w14:textId="77777777" w:rsidR="002D54C3" w:rsidRDefault="002D5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2D54C3" w14:paraId="706C68C6" w14:textId="77777777" w:rsidTr="002D54C3">
        <w:trPr>
          <w:cantSplit/>
          <w:trHeight w:val="403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AE334" w14:textId="77777777" w:rsidR="002D54C3" w:rsidRDefault="002D54C3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AFE35" w14:textId="77777777" w:rsidR="002D54C3" w:rsidRDefault="002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живой природы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71990" w14:textId="77777777" w:rsidR="002D54C3" w:rsidRDefault="002D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54C3" w14:paraId="7174C46E" w14:textId="77777777" w:rsidTr="002D54C3">
        <w:trPr>
          <w:cantSplit/>
          <w:trHeight w:val="403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C6E5E" w14:textId="77777777" w:rsidR="002D54C3" w:rsidRDefault="002D54C3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2B822" w14:textId="77777777" w:rsidR="002D54C3" w:rsidRDefault="002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живой природы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EBBBB" w14:textId="77777777" w:rsidR="002D54C3" w:rsidRDefault="002D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54C3" w14:paraId="78EEAF6C" w14:textId="77777777" w:rsidTr="002D54C3">
        <w:trPr>
          <w:cantSplit/>
          <w:trHeight w:val="403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0A573" w14:textId="77777777" w:rsidR="002D54C3" w:rsidRDefault="002D54C3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7FF6C" w14:textId="77777777" w:rsidR="002D54C3" w:rsidRDefault="002D5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Растения – производители органического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EB97C" w14:textId="77777777" w:rsidR="002D54C3" w:rsidRDefault="002D5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D54C3" w14:paraId="11BCDEB9" w14:textId="77777777" w:rsidTr="002D54C3">
        <w:trPr>
          <w:cantSplit/>
          <w:trHeight w:val="403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CB938" w14:textId="77777777" w:rsidR="002D54C3" w:rsidRDefault="002D54C3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A8445" w14:textId="77777777" w:rsidR="002D54C3" w:rsidRDefault="002D5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Животные – потребители органического вещества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10655" w14:textId="77777777" w:rsidR="002D54C3" w:rsidRDefault="002D5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D54C3" w14:paraId="3D9ADE09" w14:textId="77777777" w:rsidTr="002D54C3">
        <w:trPr>
          <w:cantSplit/>
          <w:trHeight w:val="403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90BA4" w14:textId="77777777" w:rsidR="002D54C3" w:rsidRDefault="002D54C3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06166" w14:textId="77777777" w:rsidR="002D54C3" w:rsidRDefault="002D5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Бактерии, грибы – разрушители органического вещества. Лиша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5898D" w14:textId="77777777" w:rsidR="002D54C3" w:rsidRDefault="002D5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54C3" w14:paraId="1444EF3B" w14:textId="77777777" w:rsidTr="002D54C3">
        <w:trPr>
          <w:cantSplit/>
          <w:trHeight w:val="403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4C3C0" w14:textId="77777777" w:rsidR="002D54C3" w:rsidRDefault="002D54C3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69DB3" w14:textId="77777777" w:rsidR="002D54C3" w:rsidRDefault="002D5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Биоразнообразие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CCD19" w14:textId="77777777" w:rsidR="002D54C3" w:rsidRDefault="002D5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54C3" w14:paraId="4D886086" w14:textId="77777777" w:rsidTr="002D54C3">
        <w:trPr>
          <w:cantSplit/>
          <w:trHeight w:val="403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A7849" w14:textId="77777777" w:rsidR="002D54C3" w:rsidRDefault="002D54C3">
            <w:pPr>
              <w:spacing w:after="0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557CB" w14:textId="77777777" w:rsidR="002D54C3" w:rsidRDefault="002D54C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5E755" w14:textId="7381A30D" w:rsidR="002D54C3" w:rsidRDefault="00B54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68 </w:t>
            </w:r>
          </w:p>
        </w:tc>
      </w:tr>
    </w:tbl>
    <w:p w14:paraId="03EBDAD0" w14:textId="77777777" w:rsidR="002D54C3" w:rsidRDefault="002D54C3" w:rsidP="002D54C3">
      <w:pPr>
        <w:rPr>
          <w:rFonts w:ascii="Times New Roman" w:eastAsiaTheme="minorEastAsia" w:hAnsi="Times New Roman" w:cs="Times New Roman"/>
          <w:b/>
          <w:bCs/>
          <w:sz w:val="24"/>
          <w:szCs w:val="24"/>
          <w:lang w:bidi="en-US"/>
        </w:rPr>
      </w:pPr>
    </w:p>
    <w:p w14:paraId="5DAB0224" w14:textId="6407DEBB" w:rsidR="002D54C3" w:rsidRDefault="002D54C3" w:rsidP="002D54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класс:</w:t>
      </w:r>
    </w:p>
    <w:p w14:paraId="047E0236" w14:textId="77777777" w:rsidR="002D54C3" w:rsidRDefault="002D54C3" w:rsidP="002D54C3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9788" w:type="dxa"/>
        <w:jc w:val="center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20"/>
        <w:gridCol w:w="1276"/>
        <w:gridCol w:w="499"/>
      </w:tblGrid>
      <w:tr w:rsidR="002D54C3" w14:paraId="6350CCDA" w14:textId="77777777" w:rsidTr="002D54C3">
        <w:trPr>
          <w:gridAfter w:val="1"/>
          <w:wAfter w:w="499" w:type="dxa"/>
          <w:trHeight w:val="51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9101" w14:textId="77777777" w:rsidR="002D54C3" w:rsidRDefault="002D54C3">
            <w:pPr>
              <w:pStyle w:val="1f0"/>
              <w:widowControl w:val="0"/>
              <w:shd w:val="clear" w:color="auto" w:fill="auto"/>
              <w:spacing w:after="0" w:line="240" w:lineRule="auto"/>
              <w:ind w:right="150"/>
              <w:rPr>
                <w:rStyle w:val="6TimesNewRoman"/>
                <w:rFonts w:eastAsia="Tahoma"/>
                <w:bCs w:val="0"/>
                <w:sz w:val="24"/>
                <w:szCs w:val="24"/>
              </w:rPr>
            </w:pPr>
            <w:r>
              <w:rPr>
                <w:rStyle w:val="6TimesNewRoman"/>
                <w:rFonts w:eastAsia="Tahoma"/>
                <w:sz w:val="24"/>
                <w:szCs w:val="24"/>
              </w:rPr>
              <w:t>№</w:t>
            </w:r>
          </w:p>
          <w:p w14:paraId="15F2C6D5" w14:textId="77777777" w:rsidR="002D54C3" w:rsidRDefault="002D54C3">
            <w:pPr>
              <w:jc w:val="center"/>
            </w:pPr>
            <w:proofErr w:type="gramStart"/>
            <w:r>
              <w:rPr>
                <w:rStyle w:val="6TimesNewRoman"/>
                <w:rFonts w:eastAsia="Tahoma"/>
                <w:sz w:val="24"/>
                <w:szCs w:val="24"/>
              </w:rPr>
              <w:t>п</w:t>
            </w:r>
            <w:proofErr w:type="gramEnd"/>
            <w:r>
              <w:rPr>
                <w:rStyle w:val="6TimesNewRoman"/>
                <w:rFonts w:eastAsia="Tahoma"/>
                <w:sz w:val="24"/>
                <w:szCs w:val="24"/>
              </w:rPr>
              <w:t>/п</w:t>
            </w:r>
          </w:p>
        </w:tc>
        <w:tc>
          <w:tcPr>
            <w:tcW w:w="7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8969" w14:textId="77777777" w:rsidR="002D54C3" w:rsidRDefault="002D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TimesNewRoman"/>
                <w:rFonts w:eastAsia="Tahoma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452E" w14:textId="77777777" w:rsidR="002D54C3" w:rsidRDefault="002D54C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2D54C3" w14:paraId="580C3DE8" w14:textId="77777777" w:rsidTr="002D54C3">
        <w:trPr>
          <w:trHeight w:val="601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AA8D" w14:textId="77777777" w:rsidR="002D54C3" w:rsidRDefault="002D54C3">
            <w:pPr>
              <w:spacing w:after="0" w:line="240" w:lineRule="auto"/>
            </w:pPr>
          </w:p>
        </w:tc>
        <w:tc>
          <w:tcPr>
            <w:tcW w:w="7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B785" w14:textId="77777777" w:rsidR="002D54C3" w:rsidRDefault="002D5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2A0F" w14:textId="77777777" w:rsidR="002D54C3" w:rsidRDefault="002D54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513287" w14:textId="77777777" w:rsidR="002D54C3" w:rsidRDefault="002D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4C3" w14:paraId="514ABE72" w14:textId="77777777" w:rsidTr="002D54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D774" w14:textId="77777777" w:rsidR="002D54C3" w:rsidRDefault="002D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65BE" w14:textId="77777777" w:rsidR="002D54C3" w:rsidRDefault="002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F0F360" w14:textId="77777777" w:rsidR="002D54C3" w:rsidRDefault="002D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B5A369" w14:textId="77777777" w:rsidR="002D54C3" w:rsidRDefault="002D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4C3" w14:paraId="41EF4504" w14:textId="77777777" w:rsidTr="002D54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0A4F" w14:textId="77777777" w:rsidR="002D54C3" w:rsidRDefault="002D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4BF2" w14:textId="77777777" w:rsidR="002D54C3" w:rsidRDefault="002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Наследственность, среда и образ жизни – факторы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5530" w14:textId="77777777" w:rsidR="002D54C3" w:rsidRDefault="002D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7BD6D9" w14:textId="77777777" w:rsidR="002D54C3" w:rsidRDefault="002D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E1673" w14:textId="77777777" w:rsidR="002D54C3" w:rsidRDefault="002D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02EE3" w14:textId="77777777" w:rsidR="002D54C3" w:rsidRDefault="002D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3B713" w14:textId="77777777" w:rsidR="002D54C3" w:rsidRDefault="002D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30A12" w14:textId="77777777" w:rsidR="002D54C3" w:rsidRDefault="002D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66141" w14:textId="77777777" w:rsidR="002D54C3" w:rsidRDefault="002D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D93F" w14:textId="77777777" w:rsidR="002D54C3" w:rsidRDefault="002D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42F89" w14:textId="77777777" w:rsidR="002D54C3" w:rsidRDefault="002D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078F5" w14:textId="77777777" w:rsidR="002D54C3" w:rsidRDefault="002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BD0ED7" w14:textId="77777777" w:rsidR="002D54C3" w:rsidRDefault="002D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4C3" w14:paraId="6333E71C" w14:textId="77777777" w:rsidTr="002D54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8E7C" w14:textId="77777777" w:rsidR="002D54C3" w:rsidRDefault="002D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F154" w14:textId="77777777" w:rsidR="002D54C3" w:rsidRDefault="002D5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Целостность организма человека – основа его жизнедеятельности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0BE4" w14:textId="77777777" w:rsidR="002D54C3" w:rsidRDefault="002D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F904A4" w14:textId="77777777" w:rsidR="002D54C3" w:rsidRDefault="002D5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4C3" w14:paraId="2E0415F4" w14:textId="77777777" w:rsidTr="002D54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0DB7" w14:textId="77777777" w:rsidR="002D54C3" w:rsidRDefault="002D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F894" w14:textId="77777777" w:rsidR="002D54C3" w:rsidRDefault="002D5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система. Физическое здоровье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0A1A" w14:textId="77777777" w:rsidR="002D54C3" w:rsidRDefault="002D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015418" w14:textId="77777777" w:rsidR="002D54C3" w:rsidRDefault="002D5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4C3" w14:paraId="43A9BD31" w14:textId="77777777" w:rsidTr="002D54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076E" w14:textId="77777777" w:rsidR="002D54C3" w:rsidRDefault="002D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0657" w14:textId="77777777" w:rsidR="002D54C3" w:rsidRDefault="002D5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жизнеобеспечения. Сердечно-сосудистая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лимфатич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системы. Система дыхания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095B" w14:textId="77777777" w:rsidR="002D54C3" w:rsidRDefault="002D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64A20E" w14:textId="77777777" w:rsidR="002D54C3" w:rsidRDefault="002D5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4C3" w14:paraId="463FD610" w14:textId="77777777" w:rsidTr="002D54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CCED" w14:textId="77777777" w:rsidR="002D54C3" w:rsidRDefault="002D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8EEA" w14:textId="77777777" w:rsidR="002D54C3" w:rsidRDefault="002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жизнеобеспечения. Обмен веществ, питание, выделение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99A7" w14:textId="77777777" w:rsidR="002D54C3" w:rsidRDefault="002D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974BB3" w14:textId="77777777" w:rsidR="002D54C3" w:rsidRDefault="002D5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4C3" w14:paraId="3A664BC1" w14:textId="77777777" w:rsidTr="002D54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FAF5" w14:textId="77777777" w:rsidR="002D54C3" w:rsidRDefault="002D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45FF" w14:textId="77777777" w:rsidR="002D54C3" w:rsidRDefault="002D5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Репродуктивная система и здоровье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1BEF" w14:textId="77777777" w:rsidR="002D54C3" w:rsidRDefault="002D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55608F" w14:textId="77777777" w:rsidR="002D54C3" w:rsidRDefault="002D5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4C3" w14:paraId="09E9BB4A" w14:textId="77777777" w:rsidTr="002D54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03FB" w14:textId="77777777" w:rsidR="002D54C3" w:rsidRDefault="002D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77FF" w14:textId="77777777" w:rsidR="002D54C3" w:rsidRDefault="002D5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регуляции жизнедеятельности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33E0" w14:textId="77777777" w:rsidR="002D54C3" w:rsidRDefault="002D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90ED3B" w14:textId="77777777" w:rsidR="002D54C3" w:rsidRDefault="002D5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4C3" w14:paraId="6D075A85" w14:textId="77777777" w:rsidTr="00FA64F8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CAF7" w14:textId="77777777" w:rsidR="002D54C3" w:rsidRDefault="002D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0292" w14:textId="77777777" w:rsidR="002D54C3" w:rsidRDefault="002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организма с окружающей средой. Сенсорные системы</w:t>
            </w:r>
          </w:p>
          <w:p w14:paraId="4AD19CBD" w14:textId="77777777" w:rsidR="00FA64F8" w:rsidRDefault="00FA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151B3" w14:textId="6676E8AF" w:rsidR="00FA64F8" w:rsidRPr="00FA64F8" w:rsidRDefault="00FA64F8" w:rsidP="00FA64F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4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5C3C" w14:textId="77777777" w:rsidR="002D54C3" w:rsidRDefault="002D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14:paraId="19E461C2" w14:textId="77777777" w:rsidR="00FA64F8" w:rsidRDefault="00FA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8366B" w14:textId="2ACF9917" w:rsidR="00FA64F8" w:rsidRPr="00FA64F8" w:rsidRDefault="00B5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68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AC5A0D" w14:textId="77777777" w:rsidR="002D54C3" w:rsidRDefault="002D5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467A85" w14:textId="77777777" w:rsidR="002D54C3" w:rsidRDefault="002D54C3" w:rsidP="002D54C3">
      <w:pPr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5BFB65" w14:textId="77777777" w:rsidR="002D54C3" w:rsidRDefault="002D54C3" w:rsidP="002D54C3">
      <w:pPr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9класс:</w:t>
      </w:r>
    </w:p>
    <w:tbl>
      <w:tblPr>
        <w:tblW w:w="460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6519"/>
        <w:gridCol w:w="1134"/>
      </w:tblGrid>
      <w:tr w:rsidR="002D54C3" w14:paraId="104A8F9E" w14:textId="77777777" w:rsidTr="002D54C3">
        <w:trPr>
          <w:trHeight w:val="564"/>
        </w:trPr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4574" w14:textId="77777777" w:rsidR="002D54C3" w:rsidRDefault="002D54C3">
            <w:pPr>
              <w:pStyle w:val="1f0"/>
              <w:widowControl w:val="0"/>
              <w:shd w:val="clear" w:color="auto" w:fill="auto"/>
              <w:spacing w:after="0" w:line="240" w:lineRule="auto"/>
              <w:ind w:right="150"/>
              <w:rPr>
                <w:rStyle w:val="6TimesNewRoman"/>
                <w:rFonts w:eastAsia="Tahoma"/>
                <w:bCs w:val="0"/>
                <w:sz w:val="24"/>
                <w:szCs w:val="24"/>
              </w:rPr>
            </w:pPr>
            <w:r>
              <w:rPr>
                <w:rStyle w:val="6TimesNewRoman"/>
                <w:rFonts w:eastAsia="Tahoma"/>
                <w:sz w:val="24"/>
                <w:szCs w:val="24"/>
              </w:rPr>
              <w:t>№</w:t>
            </w:r>
          </w:p>
          <w:p w14:paraId="4F1D6555" w14:textId="77777777" w:rsidR="002D54C3" w:rsidRDefault="002D54C3">
            <w:pPr>
              <w:spacing w:before="60" w:after="60" w:line="240" w:lineRule="auto"/>
              <w:jc w:val="center"/>
            </w:pPr>
            <w:proofErr w:type="gramStart"/>
            <w:r>
              <w:rPr>
                <w:rStyle w:val="6TimesNewRoman"/>
                <w:rFonts w:eastAsia="Tahoma"/>
                <w:sz w:val="24"/>
                <w:szCs w:val="24"/>
              </w:rPr>
              <w:t>п</w:t>
            </w:r>
            <w:proofErr w:type="gramEnd"/>
            <w:r>
              <w:rPr>
                <w:rStyle w:val="6TimesNewRoman"/>
                <w:rFonts w:eastAsia="Tahoma"/>
                <w:sz w:val="24"/>
                <w:szCs w:val="24"/>
              </w:rPr>
              <w:t>/п</w:t>
            </w:r>
          </w:p>
        </w:tc>
        <w:tc>
          <w:tcPr>
            <w:tcW w:w="3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40D3" w14:textId="77777777" w:rsidR="002D54C3" w:rsidRDefault="002D54C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TimesNewRoman"/>
                <w:rFonts w:eastAsia="Tahoma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BB69" w14:textId="77777777" w:rsidR="002D54C3" w:rsidRDefault="002D54C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14:paraId="2CA6A667" w14:textId="77777777" w:rsidR="002D54C3" w:rsidRDefault="002D54C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2D54C3" w14:paraId="053F89F2" w14:textId="77777777" w:rsidTr="002D54C3">
        <w:trPr>
          <w:trHeight w:val="728"/>
        </w:trPr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5DD8" w14:textId="77777777" w:rsidR="002D54C3" w:rsidRDefault="002D54C3">
            <w:pPr>
              <w:spacing w:after="0" w:line="240" w:lineRule="auto"/>
            </w:pPr>
          </w:p>
        </w:tc>
        <w:tc>
          <w:tcPr>
            <w:tcW w:w="3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D8D8" w14:textId="77777777" w:rsidR="002D54C3" w:rsidRDefault="002D5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CB35" w14:textId="77777777" w:rsidR="002D54C3" w:rsidRDefault="002D54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54C3" w14:paraId="7B84E56C" w14:textId="77777777" w:rsidTr="002D54C3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CCA6" w14:textId="055ECC89" w:rsidR="002D54C3" w:rsidRDefault="002D54C3" w:rsidP="002D54C3">
            <w:pPr>
              <w:pStyle w:val="24"/>
              <w:spacing w:before="60" w:after="6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1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DDF1" w14:textId="77777777" w:rsidR="002D54C3" w:rsidRDefault="002D54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0DBC" w14:textId="77777777" w:rsidR="002D54C3" w:rsidRDefault="002D54C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54C3" w14:paraId="43B7FDF2" w14:textId="77777777" w:rsidTr="002D54C3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5CD7" w14:textId="77777777" w:rsidR="002D54C3" w:rsidRDefault="002D54C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80A4" w14:textId="77777777" w:rsidR="002D54C3" w:rsidRDefault="002D54C3">
            <w:pPr>
              <w:pStyle w:val="aff2"/>
              <w:spacing w:before="60" w:beforeAutospacing="0" w:after="6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1. Организм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F9EF" w14:textId="77777777" w:rsidR="002D54C3" w:rsidRDefault="002D54C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D54C3" w14:paraId="11E8FA71" w14:textId="77777777" w:rsidTr="002D54C3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08A1" w14:textId="77777777" w:rsidR="002D54C3" w:rsidRDefault="002D54C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C88E" w14:textId="77777777" w:rsidR="002D54C3" w:rsidRDefault="002D54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Вид. Популяция. Эволюция видов.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AEAD" w14:textId="77777777" w:rsidR="002D54C3" w:rsidRDefault="002D54C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D54C3" w14:paraId="245C2D78" w14:textId="77777777" w:rsidTr="002D54C3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817E" w14:textId="77777777" w:rsidR="002D54C3" w:rsidRDefault="002D54C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7A57" w14:textId="77777777" w:rsidR="002D54C3" w:rsidRDefault="002D54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Биоценоз. Экосистема.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44F4" w14:textId="77777777" w:rsidR="002D54C3" w:rsidRDefault="002D54C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D54C3" w14:paraId="2257CFCA" w14:textId="77777777" w:rsidTr="002D54C3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0C7D" w14:textId="77777777" w:rsidR="002D54C3" w:rsidRDefault="002D54C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0495" w14:textId="77777777" w:rsidR="002D54C3" w:rsidRDefault="002D54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Биосфера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94A1" w14:textId="77777777" w:rsidR="002D54C3" w:rsidRDefault="002D54C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54C3" w14:paraId="546E8240" w14:textId="77777777" w:rsidTr="002D54C3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300F" w14:textId="77777777" w:rsidR="002D54C3" w:rsidRDefault="002D54C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615B" w14:textId="77777777" w:rsidR="002D54C3" w:rsidRDefault="002D54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927C" w14:textId="77777777" w:rsidR="002D54C3" w:rsidRDefault="002D54C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54C3" w14:paraId="13917E26" w14:textId="77777777" w:rsidTr="002D54C3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BDF9" w14:textId="77777777" w:rsidR="002D54C3" w:rsidRDefault="002D54C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C270" w14:textId="5369B947" w:rsidR="002D54C3" w:rsidRDefault="00B54B0F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2D54C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1962" w14:textId="08E517EF" w:rsidR="002D54C3" w:rsidRDefault="00B54B0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68 </w:t>
            </w:r>
          </w:p>
        </w:tc>
      </w:tr>
    </w:tbl>
    <w:p w14:paraId="4FA13E76" w14:textId="77777777" w:rsidR="002D54C3" w:rsidRDefault="002D54C3" w:rsidP="002D54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E619B8" w14:textId="77777777" w:rsidR="002D54C3" w:rsidRDefault="002D54C3" w:rsidP="002D54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75946A" w14:textId="77777777" w:rsidR="002D54C3" w:rsidRDefault="002D54C3" w:rsidP="002D54C3">
      <w:pPr>
        <w:jc w:val="center"/>
        <w:rPr>
          <w:rStyle w:val="6TimesNewRoman"/>
          <w:rFonts w:eastAsia="Century Schoolbook"/>
          <w:sz w:val="24"/>
          <w:szCs w:val="24"/>
        </w:rPr>
      </w:pPr>
      <w:bookmarkStart w:id="0" w:name="_GoBack"/>
      <w:bookmarkEnd w:id="0"/>
    </w:p>
    <w:p w14:paraId="7BE4FD45" w14:textId="1A3B9D38" w:rsidR="00236899" w:rsidRDefault="00236899" w:rsidP="002D54C3">
      <w:pPr>
        <w:rPr>
          <w:rStyle w:val="6TimesNewRoman"/>
          <w:rFonts w:eastAsia="Tahoma"/>
          <w:b w:val="0"/>
          <w:bCs w:val="0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09.11.2021 по 09.11.2022</w:t>
            </w:r>
          </w:p>
        </w:tc>
      </w:tr>
    </w:tbl>
    <w:sectPr xmlns:w="http://schemas.openxmlformats.org/wordprocessingml/2006/main" xmlns:r="http://schemas.openxmlformats.org/officeDocument/2006/relationships" w:rsidR="00236899" w:rsidSect="00987D89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F691F" w14:textId="77777777" w:rsidR="00C31FB9" w:rsidRDefault="00C31FB9" w:rsidP="00987D89">
      <w:pPr>
        <w:spacing w:after="0" w:line="240" w:lineRule="auto"/>
      </w:pPr>
      <w:r>
        <w:separator/>
      </w:r>
    </w:p>
  </w:endnote>
  <w:endnote w:type="continuationSeparator" w:id="0">
    <w:p w14:paraId="61AA82FC" w14:textId="77777777" w:rsidR="00C31FB9" w:rsidRDefault="00C31FB9" w:rsidP="0098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17190"/>
      <w:docPartObj>
        <w:docPartGallery w:val="Page Numbers (Bottom of Page)"/>
        <w:docPartUnique/>
      </w:docPartObj>
    </w:sdtPr>
    <w:sdtEndPr/>
    <w:sdtContent>
      <w:p w14:paraId="6FE3C233" w14:textId="77777777" w:rsidR="0086087D" w:rsidRDefault="0086087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B0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F9E0E66" w14:textId="77777777" w:rsidR="0086087D" w:rsidRDefault="008608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32101" w14:textId="77777777" w:rsidR="00C31FB9" w:rsidRDefault="00C31FB9" w:rsidP="00987D89">
      <w:pPr>
        <w:spacing w:after="0" w:line="240" w:lineRule="auto"/>
      </w:pPr>
      <w:r>
        <w:separator/>
      </w:r>
    </w:p>
  </w:footnote>
  <w:footnote w:type="continuationSeparator" w:id="0">
    <w:p w14:paraId="342A1CD8" w14:textId="77777777" w:rsidR="00C31FB9" w:rsidRDefault="00C31FB9" w:rsidP="00987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1324">
    <w:multiLevelType w:val="hybridMultilevel"/>
    <w:lvl w:ilvl="0" w:tplc="25299739">
      <w:start w:val="1"/>
      <w:numFmt w:val="decimal"/>
      <w:lvlText w:val="%1."/>
      <w:lvlJc w:val="left"/>
      <w:pPr>
        <w:ind w:left="720" w:hanging="360"/>
      </w:pPr>
    </w:lvl>
    <w:lvl w:ilvl="1" w:tplc="25299739" w:tentative="1">
      <w:start w:val="1"/>
      <w:numFmt w:val="lowerLetter"/>
      <w:lvlText w:val="%2."/>
      <w:lvlJc w:val="left"/>
      <w:pPr>
        <w:ind w:left="1440" w:hanging="360"/>
      </w:pPr>
    </w:lvl>
    <w:lvl w:ilvl="2" w:tplc="25299739" w:tentative="1">
      <w:start w:val="1"/>
      <w:numFmt w:val="lowerRoman"/>
      <w:lvlText w:val="%3."/>
      <w:lvlJc w:val="right"/>
      <w:pPr>
        <w:ind w:left="2160" w:hanging="180"/>
      </w:pPr>
    </w:lvl>
    <w:lvl w:ilvl="3" w:tplc="25299739" w:tentative="1">
      <w:start w:val="1"/>
      <w:numFmt w:val="decimal"/>
      <w:lvlText w:val="%4."/>
      <w:lvlJc w:val="left"/>
      <w:pPr>
        <w:ind w:left="2880" w:hanging="360"/>
      </w:pPr>
    </w:lvl>
    <w:lvl w:ilvl="4" w:tplc="25299739" w:tentative="1">
      <w:start w:val="1"/>
      <w:numFmt w:val="lowerLetter"/>
      <w:lvlText w:val="%5."/>
      <w:lvlJc w:val="left"/>
      <w:pPr>
        <w:ind w:left="3600" w:hanging="360"/>
      </w:pPr>
    </w:lvl>
    <w:lvl w:ilvl="5" w:tplc="25299739" w:tentative="1">
      <w:start w:val="1"/>
      <w:numFmt w:val="lowerRoman"/>
      <w:lvlText w:val="%6."/>
      <w:lvlJc w:val="right"/>
      <w:pPr>
        <w:ind w:left="4320" w:hanging="180"/>
      </w:pPr>
    </w:lvl>
    <w:lvl w:ilvl="6" w:tplc="25299739" w:tentative="1">
      <w:start w:val="1"/>
      <w:numFmt w:val="decimal"/>
      <w:lvlText w:val="%7."/>
      <w:lvlJc w:val="left"/>
      <w:pPr>
        <w:ind w:left="5040" w:hanging="360"/>
      </w:pPr>
    </w:lvl>
    <w:lvl w:ilvl="7" w:tplc="25299739" w:tentative="1">
      <w:start w:val="1"/>
      <w:numFmt w:val="lowerLetter"/>
      <w:lvlText w:val="%8."/>
      <w:lvlJc w:val="left"/>
      <w:pPr>
        <w:ind w:left="5760" w:hanging="360"/>
      </w:pPr>
    </w:lvl>
    <w:lvl w:ilvl="8" w:tplc="252997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23">
    <w:multiLevelType w:val="hybridMultilevel"/>
    <w:lvl w:ilvl="0" w:tplc="436556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21C194D"/>
    <w:multiLevelType w:val="hybridMultilevel"/>
    <w:tmpl w:val="A3EC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767D6"/>
    <w:multiLevelType w:val="hybridMultilevel"/>
    <w:tmpl w:val="B75AAAF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0870692D"/>
    <w:multiLevelType w:val="hybridMultilevel"/>
    <w:tmpl w:val="A94066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F13FC"/>
    <w:multiLevelType w:val="hybridMultilevel"/>
    <w:tmpl w:val="DB6AF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A57B76"/>
    <w:multiLevelType w:val="hybridMultilevel"/>
    <w:tmpl w:val="6868C056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5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42D34"/>
    <w:multiLevelType w:val="hybridMultilevel"/>
    <w:tmpl w:val="CA8C0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845FB"/>
    <w:multiLevelType w:val="hybridMultilevel"/>
    <w:tmpl w:val="EC6EE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4601D"/>
    <w:multiLevelType w:val="hybridMultilevel"/>
    <w:tmpl w:val="65421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312F3"/>
    <w:multiLevelType w:val="hybridMultilevel"/>
    <w:tmpl w:val="75CEBDF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21B56450"/>
    <w:multiLevelType w:val="hybridMultilevel"/>
    <w:tmpl w:val="A482A2EA"/>
    <w:lvl w:ilvl="0" w:tplc="15F0F2C8">
      <w:start w:val="1"/>
      <w:numFmt w:val="upperRoman"/>
      <w:lvlText w:val="%1."/>
      <w:lvlJc w:val="left"/>
      <w:pPr>
        <w:ind w:left="1080" w:hanging="720"/>
      </w:pPr>
      <w:rPr>
        <w:rFonts w:ascii="SchoolBookCSanPin" w:eastAsia="Times New Roman" w:hAnsi="SchoolBookCSanPi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F584A"/>
    <w:multiLevelType w:val="hybridMultilevel"/>
    <w:tmpl w:val="A9E0930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263C1516"/>
    <w:multiLevelType w:val="hybridMultilevel"/>
    <w:tmpl w:val="2EA827FC"/>
    <w:lvl w:ilvl="0" w:tplc="0419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3">
    <w:nsid w:val="27C86705"/>
    <w:multiLevelType w:val="hybridMultilevel"/>
    <w:tmpl w:val="158264E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2AFF2234"/>
    <w:multiLevelType w:val="hybridMultilevel"/>
    <w:tmpl w:val="B4826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E8139D"/>
    <w:multiLevelType w:val="hybridMultilevel"/>
    <w:tmpl w:val="DA3CE6F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2E605BD7"/>
    <w:multiLevelType w:val="hybridMultilevel"/>
    <w:tmpl w:val="3F002CE0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7">
    <w:nsid w:val="31013E3A"/>
    <w:multiLevelType w:val="hybridMultilevel"/>
    <w:tmpl w:val="E9CA92D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31CF0616"/>
    <w:multiLevelType w:val="hybridMultilevel"/>
    <w:tmpl w:val="EC7E4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A14F67"/>
    <w:multiLevelType w:val="hybridMultilevel"/>
    <w:tmpl w:val="61BA7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5C5BA6"/>
    <w:multiLevelType w:val="hybridMultilevel"/>
    <w:tmpl w:val="BD168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AF7A27"/>
    <w:multiLevelType w:val="hybridMultilevel"/>
    <w:tmpl w:val="5E6A6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6E2455"/>
    <w:multiLevelType w:val="hybridMultilevel"/>
    <w:tmpl w:val="11987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0F2881"/>
    <w:multiLevelType w:val="hybridMultilevel"/>
    <w:tmpl w:val="CFC0906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6">
    <w:nsid w:val="448310ED"/>
    <w:multiLevelType w:val="hybridMultilevel"/>
    <w:tmpl w:val="F7C4E504"/>
    <w:lvl w:ilvl="0" w:tplc="041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27">
    <w:nsid w:val="51155AA9"/>
    <w:multiLevelType w:val="hybridMultilevel"/>
    <w:tmpl w:val="8112134C"/>
    <w:lvl w:ilvl="0" w:tplc="16900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F11595"/>
    <w:multiLevelType w:val="hybridMultilevel"/>
    <w:tmpl w:val="7A0821F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555A23CD"/>
    <w:multiLevelType w:val="singleLevel"/>
    <w:tmpl w:val="53204C8E"/>
    <w:lvl w:ilvl="0">
      <w:start w:val="1"/>
      <w:numFmt w:val="decimal"/>
      <w:lvlText w:val="3.2.%1."/>
      <w:legacy w:legacy="1" w:legacySpace="0" w:legacyIndent="369"/>
      <w:lvlJc w:val="left"/>
    </w:lvl>
  </w:abstractNum>
  <w:abstractNum w:abstractNumId="30">
    <w:nsid w:val="55F601A7"/>
    <w:multiLevelType w:val="hybridMultilevel"/>
    <w:tmpl w:val="6980C2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32">
    <w:nsid w:val="592E0214"/>
    <w:multiLevelType w:val="hybridMultilevel"/>
    <w:tmpl w:val="DFB6D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B00AF6"/>
    <w:multiLevelType w:val="hybridMultilevel"/>
    <w:tmpl w:val="4A08A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F81906"/>
    <w:multiLevelType w:val="hybridMultilevel"/>
    <w:tmpl w:val="32EAB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413C55"/>
    <w:multiLevelType w:val="hybridMultilevel"/>
    <w:tmpl w:val="99EC760C"/>
    <w:lvl w:ilvl="0" w:tplc="041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36">
    <w:nsid w:val="729468F1"/>
    <w:multiLevelType w:val="hybridMultilevel"/>
    <w:tmpl w:val="719E5F3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751210FB"/>
    <w:multiLevelType w:val="hybridMultilevel"/>
    <w:tmpl w:val="63B6D120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8">
    <w:nsid w:val="789A091C"/>
    <w:multiLevelType w:val="singleLevel"/>
    <w:tmpl w:val="53204C8E"/>
    <w:lvl w:ilvl="0">
      <w:start w:val="1"/>
      <w:numFmt w:val="decimal"/>
      <w:lvlText w:val="3.2.%1."/>
      <w:legacy w:legacy="1" w:legacySpace="0" w:legacyIndent="369"/>
      <w:lvlJc w:val="left"/>
    </w:lvl>
  </w:abstractNum>
  <w:abstractNum w:abstractNumId="39">
    <w:nsid w:val="7D230AE3"/>
    <w:multiLevelType w:val="hybridMultilevel"/>
    <w:tmpl w:val="D22C673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>
    <w:nsid w:val="7D78330C"/>
    <w:multiLevelType w:val="hybridMultilevel"/>
    <w:tmpl w:val="340E5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AC440A"/>
    <w:multiLevelType w:val="hybridMultilevel"/>
    <w:tmpl w:val="DB38A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5"/>
  </w:num>
  <w:num w:numId="4">
    <w:abstractNumId w:val="3"/>
  </w:num>
  <w:num w:numId="5">
    <w:abstractNumId w:val="38"/>
  </w:num>
  <w:num w:numId="6">
    <w:abstractNumId w:val="29"/>
  </w:num>
  <w:num w:numId="7">
    <w:abstractNumId w:val="6"/>
  </w:num>
  <w:num w:numId="8">
    <w:abstractNumId w:val="32"/>
  </w:num>
  <w:num w:numId="9">
    <w:abstractNumId w:val="8"/>
  </w:num>
  <w:num w:numId="10">
    <w:abstractNumId w:val="36"/>
  </w:num>
  <w:num w:numId="11">
    <w:abstractNumId w:val="24"/>
  </w:num>
  <w:num w:numId="12">
    <w:abstractNumId w:val="14"/>
  </w:num>
  <w:num w:numId="13">
    <w:abstractNumId w:val="16"/>
  </w:num>
  <w:num w:numId="14">
    <w:abstractNumId w:val="37"/>
  </w:num>
  <w:num w:numId="15">
    <w:abstractNumId w:val="1"/>
  </w:num>
  <w:num w:numId="16">
    <w:abstractNumId w:val="40"/>
  </w:num>
  <w:num w:numId="17">
    <w:abstractNumId w:val="7"/>
  </w:num>
  <w:num w:numId="18">
    <w:abstractNumId w:val="0"/>
  </w:num>
  <w:num w:numId="19">
    <w:abstractNumId w:val="41"/>
  </w:num>
  <w:num w:numId="20">
    <w:abstractNumId w:val="15"/>
  </w:num>
  <w:num w:numId="21">
    <w:abstractNumId w:val="31"/>
  </w:num>
  <w:num w:numId="22">
    <w:abstractNumId w:val="19"/>
  </w:num>
  <w:num w:numId="23">
    <w:abstractNumId w:val="22"/>
  </w:num>
  <w:num w:numId="24">
    <w:abstractNumId w:val="23"/>
  </w:num>
  <w:num w:numId="25">
    <w:abstractNumId w:val="5"/>
  </w:num>
  <w:num w:numId="26">
    <w:abstractNumId w:val="20"/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26"/>
  </w:num>
  <w:num w:numId="31">
    <w:abstractNumId w:val="12"/>
  </w:num>
  <w:num w:numId="32">
    <w:abstractNumId w:val="11"/>
  </w:num>
  <w:num w:numId="33">
    <w:abstractNumId w:val="9"/>
  </w:num>
  <w:num w:numId="34">
    <w:abstractNumId w:val="13"/>
  </w:num>
  <w:num w:numId="35">
    <w:abstractNumId w:val="17"/>
  </w:num>
  <w:num w:numId="36">
    <w:abstractNumId w:val="28"/>
  </w:num>
  <w:num w:numId="37">
    <w:abstractNumId w:val="39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2"/>
  </w:num>
  <w:num w:numId="31323">
    <w:abstractNumId w:val="31323"/>
  </w:num>
  <w:num w:numId="31324">
    <w:abstractNumId w:val="3132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D89"/>
    <w:rsid w:val="00002E28"/>
    <w:rsid w:val="00004083"/>
    <w:rsid w:val="0003726B"/>
    <w:rsid w:val="000413DB"/>
    <w:rsid w:val="000504B8"/>
    <w:rsid w:val="00076139"/>
    <w:rsid w:val="000827BF"/>
    <w:rsid w:val="000A0C8D"/>
    <w:rsid w:val="000A386B"/>
    <w:rsid w:val="000C453A"/>
    <w:rsid w:val="000D1007"/>
    <w:rsid w:val="000F6398"/>
    <w:rsid w:val="00112A92"/>
    <w:rsid w:val="001211A2"/>
    <w:rsid w:val="00130586"/>
    <w:rsid w:val="0013425E"/>
    <w:rsid w:val="00134346"/>
    <w:rsid w:val="001509C7"/>
    <w:rsid w:val="00150CEF"/>
    <w:rsid w:val="00161B47"/>
    <w:rsid w:val="00186998"/>
    <w:rsid w:val="00190AB9"/>
    <w:rsid w:val="00194D67"/>
    <w:rsid w:val="00195ABB"/>
    <w:rsid w:val="001B0D8A"/>
    <w:rsid w:val="001C561B"/>
    <w:rsid w:val="001D74E3"/>
    <w:rsid w:val="001E07F1"/>
    <w:rsid w:val="001E2EE7"/>
    <w:rsid w:val="001E590A"/>
    <w:rsid w:val="001F2D2C"/>
    <w:rsid w:val="00200A7A"/>
    <w:rsid w:val="00216E5A"/>
    <w:rsid w:val="002226AB"/>
    <w:rsid w:val="00225BA3"/>
    <w:rsid w:val="00226F7A"/>
    <w:rsid w:val="00232FE2"/>
    <w:rsid w:val="00234964"/>
    <w:rsid w:val="00236899"/>
    <w:rsid w:val="00264E04"/>
    <w:rsid w:val="00287E10"/>
    <w:rsid w:val="002A3E15"/>
    <w:rsid w:val="002B6BFA"/>
    <w:rsid w:val="002C610D"/>
    <w:rsid w:val="002C7B82"/>
    <w:rsid w:val="002D279E"/>
    <w:rsid w:val="002D3A3A"/>
    <w:rsid w:val="002D54C3"/>
    <w:rsid w:val="002D5FDE"/>
    <w:rsid w:val="002E340E"/>
    <w:rsid w:val="002F5809"/>
    <w:rsid w:val="003041C3"/>
    <w:rsid w:val="003352EF"/>
    <w:rsid w:val="00336D95"/>
    <w:rsid w:val="0034632E"/>
    <w:rsid w:val="0035504A"/>
    <w:rsid w:val="00365C0F"/>
    <w:rsid w:val="003B6FEE"/>
    <w:rsid w:val="003B7268"/>
    <w:rsid w:val="003C5368"/>
    <w:rsid w:val="003F1F74"/>
    <w:rsid w:val="003F7459"/>
    <w:rsid w:val="00405C63"/>
    <w:rsid w:val="00407C31"/>
    <w:rsid w:val="00411EA0"/>
    <w:rsid w:val="00417E58"/>
    <w:rsid w:val="00427523"/>
    <w:rsid w:val="004405D3"/>
    <w:rsid w:val="00470505"/>
    <w:rsid w:val="00471C5A"/>
    <w:rsid w:val="00471E09"/>
    <w:rsid w:val="00475EE8"/>
    <w:rsid w:val="00477ED9"/>
    <w:rsid w:val="004A00F8"/>
    <w:rsid w:val="004C082B"/>
    <w:rsid w:val="004D0FBC"/>
    <w:rsid w:val="005277AD"/>
    <w:rsid w:val="00530560"/>
    <w:rsid w:val="00534957"/>
    <w:rsid w:val="00537552"/>
    <w:rsid w:val="00563F4F"/>
    <w:rsid w:val="00570DD9"/>
    <w:rsid w:val="005745D7"/>
    <w:rsid w:val="00587469"/>
    <w:rsid w:val="005B23FD"/>
    <w:rsid w:val="005B3527"/>
    <w:rsid w:val="005B6645"/>
    <w:rsid w:val="005C2829"/>
    <w:rsid w:val="005C5AF7"/>
    <w:rsid w:val="005D4D40"/>
    <w:rsid w:val="005F23FD"/>
    <w:rsid w:val="006010B8"/>
    <w:rsid w:val="006066C2"/>
    <w:rsid w:val="00633D13"/>
    <w:rsid w:val="00645AE0"/>
    <w:rsid w:val="00654324"/>
    <w:rsid w:val="00655BFC"/>
    <w:rsid w:val="00661F0A"/>
    <w:rsid w:val="00661F49"/>
    <w:rsid w:val="00673791"/>
    <w:rsid w:val="0067458D"/>
    <w:rsid w:val="00675914"/>
    <w:rsid w:val="006847B7"/>
    <w:rsid w:val="00686940"/>
    <w:rsid w:val="00692E5F"/>
    <w:rsid w:val="006A0B06"/>
    <w:rsid w:val="006B0881"/>
    <w:rsid w:val="006F0F72"/>
    <w:rsid w:val="006F79F0"/>
    <w:rsid w:val="00701E0A"/>
    <w:rsid w:val="00716CA4"/>
    <w:rsid w:val="00723C86"/>
    <w:rsid w:val="007270A4"/>
    <w:rsid w:val="007376BD"/>
    <w:rsid w:val="00753426"/>
    <w:rsid w:val="00753E8E"/>
    <w:rsid w:val="00770020"/>
    <w:rsid w:val="00793C8B"/>
    <w:rsid w:val="00796C1D"/>
    <w:rsid w:val="007A3C01"/>
    <w:rsid w:val="007A5866"/>
    <w:rsid w:val="007C2AA1"/>
    <w:rsid w:val="007C7B5B"/>
    <w:rsid w:val="007D3873"/>
    <w:rsid w:val="007E5987"/>
    <w:rsid w:val="007F7F8F"/>
    <w:rsid w:val="0080403A"/>
    <w:rsid w:val="008122BE"/>
    <w:rsid w:val="008178F0"/>
    <w:rsid w:val="008406CB"/>
    <w:rsid w:val="00841B82"/>
    <w:rsid w:val="008513D2"/>
    <w:rsid w:val="0086087D"/>
    <w:rsid w:val="00863E44"/>
    <w:rsid w:val="00871FB2"/>
    <w:rsid w:val="00872568"/>
    <w:rsid w:val="00875F54"/>
    <w:rsid w:val="008768C7"/>
    <w:rsid w:val="008849AE"/>
    <w:rsid w:val="0089355E"/>
    <w:rsid w:val="008A1931"/>
    <w:rsid w:val="008A1B29"/>
    <w:rsid w:val="008A3999"/>
    <w:rsid w:val="008B3477"/>
    <w:rsid w:val="008B4623"/>
    <w:rsid w:val="008B6170"/>
    <w:rsid w:val="008C1380"/>
    <w:rsid w:val="008D6141"/>
    <w:rsid w:val="008E6912"/>
    <w:rsid w:val="00912CAA"/>
    <w:rsid w:val="00927274"/>
    <w:rsid w:val="00937D13"/>
    <w:rsid w:val="00937DD5"/>
    <w:rsid w:val="0094768E"/>
    <w:rsid w:val="00962FF8"/>
    <w:rsid w:val="009849B1"/>
    <w:rsid w:val="00984F37"/>
    <w:rsid w:val="00987D89"/>
    <w:rsid w:val="009932AA"/>
    <w:rsid w:val="009A0D83"/>
    <w:rsid w:val="009A1066"/>
    <w:rsid w:val="009B5A1A"/>
    <w:rsid w:val="009C1AEF"/>
    <w:rsid w:val="009C2671"/>
    <w:rsid w:val="009C3C5A"/>
    <w:rsid w:val="009D5F75"/>
    <w:rsid w:val="00A138FA"/>
    <w:rsid w:val="00A1439C"/>
    <w:rsid w:val="00A36262"/>
    <w:rsid w:val="00A36DD8"/>
    <w:rsid w:val="00A41BE2"/>
    <w:rsid w:val="00A62F13"/>
    <w:rsid w:val="00A77AB4"/>
    <w:rsid w:val="00A77D76"/>
    <w:rsid w:val="00AA23E9"/>
    <w:rsid w:val="00AB58FB"/>
    <w:rsid w:val="00AC2F22"/>
    <w:rsid w:val="00AC6232"/>
    <w:rsid w:val="00AD1E34"/>
    <w:rsid w:val="00AD40B0"/>
    <w:rsid w:val="00AF65F7"/>
    <w:rsid w:val="00B02CD7"/>
    <w:rsid w:val="00B10479"/>
    <w:rsid w:val="00B228A2"/>
    <w:rsid w:val="00B2714F"/>
    <w:rsid w:val="00B40E04"/>
    <w:rsid w:val="00B54B0F"/>
    <w:rsid w:val="00B55956"/>
    <w:rsid w:val="00B579BC"/>
    <w:rsid w:val="00B80177"/>
    <w:rsid w:val="00B9429A"/>
    <w:rsid w:val="00BA00FE"/>
    <w:rsid w:val="00BB7D28"/>
    <w:rsid w:val="00BC2A92"/>
    <w:rsid w:val="00BD0FF6"/>
    <w:rsid w:val="00BD394A"/>
    <w:rsid w:val="00BD4887"/>
    <w:rsid w:val="00BD61E6"/>
    <w:rsid w:val="00BD6BE4"/>
    <w:rsid w:val="00BE754D"/>
    <w:rsid w:val="00BF2C48"/>
    <w:rsid w:val="00C31FB9"/>
    <w:rsid w:val="00C432D3"/>
    <w:rsid w:val="00C455EF"/>
    <w:rsid w:val="00C511ED"/>
    <w:rsid w:val="00C60EAC"/>
    <w:rsid w:val="00C674E0"/>
    <w:rsid w:val="00C73F18"/>
    <w:rsid w:val="00C95299"/>
    <w:rsid w:val="00CA5544"/>
    <w:rsid w:val="00CA5BFC"/>
    <w:rsid w:val="00CB7ABF"/>
    <w:rsid w:val="00CC6896"/>
    <w:rsid w:val="00D02C3A"/>
    <w:rsid w:val="00D15C09"/>
    <w:rsid w:val="00D20498"/>
    <w:rsid w:val="00D46172"/>
    <w:rsid w:val="00D82C6E"/>
    <w:rsid w:val="00D837D6"/>
    <w:rsid w:val="00D9408E"/>
    <w:rsid w:val="00D9677C"/>
    <w:rsid w:val="00DA2C02"/>
    <w:rsid w:val="00DB26E2"/>
    <w:rsid w:val="00DC10C6"/>
    <w:rsid w:val="00DD52C8"/>
    <w:rsid w:val="00E000A1"/>
    <w:rsid w:val="00E02AA4"/>
    <w:rsid w:val="00E30F21"/>
    <w:rsid w:val="00E3401F"/>
    <w:rsid w:val="00E47621"/>
    <w:rsid w:val="00E51E7A"/>
    <w:rsid w:val="00E61B0A"/>
    <w:rsid w:val="00E65EBB"/>
    <w:rsid w:val="00E71D18"/>
    <w:rsid w:val="00E84982"/>
    <w:rsid w:val="00E91AF9"/>
    <w:rsid w:val="00E93268"/>
    <w:rsid w:val="00EA02A0"/>
    <w:rsid w:val="00EA2BEB"/>
    <w:rsid w:val="00EA7CF6"/>
    <w:rsid w:val="00EB445A"/>
    <w:rsid w:val="00EC3959"/>
    <w:rsid w:val="00F023B9"/>
    <w:rsid w:val="00F226C8"/>
    <w:rsid w:val="00F23595"/>
    <w:rsid w:val="00F2601F"/>
    <w:rsid w:val="00F32682"/>
    <w:rsid w:val="00F52BF3"/>
    <w:rsid w:val="00F56F2A"/>
    <w:rsid w:val="00F60AF0"/>
    <w:rsid w:val="00F83B6A"/>
    <w:rsid w:val="00F92A43"/>
    <w:rsid w:val="00FA4B2A"/>
    <w:rsid w:val="00FA64F8"/>
    <w:rsid w:val="00FC0F38"/>
    <w:rsid w:val="00FD3AAC"/>
    <w:rsid w:val="00FE171C"/>
    <w:rsid w:val="00FE5DB9"/>
    <w:rsid w:val="00FE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8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C10C6"/>
  </w:style>
  <w:style w:type="paragraph" w:styleId="1">
    <w:name w:val="heading 1"/>
    <w:basedOn w:val="a"/>
    <w:next w:val="a"/>
    <w:link w:val="11"/>
    <w:uiPriority w:val="99"/>
    <w:qFormat/>
    <w:rsid w:val="00B40E04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0"/>
    </w:pPr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40E04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40E04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2"/>
    </w:pPr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40E04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B40E04"/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40E04"/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40E04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40E04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3">
    <w:name w:val="header"/>
    <w:basedOn w:val="a"/>
    <w:link w:val="a4"/>
    <w:unhideWhenUsed/>
    <w:rsid w:val="00987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87D89"/>
  </w:style>
  <w:style w:type="paragraph" w:styleId="a5">
    <w:name w:val="footer"/>
    <w:basedOn w:val="a"/>
    <w:link w:val="a6"/>
    <w:uiPriority w:val="99"/>
    <w:unhideWhenUsed/>
    <w:rsid w:val="00987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7D89"/>
  </w:style>
  <w:style w:type="paragraph" w:customStyle="1" w:styleId="Style3">
    <w:name w:val="Style3"/>
    <w:basedOn w:val="a"/>
    <w:uiPriority w:val="99"/>
    <w:rsid w:val="00987D89"/>
    <w:pPr>
      <w:widowControl w:val="0"/>
      <w:autoSpaceDE w:val="0"/>
      <w:autoSpaceDN w:val="0"/>
      <w:adjustRightInd w:val="0"/>
      <w:spacing w:after="0" w:line="277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987D89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qFormat/>
    <w:rsid w:val="00987D89"/>
    <w:pPr>
      <w:ind w:left="720"/>
      <w:contextualSpacing/>
    </w:pPr>
  </w:style>
  <w:style w:type="paragraph" w:styleId="a8">
    <w:name w:val="No Spacing"/>
    <w:uiPriority w:val="1"/>
    <w:qFormat/>
    <w:rsid w:val="00987D89"/>
    <w:pPr>
      <w:spacing w:after="0" w:line="240" w:lineRule="auto"/>
    </w:pPr>
  </w:style>
  <w:style w:type="character" w:customStyle="1" w:styleId="10">
    <w:name w:val="Заголовок 1 Знак"/>
    <w:basedOn w:val="a0"/>
    <w:uiPriority w:val="99"/>
    <w:rsid w:val="00B40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page number"/>
    <w:basedOn w:val="a0"/>
    <w:uiPriority w:val="99"/>
    <w:rsid w:val="00B40E04"/>
  </w:style>
  <w:style w:type="paragraph" w:customStyle="1" w:styleId="Body">
    <w:name w:val="Body"/>
    <w:rsid w:val="00B40E04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Poem">
    <w:name w:val="Poem"/>
    <w:basedOn w:val="Body"/>
    <w:rsid w:val="00B40E04"/>
    <w:pPr>
      <w:ind w:left="567" w:firstLine="0"/>
      <w:jc w:val="left"/>
    </w:pPr>
  </w:style>
  <w:style w:type="paragraph" w:customStyle="1" w:styleId="12">
    <w:name w:val="Схема документа1"/>
    <w:basedOn w:val="a"/>
    <w:rsid w:val="00B40E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a">
    <w:name w:val="Схема документа Знак"/>
    <w:basedOn w:val="a0"/>
    <w:rsid w:val="00B40E04"/>
    <w:rPr>
      <w:rFonts w:ascii="Tahoma" w:hAnsi="Tahoma"/>
      <w:noProof w:val="0"/>
      <w:sz w:val="16"/>
    </w:rPr>
  </w:style>
  <w:style w:type="paragraph" w:styleId="ab">
    <w:name w:val="Body Text Indent"/>
    <w:basedOn w:val="a"/>
    <w:link w:val="ac"/>
    <w:uiPriority w:val="99"/>
    <w:rsid w:val="00B40E04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B40E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Строгий1"/>
    <w:basedOn w:val="a0"/>
    <w:rsid w:val="00B40E04"/>
    <w:rPr>
      <w:b/>
    </w:rPr>
  </w:style>
  <w:style w:type="paragraph" w:customStyle="1" w:styleId="14">
    <w:name w:val="Текст выноски1"/>
    <w:basedOn w:val="a"/>
    <w:rsid w:val="00B40E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d">
    <w:name w:val="Текст выноски Знак"/>
    <w:basedOn w:val="a0"/>
    <w:uiPriority w:val="99"/>
    <w:rsid w:val="00B40E04"/>
    <w:rPr>
      <w:rFonts w:ascii="Tahoma" w:hAnsi="Tahoma"/>
      <w:noProof w:val="0"/>
      <w:sz w:val="16"/>
    </w:rPr>
  </w:style>
  <w:style w:type="paragraph" w:customStyle="1" w:styleId="15">
    <w:name w:val="Обычный (веб)1"/>
    <w:basedOn w:val="a"/>
    <w:rsid w:val="00B40E04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40E0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6">
    <w:name w:val="Гиперссылка1"/>
    <w:basedOn w:val="a0"/>
    <w:rsid w:val="00B40E04"/>
    <w:rPr>
      <w:color w:val="008080"/>
      <w:sz w:val="21"/>
      <w:u w:val="none"/>
    </w:rPr>
  </w:style>
  <w:style w:type="paragraph" w:customStyle="1" w:styleId="western">
    <w:name w:val="western"/>
    <w:basedOn w:val="a"/>
    <w:rsid w:val="00B40E04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note text"/>
    <w:basedOn w:val="a"/>
    <w:link w:val="17"/>
    <w:uiPriority w:val="99"/>
    <w:semiHidden/>
    <w:rsid w:val="00B40E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кст сноски Знак1"/>
    <w:basedOn w:val="a0"/>
    <w:link w:val="ae"/>
    <w:semiHidden/>
    <w:rsid w:val="00B40E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uiPriority w:val="99"/>
    <w:rsid w:val="00B40E04"/>
    <w:rPr>
      <w:sz w:val="20"/>
      <w:szCs w:val="20"/>
    </w:rPr>
  </w:style>
  <w:style w:type="paragraph" w:customStyle="1" w:styleId="DecimalAligned">
    <w:name w:val="Decimal Aligned"/>
    <w:basedOn w:val="a"/>
    <w:rsid w:val="00B40E04"/>
    <w:pPr>
      <w:tabs>
        <w:tab w:val="decimal" w:pos="360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character" w:styleId="af0">
    <w:name w:val="Subtle Emphasis"/>
    <w:basedOn w:val="a0"/>
    <w:qFormat/>
    <w:rsid w:val="00B40E04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B40E04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TML1">
    <w:name w:val="Стандартный HTML1"/>
    <w:basedOn w:val="a"/>
    <w:rsid w:val="00B40E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rsid w:val="00B40E04"/>
    <w:rPr>
      <w:rFonts w:ascii="Courier New" w:hAnsi="Courier New"/>
      <w:noProof w:val="0"/>
      <w:sz w:val="20"/>
    </w:rPr>
  </w:style>
  <w:style w:type="paragraph" w:styleId="af1">
    <w:name w:val="Body Text"/>
    <w:basedOn w:val="a"/>
    <w:link w:val="af2"/>
    <w:rsid w:val="00B40E0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B40E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B40E0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rsid w:val="00B40E04"/>
    <w:rPr>
      <w:rFonts w:ascii="Times New Roman" w:hAnsi="Times New Roman"/>
      <w:noProof w:val="0"/>
      <w:sz w:val="24"/>
    </w:rPr>
  </w:style>
  <w:style w:type="paragraph" w:customStyle="1" w:styleId="210">
    <w:name w:val="Основной текст с отступом 21"/>
    <w:basedOn w:val="a"/>
    <w:rsid w:val="00B40E0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B40E04"/>
    <w:rPr>
      <w:rFonts w:ascii="Times New Roman" w:hAnsi="Times New Roman"/>
      <w:sz w:val="24"/>
    </w:rPr>
  </w:style>
  <w:style w:type="paragraph" w:styleId="24">
    <w:name w:val="Body Text Indent 2"/>
    <w:basedOn w:val="a"/>
    <w:link w:val="23"/>
    <w:uiPriority w:val="99"/>
    <w:rsid w:val="00B40E04"/>
    <w:pPr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rsid w:val="00B40E0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3"/>
    <w:uiPriority w:val="99"/>
    <w:rsid w:val="00B40E04"/>
    <w:rPr>
      <w:rFonts w:ascii="Times New Roman" w:hAnsi="Times New Roman"/>
      <w:sz w:val="16"/>
    </w:rPr>
  </w:style>
  <w:style w:type="paragraph" w:styleId="33">
    <w:name w:val="Body Text Indent 3"/>
    <w:basedOn w:val="a"/>
    <w:link w:val="32"/>
    <w:uiPriority w:val="99"/>
    <w:rsid w:val="00B40E04"/>
    <w:pPr>
      <w:spacing w:after="120"/>
      <w:ind w:left="283"/>
    </w:pPr>
    <w:rPr>
      <w:rFonts w:ascii="Times New Roman" w:hAnsi="Times New Roman"/>
      <w:sz w:val="16"/>
    </w:rPr>
  </w:style>
  <w:style w:type="paragraph" w:styleId="af3">
    <w:name w:val="Title"/>
    <w:basedOn w:val="a"/>
    <w:link w:val="af4"/>
    <w:uiPriority w:val="99"/>
    <w:qFormat/>
    <w:rsid w:val="00B40E0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B40E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List Number"/>
    <w:basedOn w:val="a"/>
    <w:rsid w:val="00B40E04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Текст1"/>
    <w:basedOn w:val="a"/>
    <w:rsid w:val="00B40E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rsid w:val="00B40E04"/>
    <w:rPr>
      <w:rFonts w:ascii="Courier New" w:hAnsi="Courier New"/>
      <w:noProof w:val="0"/>
      <w:sz w:val="20"/>
    </w:rPr>
  </w:style>
  <w:style w:type="paragraph" w:customStyle="1" w:styleId="af7">
    <w:name w:val="Цитаты"/>
    <w:basedOn w:val="a"/>
    <w:rsid w:val="00B40E04"/>
    <w:pPr>
      <w:overflowPunct w:val="0"/>
      <w:autoSpaceDE w:val="0"/>
      <w:autoSpaceDN w:val="0"/>
      <w:adjustRightInd w:val="0"/>
      <w:spacing w:before="100" w:after="100" w:line="240" w:lineRule="auto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ueselect1">
    <w:name w:val="blueselect1"/>
    <w:basedOn w:val="a0"/>
    <w:rsid w:val="00B40E04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B40E04"/>
    <w:pPr>
      <w:overflowPunct w:val="0"/>
      <w:autoSpaceDE w:val="0"/>
      <w:autoSpaceDN w:val="0"/>
      <w:adjustRightInd w:val="0"/>
      <w:spacing w:before="100" w:after="100" w:line="384" w:lineRule="auto"/>
      <w:textAlignment w:val="baseline"/>
    </w:pPr>
    <w:rPr>
      <w:rFonts w:ascii="Verdana" w:eastAsia="Times New Roman" w:hAnsi="Verdana" w:cs="Times New Roman"/>
      <w:b/>
      <w:color w:val="000000"/>
      <w:sz w:val="17"/>
      <w:szCs w:val="20"/>
      <w:lang w:eastAsia="ru-RU"/>
    </w:rPr>
  </w:style>
  <w:style w:type="paragraph" w:customStyle="1" w:styleId="content">
    <w:name w:val="content"/>
    <w:basedOn w:val="a"/>
    <w:rsid w:val="00B40E04"/>
    <w:pPr>
      <w:overflowPunct w:val="0"/>
      <w:autoSpaceDE w:val="0"/>
      <w:autoSpaceDN w:val="0"/>
      <w:adjustRightInd w:val="0"/>
      <w:spacing w:before="100" w:after="100" w:line="384" w:lineRule="auto"/>
      <w:jc w:val="both"/>
      <w:textAlignment w:val="baseline"/>
    </w:pPr>
    <w:rPr>
      <w:rFonts w:ascii="Verdana" w:eastAsia="Times New Roman" w:hAnsi="Verdana" w:cs="Times New Roman"/>
      <w:color w:val="000000"/>
      <w:sz w:val="17"/>
      <w:szCs w:val="20"/>
      <w:lang w:eastAsia="ru-RU"/>
    </w:rPr>
  </w:style>
  <w:style w:type="character" w:customStyle="1" w:styleId="af8">
    <w:name w:val="Текст концевой сноски Знак"/>
    <w:basedOn w:val="a0"/>
    <w:link w:val="af9"/>
    <w:uiPriority w:val="99"/>
    <w:rsid w:val="00B40E04"/>
    <w:rPr>
      <w:rFonts w:ascii="Times New Roman" w:hAnsi="Times New Roman"/>
      <w:sz w:val="20"/>
    </w:rPr>
  </w:style>
  <w:style w:type="paragraph" w:styleId="af9">
    <w:name w:val="endnote text"/>
    <w:basedOn w:val="a"/>
    <w:link w:val="af8"/>
    <w:uiPriority w:val="99"/>
    <w:semiHidden/>
    <w:rsid w:val="00B40E0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xtcopy1">
    <w:name w:val="textcopy1"/>
    <w:basedOn w:val="a0"/>
    <w:rsid w:val="00B40E04"/>
    <w:rPr>
      <w:rFonts w:ascii="Arial" w:hAnsi="Arial"/>
      <w:color w:val="000000"/>
      <w:sz w:val="13"/>
    </w:rPr>
  </w:style>
  <w:style w:type="character" w:customStyle="1" w:styleId="afa">
    <w:name w:val="Без интервала Знак"/>
    <w:basedOn w:val="a0"/>
    <w:rsid w:val="00B40E04"/>
    <w:rPr>
      <w:noProof w:val="0"/>
      <w:sz w:val="22"/>
      <w:lang w:val="ru-RU"/>
    </w:rPr>
  </w:style>
  <w:style w:type="paragraph" w:styleId="afb">
    <w:name w:val="TOC Heading"/>
    <w:basedOn w:val="1"/>
    <w:next w:val="a"/>
    <w:qFormat/>
    <w:rsid w:val="00B40E04"/>
    <w:pPr>
      <w:spacing w:line="276" w:lineRule="auto"/>
      <w:outlineLvl w:val="9"/>
    </w:pPr>
  </w:style>
  <w:style w:type="paragraph" w:styleId="34">
    <w:name w:val="toc 3"/>
    <w:basedOn w:val="a"/>
    <w:next w:val="a"/>
    <w:semiHidden/>
    <w:rsid w:val="00B40E04"/>
    <w:pPr>
      <w:overflowPunct w:val="0"/>
      <w:autoSpaceDE w:val="0"/>
      <w:autoSpaceDN w:val="0"/>
      <w:adjustRightInd w:val="0"/>
      <w:spacing w:after="100"/>
      <w:ind w:left="440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19">
    <w:name w:val="Просмотренная гиперссылка1"/>
    <w:basedOn w:val="a0"/>
    <w:rsid w:val="00B40E04"/>
    <w:rPr>
      <w:color w:val="800080"/>
      <w:u w:val="single"/>
    </w:rPr>
  </w:style>
  <w:style w:type="character" w:customStyle="1" w:styleId="1a">
    <w:name w:val="Выделение1"/>
    <w:basedOn w:val="a0"/>
    <w:rsid w:val="00B40E04"/>
    <w:rPr>
      <w:i/>
    </w:rPr>
  </w:style>
  <w:style w:type="character" w:styleId="afc">
    <w:name w:val="Placeholder Text"/>
    <w:basedOn w:val="a0"/>
    <w:rsid w:val="00B40E04"/>
  </w:style>
  <w:style w:type="character" w:customStyle="1" w:styleId="mw-headline">
    <w:name w:val="mw-headline"/>
    <w:basedOn w:val="a0"/>
    <w:rsid w:val="00B40E04"/>
  </w:style>
  <w:style w:type="character" w:customStyle="1" w:styleId="rtxt">
    <w:name w:val="rtxt"/>
    <w:basedOn w:val="a0"/>
    <w:rsid w:val="00B40E04"/>
  </w:style>
  <w:style w:type="character" w:customStyle="1" w:styleId="apple-converted-space">
    <w:name w:val="apple-converted-space"/>
    <w:basedOn w:val="a0"/>
    <w:rsid w:val="00B40E04"/>
  </w:style>
  <w:style w:type="character" w:customStyle="1" w:styleId="apple-style-span">
    <w:name w:val="apple-style-span"/>
    <w:basedOn w:val="a0"/>
    <w:rsid w:val="00B40E04"/>
  </w:style>
  <w:style w:type="character" w:customStyle="1" w:styleId="1b">
    <w:name w:val="Текст выноски Знак1"/>
    <w:basedOn w:val="a0"/>
    <w:link w:val="afd"/>
    <w:semiHidden/>
    <w:rsid w:val="00B40E04"/>
    <w:rPr>
      <w:rFonts w:ascii="Tahoma" w:hAnsi="Tahoma" w:cs="Tahoma"/>
      <w:sz w:val="16"/>
      <w:szCs w:val="16"/>
      <w:lang w:eastAsia="ru-RU"/>
    </w:rPr>
  </w:style>
  <w:style w:type="paragraph" w:styleId="afd">
    <w:name w:val="Balloon Text"/>
    <w:basedOn w:val="a"/>
    <w:link w:val="1b"/>
    <w:uiPriority w:val="99"/>
    <w:semiHidden/>
    <w:unhideWhenUsed/>
    <w:rsid w:val="00B40E0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25">
    <w:name w:val="Текст выноски Знак2"/>
    <w:basedOn w:val="a0"/>
    <w:uiPriority w:val="99"/>
    <w:semiHidden/>
    <w:rsid w:val="00B40E04"/>
    <w:rPr>
      <w:rFonts w:ascii="Tahoma" w:hAnsi="Tahoma" w:cs="Tahoma"/>
      <w:sz w:val="16"/>
      <w:szCs w:val="16"/>
    </w:rPr>
  </w:style>
  <w:style w:type="table" w:styleId="afe">
    <w:name w:val="Table Grid"/>
    <w:basedOn w:val="a1"/>
    <w:uiPriority w:val="59"/>
    <w:rsid w:val="00B40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Основной текст с отступом 3 Знак1"/>
    <w:basedOn w:val="a0"/>
    <w:uiPriority w:val="99"/>
    <w:semiHidden/>
    <w:rsid w:val="00B40E0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B40E04"/>
  </w:style>
  <w:style w:type="paragraph" w:customStyle="1" w:styleId="1c">
    <w:name w:val="Обычный1"/>
    <w:uiPriority w:val="99"/>
    <w:rsid w:val="00B40E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d">
    <w:name w:val="Абзац списка1"/>
    <w:basedOn w:val="a"/>
    <w:uiPriority w:val="99"/>
    <w:rsid w:val="00B40E0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53">
    <w:name w:val="Font Style353"/>
    <w:basedOn w:val="a0"/>
    <w:uiPriority w:val="99"/>
    <w:rsid w:val="00B40E04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B40E04"/>
    <w:pPr>
      <w:widowControl w:val="0"/>
      <w:autoSpaceDE w:val="0"/>
      <w:autoSpaceDN w:val="0"/>
      <w:adjustRightInd w:val="0"/>
      <w:spacing w:after="0" w:line="230" w:lineRule="exact"/>
      <w:ind w:firstLine="278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351">
    <w:name w:val="Font Style351"/>
    <w:basedOn w:val="a0"/>
    <w:uiPriority w:val="99"/>
    <w:rsid w:val="00B40E04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paragraph" w:customStyle="1" w:styleId="Style29">
    <w:name w:val="Style29"/>
    <w:basedOn w:val="a"/>
    <w:uiPriority w:val="99"/>
    <w:rsid w:val="00B40E04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B40E04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1e">
    <w:name w:val="Текст концевой сноски Знак1"/>
    <w:basedOn w:val="a0"/>
    <w:uiPriority w:val="99"/>
    <w:semiHidden/>
    <w:rsid w:val="00B40E04"/>
    <w:rPr>
      <w:sz w:val="20"/>
      <w:szCs w:val="20"/>
    </w:rPr>
  </w:style>
  <w:style w:type="paragraph" w:customStyle="1" w:styleId="110">
    <w:name w:val="Абзац списка11"/>
    <w:basedOn w:val="a"/>
    <w:uiPriority w:val="99"/>
    <w:rsid w:val="00B40E0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rsid w:val="009C1AEF"/>
    <w:rPr>
      <w:vertAlign w:val="superscript"/>
    </w:rPr>
  </w:style>
  <w:style w:type="character" w:styleId="aff0">
    <w:name w:val="endnote reference"/>
    <w:basedOn w:val="a0"/>
    <w:uiPriority w:val="99"/>
    <w:semiHidden/>
    <w:rsid w:val="009C1AEF"/>
    <w:rPr>
      <w:vertAlign w:val="superscript"/>
    </w:rPr>
  </w:style>
  <w:style w:type="character" w:customStyle="1" w:styleId="1f">
    <w:name w:val="Заголовок №1_"/>
    <w:link w:val="1f0"/>
    <w:rsid w:val="00927274"/>
    <w:rPr>
      <w:rFonts w:ascii="Century Schoolbook" w:eastAsia="Century Schoolbook" w:hAnsi="Century Schoolbook" w:cs="Century Schoolbook"/>
      <w:sz w:val="27"/>
      <w:szCs w:val="27"/>
      <w:shd w:val="clear" w:color="auto" w:fill="FFFFFF"/>
    </w:rPr>
  </w:style>
  <w:style w:type="paragraph" w:customStyle="1" w:styleId="1f0">
    <w:name w:val="Заголовок №1"/>
    <w:basedOn w:val="a"/>
    <w:link w:val="1f"/>
    <w:rsid w:val="00927274"/>
    <w:pPr>
      <w:shd w:val="clear" w:color="auto" w:fill="FFFFFF"/>
      <w:spacing w:after="660" w:line="0" w:lineRule="atLeast"/>
      <w:outlineLvl w:val="0"/>
    </w:pPr>
    <w:rPr>
      <w:rFonts w:ascii="Century Schoolbook" w:eastAsia="Century Schoolbook" w:hAnsi="Century Schoolbook" w:cs="Century Schoolbook"/>
      <w:sz w:val="27"/>
      <w:szCs w:val="27"/>
    </w:rPr>
  </w:style>
  <w:style w:type="character" w:customStyle="1" w:styleId="1Tahoma115pt">
    <w:name w:val="Заголовок №1 + Tahoma;11;5 pt"/>
    <w:rsid w:val="0092727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0">
    <w:name w:val="Заголовок №2 (3)_"/>
    <w:link w:val="231"/>
    <w:rsid w:val="00927274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6">
    <w:name w:val="Основной текст2"/>
    <w:basedOn w:val="a"/>
    <w:rsid w:val="00927274"/>
    <w:pPr>
      <w:shd w:val="clear" w:color="auto" w:fill="FFFFFF"/>
      <w:spacing w:before="5460" w:after="60" w:line="0" w:lineRule="atLeast"/>
      <w:ind w:hanging="620"/>
    </w:pPr>
    <w:rPr>
      <w:rFonts w:ascii="Century Schoolbook" w:eastAsia="Century Schoolbook" w:hAnsi="Century Schoolbook" w:cs="Century Schoolbook"/>
      <w:color w:val="000000"/>
      <w:sz w:val="26"/>
      <w:szCs w:val="26"/>
      <w:lang w:eastAsia="ru-RU"/>
    </w:rPr>
  </w:style>
  <w:style w:type="paragraph" w:customStyle="1" w:styleId="231">
    <w:name w:val="Заголовок №2 (3)"/>
    <w:basedOn w:val="a"/>
    <w:link w:val="230"/>
    <w:rsid w:val="00927274"/>
    <w:pPr>
      <w:shd w:val="clear" w:color="auto" w:fill="FFFFFF"/>
      <w:spacing w:before="120" w:after="0" w:line="275" w:lineRule="exact"/>
      <w:outlineLvl w:val="1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6">
    <w:name w:val="Основной текст (6)_"/>
    <w:link w:val="60"/>
    <w:rsid w:val="00927274"/>
    <w:rPr>
      <w:rFonts w:ascii="Century Schoolbook" w:eastAsia="Century Schoolbook" w:hAnsi="Century Schoolbook" w:cs="Century Schoolbook"/>
      <w:sz w:val="28"/>
      <w:szCs w:val="28"/>
      <w:shd w:val="clear" w:color="auto" w:fill="FFFFFF"/>
    </w:rPr>
  </w:style>
  <w:style w:type="character" w:customStyle="1" w:styleId="6TimesNewRoman13pt">
    <w:name w:val="Основной текст (6) + Times New Roman;13 pt;Не полужирный"/>
    <w:rsid w:val="009272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0">
    <w:name w:val="Заголовок №1 (3)_"/>
    <w:link w:val="131"/>
    <w:rsid w:val="00927274"/>
    <w:rPr>
      <w:rFonts w:ascii="Century Schoolbook" w:eastAsia="Century Schoolbook" w:hAnsi="Century Schoolbook" w:cs="Century Schoolbook"/>
      <w:sz w:val="28"/>
      <w:szCs w:val="28"/>
      <w:shd w:val="clear" w:color="auto" w:fill="FFFFFF"/>
    </w:rPr>
  </w:style>
  <w:style w:type="character" w:customStyle="1" w:styleId="13TimesNewRoman13pt">
    <w:name w:val="Заголовок №1 (3) + Times New Roman;13 pt;Не полужирный"/>
    <w:rsid w:val="009272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27274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28"/>
      <w:szCs w:val="28"/>
    </w:rPr>
  </w:style>
  <w:style w:type="paragraph" w:customStyle="1" w:styleId="131">
    <w:name w:val="Заголовок №1 (3)"/>
    <w:basedOn w:val="a"/>
    <w:link w:val="130"/>
    <w:rsid w:val="00927274"/>
    <w:pPr>
      <w:shd w:val="clear" w:color="auto" w:fill="FFFFFF"/>
      <w:spacing w:after="0" w:line="0" w:lineRule="atLeast"/>
      <w:outlineLvl w:val="0"/>
    </w:pPr>
    <w:rPr>
      <w:rFonts w:ascii="Century Schoolbook" w:eastAsia="Century Schoolbook" w:hAnsi="Century Schoolbook" w:cs="Century Schoolbook"/>
      <w:sz w:val="28"/>
      <w:szCs w:val="28"/>
    </w:rPr>
  </w:style>
  <w:style w:type="character" w:customStyle="1" w:styleId="4CenturySchoolbook18">
    <w:name w:val="Основной текст (4) + Century Schoolbook18"/>
    <w:aliases w:val="9 pt19"/>
    <w:rsid w:val="007F7F8F"/>
    <w:rPr>
      <w:rFonts w:ascii="Century Schoolbook" w:hAnsi="Century Schoolbook"/>
      <w:b/>
      <w:spacing w:val="0"/>
      <w:sz w:val="18"/>
    </w:rPr>
  </w:style>
  <w:style w:type="character" w:customStyle="1" w:styleId="4">
    <w:name w:val="Основной текст (4)_"/>
    <w:link w:val="40"/>
    <w:rsid w:val="007F7F8F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7F8F"/>
    <w:pPr>
      <w:shd w:val="clear" w:color="auto" w:fill="FFFFFF"/>
      <w:spacing w:before="660" w:after="0" w:line="275" w:lineRule="exact"/>
      <w:jc w:val="both"/>
    </w:pPr>
    <w:rPr>
      <w:rFonts w:ascii="Century Schoolbook" w:eastAsia="Century Schoolbook" w:hAnsi="Century Schoolbook" w:cs="Century Schoolbook"/>
    </w:rPr>
  </w:style>
  <w:style w:type="character" w:customStyle="1" w:styleId="4CenturySchoolbook16">
    <w:name w:val="Основной текст (4) + Century Schoolbook16"/>
    <w:aliases w:val="9 pt15"/>
    <w:rsid w:val="00E91AF9"/>
    <w:rPr>
      <w:rFonts w:ascii="Century Schoolbook" w:hAnsi="Century Schoolbook"/>
      <w:b/>
      <w:spacing w:val="0"/>
      <w:sz w:val="18"/>
    </w:rPr>
  </w:style>
  <w:style w:type="character" w:customStyle="1" w:styleId="4CenturySchoolbook14">
    <w:name w:val="Основной текст (4) + Century Schoolbook14"/>
    <w:aliases w:val="9 pt13"/>
    <w:rsid w:val="00E91AF9"/>
    <w:rPr>
      <w:rFonts w:ascii="Century Schoolbook" w:hAnsi="Century Schoolbook"/>
      <w:b/>
      <w:spacing w:val="0"/>
      <w:sz w:val="18"/>
    </w:rPr>
  </w:style>
  <w:style w:type="character" w:customStyle="1" w:styleId="aff1">
    <w:name w:val="Основной текст + Полужирный"/>
    <w:aliases w:val="Интервал 0 pt"/>
    <w:uiPriority w:val="99"/>
    <w:rsid w:val="00E91AF9"/>
    <w:rPr>
      <w:rFonts w:ascii="Century Schoolbook" w:hAnsi="Century Schoolbook"/>
      <w:b/>
      <w:spacing w:val="0"/>
      <w:sz w:val="18"/>
    </w:rPr>
  </w:style>
  <w:style w:type="character" w:customStyle="1" w:styleId="4CenturySchoolbook8">
    <w:name w:val="Основной текст (4) + Century Schoolbook8"/>
    <w:aliases w:val="9 pt7"/>
    <w:rsid w:val="00E91AF9"/>
    <w:rPr>
      <w:rFonts w:ascii="Century Schoolbook" w:hAnsi="Century Schoolbook"/>
      <w:b/>
      <w:spacing w:val="0"/>
      <w:sz w:val="18"/>
    </w:rPr>
  </w:style>
  <w:style w:type="character" w:customStyle="1" w:styleId="8pt">
    <w:name w:val="Основной текст + 8 pt"/>
    <w:rsid w:val="00E91AF9"/>
    <w:rPr>
      <w:rFonts w:ascii="Century Schoolbook" w:hAnsi="Century Schoolbook"/>
      <w:spacing w:val="0"/>
      <w:sz w:val="16"/>
    </w:rPr>
  </w:style>
  <w:style w:type="character" w:customStyle="1" w:styleId="1f1">
    <w:name w:val="Основной текст + Курсив1"/>
    <w:aliases w:val="Интервал 0 pt12"/>
    <w:uiPriority w:val="99"/>
    <w:rsid w:val="00E91AF9"/>
    <w:rPr>
      <w:rFonts w:ascii="Century Schoolbook" w:hAnsi="Century Schoolbook" w:cs="Century Schoolbook"/>
      <w:i/>
      <w:iCs/>
      <w:spacing w:val="5"/>
      <w:sz w:val="17"/>
      <w:szCs w:val="17"/>
      <w:shd w:val="clear" w:color="auto" w:fill="FFFFFF"/>
    </w:rPr>
  </w:style>
  <w:style w:type="paragraph" w:styleId="aff2">
    <w:name w:val="Normal (Web)"/>
    <w:basedOn w:val="a"/>
    <w:uiPriority w:val="99"/>
    <w:unhideWhenUsed/>
    <w:rsid w:val="0063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(3)1"/>
    <w:basedOn w:val="a"/>
    <w:rsid w:val="00186998"/>
    <w:pPr>
      <w:shd w:val="clear" w:color="auto" w:fill="FFFFFF"/>
      <w:spacing w:before="180" w:after="0" w:line="202" w:lineRule="exact"/>
      <w:jc w:val="center"/>
    </w:pPr>
    <w:rPr>
      <w:rFonts w:ascii="Segoe UI" w:eastAsia="Calibri" w:hAnsi="Segoe UI" w:cs="Segoe UI"/>
      <w:sz w:val="18"/>
      <w:szCs w:val="18"/>
    </w:rPr>
  </w:style>
  <w:style w:type="paragraph" w:customStyle="1" w:styleId="c12">
    <w:name w:val="c12"/>
    <w:basedOn w:val="a"/>
    <w:rsid w:val="0091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1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91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12CAA"/>
  </w:style>
  <w:style w:type="paragraph" w:customStyle="1" w:styleId="c4">
    <w:name w:val="c4"/>
    <w:basedOn w:val="a"/>
    <w:rsid w:val="0093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3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(3)_"/>
    <w:basedOn w:val="a0"/>
    <w:link w:val="36"/>
    <w:rsid w:val="00475EE8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385pt">
    <w:name w:val="Основной текст (3) + 8;5 pt"/>
    <w:basedOn w:val="35"/>
    <w:rsid w:val="00475EE8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36">
    <w:name w:val="Основной текст (3)"/>
    <w:basedOn w:val="a"/>
    <w:link w:val="35"/>
    <w:rsid w:val="00475EE8"/>
    <w:pPr>
      <w:widowControl w:val="0"/>
      <w:shd w:val="clear" w:color="auto" w:fill="FFFFFF"/>
      <w:spacing w:after="0" w:line="206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6TimesNewRoman">
    <w:name w:val="Основной текст (6) + Times New Roman"/>
    <w:aliases w:val="13 pt,Не полужирный"/>
    <w:rsid w:val="00E61B0A"/>
    <w:rPr>
      <w:rFonts w:ascii="Times New Roman" w:eastAsia="Times New Roman" w:hAnsi="Times New Roman" w:cs="Times New Roman" w:hint="default"/>
      <w:b/>
      <w:bCs/>
      <w:sz w:val="26"/>
      <w:szCs w:val="26"/>
      <w:shd w:val="clear" w:color="auto" w:fill="FFFFFF"/>
    </w:rPr>
  </w:style>
  <w:style w:type="paragraph" w:customStyle="1" w:styleId="u-2-msonormal">
    <w:name w:val="u-2-msonormal"/>
    <w:uiPriority w:val="99"/>
    <w:rsid w:val="00661F0A"/>
    <w:pPr>
      <w:widowControl w:val="0"/>
      <w:suppressAutoHyphens/>
    </w:pPr>
    <w:rPr>
      <w:rFonts w:ascii="Calibri" w:eastAsia="Calibri" w:hAnsi="Calibri" w:cs="Calibri"/>
      <w:kern w:val="2"/>
      <w:lang w:eastAsia="ar-SA"/>
    </w:rPr>
  </w:style>
  <w:style w:type="paragraph" w:customStyle="1" w:styleId="8">
    <w:name w:val="Основной текст (8)"/>
    <w:basedOn w:val="a"/>
    <w:rsid w:val="00796C1D"/>
    <w:pPr>
      <w:shd w:val="clear" w:color="auto" w:fill="FFFFFF"/>
      <w:spacing w:after="0" w:line="240" w:lineRule="atLeast"/>
    </w:pPr>
    <w:rPr>
      <w:rFonts w:ascii="Century Schoolbook" w:eastAsia="Gulim" w:hAnsi="Century Schoolbook" w:cs="Times New Roman"/>
      <w:b/>
      <w:sz w:val="17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E63B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68259072" Type="http://schemas.openxmlformats.org/officeDocument/2006/relationships/comments" Target="comments.xml"/><Relationship Id="rId419745710" Type="http://schemas.microsoft.com/office/2011/relationships/commentsExtended" Target="commentsExtended.xml"/><Relationship Id="rId18676136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UCNYjSgB58wudaWa3SrViGyDu4g=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MB4XDTIxMTEwOTA0NTAxOVoXDTIyMTEwOTA0NTAxOVowezE3MDUGA1UEAwwu0JrQ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68259072"/>
            <mdssi:RelationshipReference SourceId="rId419745710"/>
            <mdssi:RelationshipReference SourceId="rId186761368"/>
          </Transform>
          <Transform Algorithm="http://www.w3.org/TR/2001/REC-xml-c14n-20010315"/>
        </Transforms>
        <DigestMethod Algorithm="http://www.w3.org/2000/09/xmldsig#sha1"/>
        <DigestValue>sOhCeQ3nG46VbjW688pZHNicSvc=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Badg607+MlF0JvKqrG/Qch+MdeQ=</DigestValue>
      </Reference>
      <Reference URI="/word/endnotes.xml?ContentType=application/vnd.openxmlformats-officedocument.wordprocessingml.endnotes+xml">
        <DigestMethod Algorithm="http://www.w3.org/2000/09/xmldsig#sha1"/>
        <DigestValue>waPYdepLgJx6yVrN9lDKO23drkA=</DigestValue>
      </Reference>
      <Reference URI="/word/fontTable.xml?ContentType=application/vnd.openxmlformats-officedocument.wordprocessingml.fontTable+xml">
        <DigestMethod Algorithm="http://www.w3.org/2000/09/xmldsig#sha1"/>
        <DigestValue>9m9WWaoBzeI6b6Cibq0Fak4pnW0=</DigestValue>
      </Reference>
      <Reference URI="/word/footer1.xml?ContentType=application/vnd.openxmlformats-officedocument.wordprocessingml.footer+xml">
        <DigestMethod Algorithm="http://www.w3.org/2000/09/xmldsig#sha1"/>
        <DigestValue>WpF04EjB48nrYxWjFEktQK+bibk=</DigestValue>
      </Reference>
      <Reference URI="/word/footnotes.xml?ContentType=application/vnd.openxmlformats-officedocument.wordprocessingml.footnotes+xml">
        <DigestMethod Algorithm="http://www.w3.org/2000/09/xmldsig#sha1"/>
        <DigestValue>JdBn4RNO5Vw2AWCjTxpzqshSKks=</DigestValue>
      </Reference>
      <Reference URI="/word/numbering.xml?ContentType=application/vnd.openxmlformats-officedocument.wordprocessingml.numbering+xml">
        <DigestMethod Algorithm="http://www.w3.org/2000/09/xmldsig#sha1"/>
        <DigestValue>MZ6YQmlNhpoYX/hUameA/oBh2wg=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S738nHHcPvUCAwy+O3vEc0fug60=</DigestValue>
      </Reference>
      <Reference URI="/word/styles.xml?ContentType=application/vnd.openxmlformats-officedocument.wordprocessingml.styles+xml">
        <DigestMethod Algorithm="http://www.w3.org/2000/09/xmldsig#sha1"/>
        <DigestValue>kQ6QAhBq4uYwzrtkn8151eRBETg=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Ne6RRmHQRLwHNI3l1n3tzBvihVI=</DigestValue>
      </Reference>
    </Manifest>
    <SignatureProperties>
      <SignatureProperty Id="idSignatureTime" Target="#idPackageSignature">
        <mdssi:SignatureTime>
          <mdssi:Format>YYYY-MM-DDThh:mm:ssTZD</mdssi:Format>
          <mdssi:Value>2022-04-01T05:50:14Z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5C080-DBE2-46B8-865C-FC4FB4FC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Птичка</dc:creator>
  <cp:lastModifiedBy>Zavuch</cp:lastModifiedBy>
  <cp:revision>86</cp:revision>
  <dcterms:created xsi:type="dcterms:W3CDTF">2015-11-06T14:52:00Z</dcterms:created>
  <dcterms:modified xsi:type="dcterms:W3CDTF">2021-05-12T04:47:00Z</dcterms:modified>
</cp:coreProperties>
</file>