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B4" w:rsidRPr="00C449B4" w:rsidRDefault="00C449B4" w:rsidP="0014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биологии 5-9 класс</w:t>
      </w:r>
    </w:p>
    <w:p w:rsidR="00C449B4" w:rsidRPr="00C449B4" w:rsidRDefault="00C449B4" w:rsidP="008E6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912" w:rsidRPr="00C449B4" w:rsidRDefault="008E6912" w:rsidP="008E6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9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биологии составлена на основе следующих нормативных документов и методических материалов:</w:t>
      </w:r>
    </w:p>
    <w:p w:rsidR="008E6912" w:rsidRPr="00200A7A" w:rsidRDefault="008E6912" w:rsidP="008E6912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0A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 «Об образовании в Российской Федерации» от 29.12.2012 №273 - ФЗ</w:t>
      </w:r>
    </w:p>
    <w:p w:rsidR="008E6912" w:rsidRPr="00200A7A" w:rsidRDefault="008E6912" w:rsidP="008E6912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</w:t>
      </w:r>
      <w:r w:rsidRPr="00200A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0A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/ М-во образования и науки</w:t>
      </w:r>
      <w:proofErr w:type="gramStart"/>
      <w:r w:rsidRPr="0020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20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Федерации. – М.: Просвещение, 2010. – 48 </w:t>
      </w:r>
      <w:proofErr w:type="gramStart"/>
      <w:r w:rsidRPr="00200A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00A7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(Стандарты второго поколения).</w:t>
      </w:r>
    </w:p>
    <w:p w:rsidR="008E6912" w:rsidRPr="00200A7A" w:rsidRDefault="008E6912" w:rsidP="008E6912">
      <w:pPr>
        <w:pStyle w:val="a7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программы по учебным предметам. Биология. 5-9 классы: проект. – 3-е изд., </w:t>
      </w:r>
      <w:proofErr w:type="spellStart"/>
      <w:r w:rsidRPr="00200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20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2011. – 64 </w:t>
      </w:r>
      <w:proofErr w:type="gramStart"/>
      <w:r w:rsidRPr="00200A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00A7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(Стандарты второго поколения).</w:t>
      </w:r>
    </w:p>
    <w:p w:rsidR="004D0FBC" w:rsidRPr="00200A7A" w:rsidRDefault="004D0FBC" w:rsidP="004D0FBC">
      <w:pPr>
        <w:pStyle w:val="a7"/>
        <w:widowControl w:val="0"/>
        <w:numPr>
          <w:ilvl w:val="0"/>
          <w:numId w:val="27"/>
        </w:numPr>
        <w:tabs>
          <w:tab w:val="left" w:pos="3810"/>
        </w:tabs>
        <w:jc w:val="both"/>
        <w:rPr>
          <w:rFonts w:ascii="Times New Roman" w:hAnsi="Times New Roman"/>
          <w:sz w:val="24"/>
          <w:szCs w:val="24"/>
        </w:rPr>
      </w:pPr>
      <w:r w:rsidRPr="00200A7A">
        <w:rPr>
          <w:rFonts w:ascii="Times New Roman" w:hAnsi="Times New Roman"/>
          <w:sz w:val="24"/>
          <w:szCs w:val="24"/>
        </w:rPr>
        <w:t xml:space="preserve"> Авторской программы по предметной линии учебников «Сферы». 5-9 клас</w:t>
      </w:r>
      <w:r w:rsidRPr="00200A7A">
        <w:rPr>
          <w:rFonts w:ascii="Times New Roman" w:hAnsi="Times New Roman"/>
          <w:sz w:val="24"/>
          <w:szCs w:val="24"/>
        </w:rPr>
        <w:softHyphen/>
        <w:t>сы:  пос</w:t>
      </w:r>
      <w:r w:rsidRPr="00200A7A">
        <w:rPr>
          <w:rFonts w:ascii="Times New Roman" w:hAnsi="Times New Roman"/>
          <w:sz w:val="24"/>
          <w:szCs w:val="24"/>
        </w:rPr>
        <w:t>о</w:t>
      </w:r>
      <w:r w:rsidRPr="00200A7A">
        <w:rPr>
          <w:rFonts w:ascii="Times New Roman" w:hAnsi="Times New Roman"/>
          <w:sz w:val="24"/>
          <w:szCs w:val="24"/>
        </w:rPr>
        <w:t>бие для учителей общеобразовательных учреждений» / Л.Н. Сухорукова, В.С. Ку</w:t>
      </w:r>
      <w:r w:rsidRPr="00200A7A">
        <w:rPr>
          <w:rFonts w:ascii="Times New Roman" w:hAnsi="Times New Roman"/>
          <w:sz w:val="24"/>
          <w:szCs w:val="24"/>
        </w:rPr>
        <w:t>ч</w:t>
      </w:r>
      <w:r w:rsidRPr="00200A7A">
        <w:rPr>
          <w:rFonts w:ascii="Times New Roman" w:hAnsi="Times New Roman"/>
          <w:sz w:val="24"/>
          <w:szCs w:val="24"/>
        </w:rPr>
        <w:t>менко. - Москва: Просвещение, 2016.</w:t>
      </w:r>
    </w:p>
    <w:p w:rsidR="004D0FBC" w:rsidRPr="00200A7A" w:rsidRDefault="004D0FBC" w:rsidP="004D0FBC">
      <w:pPr>
        <w:pStyle w:val="a7"/>
        <w:suppressAutoHyphens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00A7A">
        <w:rPr>
          <w:rFonts w:ascii="Times New Roman" w:eastAsia="Times New Roman" w:hAnsi="Times New Roman"/>
          <w:b/>
          <w:i/>
          <w:sz w:val="24"/>
          <w:szCs w:val="24"/>
        </w:rPr>
        <w:t xml:space="preserve">   </w:t>
      </w:r>
    </w:p>
    <w:p w:rsidR="00987D89" w:rsidRPr="00BC2A92" w:rsidRDefault="00987D89" w:rsidP="00BC2A92">
      <w:pPr>
        <w:suppressAutoHyphens/>
        <w:jc w:val="both"/>
        <w:rPr>
          <w:rFonts w:ascii="Times New Roman" w:hAnsi="Times New Roman"/>
          <w:i/>
        </w:rPr>
      </w:pPr>
      <w:r w:rsidRPr="00BC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 ступени основного общего об</w:t>
      </w:r>
      <w:r w:rsidRPr="00BC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разования традиционно направлено на формирование у уча</w:t>
      </w:r>
      <w:r w:rsidRPr="00BC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 представлений об отличительных особенностях объ</w:t>
      </w:r>
      <w:r w:rsidRPr="00BC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ектов живой природы, их многообразии и эволюции; о чело</w:t>
      </w:r>
      <w:r w:rsidRPr="00BC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веке как биосоциальном существе. </w:t>
      </w:r>
    </w:p>
    <w:p w:rsidR="00195ABB" w:rsidRPr="00310AE6" w:rsidRDefault="00195ABB" w:rsidP="00195ABB">
      <w:pPr>
        <w:widowControl w:val="0"/>
        <w:autoSpaceDE w:val="0"/>
        <w:autoSpaceDN w:val="0"/>
        <w:adjustRightInd w:val="0"/>
        <w:spacing w:after="0" w:line="240" w:lineRule="auto"/>
        <w:ind w:left="117" w:right="-4"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AE6">
        <w:rPr>
          <w:rFonts w:ascii="Times New Roman" w:hAnsi="Times New Roman" w:cs="Times New Roman"/>
          <w:b/>
          <w:bCs/>
          <w:color w:val="231F20"/>
          <w:spacing w:val="5"/>
          <w:sz w:val="24"/>
          <w:szCs w:val="24"/>
        </w:rPr>
        <w:t>Цел</w:t>
      </w:r>
      <w:r w:rsidRPr="00310AE6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</w:t>
      </w:r>
      <w:r w:rsidRPr="00310AE6">
        <w:rPr>
          <w:rFonts w:ascii="Times New Roman" w:hAnsi="Times New Roman" w:cs="Times New Roman"/>
          <w:b/>
          <w:bCs/>
          <w:color w:val="231F20"/>
          <w:spacing w:val="11"/>
          <w:sz w:val="24"/>
          <w:szCs w:val="24"/>
        </w:rPr>
        <w:t xml:space="preserve"> </w:t>
      </w:r>
      <w:r w:rsidRPr="00310AE6">
        <w:rPr>
          <w:rFonts w:ascii="Times New Roman" w:hAnsi="Times New Roman" w:cs="Times New Roman"/>
          <w:color w:val="231F20"/>
          <w:spacing w:val="5"/>
          <w:sz w:val="24"/>
          <w:szCs w:val="24"/>
        </w:rPr>
        <w:t>биологическог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310AE6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310AE6">
        <w:rPr>
          <w:rFonts w:ascii="Times New Roman" w:hAnsi="Times New Roman" w:cs="Times New Roman"/>
          <w:color w:val="231F20"/>
          <w:spacing w:val="5"/>
          <w:sz w:val="24"/>
          <w:szCs w:val="24"/>
        </w:rPr>
        <w:t>образовани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Pr="00310AE6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Pr="00310AE6">
        <w:rPr>
          <w:rFonts w:ascii="Times New Roman" w:hAnsi="Times New Roman" w:cs="Times New Roman"/>
          <w:color w:val="231F20"/>
          <w:spacing w:val="5"/>
          <w:sz w:val="24"/>
          <w:szCs w:val="24"/>
        </w:rPr>
        <w:t>основно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>й</w:t>
      </w:r>
      <w:r w:rsidRPr="00310AE6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310AE6">
        <w:rPr>
          <w:rFonts w:ascii="Times New Roman" w:hAnsi="Times New Roman" w:cs="Times New Roman"/>
          <w:color w:val="231F20"/>
          <w:spacing w:val="5"/>
          <w:sz w:val="24"/>
          <w:szCs w:val="24"/>
        </w:rPr>
        <w:t>школ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>е</w:t>
      </w:r>
      <w:r w:rsidRPr="00310AE6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310AE6">
        <w:rPr>
          <w:rFonts w:ascii="Times New Roman" w:hAnsi="Times New Roman" w:cs="Times New Roman"/>
          <w:color w:val="231F20"/>
          <w:spacing w:val="5"/>
          <w:w w:val="103"/>
          <w:sz w:val="24"/>
          <w:szCs w:val="24"/>
        </w:rPr>
        <w:t>форму</w:t>
      </w:r>
      <w:r w:rsidRPr="00310AE6">
        <w:rPr>
          <w:rFonts w:ascii="Times New Roman" w:hAnsi="Times New Roman" w:cs="Times New Roman"/>
          <w:color w:val="231F20"/>
          <w:spacing w:val="3"/>
          <w:sz w:val="24"/>
          <w:szCs w:val="24"/>
        </w:rPr>
        <w:t>лируютс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>я</w:t>
      </w:r>
      <w:r w:rsidRPr="00310AE6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310AE6">
        <w:rPr>
          <w:rFonts w:ascii="Times New Roman" w:hAnsi="Times New Roman" w:cs="Times New Roman"/>
          <w:color w:val="231F20"/>
          <w:spacing w:val="3"/>
          <w:sz w:val="24"/>
          <w:szCs w:val="24"/>
        </w:rPr>
        <w:t>н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 xml:space="preserve">а </w:t>
      </w:r>
      <w:r w:rsidRPr="00310AE6">
        <w:rPr>
          <w:rFonts w:ascii="Times New Roman" w:hAnsi="Times New Roman" w:cs="Times New Roman"/>
          <w:color w:val="231F20"/>
          <w:spacing w:val="3"/>
          <w:sz w:val="24"/>
          <w:szCs w:val="24"/>
        </w:rPr>
        <w:t>нескол</w:t>
      </w:r>
      <w:r w:rsidRPr="00310AE6">
        <w:rPr>
          <w:rFonts w:ascii="Times New Roman" w:hAnsi="Times New Roman" w:cs="Times New Roman"/>
          <w:color w:val="231F20"/>
          <w:spacing w:val="3"/>
          <w:sz w:val="24"/>
          <w:szCs w:val="24"/>
        </w:rPr>
        <w:t>ь</w:t>
      </w:r>
      <w:r w:rsidRPr="00310AE6">
        <w:rPr>
          <w:rFonts w:ascii="Times New Roman" w:hAnsi="Times New Roman" w:cs="Times New Roman"/>
          <w:color w:val="231F20"/>
          <w:spacing w:val="3"/>
          <w:sz w:val="24"/>
          <w:szCs w:val="24"/>
        </w:rPr>
        <w:t>ки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>х</w:t>
      </w:r>
      <w:r w:rsidRPr="00310AE6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310AE6">
        <w:rPr>
          <w:rFonts w:ascii="Times New Roman" w:hAnsi="Times New Roman" w:cs="Times New Roman"/>
          <w:color w:val="231F20"/>
          <w:spacing w:val="3"/>
          <w:sz w:val="24"/>
          <w:szCs w:val="24"/>
        </w:rPr>
        <w:t>уровнях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Pr="00310AE6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="00654324">
        <w:rPr>
          <w:rFonts w:ascii="Times New Roman" w:hAnsi="Times New Roman" w:cs="Times New Roman"/>
          <w:color w:val="231F20"/>
          <w:spacing w:val="3"/>
          <w:sz w:val="24"/>
          <w:szCs w:val="24"/>
        </w:rPr>
        <w:t>личностном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310AE6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proofErr w:type="spellStart"/>
      <w:r w:rsidR="00654324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</w:rPr>
        <w:t>метапредметном</w:t>
      </w:r>
      <w:proofErr w:type="spellEnd"/>
      <w:r w:rsidR="00654324">
        <w:rPr>
          <w:rFonts w:ascii="Times New Roman" w:hAnsi="Times New Roman" w:cs="Times New Roman"/>
          <w:color w:val="231F20"/>
          <w:spacing w:val="3"/>
          <w:w w:val="103"/>
          <w:sz w:val="24"/>
          <w:szCs w:val="24"/>
        </w:rPr>
        <w:t>,</w:t>
      </w:r>
      <w:r w:rsidRPr="00310AE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0AE6">
        <w:rPr>
          <w:rFonts w:ascii="Times New Roman" w:hAnsi="Times New Roman" w:cs="Times New Roman"/>
          <w:color w:val="231F20"/>
          <w:spacing w:val="3"/>
          <w:sz w:val="24"/>
          <w:szCs w:val="24"/>
        </w:rPr>
        <w:t>предметном</w:t>
      </w:r>
      <w:r w:rsidR="00654324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E590A" w:rsidRPr="00E51E7A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E7A">
        <w:rPr>
          <w:rFonts w:ascii="Times New Roman" w:hAnsi="Times New Roman" w:cs="Times New Roman"/>
          <w:b/>
          <w:sz w:val="24"/>
          <w:szCs w:val="24"/>
        </w:rPr>
        <w:t>В направлении личностного развития:</w:t>
      </w:r>
    </w:p>
    <w:p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 xml:space="preserve">1)   воспитание российской гражданской идентичности: </w:t>
      </w:r>
      <w:r>
        <w:rPr>
          <w:rFonts w:ascii="Times New Roman" w:hAnsi="Times New Roman" w:cs="Times New Roman"/>
          <w:sz w:val="24"/>
          <w:szCs w:val="24"/>
        </w:rPr>
        <w:t>патри</w:t>
      </w:r>
      <w:r w:rsidRPr="006F79F0">
        <w:rPr>
          <w:rFonts w:ascii="Times New Roman" w:hAnsi="Times New Roman" w:cs="Times New Roman"/>
          <w:sz w:val="24"/>
          <w:szCs w:val="24"/>
        </w:rPr>
        <w:t>отизма, любви и уваж</w:t>
      </w:r>
      <w:r w:rsidRPr="006F79F0">
        <w:rPr>
          <w:rFonts w:ascii="Times New Roman" w:hAnsi="Times New Roman" w:cs="Times New Roman"/>
          <w:sz w:val="24"/>
          <w:szCs w:val="24"/>
        </w:rPr>
        <w:t>е</w:t>
      </w:r>
      <w:r w:rsidRPr="006F79F0">
        <w:rPr>
          <w:rFonts w:ascii="Times New Roman" w:hAnsi="Times New Roman" w:cs="Times New Roman"/>
          <w:sz w:val="24"/>
          <w:szCs w:val="24"/>
        </w:rPr>
        <w:t>ния к Отечеству, чувства гордости за свою Родину; осознание своей этнической принадле</w:t>
      </w:r>
      <w:r w:rsidRPr="006F79F0">
        <w:rPr>
          <w:rFonts w:ascii="Times New Roman" w:hAnsi="Times New Roman" w:cs="Times New Roman"/>
          <w:sz w:val="24"/>
          <w:szCs w:val="24"/>
        </w:rPr>
        <w:t>ж</w:t>
      </w:r>
      <w:r w:rsidRPr="006F79F0">
        <w:rPr>
          <w:rFonts w:ascii="Times New Roman" w:hAnsi="Times New Roman" w:cs="Times New Roman"/>
          <w:sz w:val="24"/>
          <w:szCs w:val="24"/>
        </w:rPr>
        <w:t>ности; усвоение гуманистических  и традиционных ценностей многонационального росси</w:t>
      </w:r>
      <w:r w:rsidRPr="006F79F0">
        <w:rPr>
          <w:rFonts w:ascii="Times New Roman" w:hAnsi="Times New Roman" w:cs="Times New Roman"/>
          <w:sz w:val="24"/>
          <w:szCs w:val="24"/>
        </w:rPr>
        <w:t>й</w:t>
      </w:r>
      <w:r w:rsidRPr="006F79F0">
        <w:rPr>
          <w:rFonts w:ascii="Times New Roman" w:hAnsi="Times New Roman" w:cs="Times New Roman"/>
          <w:sz w:val="24"/>
          <w:szCs w:val="24"/>
        </w:rPr>
        <w:t>ского  общества;  воспитание  чувства  ответственности  и до</w:t>
      </w:r>
      <w:proofErr w:type="gramStart"/>
      <w:r w:rsidRPr="006F79F0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6F79F0">
        <w:rPr>
          <w:rFonts w:ascii="Times New Roman" w:hAnsi="Times New Roman" w:cs="Times New Roman"/>
          <w:sz w:val="24"/>
          <w:szCs w:val="24"/>
        </w:rPr>
        <w:t xml:space="preserve"> га перед  Родиной;</w:t>
      </w:r>
    </w:p>
    <w:p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 xml:space="preserve">2)    формирование ответственного отношения к учению, </w:t>
      </w:r>
      <w:r>
        <w:rPr>
          <w:rFonts w:ascii="Times New Roman" w:hAnsi="Times New Roman" w:cs="Times New Roman"/>
          <w:sz w:val="24"/>
          <w:szCs w:val="24"/>
        </w:rPr>
        <w:t>готов</w:t>
      </w:r>
      <w:r w:rsidRPr="006F79F0">
        <w:rPr>
          <w:rFonts w:ascii="Times New Roman" w:hAnsi="Times New Roman" w:cs="Times New Roman"/>
          <w:sz w:val="24"/>
          <w:szCs w:val="24"/>
        </w:rPr>
        <w:t>ности и способности обучающихся к саморазвитию и самообра</w:t>
      </w:r>
      <w:r>
        <w:rPr>
          <w:rFonts w:ascii="Times New Roman" w:hAnsi="Times New Roman" w:cs="Times New Roman"/>
          <w:sz w:val="24"/>
          <w:szCs w:val="24"/>
        </w:rPr>
        <w:t>зо</w:t>
      </w:r>
      <w:r w:rsidRPr="006F79F0">
        <w:rPr>
          <w:rFonts w:ascii="Times New Roman" w:hAnsi="Times New Roman" w:cs="Times New Roman"/>
          <w:sz w:val="24"/>
          <w:szCs w:val="24"/>
        </w:rPr>
        <w:t xml:space="preserve">ванию  на  основе  мотивации  к  обучению  и  познанию,  </w:t>
      </w:r>
      <w:r>
        <w:rPr>
          <w:rFonts w:ascii="Times New Roman" w:hAnsi="Times New Roman" w:cs="Times New Roman"/>
          <w:sz w:val="24"/>
          <w:szCs w:val="24"/>
        </w:rPr>
        <w:t>осознанно</w:t>
      </w:r>
      <w:r w:rsidRPr="006F79F0">
        <w:rPr>
          <w:rFonts w:ascii="Times New Roman" w:hAnsi="Times New Roman" w:cs="Times New Roman"/>
          <w:sz w:val="24"/>
          <w:szCs w:val="24"/>
        </w:rPr>
        <w:t>му   выбору   и   построению   дальнейшей   индивидуальной траект</w:t>
      </w:r>
      <w:r w:rsidRPr="006F79F0">
        <w:rPr>
          <w:rFonts w:ascii="Times New Roman" w:hAnsi="Times New Roman" w:cs="Times New Roman"/>
          <w:sz w:val="24"/>
          <w:szCs w:val="24"/>
        </w:rPr>
        <w:t>о</w:t>
      </w:r>
      <w:r w:rsidRPr="006F79F0">
        <w:rPr>
          <w:rFonts w:ascii="Times New Roman" w:hAnsi="Times New Roman" w:cs="Times New Roman"/>
          <w:sz w:val="24"/>
          <w:szCs w:val="24"/>
        </w:rPr>
        <w:t>рии  образования  на  базе  ориентировки  в  мире  профессий и профессиональных  предп</w:t>
      </w:r>
      <w:r w:rsidRPr="006F79F0">
        <w:rPr>
          <w:rFonts w:ascii="Times New Roman" w:hAnsi="Times New Roman" w:cs="Times New Roman"/>
          <w:sz w:val="24"/>
          <w:szCs w:val="24"/>
        </w:rPr>
        <w:t>о</w:t>
      </w:r>
      <w:r w:rsidRPr="006F79F0">
        <w:rPr>
          <w:rFonts w:ascii="Times New Roman" w:hAnsi="Times New Roman" w:cs="Times New Roman"/>
          <w:sz w:val="24"/>
          <w:szCs w:val="24"/>
        </w:rPr>
        <w:t xml:space="preserve">чтений, с учётом устойчивых </w:t>
      </w:r>
      <w:r>
        <w:rPr>
          <w:rFonts w:ascii="Times New Roman" w:hAnsi="Times New Roman" w:cs="Times New Roman"/>
          <w:sz w:val="24"/>
          <w:szCs w:val="24"/>
        </w:rPr>
        <w:t>позна</w:t>
      </w:r>
      <w:r w:rsidRPr="006F79F0">
        <w:rPr>
          <w:rFonts w:ascii="Times New Roman" w:hAnsi="Times New Roman" w:cs="Times New Roman"/>
          <w:sz w:val="24"/>
          <w:szCs w:val="24"/>
        </w:rPr>
        <w:t>вательных  интересов;</w:t>
      </w:r>
    </w:p>
    <w:p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 xml:space="preserve">3)     знание  основных  принципов  и  правил  отношения  к  </w:t>
      </w:r>
      <w:r>
        <w:rPr>
          <w:rFonts w:ascii="Times New Roman" w:hAnsi="Times New Roman" w:cs="Times New Roman"/>
          <w:sz w:val="24"/>
          <w:szCs w:val="24"/>
        </w:rPr>
        <w:t>жи</w:t>
      </w:r>
      <w:r w:rsidRPr="006F79F0">
        <w:rPr>
          <w:rFonts w:ascii="Times New Roman" w:hAnsi="Times New Roman" w:cs="Times New Roman"/>
          <w:sz w:val="24"/>
          <w:szCs w:val="24"/>
        </w:rPr>
        <w:t xml:space="preserve">вой  природе,  основ  здорового  образа  жизни  и  </w:t>
      </w:r>
      <w:proofErr w:type="spellStart"/>
      <w:r w:rsidRPr="006F79F0">
        <w:rPr>
          <w:rFonts w:ascii="Times New Roman" w:hAnsi="Times New Roman" w:cs="Times New Roman"/>
          <w:sz w:val="24"/>
          <w:szCs w:val="24"/>
        </w:rPr>
        <w:t>здоровьесбере</w:t>
      </w:r>
      <w:r>
        <w:rPr>
          <w:rFonts w:ascii="Times New Roman" w:hAnsi="Times New Roman" w:cs="Times New Roman"/>
          <w:sz w:val="24"/>
          <w:szCs w:val="24"/>
        </w:rPr>
        <w:t>гаю</w:t>
      </w:r>
      <w:r w:rsidRPr="006F79F0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Pr="006F79F0">
        <w:rPr>
          <w:rFonts w:ascii="Times New Roman" w:hAnsi="Times New Roman" w:cs="Times New Roman"/>
          <w:sz w:val="24"/>
          <w:szCs w:val="24"/>
        </w:rPr>
        <w:t xml:space="preserve">  технологий;</w:t>
      </w:r>
    </w:p>
    <w:p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>4) сформированность  познавательных интересов и мотивов, направленных на изуч</w:t>
      </w:r>
      <w:r w:rsidRPr="006F79F0">
        <w:rPr>
          <w:rFonts w:ascii="Times New Roman" w:hAnsi="Times New Roman" w:cs="Times New Roman"/>
          <w:sz w:val="24"/>
          <w:szCs w:val="24"/>
        </w:rPr>
        <w:t>е</w:t>
      </w:r>
      <w:r w:rsidRPr="006F79F0">
        <w:rPr>
          <w:rFonts w:ascii="Times New Roman" w:hAnsi="Times New Roman" w:cs="Times New Roman"/>
          <w:sz w:val="24"/>
          <w:szCs w:val="24"/>
        </w:rPr>
        <w:t>ние живой природы; интеллектуальных умений  (доказывать,   строить  рассуждения,   ан</w:t>
      </w:r>
      <w:r w:rsidRPr="006F79F0">
        <w:rPr>
          <w:rFonts w:ascii="Times New Roman" w:hAnsi="Times New Roman" w:cs="Times New Roman"/>
          <w:sz w:val="24"/>
          <w:szCs w:val="24"/>
        </w:rPr>
        <w:t>а</w:t>
      </w:r>
      <w:r w:rsidRPr="006F79F0">
        <w:rPr>
          <w:rFonts w:ascii="Times New Roman" w:hAnsi="Times New Roman" w:cs="Times New Roman"/>
          <w:sz w:val="24"/>
          <w:szCs w:val="24"/>
        </w:rPr>
        <w:t xml:space="preserve">лизировать,   </w:t>
      </w:r>
      <w:r>
        <w:rPr>
          <w:rFonts w:ascii="Times New Roman" w:hAnsi="Times New Roman" w:cs="Times New Roman"/>
          <w:sz w:val="24"/>
          <w:szCs w:val="24"/>
        </w:rPr>
        <w:t>де</w:t>
      </w:r>
      <w:r w:rsidRPr="006F79F0">
        <w:rPr>
          <w:rFonts w:ascii="Times New Roman" w:hAnsi="Times New Roman" w:cs="Times New Roman"/>
          <w:sz w:val="24"/>
          <w:szCs w:val="24"/>
        </w:rPr>
        <w:t>лать  выводы);  эстетического  отношения  к живым  объектам;</w:t>
      </w:r>
    </w:p>
    <w:p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>5) формирование личностных представлений о целостности природы, осознание зн</w:t>
      </w:r>
      <w:r w:rsidRPr="006F79F0">
        <w:rPr>
          <w:rFonts w:ascii="Times New Roman" w:hAnsi="Times New Roman" w:cs="Times New Roman"/>
          <w:sz w:val="24"/>
          <w:szCs w:val="24"/>
        </w:rPr>
        <w:t>а</w:t>
      </w:r>
      <w:r w:rsidRPr="006F79F0">
        <w:rPr>
          <w:rFonts w:ascii="Times New Roman" w:hAnsi="Times New Roman" w:cs="Times New Roman"/>
          <w:sz w:val="24"/>
          <w:szCs w:val="24"/>
        </w:rPr>
        <w:t>чимости и общности глобальных проблем человечества;</w:t>
      </w:r>
    </w:p>
    <w:p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>6) формирование уважительного отношения к истории, культуре,  национальным  ос</w:t>
      </w:r>
      <w:r w:rsidRPr="006F79F0">
        <w:rPr>
          <w:rFonts w:ascii="Times New Roman" w:hAnsi="Times New Roman" w:cs="Times New Roman"/>
          <w:sz w:val="24"/>
          <w:szCs w:val="24"/>
        </w:rPr>
        <w:t>о</w:t>
      </w:r>
      <w:r w:rsidRPr="006F79F0">
        <w:rPr>
          <w:rFonts w:ascii="Times New Roman" w:hAnsi="Times New Roman" w:cs="Times New Roman"/>
          <w:sz w:val="24"/>
          <w:szCs w:val="24"/>
        </w:rPr>
        <w:t>бенностям,  традициям  и образу жизни  других  народов;  толерантности  и миролюбия;</w:t>
      </w:r>
    </w:p>
    <w:p w:rsidR="001E590A" w:rsidRPr="00E51E7A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E7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E51E7A">
        <w:rPr>
          <w:rFonts w:ascii="Times New Roman" w:hAnsi="Times New Roman" w:cs="Times New Roman"/>
          <w:b/>
          <w:sz w:val="24"/>
          <w:szCs w:val="24"/>
        </w:rPr>
        <w:t>метапредметном</w:t>
      </w:r>
      <w:proofErr w:type="spellEnd"/>
      <w:r w:rsidRPr="00E51E7A">
        <w:rPr>
          <w:rFonts w:ascii="Times New Roman" w:hAnsi="Times New Roman" w:cs="Times New Roman"/>
          <w:b/>
          <w:sz w:val="24"/>
          <w:szCs w:val="24"/>
        </w:rPr>
        <w:t xml:space="preserve"> направлении:</w:t>
      </w:r>
    </w:p>
    <w:p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>1)   умение самостоятельно определять цели своего обучения, ставить и формулир</w:t>
      </w:r>
      <w:r w:rsidRPr="006F79F0">
        <w:rPr>
          <w:rFonts w:ascii="Times New Roman" w:hAnsi="Times New Roman" w:cs="Times New Roman"/>
          <w:sz w:val="24"/>
          <w:szCs w:val="24"/>
        </w:rPr>
        <w:t>о</w:t>
      </w:r>
      <w:r w:rsidRPr="006F79F0">
        <w:rPr>
          <w:rFonts w:ascii="Times New Roman" w:hAnsi="Times New Roman" w:cs="Times New Roman"/>
          <w:sz w:val="24"/>
          <w:szCs w:val="24"/>
        </w:rPr>
        <w:t xml:space="preserve">вать для себя новые задачи в учёбе и </w:t>
      </w:r>
      <w:r>
        <w:rPr>
          <w:rFonts w:ascii="Times New Roman" w:hAnsi="Times New Roman" w:cs="Times New Roman"/>
          <w:sz w:val="24"/>
          <w:szCs w:val="24"/>
        </w:rPr>
        <w:t>позна</w:t>
      </w:r>
      <w:r w:rsidRPr="006F79F0">
        <w:rPr>
          <w:rFonts w:ascii="Times New Roman" w:hAnsi="Times New Roman" w:cs="Times New Roman"/>
          <w:sz w:val="24"/>
          <w:szCs w:val="24"/>
        </w:rPr>
        <w:t>вательной деятельности, развивать мотивы и и</w:t>
      </w:r>
      <w:r w:rsidRPr="006F79F0">
        <w:rPr>
          <w:rFonts w:ascii="Times New Roman" w:hAnsi="Times New Roman" w:cs="Times New Roman"/>
          <w:sz w:val="24"/>
          <w:szCs w:val="24"/>
        </w:rPr>
        <w:t>н</w:t>
      </w:r>
      <w:r w:rsidRPr="006F79F0">
        <w:rPr>
          <w:rFonts w:ascii="Times New Roman" w:hAnsi="Times New Roman" w:cs="Times New Roman"/>
          <w:sz w:val="24"/>
          <w:szCs w:val="24"/>
        </w:rPr>
        <w:t>тересы своей познавательной  деятельности;</w:t>
      </w:r>
    </w:p>
    <w:p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>2)     овладение   составляющими   исследовательской   и  проек</w:t>
      </w:r>
      <w:proofErr w:type="gramStart"/>
      <w:r w:rsidRPr="006F79F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6F79F0">
        <w:rPr>
          <w:rFonts w:ascii="Times New Roman" w:hAnsi="Times New Roman" w:cs="Times New Roman"/>
          <w:sz w:val="24"/>
          <w:szCs w:val="24"/>
        </w:rPr>
        <w:t xml:space="preserve"> 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</w:t>
      </w:r>
      <w:r w:rsidRPr="006F79F0">
        <w:rPr>
          <w:rFonts w:ascii="Times New Roman" w:hAnsi="Times New Roman" w:cs="Times New Roman"/>
          <w:sz w:val="24"/>
          <w:szCs w:val="24"/>
        </w:rPr>
        <w:t>ю</w:t>
      </w:r>
      <w:r w:rsidRPr="006F79F0">
        <w:rPr>
          <w:rFonts w:ascii="Times New Roman" w:hAnsi="Times New Roman" w:cs="Times New Roman"/>
          <w:sz w:val="24"/>
          <w:szCs w:val="24"/>
        </w:rPr>
        <w:t>чения, структурировать материал, объяснять, доказывать,  защищать  свои  идеи;</w:t>
      </w:r>
    </w:p>
    <w:p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 xml:space="preserve">3)   умение работать с разными источниками биологической информации:   находить   биологическую   информацию   в  </w:t>
      </w:r>
      <w:r>
        <w:rPr>
          <w:rFonts w:ascii="Times New Roman" w:hAnsi="Times New Roman" w:cs="Times New Roman"/>
          <w:sz w:val="24"/>
          <w:szCs w:val="24"/>
        </w:rPr>
        <w:t>различ</w:t>
      </w:r>
      <w:r w:rsidRPr="006F79F0">
        <w:rPr>
          <w:rFonts w:ascii="Times New Roman" w:hAnsi="Times New Roman" w:cs="Times New Roman"/>
          <w:sz w:val="24"/>
          <w:szCs w:val="24"/>
        </w:rPr>
        <w:t>ных  источниках  (тексте  учебника,  научно-</w:t>
      </w:r>
      <w:r w:rsidRPr="006F79F0">
        <w:rPr>
          <w:rFonts w:ascii="Times New Roman" w:hAnsi="Times New Roman" w:cs="Times New Roman"/>
          <w:sz w:val="24"/>
          <w:szCs w:val="24"/>
        </w:rPr>
        <w:lastRenderedPageBreak/>
        <w:t>популярной  литера</w:t>
      </w:r>
      <w:r>
        <w:rPr>
          <w:rFonts w:ascii="Times New Roman" w:hAnsi="Times New Roman" w:cs="Times New Roman"/>
          <w:sz w:val="24"/>
          <w:szCs w:val="24"/>
        </w:rPr>
        <w:t>ту</w:t>
      </w:r>
      <w:r w:rsidRPr="006F79F0">
        <w:rPr>
          <w:rFonts w:ascii="Times New Roman" w:hAnsi="Times New Roman" w:cs="Times New Roman"/>
          <w:sz w:val="24"/>
          <w:szCs w:val="24"/>
        </w:rPr>
        <w:t>ре,   биологических    словарях   и   справочниках),    анализировать и оценивать  информацию;</w:t>
      </w:r>
    </w:p>
    <w:p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 xml:space="preserve">4)     умение  самостоятельно   планировать  пути  достижения  </w:t>
      </w:r>
      <w:r>
        <w:rPr>
          <w:rFonts w:ascii="Times New Roman" w:hAnsi="Times New Roman" w:cs="Times New Roman"/>
          <w:sz w:val="24"/>
          <w:szCs w:val="24"/>
        </w:rPr>
        <w:t>це</w:t>
      </w:r>
      <w:r w:rsidRPr="006F79F0">
        <w:rPr>
          <w:rFonts w:ascii="Times New Roman" w:hAnsi="Times New Roman" w:cs="Times New Roman"/>
          <w:sz w:val="24"/>
          <w:szCs w:val="24"/>
        </w:rPr>
        <w:t>лей, в том числе ал</w:t>
      </w:r>
      <w:r w:rsidRPr="006F79F0">
        <w:rPr>
          <w:rFonts w:ascii="Times New Roman" w:hAnsi="Times New Roman" w:cs="Times New Roman"/>
          <w:sz w:val="24"/>
          <w:szCs w:val="24"/>
        </w:rPr>
        <w:t>ь</w:t>
      </w:r>
      <w:r w:rsidRPr="006F79F0">
        <w:rPr>
          <w:rFonts w:ascii="Times New Roman" w:hAnsi="Times New Roman" w:cs="Times New Roman"/>
          <w:sz w:val="24"/>
          <w:szCs w:val="24"/>
        </w:rPr>
        <w:t>тернативные, осознанно выбирать наиболее эффективные  способы  решения  учебных  и п</w:t>
      </w:r>
      <w:r w:rsidRPr="006F79F0">
        <w:rPr>
          <w:rFonts w:ascii="Times New Roman" w:hAnsi="Times New Roman" w:cs="Times New Roman"/>
          <w:sz w:val="24"/>
          <w:szCs w:val="24"/>
        </w:rPr>
        <w:t>о</w:t>
      </w:r>
      <w:r w:rsidRPr="006F79F0">
        <w:rPr>
          <w:rFonts w:ascii="Times New Roman" w:hAnsi="Times New Roman" w:cs="Times New Roman"/>
          <w:sz w:val="24"/>
          <w:szCs w:val="24"/>
        </w:rPr>
        <w:t>знавательных  задач;</w:t>
      </w:r>
    </w:p>
    <w:p w:rsidR="001E590A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 xml:space="preserve">5)   умение соотносить свои действия с планируемыми 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6F79F0">
        <w:rPr>
          <w:rFonts w:ascii="Times New Roman" w:hAnsi="Times New Roman" w:cs="Times New Roman"/>
          <w:sz w:val="24"/>
          <w:szCs w:val="24"/>
        </w:rPr>
        <w:t xml:space="preserve">зультатами,   осуществлять   контроль  своей  деятельности   в 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6F79F0">
        <w:rPr>
          <w:rFonts w:ascii="Times New Roman" w:hAnsi="Times New Roman" w:cs="Times New Roman"/>
          <w:sz w:val="24"/>
          <w:szCs w:val="24"/>
        </w:rPr>
        <w:t>цессе достижения результата, определять способы де</w:t>
      </w:r>
      <w:r w:rsidRPr="006F79F0">
        <w:rPr>
          <w:rFonts w:ascii="Times New Roman" w:hAnsi="Times New Roman" w:cs="Times New Roman"/>
          <w:sz w:val="24"/>
          <w:szCs w:val="24"/>
        </w:rPr>
        <w:t>й</w:t>
      </w:r>
      <w:r w:rsidRPr="006F79F0">
        <w:rPr>
          <w:rFonts w:ascii="Times New Roman" w:hAnsi="Times New Roman" w:cs="Times New Roman"/>
          <w:sz w:val="24"/>
          <w:szCs w:val="24"/>
        </w:rPr>
        <w:t>ствий в рамках   предложенных   условий   и  требований,   корректировать свои  действия  в соответствии  с изменяющейся  ситуацией;</w:t>
      </w:r>
    </w:p>
    <w:p w:rsidR="001E590A" w:rsidRPr="00E51E7A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E7A">
        <w:rPr>
          <w:rFonts w:ascii="Times New Roman" w:hAnsi="Times New Roman" w:cs="Times New Roman"/>
          <w:b/>
          <w:sz w:val="24"/>
          <w:szCs w:val="24"/>
        </w:rPr>
        <w:t>В предметном направлении:</w:t>
      </w:r>
    </w:p>
    <w:p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 xml:space="preserve">1)    усвоение системы научных знаний о живой природе и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6F79F0">
        <w:rPr>
          <w:rFonts w:ascii="Times New Roman" w:hAnsi="Times New Roman" w:cs="Times New Roman"/>
          <w:sz w:val="24"/>
          <w:szCs w:val="24"/>
        </w:rPr>
        <w:t>кономерностях  её разв</w:t>
      </w:r>
      <w:r w:rsidRPr="006F79F0">
        <w:rPr>
          <w:rFonts w:ascii="Times New Roman" w:hAnsi="Times New Roman" w:cs="Times New Roman"/>
          <w:sz w:val="24"/>
          <w:szCs w:val="24"/>
        </w:rPr>
        <w:t>и</w:t>
      </w:r>
      <w:r w:rsidRPr="006F79F0">
        <w:rPr>
          <w:rFonts w:ascii="Times New Roman" w:hAnsi="Times New Roman" w:cs="Times New Roman"/>
          <w:sz w:val="24"/>
          <w:szCs w:val="24"/>
        </w:rPr>
        <w:t xml:space="preserve">тия  для формирования  </w:t>
      </w:r>
      <w:proofErr w:type="gramStart"/>
      <w:r w:rsidRPr="006F79F0">
        <w:rPr>
          <w:rFonts w:ascii="Times New Roman" w:hAnsi="Times New Roman" w:cs="Times New Roman"/>
          <w:sz w:val="24"/>
          <w:szCs w:val="24"/>
        </w:rPr>
        <w:t>естественн</w:t>
      </w:r>
      <w:r>
        <w:rPr>
          <w:rFonts w:ascii="Times New Roman" w:hAnsi="Times New Roman" w:cs="Times New Roman"/>
          <w:sz w:val="24"/>
          <w:szCs w:val="24"/>
        </w:rPr>
        <w:t>о-науч</w:t>
      </w:r>
      <w:r w:rsidRPr="006F79F0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Pr="006F79F0">
        <w:rPr>
          <w:rFonts w:ascii="Times New Roman" w:hAnsi="Times New Roman" w:cs="Times New Roman"/>
          <w:sz w:val="24"/>
          <w:szCs w:val="24"/>
        </w:rPr>
        <w:t xml:space="preserve">  картины  мира;</w:t>
      </w:r>
    </w:p>
    <w:p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>2) формирование  первоначальных  систематизированных представлений о биологич</w:t>
      </w:r>
      <w:r w:rsidRPr="006F79F0">
        <w:rPr>
          <w:rFonts w:ascii="Times New Roman" w:hAnsi="Times New Roman" w:cs="Times New Roman"/>
          <w:sz w:val="24"/>
          <w:szCs w:val="24"/>
        </w:rPr>
        <w:t>е</w:t>
      </w:r>
      <w:r w:rsidRPr="006F79F0">
        <w:rPr>
          <w:rFonts w:ascii="Times New Roman" w:hAnsi="Times New Roman" w:cs="Times New Roman"/>
          <w:sz w:val="24"/>
          <w:szCs w:val="24"/>
        </w:rPr>
        <w:t xml:space="preserve">ских объектах, процессах, явлениях, закономерностях, об основных биологических теориях,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экосис</w:t>
      </w:r>
      <w:r w:rsidRPr="006F79F0">
        <w:rPr>
          <w:rFonts w:ascii="Times New Roman" w:hAnsi="Times New Roman" w:cs="Times New Roman"/>
          <w:sz w:val="24"/>
          <w:szCs w:val="24"/>
        </w:rPr>
        <w:t>темной</w:t>
      </w:r>
      <w:proofErr w:type="spellEnd"/>
      <w:r w:rsidRPr="006F79F0">
        <w:rPr>
          <w:rFonts w:ascii="Times New Roman" w:hAnsi="Times New Roman" w:cs="Times New Roman"/>
          <w:sz w:val="24"/>
          <w:szCs w:val="24"/>
        </w:rPr>
        <w:t xml:space="preserve">  организации  жизни,  о  взаимосвязи  всего  живого  в  </w:t>
      </w:r>
      <w:r>
        <w:rPr>
          <w:rFonts w:ascii="Times New Roman" w:hAnsi="Times New Roman" w:cs="Times New Roman"/>
          <w:sz w:val="24"/>
          <w:szCs w:val="24"/>
        </w:rPr>
        <w:t>био</w:t>
      </w:r>
      <w:r w:rsidRPr="006F79F0">
        <w:rPr>
          <w:rFonts w:ascii="Times New Roman" w:hAnsi="Times New Roman" w:cs="Times New Roman"/>
          <w:sz w:val="24"/>
          <w:szCs w:val="24"/>
        </w:rPr>
        <w:t>сфере,  о  насле</w:t>
      </w:r>
      <w:r w:rsidRPr="006F79F0">
        <w:rPr>
          <w:rFonts w:ascii="Times New Roman" w:hAnsi="Times New Roman" w:cs="Times New Roman"/>
          <w:sz w:val="24"/>
          <w:szCs w:val="24"/>
        </w:rPr>
        <w:t>д</w:t>
      </w:r>
      <w:r w:rsidRPr="006F79F0">
        <w:rPr>
          <w:rFonts w:ascii="Times New Roman" w:hAnsi="Times New Roman" w:cs="Times New Roman"/>
          <w:sz w:val="24"/>
          <w:szCs w:val="24"/>
        </w:rPr>
        <w:t>ственности   и  изменчивости;   овладение  поня</w:t>
      </w:r>
      <w:r>
        <w:rPr>
          <w:rFonts w:ascii="Times New Roman" w:hAnsi="Times New Roman" w:cs="Times New Roman"/>
          <w:sz w:val="24"/>
          <w:szCs w:val="24"/>
        </w:rPr>
        <w:t>тий</w:t>
      </w:r>
      <w:r w:rsidRPr="006F79F0">
        <w:rPr>
          <w:rFonts w:ascii="Times New Roman" w:hAnsi="Times New Roman" w:cs="Times New Roman"/>
          <w:sz w:val="24"/>
          <w:szCs w:val="24"/>
        </w:rPr>
        <w:t>ным  аппаратом  биологии;</w:t>
      </w:r>
    </w:p>
    <w:p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 xml:space="preserve">3)     приобретение   опыта  использования   методов  </w:t>
      </w:r>
      <w:r>
        <w:rPr>
          <w:rFonts w:ascii="Times New Roman" w:hAnsi="Times New Roman" w:cs="Times New Roman"/>
          <w:sz w:val="24"/>
          <w:szCs w:val="24"/>
        </w:rPr>
        <w:t>биологичес</w:t>
      </w:r>
      <w:r w:rsidRPr="006F79F0">
        <w:rPr>
          <w:rFonts w:ascii="Times New Roman" w:hAnsi="Times New Roman" w:cs="Times New Roman"/>
          <w:sz w:val="24"/>
          <w:szCs w:val="24"/>
        </w:rPr>
        <w:t>кой  науки  и  пров</w:t>
      </w:r>
      <w:r w:rsidRPr="006F79F0">
        <w:rPr>
          <w:rFonts w:ascii="Times New Roman" w:hAnsi="Times New Roman" w:cs="Times New Roman"/>
          <w:sz w:val="24"/>
          <w:szCs w:val="24"/>
        </w:rPr>
        <w:t>е</w:t>
      </w:r>
      <w:r w:rsidRPr="006F79F0">
        <w:rPr>
          <w:rFonts w:ascii="Times New Roman" w:hAnsi="Times New Roman" w:cs="Times New Roman"/>
          <w:sz w:val="24"/>
          <w:szCs w:val="24"/>
        </w:rPr>
        <w:t>дения  несложных  биологических  эк</w:t>
      </w:r>
      <w:r>
        <w:rPr>
          <w:rFonts w:ascii="Times New Roman" w:hAnsi="Times New Roman" w:cs="Times New Roman"/>
          <w:sz w:val="24"/>
          <w:szCs w:val="24"/>
        </w:rPr>
        <w:t>сперимен</w:t>
      </w:r>
      <w:r w:rsidRPr="006F79F0">
        <w:rPr>
          <w:rFonts w:ascii="Times New Roman" w:hAnsi="Times New Roman" w:cs="Times New Roman"/>
          <w:sz w:val="24"/>
          <w:szCs w:val="24"/>
        </w:rPr>
        <w:t>тов  для  изучения  живых  организмов;</w:t>
      </w:r>
    </w:p>
    <w:p w:rsidR="001E590A" w:rsidRPr="006F79F0" w:rsidRDefault="001E590A" w:rsidP="001E590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F79F0">
        <w:rPr>
          <w:rFonts w:ascii="Times New Roman" w:hAnsi="Times New Roman" w:cs="Times New Roman"/>
          <w:sz w:val="24"/>
          <w:szCs w:val="24"/>
        </w:rPr>
        <w:t xml:space="preserve">4)     понимание  возрастающей  роли  естественных  наук  и  </w:t>
      </w:r>
      <w:r>
        <w:rPr>
          <w:rFonts w:ascii="Times New Roman" w:hAnsi="Times New Roman" w:cs="Times New Roman"/>
          <w:sz w:val="24"/>
          <w:szCs w:val="24"/>
        </w:rPr>
        <w:t>науч</w:t>
      </w:r>
      <w:r w:rsidRPr="006F79F0">
        <w:rPr>
          <w:rFonts w:ascii="Times New Roman" w:hAnsi="Times New Roman" w:cs="Times New Roman"/>
          <w:sz w:val="24"/>
          <w:szCs w:val="24"/>
        </w:rPr>
        <w:t xml:space="preserve">ных исследований в современном мире, постоянного процесса </w:t>
      </w:r>
      <w:r>
        <w:rPr>
          <w:rFonts w:ascii="Times New Roman" w:hAnsi="Times New Roman" w:cs="Times New Roman"/>
          <w:sz w:val="24"/>
          <w:szCs w:val="24"/>
        </w:rPr>
        <w:t>эво</w:t>
      </w:r>
      <w:r w:rsidRPr="006F79F0">
        <w:rPr>
          <w:rFonts w:ascii="Times New Roman" w:hAnsi="Times New Roman" w:cs="Times New Roman"/>
          <w:sz w:val="24"/>
          <w:szCs w:val="24"/>
        </w:rPr>
        <w:t>люции научного знания, значимости междун</w:t>
      </w:r>
      <w:r w:rsidRPr="006F79F0">
        <w:rPr>
          <w:rFonts w:ascii="Times New Roman" w:hAnsi="Times New Roman" w:cs="Times New Roman"/>
          <w:sz w:val="24"/>
          <w:szCs w:val="24"/>
        </w:rPr>
        <w:t>а</w:t>
      </w:r>
      <w:r w:rsidRPr="006F79F0">
        <w:rPr>
          <w:rFonts w:ascii="Times New Roman" w:hAnsi="Times New Roman" w:cs="Times New Roman"/>
          <w:sz w:val="24"/>
          <w:szCs w:val="24"/>
        </w:rPr>
        <w:t xml:space="preserve">родного научного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6F79F0">
        <w:rPr>
          <w:rFonts w:ascii="Times New Roman" w:hAnsi="Times New Roman" w:cs="Times New Roman"/>
          <w:sz w:val="24"/>
          <w:szCs w:val="24"/>
        </w:rPr>
        <w:t>трудничества;</w:t>
      </w:r>
    </w:p>
    <w:p w:rsidR="00BC2A92" w:rsidRDefault="008768C7" w:rsidP="008768C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B2A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Биология в основной школе изучается с 5 по 9 класс. </w:t>
      </w:r>
      <w:r w:rsidR="00654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1C2E" w:rsidRPr="00141C2E" w:rsidRDefault="00654324" w:rsidP="00141C2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54324">
        <w:rPr>
          <w:rFonts w:ascii="Times New Roman" w:eastAsia="Times New Roman" w:hAnsi="Times New Roman"/>
          <w:b/>
          <w:sz w:val="24"/>
          <w:szCs w:val="24"/>
          <w:lang w:eastAsia="ru-RU"/>
        </w:rPr>
        <w:t>Данная рабочая программа рассчитана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на о</w:t>
      </w:r>
      <w:r w:rsidR="008768C7" w:rsidRPr="00FA4B2A">
        <w:rPr>
          <w:rFonts w:ascii="Times New Roman" w:eastAsia="Times New Roman" w:hAnsi="Times New Roman"/>
          <w:sz w:val="24"/>
          <w:szCs w:val="24"/>
          <w:lang w:eastAsia="ru-RU"/>
        </w:rPr>
        <w:t xml:space="preserve">бщее число учебных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за пять лет обучения — </w:t>
      </w:r>
      <w:r w:rsidRPr="00BC2A92">
        <w:rPr>
          <w:rFonts w:ascii="Times New Roman" w:eastAsia="Times New Roman" w:hAnsi="Times New Roman"/>
          <w:b/>
          <w:sz w:val="24"/>
          <w:szCs w:val="24"/>
          <w:lang w:eastAsia="ru-RU"/>
        </w:rPr>
        <w:t>272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из них 34</w:t>
      </w:r>
      <w:r w:rsidR="008768C7" w:rsidRPr="00FA4B2A">
        <w:rPr>
          <w:rFonts w:ascii="Times New Roman" w:eastAsia="Times New Roman" w:hAnsi="Times New Roman"/>
          <w:sz w:val="24"/>
          <w:szCs w:val="24"/>
          <w:lang w:eastAsia="ru-RU"/>
        </w:rPr>
        <w:t xml:space="preserve"> ч (1ч в</w:t>
      </w:r>
      <w:r w:rsidR="008768C7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неделю) в 5 и 6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лассах, 7 класс (1 час в неделю и </w:t>
      </w:r>
      <w:r w:rsidR="008768C7">
        <w:rPr>
          <w:rFonts w:ascii="Times New Roman" w:eastAsia="Times New Roman" w:hAnsi="Times New Roman"/>
          <w:sz w:val="24"/>
          <w:szCs w:val="24"/>
          <w:lang w:eastAsia="ru-RU"/>
        </w:rPr>
        <w:t>доба</w:t>
      </w:r>
      <w:r w:rsidR="008768C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768C7">
        <w:rPr>
          <w:rFonts w:ascii="Times New Roman" w:eastAsia="Times New Roman" w:hAnsi="Times New Roman"/>
          <w:sz w:val="24"/>
          <w:szCs w:val="24"/>
          <w:lang w:eastAsia="ru-RU"/>
        </w:rPr>
        <w:t xml:space="preserve">лен ещё 1 час за счёт </w:t>
      </w:r>
      <w:r w:rsidR="00BC2A92">
        <w:rPr>
          <w:rFonts w:ascii="Times New Roman" w:eastAsia="Times New Roman" w:hAnsi="Times New Roman"/>
          <w:sz w:val="24"/>
          <w:szCs w:val="24"/>
          <w:lang w:eastAsia="ru-RU"/>
        </w:rPr>
        <w:t>части, формируемой участниками образовательного процесса-68 часов</w:t>
      </w:r>
      <w:r w:rsidR="008768C7">
        <w:rPr>
          <w:rFonts w:ascii="Times New Roman" w:eastAsia="Times New Roman" w:hAnsi="Times New Roman"/>
          <w:sz w:val="24"/>
          <w:szCs w:val="24"/>
          <w:lang w:eastAsia="ru-RU"/>
        </w:rPr>
        <w:t xml:space="preserve">), 68 часов 8 и 9 класс  (по 2 часа </w:t>
      </w:r>
      <w:proofErr w:type="spellStart"/>
      <w:r w:rsidR="008768C7">
        <w:rPr>
          <w:rFonts w:ascii="Times New Roman" w:eastAsia="Times New Roman" w:hAnsi="Times New Roman"/>
          <w:sz w:val="24"/>
          <w:szCs w:val="24"/>
          <w:lang w:eastAsia="ru-RU"/>
        </w:rPr>
        <w:t>внеделю</w:t>
      </w:r>
      <w:proofErr w:type="spellEnd"/>
      <w:r w:rsidR="008768C7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proofErr w:type="gramEnd"/>
    </w:p>
    <w:p w:rsidR="000B74A0" w:rsidRDefault="000B74A0" w:rsidP="000B74A0">
      <w:pPr>
        <w:pStyle w:val="1f0"/>
        <w:widowControl w:val="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C2E" w:rsidRPr="000F3A5E" w:rsidRDefault="00141C2E" w:rsidP="000B74A0">
      <w:pPr>
        <w:pStyle w:val="1f0"/>
        <w:widowControl w:val="0"/>
        <w:shd w:val="clear" w:color="auto" w:fill="auto"/>
        <w:spacing w:after="0" w:line="240" w:lineRule="auto"/>
        <w:jc w:val="center"/>
        <w:rPr>
          <w:rStyle w:val="6TimesNewRoman"/>
          <w:rFonts w:eastAsia="Tahoma"/>
          <w:bCs w:val="0"/>
          <w:sz w:val="28"/>
          <w:szCs w:val="28"/>
        </w:rPr>
      </w:pPr>
      <w:r w:rsidRPr="000F3A5E">
        <w:rPr>
          <w:rStyle w:val="6TimesNewRoman"/>
          <w:rFonts w:eastAsia="Tahoma"/>
          <w:sz w:val="28"/>
          <w:szCs w:val="28"/>
        </w:rPr>
        <w:t>Тематическое планирование биология 5-9 класс</w:t>
      </w:r>
    </w:p>
    <w:p w:rsidR="00141C2E" w:rsidRPr="000F3A5E" w:rsidRDefault="00141C2E" w:rsidP="00141C2E">
      <w:pPr>
        <w:pStyle w:val="1f0"/>
        <w:widowControl w:val="0"/>
        <w:shd w:val="clear" w:color="auto" w:fill="auto"/>
        <w:spacing w:after="0" w:line="240" w:lineRule="auto"/>
        <w:jc w:val="center"/>
        <w:rPr>
          <w:rStyle w:val="6TimesNewRoman"/>
          <w:rFonts w:eastAsia="Tahoma"/>
          <w:bCs w:val="0"/>
          <w:sz w:val="28"/>
          <w:szCs w:val="28"/>
        </w:rPr>
      </w:pPr>
      <w:r w:rsidRPr="000F3A5E">
        <w:rPr>
          <w:rStyle w:val="6TimesNewRoman"/>
          <w:rFonts w:eastAsia="Tahoma"/>
          <w:sz w:val="28"/>
          <w:szCs w:val="28"/>
        </w:rPr>
        <w:t>Биология «Живой организм» 5-6 класс</w:t>
      </w:r>
    </w:p>
    <w:p w:rsidR="00141C2E" w:rsidRPr="000F3A5E" w:rsidRDefault="00141C2E" w:rsidP="00141C2E">
      <w:pPr>
        <w:pStyle w:val="1f0"/>
        <w:widowControl w:val="0"/>
        <w:shd w:val="clear" w:color="auto" w:fill="auto"/>
        <w:spacing w:after="0" w:line="240" w:lineRule="auto"/>
        <w:jc w:val="center"/>
        <w:rPr>
          <w:rStyle w:val="6TimesNewRoman"/>
          <w:rFonts w:eastAsia="Tahoma"/>
          <w:bCs w:val="0"/>
          <w:sz w:val="28"/>
          <w:szCs w:val="28"/>
        </w:rPr>
      </w:pPr>
      <w:r w:rsidRPr="000F3A5E">
        <w:rPr>
          <w:rStyle w:val="6TimesNewRoman"/>
          <w:rFonts w:eastAsia="Tahoma"/>
          <w:sz w:val="28"/>
          <w:szCs w:val="28"/>
        </w:rPr>
        <w:t>Л.Н. Сухорукова, В.С. Кучменко, И. Я. Колесникова</w:t>
      </w:r>
    </w:p>
    <w:p w:rsidR="00141C2E" w:rsidRDefault="00141C2E" w:rsidP="00141C2E">
      <w:pPr>
        <w:pStyle w:val="1f0"/>
        <w:widowControl w:val="0"/>
        <w:shd w:val="clear" w:color="auto" w:fill="auto"/>
        <w:spacing w:after="0" w:line="240" w:lineRule="auto"/>
        <w:jc w:val="center"/>
        <w:rPr>
          <w:rStyle w:val="6TimesNewRoman"/>
          <w:rFonts w:eastAsia="Tahoma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7158"/>
        <w:gridCol w:w="1134"/>
      </w:tblGrid>
      <w:tr w:rsidR="00141C2E" w:rsidRPr="000F3A5E" w:rsidTr="00141C2E">
        <w:trPr>
          <w:trHeight w:val="509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ind w:right="150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sz w:val="24"/>
                <w:szCs w:val="24"/>
              </w:rPr>
              <w:t>№</w:t>
            </w:r>
          </w:p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ind w:right="150"/>
              <w:rPr>
                <w:rStyle w:val="6TimesNewRoman"/>
                <w:rFonts w:eastAsia="Tahoma"/>
                <w:b w:val="0"/>
                <w:bCs w:val="0"/>
                <w:sz w:val="24"/>
                <w:szCs w:val="24"/>
              </w:rPr>
            </w:pPr>
            <w:proofErr w:type="gramStart"/>
            <w:r w:rsidRPr="000F3A5E">
              <w:rPr>
                <w:rStyle w:val="6TimesNewRoman"/>
                <w:rFonts w:eastAsia="Tahoma"/>
                <w:sz w:val="24"/>
                <w:szCs w:val="24"/>
              </w:rPr>
              <w:t>п</w:t>
            </w:r>
            <w:proofErr w:type="gramEnd"/>
            <w:r w:rsidRPr="000F3A5E">
              <w:rPr>
                <w:rStyle w:val="6TimesNewRoman"/>
                <w:rFonts w:eastAsia="Tahoma"/>
                <w:sz w:val="24"/>
                <w:szCs w:val="24"/>
              </w:rPr>
              <w:t>/п</w:t>
            </w:r>
          </w:p>
        </w:tc>
        <w:tc>
          <w:tcPr>
            <w:tcW w:w="7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jc w:val="center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sz w:val="24"/>
                <w:szCs w:val="24"/>
              </w:rPr>
              <w:t>Кол-во часов</w:t>
            </w:r>
          </w:p>
        </w:tc>
      </w:tr>
      <w:tr w:rsidR="00141C2E" w:rsidRPr="000F3A5E" w:rsidTr="00141C2E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spacing w:after="0" w:line="240" w:lineRule="auto"/>
              <w:rPr>
                <w:rStyle w:val="6TimesNewRoman"/>
                <w:rFonts w:eastAsia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spacing w:after="0" w:line="240" w:lineRule="auto"/>
              <w:rPr>
                <w:rStyle w:val="6TimesNewRoman"/>
                <w:rFonts w:eastAsia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spacing w:after="0" w:line="240" w:lineRule="auto"/>
              <w:rPr>
                <w:rStyle w:val="6TimesNewRoman"/>
                <w:rFonts w:eastAsia="Tahoma"/>
                <w:b w:val="0"/>
                <w:bCs w:val="0"/>
                <w:sz w:val="24"/>
                <w:szCs w:val="24"/>
              </w:rPr>
            </w:pPr>
          </w:p>
        </w:tc>
      </w:tr>
      <w:tr w:rsidR="00141C2E" w:rsidRPr="000F3A5E" w:rsidTr="00141C2E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sz w:val="24"/>
                <w:szCs w:val="24"/>
              </w:rPr>
              <w:t xml:space="preserve">       5 класс</w:t>
            </w:r>
          </w:p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bCs w:val="0"/>
                <w:sz w:val="24"/>
                <w:szCs w:val="24"/>
              </w:rPr>
            </w:pPr>
          </w:p>
        </w:tc>
      </w:tr>
      <w:tr w:rsidR="00141C2E" w:rsidRPr="000F3A5E" w:rsidTr="00141C2E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 xml:space="preserve">  1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jc w:val="center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>4</w:t>
            </w:r>
          </w:p>
        </w:tc>
      </w:tr>
      <w:tr w:rsidR="00141C2E" w:rsidRPr="000F3A5E" w:rsidTr="00141C2E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 xml:space="preserve">  2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>Разнообразие живых организмов.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jc w:val="center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>12</w:t>
            </w:r>
          </w:p>
        </w:tc>
      </w:tr>
      <w:tr w:rsidR="00141C2E" w:rsidRPr="000F3A5E" w:rsidTr="00141C2E">
        <w:trPr>
          <w:trHeight w:val="17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 xml:space="preserve">  3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>Клеточное строение живых организмов.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jc w:val="center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>8</w:t>
            </w:r>
          </w:p>
        </w:tc>
      </w:tr>
      <w:tr w:rsidR="00141C2E" w:rsidRPr="000F3A5E" w:rsidTr="00141C2E">
        <w:trPr>
          <w:trHeight w:val="190"/>
        </w:trPr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 xml:space="preserve">  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>Ткани животных и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jc w:val="center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>10</w:t>
            </w:r>
          </w:p>
        </w:tc>
      </w:tr>
      <w:tr w:rsidR="00141C2E" w:rsidRPr="000F3A5E" w:rsidTr="00141C2E">
        <w:trPr>
          <w:trHeight w:val="116"/>
        </w:trPr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C2E" w:rsidRPr="000F3A5E" w:rsidRDefault="00141C2E" w:rsidP="000F3A5E">
            <w:pPr>
              <w:pStyle w:val="1f0"/>
              <w:widowControl w:val="0"/>
              <w:shd w:val="clear" w:color="auto" w:fill="auto"/>
              <w:spacing w:after="0" w:line="240" w:lineRule="auto"/>
              <w:jc w:val="right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jc w:val="center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sz w:val="24"/>
                <w:szCs w:val="24"/>
              </w:rPr>
              <w:t>34</w:t>
            </w:r>
          </w:p>
        </w:tc>
      </w:tr>
      <w:tr w:rsidR="00141C2E" w:rsidRPr="000F3A5E" w:rsidTr="00141C2E">
        <w:trPr>
          <w:trHeight w:val="47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</w:p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 xml:space="preserve">  1</w:t>
            </w:r>
          </w:p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 xml:space="preserve">  2</w:t>
            </w:r>
          </w:p>
          <w:p w:rsidR="00141C2E" w:rsidRPr="000F3A5E" w:rsidRDefault="00141C2E">
            <w:pPr>
              <w:pStyle w:val="1f0"/>
              <w:widowControl w:val="0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 xml:space="preserve">   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 xml:space="preserve">     </w:t>
            </w:r>
            <w:r w:rsidRPr="000F3A5E">
              <w:rPr>
                <w:rStyle w:val="6TimesNewRoman"/>
                <w:rFonts w:eastAsia="Tahoma"/>
                <w:sz w:val="24"/>
                <w:szCs w:val="24"/>
              </w:rPr>
              <w:t>6 класс</w:t>
            </w:r>
          </w:p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 xml:space="preserve">Введение.   </w:t>
            </w:r>
          </w:p>
          <w:p w:rsidR="00141C2E" w:rsidRPr="000F3A5E" w:rsidRDefault="00141C2E">
            <w:pPr>
              <w:pStyle w:val="1f0"/>
              <w:widowControl w:val="0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>Органы и системы органов.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</w:p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jc w:val="center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>1</w:t>
            </w:r>
          </w:p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jc w:val="center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>11</w:t>
            </w:r>
          </w:p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</w:p>
        </w:tc>
      </w:tr>
      <w:tr w:rsidR="00141C2E" w:rsidRPr="000F3A5E" w:rsidTr="00141C2E">
        <w:trPr>
          <w:trHeight w:val="965"/>
        </w:trPr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</w:p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 xml:space="preserve">   3</w:t>
            </w:r>
          </w:p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</w:p>
          <w:p w:rsidR="00141C2E" w:rsidRPr="000F3A5E" w:rsidRDefault="00141C2E">
            <w:pPr>
              <w:pStyle w:val="1f0"/>
              <w:widowControl w:val="0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1C2E" w:rsidRPr="000F3A5E" w:rsidRDefault="00141C2E">
            <w:pPr>
              <w:pStyle w:val="1f0"/>
              <w:widowControl w:val="0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>Строение и жизнедеятельность 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</w:p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jc w:val="center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b w:val="0"/>
                <w:sz w:val="24"/>
                <w:szCs w:val="24"/>
              </w:rPr>
              <w:t>22</w:t>
            </w:r>
          </w:p>
          <w:p w:rsidR="00141C2E" w:rsidRPr="000F3A5E" w:rsidRDefault="00141C2E">
            <w:pPr>
              <w:pStyle w:val="1f0"/>
              <w:widowControl w:val="0"/>
              <w:spacing w:after="0" w:line="240" w:lineRule="auto"/>
              <w:rPr>
                <w:rStyle w:val="6TimesNewRoman"/>
                <w:rFonts w:eastAsia="Tahoma"/>
                <w:b w:val="0"/>
                <w:sz w:val="24"/>
                <w:szCs w:val="24"/>
              </w:rPr>
            </w:pPr>
          </w:p>
        </w:tc>
      </w:tr>
      <w:tr w:rsidR="00141C2E" w:rsidRPr="000F3A5E" w:rsidTr="00141C2E">
        <w:trPr>
          <w:trHeight w:val="807"/>
        </w:trPr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2E" w:rsidRPr="000F3A5E" w:rsidRDefault="00141C2E">
            <w:pPr>
              <w:pStyle w:val="1f0"/>
              <w:widowControl w:val="0"/>
              <w:spacing w:after="0" w:line="240" w:lineRule="auto"/>
              <w:rPr>
                <w:rStyle w:val="6TimesNewRoman"/>
                <w:rFonts w:eastAsia="Tahom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C2E" w:rsidRPr="000F3A5E" w:rsidRDefault="00141C2E" w:rsidP="00141C2E">
            <w:pPr>
              <w:pStyle w:val="1f0"/>
              <w:widowControl w:val="0"/>
              <w:shd w:val="clear" w:color="auto" w:fill="auto"/>
              <w:spacing w:after="0" w:line="240" w:lineRule="auto"/>
              <w:jc w:val="right"/>
              <w:rPr>
                <w:rStyle w:val="6TimesNewRoman"/>
                <w:rFonts w:eastAsia="Tahoma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sz w:val="24"/>
                <w:szCs w:val="24"/>
              </w:rPr>
              <w:t>Итого:</w:t>
            </w:r>
          </w:p>
          <w:p w:rsidR="00141C2E" w:rsidRPr="000F3A5E" w:rsidRDefault="00141C2E">
            <w:pPr>
              <w:pStyle w:val="1f0"/>
              <w:widowControl w:val="0"/>
              <w:spacing w:after="0" w:line="240" w:lineRule="auto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sz w:val="24"/>
                <w:szCs w:val="24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C2E" w:rsidRPr="000F3A5E" w:rsidRDefault="00141C2E">
            <w:pPr>
              <w:pStyle w:val="1f0"/>
              <w:widowControl w:val="0"/>
              <w:spacing w:after="0" w:line="240" w:lineRule="auto"/>
              <w:jc w:val="center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sz w:val="24"/>
                <w:szCs w:val="24"/>
              </w:rPr>
              <w:t>34</w:t>
            </w:r>
          </w:p>
        </w:tc>
      </w:tr>
    </w:tbl>
    <w:p w:rsidR="00141C2E" w:rsidRDefault="00141C2E" w:rsidP="00141C2E">
      <w:pPr>
        <w:pStyle w:val="1f0"/>
        <w:widowControl w:val="0"/>
        <w:shd w:val="clear" w:color="auto" w:fill="auto"/>
        <w:spacing w:after="0" w:line="240" w:lineRule="auto"/>
        <w:rPr>
          <w:rStyle w:val="6TimesNewRoman"/>
          <w:rFonts w:eastAsia="Tahoma"/>
          <w:b w:val="0"/>
          <w:bCs w:val="0"/>
          <w:sz w:val="28"/>
          <w:szCs w:val="28"/>
        </w:rPr>
      </w:pPr>
    </w:p>
    <w:p w:rsidR="00141C2E" w:rsidRDefault="00141C2E" w:rsidP="00141C2E">
      <w:pPr>
        <w:pStyle w:val="1f0"/>
        <w:widowControl w:val="0"/>
        <w:shd w:val="clear" w:color="auto" w:fill="auto"/>
        <w:spacing w:after="0" w:line="240" w:lineRule="auto"/>
        <w:rPr>
          <w:rStyle w:val="6TimesNewRoman"/>
          <w:rFonts w:eastAsia="Tahoma"/>
          <w:b w:val="0"/>
          <w:bCs w:val="0"/>
          <w:sz w:val="28"/>
          <w:szCs w:val="28"/>
        </w:rPr>
      </w:pPr>
    </w:p>
    <w:p w:rsidR="00141C2E" w:rsidRDefault="00141C2E" w:rsidP="00141C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«Разнообразие  живых организмов.»7класс</w:t>
      </w:r>
    </w:p>
    <w:p w:rsidR="006D1EAB" w:rsidRPr="000F3A5E" w:rsidRDefault="006D1EAB" w:rsidP="006D1EAB">
      <w:pPr>
        <w:pStyle w:val="1f0"/>
        <w:widowControl w:val="0"/>
        <w:shd w:val="clear" w:color="auto" w:fill="auto"/>
        <w:spacing w:after="0" w:line="240" w:lineRule="auto"/>
        <w:jc w:val="center"/>
        <w:rPr>
          <w:rStyle w:val="6TimesNewRoman"/>
          <w:rFonts w:eastAsia="Tahoma"/>
          <w:bCs w:val="0"/>
          <w:sz w:val="28"/>
          <w:szCs w:val="28"/>
        </w:rPr>
      </w:pPr>
      <w:r w:rsidRPr="000F3A5E">
        <w:rPr>
          <w:rStyle w:val="6TimesNewRoman"/>
          <w:rFonts w:eastAsia="Tahoma"/>
          <w:sz w:val="28"/>
          <w:szCs w:val="28"/>
        </w:rPr>
        <w:t>Л.Н. Сухорукова, В.С. Кучменко, И. Я. Колесникова</w:t>
      </w:r>
    </w:p>
    <w:p w:rsidR="00141C2E" w:rsidRDefault="00141C2E" w:rsidP="00141C2E">
      <w:pPr>
        <w:pStyle w:val="u-2-msonormal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141C2E" w:rsidRDefault="00141C2E" w:rsidP="00141C2E">
      <w:pPr>
        <w:pStyle w:val="u-2-msonormal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30"/>
        <w:gridCol w:w="1134"/>
      </w:tblGrid>
      <w:tr w:rsidR="00141C2E" w:rsidRPr="000F3A5E" w:rsidTr="000B74A0">
        <w:trPr>
          <w:cantSplit/>
          <w:trHeight w:val="6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pStyle w:val="1f0"/>
              <w:widowControl w:val="0"/>
              <w:shd w:val="clear" w:color="auto" w:fill="auto"/>
              <w:spacing w:after="0" w:line="240" w:lineRule="auto"/>
              <w:ind w:right="150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sz w:val="24"/>
                <w:szCs w:val="24"/>
              </w:rPr>
              <w:t>№</w:t>
            </w:r>
          </w:p>
          <w:p w:rsidR="00141C2E" w:rsidRPr="000F3A5E" w:rsidRDefault="00141C2E">
            <w:pPr>
              <w:ind w:lef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F3A5E">
              <w:rPr>
                <w:rStyle w:val="6TimesNewRoman"/>
                <w:rFonts w:eastAsia="Tahoma"/>
                <w:sz w:val="24"/>
                <w:szCs w:val="24"/>
              </w:rPr>
              <w:t>п</w:t>
            </w:r>
            <w:proofErr w:type="gramEnd"/>
            <w:r w:rsidRPr="000F3A5E">
              <w:rPr>
                <w:rStyle w:val="6TimesNewRoman"/>
                <w:rFonts w:eastAsia="Tahoma"/>
                <w:sz w:val="24"/>
                <w:szCs w:val="24"/>
              </w:rPr>
              <w:t>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41C2E" w:rsidRPr="000F3A5E" w:rsidRDefault="00141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141C2E" w:rsidRPr="000F3A5E" w:rsidTr="000B74A0">
        <w:trPr>
          <w:cantSplit/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живой природы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1C2E" w:rsidRPr="000F3A5E" w:rsidTr="000B74A0">
        <w:trPr>
          <w:cantSplit/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живой природы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C2E" w:rsidRPr="000F3A5E" w:rsidTr="000B74A0">
        <w:trPr>
          <w:cantSplit/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F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Растения – производители органического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1C2E" w:rsidRPr="000F3A5E" w:rsidTr="000B74A0">
        <w:trPr>
          <w:cantSplit/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F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Животные – потребители органического вещества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41C2E" w:rsidRPr="000F3A5E" w:rsidTr="000B74A0">
        <w:trPr>
          <w:cantSplit/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Бактерии, грибы – разрушители органического вещества. Лиша</w:t>
            </w:r>
            <w:r w:rsidRPr="000F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F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1C2E" w:rsidRPr="000F3A5E" w:rsidTr="000B74A0">
        <w:trPr>
          <w:cantSplit/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F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Биоразнообразие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1C2E" w:rsidRPr="000F3A5E" w:rsidTr="000B74A0">
        <w:trPr>
          <w:cantSplit/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2E" w:rsidRPr="000F3A5E" w:rsidRDefault="00141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0F3A5E" w:rsidRDefault="000F3A5E" w:rsidP="000F3A5E">
      <w:pPr>
        <w:rPr>
          <w:rFonts w:eastAsiaTheme="minorEastAsia"/>
          <w:b/>
          <w:bCs/>
          <w:sz w:val="24"/>
          <w:szCs w:val="24"/>
          <w:lang w:bidi="en-US"/>
        </w:rPr>
      </w:pPr>
    </w:p>
    <w:p w:rsidR="006D1EAB" w:rsidRDefault="00141C2E" w:rsidP="006D1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«Чел</w:t>
      </w:r>
      <w:r w:rsidR="006D1EAB">
        <w:rPr>
          <w:rFonts w:ascii="Times New Roman" w:hAnsi="Times New Roman" w:cs="Times New Roman"/>
          <w:b/>
          <w:sz w:val="28"/>
          <w:szCs w:val="28"/>
        </w:rPr>
        <w:t>овек. Культура здоровья» 8 класс</w:t>
      </w:r>
    </w:p>
    <w:p w:rsidR="006D1EAB" w:rsidRPr="006D1EAB" w:rsidRDefault="006D1EAB" w:rsidP="006D1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Л.Н. Сухорукова, В.С. Кучменко, Т.А. Цехмистренко</w:t>
      </w:r>
    </w:p>
    <w:tbl>
      <w:tblPr>
        <w:tblW w:w="8950" w:type="dxa"/>
        <w:jc w:val="center"/>
        <w:tblInd w:w="-2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107"/>
        <w:gridCol w:w="1134"/>
      </w:tblGrid>
      <w:tr w:rsidR="00141C2E" w:rsidRPr="000F3A5E" w:rsidTr="000B74A0">
        <w:trPr>
          <w:trHeight w:val="51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 w:rsidP="000B74A0">
            <w:pPr>
              <w:pStyle w:val="1f0"/>
              <w:widowControl w:val="0"/>
              <w:shd w:val="clear" w:color="auto" w:fill="auto"/>
              <w:spacing w:after="0" w:line="240" w:lineRule="auto"/>
              <w:ind w:right="150"/>
              <w:rPr>
                <w:rStyle w:val="6TimesNewRoman"/>
                <w:rFonts w:eastAsia="Tahoma"/>
                <w:bCs w:val="0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sz w:val="24"/>
                <w:szCs w:val="24"/>
              </w:rPr>
              <w:t>№</w:t>
            </w:r>
          </w:p>
          <w:p w:rsidR="00141C2E" w:rsidRPr="000F3A5E" w:rsidRDefault="00141C2E" w:rsidP="000B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A5E">
              <w:rPr>
                <w:rStyle w:val="6TimesNewRoman"/>
                <w:rFonts w:eastAsia="Tahoma"/>
                <w:sz w:val="24"/>
                <w:szCs w:val="24"/>
              </w:rPr>
              <w:t>п</w:t>
            </w:r>
            <w:proofErr w:type="gramEnd"/>
            <w:r w:rsidRPr="000F3A5E">
              <w:rPr>
                <w:rStyle w:val="6TimesNewRoman"/>
                <w:rFonts w:eastAsia="Tahoma"/>
                <w:sz w:val="24"/>
                <w:szCs w:val="24"/>
              </w:rPr>
              <w:t>/п</w:t>
            </w:r>
          </w:p>
        </w:tc>
        <w:tc>
          <w:tcPr>
            <w:tcW w:w="7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 w:rsidP="000B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Style w:val="6TimesNewRoman"/>
                <w:rFonts w:eastAsia="Tahoma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 w:rsidP="000B74A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B74A0" w:rsidRPr="000F3A5E" w:rsidTr="000B74A0">
        <w:trPr>
          <w:trHeight w:val="60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74A0" w:rsidRPr="000F3A5E" w:rsidTr="000B74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A0" w:rsidRPr="000F3A5E" w:rsidRDefault="000B74A0" w:rsidP="000B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74A0" w:rsidRPr="000F3A5E" w:rsidTr="000B74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Наследственность, среда и образ жизни – факторы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74A0" w:rsidRPr="000F3A5E" w:rsidTr="000B74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Целостность организма человека – основа его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74A0" w:rsidRPr="000F3A5E" w:rsidTr="000B74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система. Физическое здоровье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74A0" w:rsidRPr="000F3A5E" w:rsidTr="000B74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 xml:space="preserve">Системы жизнеобеспечения. Сердечно-сосудистая и </w:t>
            </w:r>
            <w:proofErr w:type="gramStart"/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лимфатич</w:t>
            </w: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0F3A5E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Система дыхания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74A0" w:rsidRPr="000F3A5E" w:rsidTr="000B74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Системы жизнеобеспечения. Обмен веществ, питание, выделение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B74A0" w:rsidRPr="000F3A5E" w:rsidTr="000B74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Репродуктивная система и здоровье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74A0" w:rsidRPr="000F3A5E" w:rsidTr="000B74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Системы регуляции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74A0" w:rsidRPr="000F3A5E" w:rsidTr="000B74A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Связь организма с окружающей средой. Сенсорные системы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0" w:rsidRPr="000F3A5E" w:rsidRDefault="000B74A0" w:rsidP="000B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74A0" w:rsidTr="000B74A0">
        <w:tblPrEx>
          <w:tblLook w:val="0000" w:firstRow="0" w:lastRow="0" w:firstColumn="0" w:lastColumn="0" w:noHBand="0" w:noVBand="0"/>
        </w:tblPrEx>
        <w:trPr>
          <w:trHeight w:val="411"/>
          <w:jc w:val="center"/>
        </w:trPr>
        <w:tc>
          <w:tcPr>
            <w:tcW w:w="709" w:type="dxa"/>
          </w:tcPr>
          <w:p w:rsidR="000B74A0" w:rsidRDefault="000B74A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07" w:type="dxa"/>
          </w:tcPr>
          <w:p w:rsidR="000B74A0" w:rsidRPr="000B74A0" w:rsidRDefault="000B74A0" w:rsidP="000B74A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74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B74A0" w:rsidRPr="000B74A0" w:rsidRDefault="000B74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68ч</w:t>
            </w:r>
          </w:p>
        </w:tc>
      </w:tr>
    </w:tbl>
    <w:p w:rsidR="00141C2E" w:rsidRDefault="00141C2E" w:rsidP="006D1EA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3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 Жив</w:t>
      </w:r>
      <w:r w:rsidR="006D1E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ые системы и экосистемы» 9класс</w:t>
      </w:r>
    </w:p>
    <w:p w:rsidR="006D1EAB" w:rsidRPr="000F3A5E" w:rsidRDefault="006D1EAB" w:rsidP="00141C2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Л.Н. Сухорукова, В.С. Кучменко</w:t>
      </w:r>
    </w:p>
    <w:tbl>
      <w:tblPr>
        <w:tblW w:w="460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29"/>
        <w:gridCol w:w="1134"/>
      </w:tblGrid>
      <w:tr w:rsidR="00141C2E" w:rsidRPr="000F3A5E" w:rsidTr="000B74A0">
        <w:trPr>
          <w:trHeight w:val="564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41C2E" w:rsidRPr="000F3A5E" w:rsidRDefault="00141C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F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разделов, тем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41C2E" w:rsidRPr="000F3A5E" w:rsidTr="000B74A0">
        <w:trPr>
          <w:trHeight w:val="649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2E" w:rsidRPr="000F3A5E" w:rsidTr="000B74A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 w:rsidP="00141C2E">
            <w:pPr>
              <w:pStyle w:val="24"/>
              <w:spacing w:before="60" w:after="60" w:line="240" w:lineRule="auto"/>
              <w:ind w:left="0"/>
              <w:rPr>
                <w:rFonts w:cs="Times New Roman"/>
                <w:szCs w:val="24"/>
              </w:rPr>
            </w:pPr>
            <w:r w:rsidRPr="000F3A5E">
              <w:rPr>
                <w:szCs w:val="24"/>
              </w:rPr>
              <w:t xml:space="preserve">  1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C2E" w:rsidRPr="000F3A5E" w:rsidTr="000B74A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pStyle w:val="aff2"/>
              <w:spacing w:before="60" w:beforeAutospacing="0" w:after="60" w:afterAutospacing="0" w:line="276" w:lineRule="auto"/>
              <w:rPr>
                <w:lang w:eastAsia="en-US"/>
              </w:rPr>
            </w:pPr>
            <w:r w:rsidRPr="000F3A5E">
              <w:rPr>
                <w:lang w:eastAsia="en-US"/>
              </w:rPr>
              <w:t>Тема 1. Организм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41C2E" w:rsidRPr="000F3A5E" w:rsidTr="000B74A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Тема 2. Вид. Популяция. Эволюция видов.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41C2E" w:rsidRPr="000F3A5E" w:rsidTr="000B74A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Тема 3. Биоценоз. Экосистема.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41C2E" w:rsidRPr="000F3A5E" w:rsidTr="000B74A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Тема 4. Биосфера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1C2E" w:rsidRPr="000F3A5E" w:rsidTr="000B74A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1C2E" w:rsidRPr="000F3A5E" w:rsidTr="000B74A0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2E" w:rsidRPr="000F3A5E" w:rsidRDefault="00141C2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141C2E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2E" w:rsidRPr="000F3A5E" w:rsidRDefault="00B4379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68 </w:t>
            </w:r>
            <w:bookmarkStart w:id="0" w:name="_GoBack"/>
            <w:bookmarkEnd w:id="0"/>
          </w:p>
        </w:tc>
      </w:tr>
    </w:tbl>
    <w:p w:rsidR="00141C2E" w:rsidRPr="000F3A5E" w:rsidRDefault="00141C2E" w:rsidP="00141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C2E" w:rsidRDefault="00141C2E" w:rsidP="00141C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C2E" w:rsidRDefault="00141C2E" w:rsidP="00141C2E">
      <w:pPr>
        <w:jc w:val="center"/>
        <w:rPr>
          <w:rStyle w:val="dash0410005f0431005f0437005f0430005f0446005f0020005f0441005f043f005f0438005f0441005f043a005f0430005f005fchar1char1"/>
        </w:rPr>
      </w:pPr>
    </w:p>
    <w:p w:rsidR="00141C2E" w:rsidRDefault="00141C2E" w:rsidP="00141C2E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141C2E" w:rsidRDefault="00141C2E" w:rsidP="00141C2E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141C2E" w:rsidRDefault="00141C2E" w:rsidP="00141C2E">
      <w:pPr>
        <w:pStyle w:val="36"/>
        <w:shd w:val="clear" w:color="auto" w:fill="auto"/>
        <w:tabs>
          <w:tab w:val="left" w:pos="697"/>
        </w:tabs>
        <w:spacing w:after="313" w:line="360" w:lineRule="auto"/>
        <w:ind w:right="20"/>
      </w:pPr>
    </w:p>
    <w:p w:rsidR="00141C2E" w:rsidRDefault="00141C2E" w:rsidP="00141C2E">
      <w:pPr>
        <w:pStyle w:val="36"/>
        <w:shd w:val="clear" w:color="auto" w:fill="auto"/>
        <w:tabs>
          <w:tab w:val="left" w:pos="697"/>
        </w:tabs>
        <w:spacing w:after="313" w:line="360" w:lineRule="auto"/>
        <w:ind w:left="300" w:right="20"/>
        <w:rPr>
          <w:rFonts w:ascii="Times New Roman" w:hAnsi="Times New Roman" w:cs="Times New Roman"/>
          <w:b/>
          <w:sz w:val="24"/>
          <w:szCs w:val="24"/>
        </w:rPr>
      </w:pPr>
    </w:p>
    <w:p w:rsidR="00141C2E" w:rsidRDefault="00141C2E" w:rsidP="00141C2E">
      <w:pPr>
        <w:pStyle w:val="36"/>
        <w:shd w:val="clear" w:color="auto" w:fill="auto"/>
        <w:tabs>
          <w:tab w:val="left" w:pos="697"/>
        </w:tabs>
        <w:spacing w:after="313" w:line="360" w:lineRule="auto"/>
        <w:ind w:left="300" w:right="20"/>
        <w:rPr>
          <w:rFonts w:ascii="Times New Roman" w:hAnsi="Times New Roman" w:cs="Times New Roman"/>
          <w:b/>
          <w:sz w:val="24"/>
          <w:szCs w:val="24"/>
        </w:rPr>
      </w:pPr>
    </w:p>
    <w:p w:rsidR="00141C2E" w:rsidRDefault="00141C2E" w:rsidP="008768C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xmlns:r="http://schemas.openxmlformats.org/officeDocument/2006/relationships" w:rsidR="00141C2E" w:rsidSect="00987D89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51" w:rsidRDefault="00B47451" w:rsidP="00987D89">
      <w:pPr>
        <w:spacing w:after="0" w:line="240" w:lineRule="auto"/>
      </w:pPr>
      <w:r>
        <w:separator/>
      </w:r>
    </w:p>
  </w:endnote>
  <w:endnote w:type="continuationSeparator" w:id="0">
    <w:p w:rsidR="00B47451" w:rsidRDefault="00B47451" w:rsidP="0098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17190"/>
      <w:docPartObj>
        <w:docPartGallery w:val="Page Numbers (Bottom of Page)"/>
        <w:docPartUnique/>
      </w:docPartObj>
    </w:sdtPr>
    <w:sdtEndPr/>
    <w:sdtContent>
      <w:p w:rsidR="00875F54" w:rsidRDefault="00875F5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7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5F54" w:rsidRDefault="00875F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51" w:rsidRDefault="00B47451" w:rsidP="00987D89">
      <w:pPr>
        <w:spacing w:after="0" w:line="240" w:lineRule="auto"/>
      </w:pPr>
      <w:r>
        <w:separator/>
      </w:r>
    </w:p>
  </w:footnote>
  <w:footnote w:type="continuationSeparator" w:id="0">
    <w:p w:rsidR="00B47451" w:rsidRDefault="00B47451" w:rsidP="00987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945">
    <w:multiLevelType w:val="hybridMultilevel"/>
    <w:lvl w:ilvl="0" w:tplc="17762622">
      <w:start w:val="1"/>
      <w:numFmt w:val="decimal"/>
      <w:lvlText w:val="%1."/>
      <w:lvlJc w:val="left"/>
      <w:pPr>
        <w:ind w:left="720" w:hanging="360"/>
      </w:pPr>
    </w:lvl>
    <w:lvl w:ilvl="1" w:tplc="17762622" w:tentative="1">
      <w:start w:val="1"/>
      <w:numFmt w:val="lowerLetter"/>
      <w:lvlText w:val="%2."/>
      <w:lvlJc w:val="left"/>
      <w:pPr>
        <w:ind w:left="1440" w:hanging="360"/>
      </w:pPr>
    </w:lvl>
    <w:lvl w:ilvl="2" w:tplc="17762622" w:tentative="1">
      <w:start w:val="1"/>
      <w:numFmt w:val="lowerRoman"/>
      <w:lvlText w:val="%3."/>
      <w:lvlJc w:val="right"/>
      <w:pPr>
        <w:ind w:left="2160" w:hanging="180"/>
      </w:pPr>
    </w:lvl>
    <w:lvl w:ilvl="3" w:tplc="17762622" w:tentative="1">
      <w:start w:val="1"/>
      <w:numFmt w:val="decimal"/>
      <w:lvlText w:val="%4."/>
      <w:lvlJc w:val="left"/>
      <w:pPr>
        <w:ind w:left="2880" w:hanging="360"/>
      </w:pPr>
    </w:lvl>
    <w:lvl w:ilvl="4" w:tplc="17762622" w:tentative="1">
      <w:start w:val="1"/>
      <w:numFmt w:val="lowerLetter"/>
      <w:lvlText w:val="%5."/>
      <w:lvlJc w:val="left"/>
      <w:pPr>
        <w:ind w:left="3600" w:hanging="360"/>
      </w:pPr>
    </w:lvl>
    <w:lvl w:ilvl="5" w:tplc="17762622" w:tentative="1">
      <w:start w:val="1"/>
      <w:numFmt w:val="lowerRoman"/>
      <w:lvlText w:val="%6."/>
      <w:lvlJc w:val="right"/>
      <w:pPr>
        <w:ind w:left="4320" w:hanging="180"/>
      </w:pPr>
    </w:lvl>
    <w:lvl w:ilvl="6" w:tplc="17762622" w:tentative="1">
      <w:start w:val="1"/>
      <w:numFmt w:val="decimal"/>
      <w:lvlText w:val="%7."/>
      <w:lvlJc w:val="left"/>
      <w:pPr>
        <w:ind w:left="5040" w:hanging="360"/>
      </w:pPr>
    </w:lvl>
    <w:lvl w:ilvl="7" w:tplc="17762622" w:tentative="1">
      <w:start w:val="1"/>
      <w:numFmt w:val="lowerLetter"/>
      <w:lvlText w:val="%8."/>
      <w:lvlJc w:val="left"/>
      <w:pPr>
        <w:ind w:left="5760" w:hanging="360"/>
      </w:pPr>
    </w:lvl>
    <w:lvl w:ilvl="8" w:tplc="17762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44">
    <w:multiLevelType w:val="hybridMultilevel"/>
    <w:lvl w:ilvl="0" w:tplc="676104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1C194D"/>
    <w:multiLevelType w:val="hybridMultilevel"/>
    <w:tmpl w:val="A3EC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767D6"/>
    <w:multiLevelType w:val="hybridMultilevel"/>
    <w:tmpl w:val="B75AAAF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087F13FC"/>
    <w:multiLevelType w:val="hybridMultilevel"/>
    <w:tmpl w:val="DB6AF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57B76"/>
    <w:multiLevelType w:val="hybridMultilevel"/>
    <w:tmpl w:val="6868C056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4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42D34"/>
    <w:multiLevelType w:val="hybridMultilevel"/>
    <w:tmpl w:val="CA8C0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845FB"/>
    <w:multiLevelType w:val="hybridMultilevel"/>
    <w:tmpl w:val="EC6EE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4601D"/>
    <w:multiLevelType w:val="hybridMultilevel"/>
    <w:tmpl w:val="6542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312F3"/>
    <w:multiLevelType w:val="hybridMultilevel"/>
    <w:tmpl w:val="75CEBDF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1B56450"/>
    <w:multiLevelType w:val="hybridMultilevel"/>
    <w:tmpl w:val="A482A2EA"/>
    <w:lvl w:ilvl="0" w:tplc="15F0F2C8">
      <w:start w:val="1"/>
      <w:numFmt w:val="upperRoman"/>
      <w:lvlText w:val="%1."/>
      <w:lvlJc w:val="left"/>
      <w:pPr>
        <w:ind w:left="1080" w:hanging="720"/>
      </w:pPr>
      <w:rPr>
        <w:rFonts w:ascii="SchoolBookCSanPin" w:eastAsia="Times New Roman" w:hAnsi="SchoolBookCSanPi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F584A"/>
    <w:multiLevelType w:val="hybridMultilevel"/>
    <w:tmpl w:val="A9E0930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63C1516"/>
    <w:multiLevelType w:val="hybridMultilevel"/>
    <w:tmpl w:val="2EA827FC"/>
    <w:lvl w:ilvl="0" w:tplc="041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2">
    <w:nsid w:val="27C86705"/>
    <w:multiLevelType w:val="hybridMultilevel"/>
    <w:tmpl w:val="158264E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2AFF2234"/>
    <w:multiLevelType w:val="hybridMultilevel"/>
    <w:tmpl w:val="B4826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8139D"/>
    <w:multiLevelType w:val="hybridMultilevel"/>
    <w:tmpl w:val="45ECEF1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E605BD7"/>
    <w:multiLevelType w:val="hybridMultilevel"/>
    <w:tmpl w:val="3F002CE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>
    <w:nsid w:val="31013E3A"/>
    <w:multiLevelType w:val="hybridMultilevel"/>
    <w:tmpl w:val="E9CA92D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31CF0616"/>
    <w:multiLevelType w:val="hybridMultilevel"/>
    <w:tmpl w:val="EC7E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A14F67"/>
    <w:multiLevelType w:val="hybridMultilevel"/>
    <w:tmpl w:val="61BA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F7A27"/>
    <w:multiLevelType w:val="hybridMultilevel"/>
    <w:tmpl w:val="5E6A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E2455"/>
    <w:multiLevelType w:val="hybridMultilevel"/>
    <w:tmpl w:val="11987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F2881"/>
    <w:multiLevelType w:val="hybridMultilevel"/>
    <w:tmpl w:val="CFC0906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4">
    <w:nsid w:val="448310ED"/>
    <w:multiLevelType w:val="hybridMultilevel"/>
    <w:tmpl w:val="F7C4E504"/>
    <w:lvl w:ilvl="0" w:tplc="041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25">
    <w:nsid w:val="51155AA9"/>
    <w:multiLevelType w:val="hybridMultilevel"/>
    <w:tmpl w:val="8112134C"/>
    <w:lvl w:ilvl="0" w:tplc="16900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11595"/>
    <w:multiLevelType w:val="hybridMultilevel"/>
    <w:tmpl w:val="7A0821F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55A23CD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abstractNum w:abstractNumId="28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9">
    <w:nsid w:val="592E0214"/>
    <w:multiLevelType w:val="hybridMultilevel"/>
    <w:tmpl w:val="DFB6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00AF6"/>
    <w:multiLevelType w:val="hybridMultilevel"/>
    <w:tmpl w:val="4A08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81906"/>
    <w:multiLevelType w:val="hybridMultilevel"/>
    <w:tmpl w:val="32EAB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413C55"/>
    <w:multiLevelType w:val="hybridMultilevel"/>
    <w:tmpl w:val="99EC760C"/>
    <w:lvl w:ilvl="0" w:tplc="041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33">
    <w:nsid w:val="729468F1"/>
    <w:multiLevelType w:val="hybridMultilevel"/>
    <w:tmpl w:val="719E5F3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751210FB"/>
    <w:multiLevelType w:val="hybridMultilevel"/>
    <w:tmpl w:val="63B6D120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5">
    <w:nsid w:val="789A091C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abstractNum w:abstractNumId="36">
    <w:nsid w:val="7D230AE3"/>
    <w:multiLevelType w:val="hybridMultilevel"/>
    <w:tmpl w:val="D22C673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7D78330C"/>
    <w:multiLevelType w:val="hybridMultilevel"/>
    <w:tmpl w:val="340E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C440A"/>
    <w:multiLevelType w:val="hybridMultilevel"/>
    <w:tmpl w:val="DB38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3"/>
  </w:num>
  <w:num w:numId="4">
    <w:abstractNumId w:val="2"/>
  </w:num>
  <w:num w:numId="5">
    <w:abstractNumId w:val="35"/>
  </w:num>
  <w:num w:numId="6">
    <w:abstractNumId w:val="27"/>
  </w:num>
  <w:num w:numId="7">
    <w:abstractNumId w:val="5"/>
  </w:num>
  <w:num w:numId="8">
    <w:abstractNumId w:val="29"/>
  </w:num>
  <w:num w:numId="9">
    <w:abstractNumId w:val="7"/>
  </w:num>
  <w:num w:numId="10">
    <w:abstractNumId w:val="33"/>
  </w:num>
  <w:num w:numId="11">
    <w:abstractNumId w:val="22"/>
  </w:num>
  <w:num w:numId="12">
    <w:abstractNumId w:val="13"/>
  </w:num>
  <w:num w:numId="13">
    <w:abstractNumId w:val="15"/>
  </w:num>
  <w:num w:numId="14">
    <w:abstractNumId w:val="34"/>
  </w:num>
  <w:num w:numId="15">
    <w:abstractNumId w:val="1"/>
  </w:num>
  <w:num w:numId="16">
    <w:abstractNumId w:val="37"/>
  </w:num>
  <w:num w:numId="17">
    <w:abstractNumId w:val="6"/>
  </w:num>
  <w:num w:numId="18">
    <w:abstractNumId w:val="0"/>
  </w:num>
  <w:num w:numId="19">
    <w:abstractNumId w:val="38"/>
  </w:num>
  <w:num w:numId="20">
    <w:abstractNumId w:val="14"/>
  </w:num>
  <w:num w:numId="21">
    <w:abstractNumId w:val="28"/>
  </w:num>
  <w:num w:numId="22">
    <w:abstractNumId w:val="18"/>
  </w:num>
  <w:num w:numId="23">
    <w:abstractNumId w:val="20"/>
  </w:num>
  <w:num w:numId="24">
    <w:abstractNumId w:val="21"/>
  </w:num>
  <w:num w:numId="25">
    <w:abstractNumId w:val="4"/>
  </w:num>
  <w:num w:numId="26">
    <w:abstractNumId w:val="19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4"/>
  </w:num>
  <w:num w:numId="31">
    <w:abstractNumId w:val="11"/>
  </w:num>
  <w:num w:numId="32">
    <w:abstractNumId w:val="10"/>
  </w:num>
  <w:num w:numId="33">
    <w:abstractNumId w:val="8"/>
  </w:num>
  <w:num w:numId="34">
    <w:abstractNumId w:val="12"/>
  </w:num>
  <w:num w:numId="35">
    <w:abstractNumId w:val="16"/>
  </w:num>
  <w:num w:numId="36">
    <w:abstractNumId w:val="26"/>
  </w:num>
  <w:num w:numId="37">
    <w:abstractNumId w:val="36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26944">
    <w:abstractNumId w:val="26944"/>
  </w:num>
  <w:num w:numId="26945">
    <w:abstractNumId w:val="2694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D89"/>
    <w:rsid w:val="00002E28"/>
    <w:rsid w:val="00004083"/>
    <w:rsid w:val="0003726B"/>
    <w:rsid w:val="000413DB"/>
    <w:rsid w:val="000504B8"/>
    <w:rsid w:val="00076139"/>
    <w:rsid w:val="000827BF"/>
    <w:rsid w:val="000A0C8D"/>
    <w:rsid w:val="000B74A0"/>
    <w:rsid w:val="000C453A"/>
    <w:rsid w:val="000D1007"/>
    <w:rsid w:val="000F3A5E"/>
    <w:rsid w:val="000F6398"/>
    <w:rsid w:val="00112A92"/>
    <w:rsid w:val="001211A2"/>
    <w:rsid w:val="00130586"/>
    <w:rsid w:val="0013425E"/>
    <w:rsid w:val="00134346"/>
    <w:rsid w:val="00141C2E"/>
    <w:rsid w:val="001509C7"/>
    <w:rsid w:val="00150CEF"/>
    <w:rsid w:val="00161B47"/>
    <w:rsid w:val="00186998"/>
    <w:rsid w:val="00195ABB"/>
    <w:rsid w:val="001B0D8A"/>
    <w:rsid w:val="001C561B"/>
    <w:rsid w:val="001D74E3"/>
    <w:rsid w:val="001E2EE7"/>
    <w:rsid w:val="001E590A"/>
    <w:rsid w:val="00200A7A"/>
    <w:rsid w:val="00216E5A"/>
    <w:rsid w:val="002226AB"/>
    <w:rsid w:val="00225BA3"/>
    <w:rsid w:val="00226F7A"/>
    <w:rsid w:val="00232FE2"/>
    <w:rsid w:val="00234964"/>
    <w:rsid w:val="00236899"/>
    <w:rsid w:val="00264E04"/>
    <w:rsid w:val="00287E10"/>
    <w:rsid w:val="002A3E15"/>
    <w:rsid w:val="002B6BFA"/>
    <w:rsid w:val="002D3A3A"/>
    <w:rsid w:val="002D5FDE"/>
    <w:rsid w:val="002E340E"/>
    <w:rsid w:val="003041C3"/>
    <w:rsid w:val="003352EF"/>
    <w:rsid w:val="00336D95"/>
    <w:rsid w:val="0034632E"/>
    <w:rsid w:val="0035504A"/>
    <w:rsid w:val="00365C0F"/>
    <w:rsid w:val="00394E2B"/>
    <w:rsid w:val="003B6FEE"/>
    <w:rsid w:val="003B7268"/>
    <w:rsid w:val="003C5368"/>
    <w:rsid w:val="003F1F74"/>
    <w:rsid w:val="003F7459"/>
    <w:rsid w:val="00405C63"/>
    <w:rsid w:val="00407C31"/>
    <w:rsid w:val="00411EA0"/>
    <w:rsid w:val="00417E58"/>
    <w:rsid w:val="004405D3"/>
    <w:rsid w:val="00470505"/>
    <w:rsid w:val="00471C5A"/>
    <w:rsid w:val="00471E09"/>
    <w:rsid w:val="00475EE8"/>
    <w:rsid w:val="00477ED9"/>
    <w:rsid w:val="004C082B"/>
    <w:rsid w:val="004D0FBC"/>
    <w:rsid w:val="005277AD"/>
    <w:rsid w:val="00530560"/>
    <w:rsid w:val="00534957"/>
    <w:rsid w:val="00537552"/>
    <w:rsid w:val="00570DD9"/>
    <w:rsid w:val="005713F0"/>
    <w:rsid w:val="005745D7"/>
    <w:rsid w:val="00587469"/>
    <w:rsid w:val="005B23FD"/>
    <w:rsid w:val="005B3527"/>
    <w:rsid w:val="005B6645"/>
    <w:rsid w:val="005C2829"/>
    <w:rsid w:val="005C5AF7"/>
    <w:rsid w:val="005D4D40"/>
    <w:rsid w:val="005F23FD"/>
    <w:rsid w:val="006010B8"/>
    <w:rsid w:val="006066C2"/>
    <w:rsid w:val="00633D13"/>
    <w:rsid w:val="00654324"/>
    <w:rsid w:val="00655BFC"/>
    <w:rsid w:val="00661F0A"/>
    <w:rsid w:val="00661F49"/>
    <w:rsid w:val="00673791"/>
    <w:rsid w:val="0067458D"/>
    <w:rsid w:val="00692E5F"/>
    <w:rsid w:val="006B0881"/>
    <w:rsid w:val="006D1EAB"/>
    <w:rsid w:val="006F0F72"/>
    <w:rsid w:val="006F79F0"/>
    <w:rsid w:val="00716CA4"/>
    <w:rsid w:val="00723C86"/>
    <w:rsid w:val="007270A4"/>
    <w:rsid w:val="007376BD"/>
    <w:rsid w:val="00753426"/>
    <w:rsid w:val="00796C1D"/>
    <w:rsid w:val="007A3C01"/>
    <w:rsid w:val="007A5866"/>
    <w:rsid w:val="007C2AA1"/>
    <w:rsid w:val="007D3873"/>
    <w:rsid w:val="007E5987"/>
    <w:rsid w:val="007F7F8F"/>
    <w:rsid w:val="0080403A"/>
    <w:rsid w:val="008122BE"/>
    <w:rsid w:val="008178F0"/>
    <w:rsid w:val="00841B82"/>
    <w:rsid w:val="008513D2"/>
    <w:rsid w:val="00863E44"/>
    <w:rsid w:val="00871FB2"/>
    <w:rsid w:val="00872568"/>
    <w:rsid w:val="00875F54"/>
    <w:rsid w:val="008768C7"/>
    <w:rsid w:val="008849AE"/>
    <w:rsid w:val="0089355E"/>
    <w:rsid w:val="008A1B29"/>
    <w:rsid w:val="008A3999"/>
    <w:rsid w:val="008B3477"/>
    <w:rsid w:val="008B4623"/>
    <w:rsid w:val="008C1380"/>
    <w:rsid w:val="008D6141"/>
    <w:rsid w:val="008E6912"/>
    <w:rsid w:val="00903F7E"/>
    <w:rsid w:val="00912CAA"/>
    <w:rsid w:val="00927274"/>
    <w:rsid w:val="00937DD5"/>
    <w:rsid w:val="00962FF8"/>
    <w:rsid w:val="009849B1"/>
    <w:rsid w:val="00984F37"/>
    <w:rsid w:val="00987D89"/>
    <w:rsid w:val="009A0D83"/>
    <w:rsid w:val="009A1066"/>
    <w:rsid w:val="009B5A1A"/>
    <w:rsid w:val="009C1AEF"/>
    <w:rsid w:val="009C2671"/>
    <w:rsid w:val="009C3C5A"/>
    <w:rsid w:val="00A138FA"/>
    <w:rsid w:val="00A1439C"/>
    <w:rsid w:val="00A36262"/>
    <w:rsid w:val="00A36DD8"/>
    <w:rsid w:val="00A41BE2"/>
    <w:rsid w:val="00A62F13"/>
    <w:rsid w:val="00A77AB4"/>
    <w:rsid w:val="00A77D76"/>
    <w:rsid w:val="00AA23E9"/>
    <w:rsid w:val="00AB58FB"/>
    <w:rsid w:val="00AB73E6"/>
    <w:rsid w:val="00AC2F22"/>
    <w:rsid w:val="00AC6232"/>
    <w:rsid w:val="00AD1E34"/>
    <w:rsid w:val="00AD40B0"/>
    <w:rsid w:val="00AF65F7"/>
    <w:rsid w:val="00B02CD7"/>
    <w:rsid w:val="00B10479"/>
    <w:rsid w:val="00B228A2"/>
    <w:rsid w:val="00B2714F"/>
    <w:rsid w:val="00B40E04"/>
    <w:rsid w:val="00B4379D"/>
    <w:rsid w:val="00B47451"/>
    <w:rsid w:val="00B55956"/>
    <w:rsid w:val="00B579BC"/>
    <w:rsid w:val="00BA00FE"/>
    <w:rsid w:val="00BB7D28"/>
    <w:rsid w:val="00BC2A92"/>
    <w:rsid w:val="00BD0FF6"/>
    <w:rsid w:val="00BD394A"/>
    <w:rsid w:val="00BD4887"/>
    <w:rsid w:val="00BD61E6"/>
    <w:rsid w:val="00BE754D"/>
    <w:rsid w:val="00BF2C48"/>
    <w:rsid w:val="00C432D3"/>
    <w:rsid w:val="00C449B4"/>
    <w:rsid w:val="00C511ED"/>
    <w:rsid w:val="00C60EAC"/>
    <w:rsid w:val="00C674E0"/>
    <w:rsid w:val="00C73F18"/>
    <w:rsid w:val="00C95299"/>
    <w:rsid w:val="00CA5544"/>
    <w:rsid w:val="00CB7ABF"/>
    <w:rsid w:val="00CC6896"/>
    <w:rsid w:val="00D02C3A"/>
    <w:rsid w:val="00D15C09"/>
    <w:rsid w:val="00D20498"/>
    <w:rsid w:val="00D46172"/>
    <w:rsid w:val="00D82C6E"/>
    <w:rsid w:val="00D837D6"/>
    <w:rsid w:val="00D9408E"/>
    <w:rsid w:val="00DA2599"/>
    <w:rsid w:val="00DC10C6"/>
    <w:rsid w:val="00DD52C8"/>
    <w:rsid w:val="00E02AA4"/>
    <w:rsid w:val="00E30F21"/>
    <w:rsid w:val="00E3401F"/>
    <w:rsid w:val="00E47621"/>
    <w:rsid w:val="00E51E7A"/>
    <w:rsid w:val="00E61B0A"/>
    <w:rsid w:val="00E65EBB"/>
    <w:rsid w:val="00E71D18"/>
    <w:rsid w:val="00E84982"/>
    <w:rsid w:val="00E91AF9"/>
    <w:rsid w:val="00E93268"/>
    <w:rsid w:val="00EA02A0"/>
    <w:rsid w:val="00EA2BEB"/>
    <w:rsid w:val="00EA7CF6"/>
    <w:rsid w:val="00F023B9"/>
    <w:rsid w:val="00F226C8"/>
    <w:rsid w:val="00F2601F"/>
    <w:rsid w:val="00F32682"/>
    <w:rsid w:val="00F52BF3"/>
    <w:rsid w:val="00F60AF0"/>
    <w:rsid w:val="00FA4B2A"/>
    <w:rsid w:val="00FC0F38"/>
    <w:rsid w:val="00FD3AAC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10C6"/>
  </w:style>
  <w:style w:type="paragraph" w:styleId="1">
    <w:name w:val="heading 1"/>
    <w:basedOn w:val="a"/>
    <w:next w:val="a"/>
    <w:link w:val="11"/>
    <w:uiPriority w:val="99"/>
    <w:qFormat/>
    <w:rsid w:val="00B40E04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40E04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40E04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40E0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B40E04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0E04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0E04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40E04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3">
    <w:name w:val="header"/>
    <w:basedOn w:val="a"/>
    <w:link w:val="a4"/>
    <w:unhideWhenUsed/>
    <w:rsid w:val="0098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87D89"/>
  </w:style>
  <w:style w:type="paragraph" w:styleId="a5">
    <w:name w:val="footer"/>
    <w:basedOn w:val="a"/>
    <w:link w:val="a6"/>
    <w:uiPriority w:val="99"/>
    <w:unhideWhenUsed/>
    <w:rsid w:val="0098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D89"/>
  </w:style>
  <w:style w:type="paragraph" w:customStyle="1" w:styleId="Style3">
    <w:name w:val="Style3"/>
    <w:basedOn w:val="a"/>
    <w:uiPriority w:val="99"/>
    <w:rsid w:val="00987D89"/>
    <w:pPr>
      <w:widowControl w:val="0"/>
      <w:autoSpaceDE w:val="0"/>
      <w:autoSpaceDN w:val="0"/>
      <w:adjustRightInd w:val="0"/>
      <w:spacing w:after="0" w:line="277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987D89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99"/>
    <w:qFormat/>
    <w:rsid w:val="00987D89"/>
    <w:pPr>
      <w:ind w:left="720"/>
      <w:contextualSpacing/>
    </w:pPr>
  </w:style>
  <w:style w:type="paragraph" w:styleId="a8">
    <w:name w:val="No Spacing"/>
    <w:uiPriority w:val="1"/>
    <w:qFormat/>
    <w:rsid w:val="00987D89"/>
    <w:pPr>
      <w:spacing w:after="0" w:line="240" w:lineRule="auto"/>
    </w:pPr>
  </w:style>
  <w:style w:type="character" w:customStyle="1" w:styleId="10">
    <w:name w:val="Заголовок 1 Знак"/>
    <w:basedOn w:val="a0"/>
    <w:uiPriority w:val="99"/>
    <w:rsid w:val="00B40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page number"/>
    <w:basedOn w:val="a0"/>
    <w:uiPriority w:val="99"/>
    <w:rsid w:val="00B40E04"/>
  </w:style>
  <w:style w:type="paragraph" w:customStyle="1" w:styleId="Body">
    <w:name w:val="Body"/>
    <w:rsid w:val="00B40E04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B40E04"/>
    <w:pPr>
      <w:ind w:left="567" w:firstLine="0"/>
      <w:jc w:val="left"/>
    </w:pPr>
  </w:style>
  <w:style w:type="paragraph" w:customStyle="1" w:styleId="12">
    <w:name w:val="Схема документа1"/>
    <w:basedOn w:val="a"/>
    <w:rsid w:val="00B40E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a">
    <w:name w:val="Схема документа Знак"/>
    <w:basedOn w:val="a0"/>
    <w:rsid w:val="00B40E04"/>
    <w:rPr>
      <w:rFonts w:ascii="Tahoma" w:hAnsi="Tahoma"/>
      <w:noProof w:val="0"/>
      <w:sz w:val="16"/>
    </w:rPr>
  </w:style>
  <w:style w:type="paragraph" w:styleId="ab">
    <w:name w:val="Body Text Indent"/>
    <w:basedOn w:val="a"/>
    <w:link w:val="ac"/>
    <w:uiPriority w:val="99"/>
    <w:rsid w:val="00B40E04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B40E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Строгий1"/>
    <w:basedOn w:val="a0"/>
    <w:rsid w:val="00B40E04"/>
    <w:rPr>
      <w:b/>
    </w:rPr>
  </w:style>
  <w:style w:type="paragraph" w:customStyle="1" w:styleId="14">
    <w:name w:val="Текст выноски1"/>
    <w:basedOn w:val="a"/>
    <w:rsid w:val="00B40E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d">
    <w:name w:val="Текст выноски Знак"/>
    <w:basedOn w:val="a0"/>
    <w:uiPriority w:val="99"/>
    <w:rsid w:val="00B40E04"/>
    <w:rPr>
      <w:rFonts w:ascii="Tahoma" w:hAnsi="Tahoma"/>
      <w:noProof w:val="0"/>
      <w:sz w:val="16"/>
    </w:rPr>
  </w:style>
  <w:style w:type="paragraph" w:customStyle="1" w:styleId="15">
    <w:name w:val="Обычный (веб)1"/>
    <w:basedOn w:val="a"/>
    <w:rsid w:val="00B40E0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40E0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6">
    <w:name w:val="Гиперссылка1"/>
    <w:basedOn w:val="a0"/>
    <w:rsid w:val="00B40E04"/>
    <w:rPr>
      <w:color w:val="008080"/>
      <w:sz w:val="21"/>
      <w:u w:val="none"/>
    </w:rPr>
  </w:style>
  <w:style w:type="paragraph" w:customStyle="1" w:styleId="western">
    <w:name w:val="western"/>
    <w:basedOn w:val="a"/>
    <w:rsid w:val="00B40E04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note text"/>
    <w:basedOn w:val="a"/>
    <w:link w:val="17"/>
    <w:uiPriority w:val="99"/>
    <w:semiHidden/>
    <w:rsid w:val="00B40E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сноски Знак1"/>
    <w:basedOn w:val="a0"/>
    <w:link w:val="ae"/>
    <w:semiHidden/>
    <w:rsid w:val="00B40E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uiPriority w:val="99"/>
    <w:rsid w:val="00B40E04"/>
    <w:rPr>
      <w:sz w:val="20"/>
      <w:szCs w:val="20"/>
    </w:rPr>
  </w:style>
  <w:style w:type="paragraph" w:customStyle="1" w:styleId="DecimalAligned">
    <w:name w:val="Decimal Aligned"/>
    <w:basedOn w:val="a"/>
    <w:rsid w:val="00B40E04"/>
    <w:pPr>
      <w:tabs>
        <w:tab w:val="decimal" w:pos="360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styleId="af0">
    <w:name w:val="Subtle Emphasis"/>
    <w:basedOn w:val="a0"/>
    <w:qFormat/>
    <w:rsid w:val="00B40E04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B40E04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B40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rsid w:val="00B40E04"/>
    <w:rPr>
      <w:rFonts w:ascii="Courier New" w:hAnsi="Courier New"/>
      <w:noProof w:val="0"/>
      <w:sz w:val="20"/>
    </w:rPr>
  </w:style>
  <w:style w:type="paragraph" w:styleId="af1">
    <w:name w:val="Body Text"/>
    <w:basedOn w:val="a"/>
    <w:link w:val="af2"/>
    <w:rsid w:val="00B40E0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B40E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40E0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rsid w:val="00B40E04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B40E0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B40E04"/>
    <w:rPr>
      <w:rFonts w:ascii="Times New Roman" w:hAnsi="Times New Roman"/>
      <w:sz w:val="24"/>
    </w:rPr>
  </w:style>
  <w:style w:type="paragraph" w:styleId="24">
    <w:name w:val="Body Text Indent 2"/>
    <w:basedOn w:val="a"/>
    <w:link w:val="23"/>
    <w:uiPriority w:val="99"/>
    <w:rsid w:val="00B40E04"/>
    <w:pPr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rsid w:val="00B40E0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3"/>
    <w:uiPriority w:val="99"/>
    <w:rsid w:val="00B40E04"/>
    <w:rPr>
      <w:rFonts w:ascii="Times New Roman" w:hAnsi="Times New Roman"/>
      <w:sz w:val="16"/>
    </w:rPr>
  </w:style>
  <w:style w:type="paragraph" w:styleId="33">
    <w:name w:val="Body Text Indent 3"/>
    <w:basedOn w:val="a"/>
    <w:link w:val="32"/>
    <w:uiPriority w:val="99"/>
    <w:rsid w:val="00B40E04"/>
    <w:pPr>
      <w:spacing w:after="120"/>
      <w:ind w:left="283"/>
    </w:pPr>
    <w:rPr>
      <w:rFonts w:ascii="Times New Roman" w:hAnsi="Times New Roman"/>
      <w:sz w:val="16"/>
    </w:rPr>
  </w:style>
  <w:style w:type="paragraph" w:styleId="af3">
    <w:name w:val="Title"/>
    <w:basedOn w:val="a"/>
    <w:link w:val="af4"/>
    <w:uiPriority w:val="99"/>
    <w:qFormat/>
    <w:rsid w:val="00B40E0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B40E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List Number"/>
    <w:basedOn w:val="a"/>
    <w:rsid w:val="00B40E04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Текст1"/>
    <w:basedOn w:val="a"/>
    <w:rsid w:val="00B40E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rsid w:val="00B40E04"/>
    <w:rPr>
      <w:rFonts w:ascii="Courier New" w:hAnsi="Courier New"/>
      <w:noProof w:val="0"/>
      <w:sz w:val="20"/>
    </w:rPr>
  </w:style>
  <w:style w:type="paragraph" w:customStyle="1" w:styleId="af7">
    <w:name w:val="Цитаты"/>
    <w:basedOn w:val="a"/>
    <w:rsid w:val="00B40E04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ueselect1">
    <w:name w:val="blueselect1"/>
    <w:basedOn w:val="a0"/>
    <w:rsid w:val="00B40E04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B40E04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 w:cs="Times New Roman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B40E04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 w:cs="Times New Roman"/>
      <w:color w:val="000000"/>
      <w:sz w:val="17"/>
      <w:szCs w:val="20"/>
      <w:lang w:eastAsia="ru-RU"/>
    </w:rPr>
  </w:style>
  <w:style w:type="character" w:customStyle="1" w:styleId="af8">
    <w:name w:val="Текст концевой сноски Знак"/>
    <w:basedOn w:val="a0"/>
    <w:link w:val="af9"/>
    <w:uiPriority w:val="99"/>
    <w:rsid w:val="00B40E04"/>
    <w:rPr>
      <w:rFonts w:ascii="Times New Roman" w:hAnsi="Times New Roman"/>
      <w:sz w:val="20"/>
    </w:rPr>
  </w:style>
  <w:style w:type="paragraph" w:styleId="af9">
    <w:name w:val="endnote text"/>
    <w:basedOn w:val="a"/>
    <w:link w:val="af8"/>
    <w:uiPriority w:val="99"/>
    <w:semiHidden/>
    <w:rsid w:val="00B40E0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xtcopy1">
    <w:name w:val="textcopy1"/>
    <w:basedOn w:val="a0"/>
    <w:rsid w:val="00B40E04"/>
    <w:rPr>
      <w:rFonts w:ascii="Arial" w:hAnsi="Arial"/>
      <w:color w:val="000000"/>
      <w:sz w:val="13"/>
    </w:rPr>
  </w:style>
  <w:style w:type="character" w:customStyle="1" w:styleId="afa">
    <w:name w:val="Без интервала Знак"/>
    <w:basedOn w:val="a0"/>
    <w:rsid w:val="00B40E04"/>
    <w:rPr>
      <w:noProof w:val="0"/>
      <w:sz w:val="22"/>
      <w:lang w:val="ru-RU"/>
    </w:rPr>
  </w:style>
  <w:style w:type="paragraph" w:styleId="afb">
    <w:name w:val="TOC Heading"/>
    <w:basedOn w:val="1"/>
    <w:next w:val="a"/>
    <w:qFormat/>
    <w:rsid w:val="00B40E04"/>
    <w:pPr>
      <w:spacing w:line="276" w:lineRule="auto"/>
      <w:outlineLvl w:val="9"/>
    </w:pPr>
  </w:style>
  <w:style w:type="paragraph" w:styleId="34">
    <w:name w:val="toc 3"/>
    <w:basedOn w:val="a"/>
    <w:next w:val="a"/>
    <w:semiHidden/>
    <w:rsid w:val="00B40E04"/>
    <w:pPr>
      <w:overflowPunct w:val="0"/>
      <w:autoSpaceDE w:val="0"/>
      <w:autoSpaceDN w:val="0"/>
      <w:adjustRightInd w:val="0"/>
      <w:spacing w:after="100"/>
      <w:ind w:left="44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9">
    <w:name w:val="Просмотренная гиперссылка1"/>
    <w:basedOn w:val="a0"/>
    <w:rsid w:val="00B40E04"/>
    <w:rPr>
      <w:color w:val="800080"/>
      <w:u w:val="single"/>
    </w:rPr>
  </w:style>
  <w:style w:type="character" w:customStyle="1" w:styleId="1a">
    <w:name w:val="Выделение1"/>
    <w:basedOn w:val="a0"/>
    <w:rsid w:val="00B40E04"/>
    <w:rPr>
      <w:i/>
    </w:rPr>
  </w:style>
  <w:style w:type="character" w:styleId="afc">
    <w:name w:val="Placeholder Text"/>
    <w:basedOn w:val="a0"/>
    <w:rsid w:val="00B40E04"/>
  </w:style>
  <w:style w:type="character" w:customStyle="1" w:styleId="mw-headline">
    <w:name w:val="mw-headline"/>
    <w:basedOn w:val="a0"/>
    <w:rsid w:val="00B40E04"/>
  </w:style>
  <w:style w:type="character" w:customStyle="1" w:styleId="rtxt">
    <w:name w:val="rtxt"/>
    <w:basedOn w:val="a0"/>
    <w:rsid w:val="00B40E04"/>
  </w:style>
  <w:style w:type="character" w:customStyle="1" w:styleId="apple-converted-space">
    <w:name w:val="apple-converted-space"/>
    <w:basedOn w:val="a0"/>
    <w:rsid w:val="00B40E04"/>
  </w:style>
  <w:style w:type="character" w:customStyle="1" w:styleId="apple-style-span">
    <w:name w:val="apple-style-span"/>
    <w:basedOn w:val="a0"/>
    <w:rsid w:val="00B40E04"/>
  </w:style>
  <w:style w:type="character" w:customStyle="1" w:styleId="1b">
    <w:name w:val="Текст выноски Знак1"/>
    <w:basedOn w:val="a0"/>
    <w:link w:val="afd"/>
    <w:semiHidden/>
    <w:rsid w:val="00B40E04"/>
    <w:rPr>
      <w:rFonts w:ascii="Tahoma" w:hAnsi="Tahoma" w:cs="Tahoma"/>
      <w:sz w:val="16"/>
      <w:szCs w:val="16"/>
      <w:lang w:eastAsia="ru-RU"/>
    </w:rPr>
  </w:style>
  <w:style w:type="paragraph" w:styleId="afd">
    <w:name w:val="Balloon Text"/>
    <w:basedOn w:val="a"/>
    <w:link w:val="1b"/>
    <w:uiPriority w:val="99"/>
    <w:semiHidden/>
    <w:unhideWhenUsed/>
    <w:rsid w:val="00B40E0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25">
    <w:name w:val="Текст выноски Знак2"/>
    <w:basedOn w:val="a0"/>
    <w:uiPriority w:val="99"/>
    <w:semiHidden/>
    <w:rsid w:val="00B40E04"/>
    <w:rPr>
      <w:rFonts w:ascii="Tahoma" w:hAnsi="Tahoma" w:cs="Tahoma"/>
      <w:sz w:val="16"/>
      <w:szCs w:val="16"/>
    </w:rPr>
  </w:style>
  <w:style w:type="table" w:styleId="afe">
    <w:name w:val="Table Grid"/>
    <w:basedOn w:val="a1"/>
    <w:uiPriority w:val="59"/>
    <w:rsid w:val="00B40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Основной текст с отступом 3 Знак1"/>
    <w:basedOn w:val="a0"/>
    <w:uiPriority w:val="99"/>
    <w:semiHidden/>
    <w:rsid w:val="00B40E0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B40E04"/>
  </w:style>
  <w:style w:type="paragraph" w:customStyle="1" w:styleId="1c">
    <w:name w:val="Обычный1"/>
    <w:uiPriority w:val="99"/>
    <w:rsid w:val="00B40E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d">
    <w:name w:val="Абзац списка1"/>
    <w:basedOn w:val="a"/>
    <w:uiPriority w:val="99"/>
    <w:rsid w:val="00B40E0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53">
    <w:name w:val="Font Style353"/>
    <w:basedOn w:val="a0"/>
    <w:uiPriority w:val="99"/>
    <w:rsid w:val="00B40E04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B40E04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351">
    <w:name w:val="Font Style351"/>
    <w:basedOn w:val="a0"/>
    <w:uiPriority w:val="99"/>
    <w:rsid w:val="00B40E04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B40E04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B40E0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1e">
    <w:name w:val="Текст концевой сноски Знак1"/>
    <w:basedOn w:val="a0"/>
    <w:uiPriority w:val="99"/>
    <w:semiHidden/>
    <w:rsid w:val="00B40E04"/>
    <w:rPr>
      <w:sz w:val="20"/>
      <w:szCs w:val="20"/>
    </w:rPr>
  </w:style>
  <w:style w:type="paragraph" w:customStyle="1" w:styleId="110">
    <w:name w:val="Абзац списка11"/>
    <w:basedOn w:val="a"/>
    <w:uiPriority w:val="99"/>
    <w:rsid w:val="00B40E0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9C1AEF"/>
    <w:rPr>
      <w:vertAlign w:val="superscript"/>
    </w:rPr>
  </w:style>
  <w:style w:type="character" w:styleId="aff0">
    <w:name w:val="endnote reference"/>
    <w:basedOn w:val="a0"/>
    <w:uiPriority w:val="99"/>
    <w:semiHidden/>
    <w:rsid w:val="009C1AEF"/>
    <w:rPr>
      <w:vertAlign w:val="superscript"/>
    </w:rPr>
  </w:style>
  <w:style w:type="character" w:customStyle="1" w:styleId="1f">
    <w:name w:val="Заголовок №1_"/>
    <w:link w:val="1f0"/>
    <w:rsid w:val="00927274"/>
    <w:rPr>
      <w:rFonts w:ascii="Century Schoolbook" w:eastAsia="Century Schoolbook" w:hAnsi="Century Schoolbook" w:cs="Century Schoolbook"/>
      <w:sz w:val="27"/>
      <w:szCs w:val="27"/>
      <w:shd w:val="clear" w:color="auto" w:fill="FFFFFF"/>
    </w:rPr>
  </w:style>
  <w:style w:type="paragraph" w:customStyle="1" w:styleId="1f0">
    <w:name w:val="Заголовок №1"/>
    <w:basedOn w:val="a"/>
    <w:link w:val="1f"/>
    <w:rsid w:val="00927274"/>
    <w:pPr>
      <w:shd w:val="clear" w:color="auto" w:fill="FFFFFF"/>
      <w:spacing w:after="660" w:line="0" w:lineRule="atLeast"/>
      <w:outlineLvl w:val="0"/>
    </w:pPr>
    <w:rPr>
      <w:rFonts w:ascii="Century Schoolbook" w:eastAsia="Century Schoolbook" w:hAnsi="Century Schoolbook" w:cs="Century Schoolbook"/>
      <w:sz w:val="27"/>
      <w:szCs w:val="27"/>
    </w:rPr>
  </w:style>
  <w:style w:type="character" w:customStyle="1" w:styleId="1Tahoma115pt">
    <w:name w:val="Заголовок №1 + Tahoma;11;5 pt"/>
    <w:rsid w:val="0092727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0">
    <w:name w:val="Заголовок №2 (3)_"/>
    <w:link w:val="231"/>
    <w:rsid w:val="00927274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rsid w:val="00927274"/>
    <w:pPr>
      <w:shd w:val="clear" w:color="auto" w:fill="FFFFFF"/>
      <w:spacing w:before="5460" w:after="60" w:line="0" w:lineRule="atLeast"/>
      <w:ind w:hanging="620"/>
    </w:pPr>
    <w:rPr>
      <w:rFonts w:ascii="Century Schoolbook" w:eastAsia="Century Schoolbook" w:hAnsi="Century Schoolbook" w:cs="Century Schoolbook"/>
      <w:color w:val="000000"/>
      <w:sz w:val="26"/>
      <w:szCs w:val="26"/>
      <w:lang w:eastAsia="ru-RU"/>
    </w:rPr>
  </w:style>
  <w:style w:type="paragraph" w:customStyle="1" w:styleId="231">
    <w:name w:val="Заголовок №2 (3)"/>
    <w:basedOn w:val="a"/>
    <w:link w:val="230"/>
    <w:rsid w:val="00927274"/>
    <w:pPr>
      <w:shd w:val="clear" w:color="auto" w:fill="FFFFFF"/>
      <w:spacing w:before="120" w:after="0" w:line="275" w:lineRule="exac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6">
    <w:name w:val="Основной текст (6)_"/>
    <w:link w:val="60"/>
    <w:rsid w:val="00927274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character" w:customStyle="1" w:styleId="6TimesNewRoman13pt">
    <w:name w:val="Основной текст (6) + Times New Roman;13 pt;Не полужирный"/>
    <w:rsid w:val="00927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0">
    <w:name w:val="Заголовок №1 (3)_"/>
    <w:link w:val="131"/>
    <w:rsid w:val="00927274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character" w:customStyle="1" w:styleId="13TimesNewRoman13pt">
    <w:name w:val="Заголовок №1 (3) + Times New Roman;13 pt;Не полужирный"/>
    <w:rsid w:val="00927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27274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8"/>
      <w:szCs w:val="28"/>
    </w:rPr>
  </w:style>
  <w:style w:type="paragraph" w:customStyle="1" w:styleId="131">
    <w:name w:val="Заголовок №1 (3)"/>
    <w:basedOn w:val="a"/>
    <w:link w:val="130"/>
    <w:rsid w:val="00927274"/>
    <w:pPr>
      <w:shd w:val="clear" w:color="auto" w:fill="FFFFFF"/>
      <w:spacing w:after="0" w:line="0" w:lineRule="atLeast"/>
      <w:outlineLvl w:val="0"/>
    </w:pPr>
    <w:rPr>
      <w:rFonts w:ascii="Century Schoolbook" w:eastAsia="Century Schoolbook" w:hAnsi="Century Schoolbook" w:cs="Century Schoolbook"/>
      <w:sz w:val="28"/>
      <w:szCs w:val="28"/>
    </w:rPr>
  </w:style>
  <w:style w:type="character" w:customStyle="1" w:styleId="4CenturySchoolbook18">
    <w:name w:val="Основной текст (4) + Century Schoolbook18"/>
    <w:aliases w:val="9 pt19"/>
    <w:rsid w:val="007F7F8F"/>
    <w:rPr>
      <w:rFonts w:ascii="Century Schoolbook" w:hAnsi="Century Schoolbook"/>
      <w:b/>
      <w:spacing w:val="0"/>
      <w:sz w:val="18"/>
    </w:rPr>
  </w:style>
  <w:style w:type="character" w:customStyle="1" w:styleId="4">
    <w:name w:val="Основной текст (4)_"/>
    <w:link w:val="40"/>
    <w:rsid w:val="007F7F8F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7F8F"/>
    <w:pPr>
      <w:shd w:val="clear" w:color="auto" w:fill="FFFFFF"/>
      <w:spacing w:before="660" w:after="0" w:line="275" w:lineRule="exact"/>
      <w:jc w:val="both"/>
    </w:pPr>
    <w:rPr>
      <w:rFonts w:ascii="Century Schoolbook" w:eastAsia="Century Schoolbook" w:hAnsi="Century Schoolbook" w:cs="Century Schoolbook"/>
    </w:rPr>
  </w:style>
  <w:style w:type="character" w:customStyle="1" w:styleId="4CenturySchoolbook16">
    <w:name w:val="Основной текст (4) + Century Schoolbook16"/>
    <w:aliases w:val="9 pt15"/>
    <w:rsid w:val="00E91AF9"/>
    <w:rPr>
      <w:rFonts w:ascii="Century Schoolbook" w:hAnsi="Century Schoolbook"/>
      <w:b/>
      <w:spacing w:val="0"/>
      <w:sz w:val="18"/>
    </w:rPr>
  </w:style>
  <w:style w:type="character" w:customStyle="1" w:styleId="4CenturySchoolbook14">
    <w:name w:val="Основной текст (4) + Century Schoolbook14"/>
    <w:aliases w:val="9 pt13"/>
    <w:rsid w:val="00E91AF9"/>
    <w:rPr>
      <w:rFonts w:ascii="Century Schoolbook" w:hAnsi="Century Schoolbook"/>
      <w:b/>
      <w:spacing w:val="0"/>
      <w:sz w:val="18"/>
    </w:rPr>
  </w:style>
  <w:style w:type="character" w:customStyle="1" w:styleId="aff1">
    <w:name w:val="Основной текст + Полужирный"/>
    <w:aliases w:val="Интервал 0 pt"/>
    <w:uiPriority w:val="99"/>
    <w:rsid w:val="00E91AF9"/>
    <w:rPr>
      <w:rFonts w:ascii="Century Schoolbook" w:hAnsi="Century Schoolbook"/>
      <w:b/>
      <w:spacing w:val="0"/>
      <w:sz w:val="18"/>
    </w:rPr>
  </w:style>
  <w:style w:type="character" w:customStyle="1" w:styleId="4CenturySchoolbook8">
    <w:name w:val="Основной текст (4) + Century Schoolbook8"/>
    <w:aliases w:val="9 pt7"/>
    <w:rsid w:val="00E91AF9"/>
    <w:rPr>
      <w:rFonts w:ascii="Century Schoolbook" w:hAnsi="Century Schoolbook"/>
      <w:b/>
      <w:spacing w:val="0"/>
      <w:sz w:val="18"/>
    </w:rPr>
  </w:style>
  <w:style w:type="character" w:customStyle="1" w:styleId="8pt">
    <w:name w:val="Основной текст + 8 pt"/>
    <w:rsid w:val="00E91AF9"/>
    <w:rPr>
      <w:rFonts w:ascii="Century Schoolbook" w:hAnsi="Century Schoolbook"/>
      <w:spacing w:val="0"/>
      <w:sz w:val="16"/>
    </w:rPr>
  </w:style>
  <w:style w:type="character" w:customStyle="1" w:styleId="1f1">
    <w:name w:val="Основной текст + Курсив1"/>
    <w:aliases w:val="Интервал 0 pt12"/>
    <w:uiPriority w:val="99"/>
    <w:rsid w:val="00E91AF9"/>
    <w:rPr>
      <w:rFonts w:ascii="Century Schoolbook" w:hAnsi="Century Schoolbook" w:cs="Century Schoolbook"/>
      <w:i/>
      <w:iCs/>
      <w:spacing w:val="5"/>
      <w:sz w:val="17"/>
      <w:szCs w:val="17"/>
      <w:shd w:val="clear" w:color="auto" w:fill="FFFFFF"/>
    </w:rPr>
  </w:style>
  <w:style w:type="paragraph" w:styleId="aff2">
    <w:name w:val="Normal (Web)"/>
    <w:basedOn w:val="a"/>
    <w:uiPriority w:val="99"/>
    <w:unhideWhenUsed/>
    <w:rsid w:val="0063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(3)1"/>
    <w:basedOn w:val="a"/>
    <w:rsid w:val="00186998"/>
    <w:pPr>
      <w:shd w:val="clear" w:color="auto" w:fill="FFFFFF"/>
      <w:spacing w:before="180" w:after="0" w:line="202" w:lineRule="exact"/>
      <w:jc w:val="center"/>
    </w:pPr>
    <w:rPr>
      <w:rFonts w:ascii="Segoe UI" w:eastAsia="Calibri" w:hAnsi="Segoe UI" w:cs="Segoe UI"/>
      <w:sz w:val="18"/>
      <w:szCs w:val="18"/>
    </w:rPr>
  </w:style>
  <w:style w:type="paragraph" w:customStyle="1" w:styleId="c12">
    <w:name w:val="c12"/>
    <w:basedOn w:val="a"/>
    <w:rsid w:val="0091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1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91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12CAA"/>
  </w:style>
  <w:style w:type="paragraph" w:customStyle="1" w:styleId="c4">
    <w:name w:val="c4"/>
    <w:basedOn w:val="a"/>
    <w:rsid w:val="0093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basedOn w:val="a0"/>
    <w:link w:val="36"/>
    <w:rsid w:val="00475EE8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385pt">
    <w:name w:val="Основной текст (3) + 8;5 pt"/>
    <w:basedOn w:val="35"/>
    <w:rsid w:val="00475EE8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6">
    <w:name w:val="Основной текст (3)"/>
    <w:basedOn w:val="a"/>
    <w:link w:val="35"/>
    <w:rsid w:val="00475EE8"/>
    <w:pPr>
      <w:widowControl w:val="0"/>
      <w:shd w:val="clear" w:color="auto" w:fill="FFFFFF"/>
      <w:spacing w:after="0" w:line="206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6TimesNewRoman">
    <w:name w:val="Основной текст (6) + Times New Roman"/>
    <w:aliases w:val="13 pt,Не полужирный"/>
    <w:rsid w:val="00E61B0A"/>
    <w:rPr>
      <w:rFonts w:ascii="Times New Roman" w:eastAsia="Times New Roman" w:hAnsi="Times New Roman" w:cs="Times New Roman" w:hint="default"/>
      <w:b/>
      <w:bCs/>
      <w:sz w:val="26"/>
      <w:szCs w:val="26"/>
      <w:shd w:val="clear" w:color="auto" w:fill="FFFFFF"/>
    </w:rPr>
  </w:style>
  <w:style w:type="paragraph" w:customStyle="1" w:styleId="u-2-msonormal">
    <w:name w:val="u-2-msonormal"/>
    <w:uiPriority w:val="99"/>
    <w:rsid w:val="00661F0A"/>
    <w:pPr>
      <w:widowControl w:val="0"/>
      <w:suppressAutoHyphens/>
    </w:pPr>
    <w:rPr>
      <w:rFonts w:ascii="Calibri" w:eastAsia="Calibri" w:hAnsi="Calibri" w:cs="Calibri"/>
      <w:kern w:val="2"/>
      <w:lang w:eastAsia="ar-SA"/>
    </w:rPr>
  </w:style>
  <w:style w:type="paragraph" w:customStyle="1" w:styleId="8">
    <w:name w:val="Основной текст (8)"/>
    <w:basedOn w:val="a"/>
    <w:rsid w:val="00796C1D"/>
    <w:pPr>
      <w:shd w:val="clear" w:color="auto" w:fill="FFFFFF"/>
      <w:spacing w:after="0" w:line="240" w:lineRule="atLeast"/>
    </w:pPr>
    <w:rPr>
      <w:rFonts w:ascii="Century Schoolbook" w:eastAsia="Gulim" w:hAnsi="Century Schoolbook" w:cs="Times New Roman"/>
      <w:b/>
      <w:sz w:val="17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E63B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05537642" Type="http://schemas.openxmlformats.org/officeDocument/2006/relationships/comments" Target="comments.xml"/><Relationship Id="rId122887382" Type="http://schemas.microsoft.com/office/2011/relationships/commentsExtended" Target="commentsExtended.xml"/><Relationship Id="rId92851540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9LfJdMFdeVOMFPe6EqkJ9IT+ZYc=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05537642"/>
            <mdssi:RelationshipReference SourceId="rId122887382"/>
            <mdssi:RelationshipReference SourceId="rId928515408"/>
          </Transform>
          <Transform Algorithm="http://www.w3.org/TR/2001/REC-xml-c14n-20010315"/>
        </Transforms>
        <DigestMethod Algorithm="http://www.w3.org/2000/09/xmldsig#sha1"/>
        <DigestValue>ljYRVoaVusOPQVrCoq6gYrgey58=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e/YtN5N1XvD29p4dHJaK7bOEu2U=</DigestValue>
      </Reference>
      <Reference URI="/word/endnotes.xml?ContentType=application/vnd.openxmlformats-officedocument.wordprocessingml.endnotes+xml">
        <DigestMethod Algorithm="http://www.w3.org/2000/09/xmldsig#sha1"/>
        <DigestValue>o9FnHif6Qigwggon/MkS/Jv9hKU=</DigestValue>
      </Reference>
      <Reference URI="/word/fontTable.xml?ContentType=application/vnd.openxmlformats-officedocument.wordprocessingml.fontTable+xml">
        <DigestMethod Algorithm="http://www.w3.org/2000/09/xmldsig#sha1"/>
        <DigestValue>8cdZmqoAb8a80Akutrywlcx6oG8=</DigestValue>
      </Reference>
      <Reference URI="/word/footer1.xml?ContentType=application/vnd.openxmlformats-officedocument.wordprocessingml.footer+xml">
        <DigestMethod Algorithm="http://www.w3.org/2000/09/xmldsig#sha1"/>
        <DigestValue>4CW4OlDnWP/r88RMWjNWla0h2zE=</DigestValue>
      </Reference>
      <Reference URI="/word/footnotes.xml?ContentType=application/vnd.openxmlformats-officedocument.wordprocessingml.footnotes+xml">
        <DigestMethod Algorithm="http://www.w3.org/2000/09/xmldsig#sha1"/>
        <DigestValue>u0HmVN0dRBZUyEZeWo+8QqY7X6c=</DigestValue>
      </Reference>
      <Reference URI="/word/numbering.xml?ContentType=application/vnd.openxmlformats-officedocument.wordprocessingml.numbering+xml">
        <DigestMethod Algorithm="http://www.w3.org/2000/09/xmldsig#sha1"/>
        <DigestValue>rKI2OAYV38sQUw2tt6T15F4FZ8M=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2Jcbmz8QDJ7b0212t7vKAIAq29s=</DigestValue>
      </Reference>
      <Reference URI="/word/styles.xml?ContentType=application/vnd.openxmlformats-officedocument.wordprocessingml.styles+xml">
        <DigestMethod Algorithm="http://www.w3.org/2000/09/xmldsig#sha1"/>
        <DigestValue>MPdmZ+AJXBGj3g88SU0KKQ0nJY4=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e3HjOwq1pzp43ydvOZVKBIq8yVA=</DigestValue>
      </Reference>
    </Manifest>
    <SignatureProperties>
      <SignatureProperty Id="idSignatureTime" Target="#idPackageSignature">
        <mdssi:SignatureTime>
          <mdssi:Format>YYYY-MM-DDThh:mm:ssTZD</mdssi:Format>
          <mdssi:Value>2022-04-01T05:50:12Z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55AA9-A63E-4F36-818A-94199661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Птичка</dc:creator>
  <cp:lastModifiedBy>Zavuch</cp:lastModifiedBy>
  <cp:revision>68</cp:revision>
  <dcterms:created xsi:type="dcterms:W3CDTF">2015-11-06T14:52:00Z</dcterms:created>
  <dcterms:modified xsi:type="dcterms:W3CDTF">2021-05-12T04:46:00Z</dcterms:modified>
</cp:coreProperties>
</file>