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F0" w:rsidRPr="006F4633" w:rsidRDefault="008B4BF0" w:rsidP="008B4BF0">
      <w:pPr>
        <w:tabs>
          <w:tab w:val="left" w:pos="142"/>
        </w:tabs>
        <w:spacing w:after="0" w:line="240" w:lineRule="auto"/>
        <w:contextualSpacing/>
        <w:jc w:val="both"/>
        <w:rPr>
          <w:rFonts w:ascii="Times New Roman" w:eastAsia="Times New Roman" w:hAnsi="Times New Roman" w:cs="Times New Roman"/>
          <w:sz w:val="24"/>
          <w:szCs w:val="24"/>
          <w:lang w:eastAsia="ru-RU"/>
        </w:rPr>
      </w:pPr>
    </w:p>
    <w:p w:rsidR="008B4BF0" w:rsidRDefault="008B4BF0" w:rsidP="008C3F07">
      <w:pPr>
        <w:pStyle w:val="a3"/>
        <w:numPr>
          <w:ilvl w:val="0"/>
          <w:numId w:val="18"/>
        </w:numPr>
        <w:tabs>
          <w:tab w:val="left" w:pos="142"/>
        </w:tabs>
        <w:spacing w:after="0" w:line="240" w:lineRule="auto"/>
        <w:jc w:val="center"/>
        <w:rPr>
          <w:rFonts w:ascii="Times New Roman" w:eastAsia="Times New Roman" w:hAnsi="Times New Roman" w:cs="Times New Roman"/>
          <w:b/>
          <w:sz w:val="28"/>
          <w:szCs w:val="28"/>
          <w:lang w:eastAsia="ru-RU"/>
        </w:rPr>
      </w:pPr>
      <w:r w:rsidRPr="00DE105E">
        <w:rPr>
          <w:rFonts w:ascii="Times New Roman" w:eastAsia="Times New Roman" w:hAnsi="Times New Roman" w:cs="Times New Roman"/>
          <w:b/>
          <w:sz w:val="28"/>
          <w:szCs w:val="28"/>
          <w:lang w:eastAsia="ru-RU"/>
        </w:rPr>
        <w:t xml:space="preserve">Планируемые результаты </w:t>
      </w:r>
      <w:r w:rsidR="000442A6">
        <w:rPr>
          <w:rFonts w:ascii="Times New Roman" w:eastAsia="Times New Roman" w:hAnsi="Times New Roman" w:cs="Times New Roman"/>
          <w:b/>
          <w:sz w:val="28"/>
          <w:szCs w:val="28"/>
          <w:lang w:eastAsia="ru-RU"/>
        </w:rPr>
        <w:t>освоения</w:t>
      </w:r>
      <w:r w:rsidRPr="00DE105E">
        <w:rPr>
          <w:rFonts w:ascii="Times New Roman" w:eastAsia="Times New Roman" w:hAnsi="Times New Roman" w:cs="Times New Roman"/>
          <w:b/>
          <w:sz w:val="28"/>
          <w:szCs w:val="28"/>
          <w:lang w:eastAsia="ru-RU"/>
        </w:rPr>
        <w:t xml:space="preserve"> учебного предмета.</w:t>
      </w:r>
    </w:p>
    <w:p w:rsidR="00DE105E" w:rsidRPr="00DE105E" w:rsidRDefault="00DE105E" w:rsidP="00DE105E">
      <w:pPr>
        <w:pStyle w:val="a3"/>
        <w:tabs>
          <w:tab w:val="left" w:pos="142"/>
        </w:tabs>
        <w:spacing w:after="0" w:line="240" w:lineRule="auto"/>
        <w:rPr>
          <w:rFonts w:ascii="Times New Roman" w:eastAsia="Times New Roman" w:hAnsi="Times New Roman" w:cs="Times New Roman"/>
          <w:b/>
          <w:sz w:val="28"/>
          <w:szCs w:val="28"/>
          <w:lang w:eastAsia="ru-RU"/>
        </w:rPr>
      </w:pPr>
    </w:p>
    <w:p w:rsidR="00B30887" w:rsidRPr="006F4633" w:rsidRDefault="00B30887"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В направлении </w:t>
      </w:r>
      <w:r w:rsidRPr="006F4633">
        <w:rPr>
          <w:rFonts w:ascii="Times New Roman" w:eastAsia="Times New Roman" w:hAnsi="Times New Roman" w:cs="Times New Roman"/>
          <w:b/>
          <w:sz w:val="24"/>
          <w:szCs w:val="24"/>
          <w:lang w:eastAsia="ru-RU"/>
        </w:rPr>
        <w:t xml:space="preserve">личностного </w:t>
      </w:r>
      <w:r w:rsidRPr="006F4633">
        <w:rPr>
          <w:rFonts w:ascii="Times New Roman" w:eastAsia="Times New Roman" w:hAnsi="Times New Roman" w:cs="Times New Roman"/>
          <w:sz w:val="24"/>
          <w:szCs w:val="24"/>
          <w:lang w:eastAsia="ru-RU"/>
        </w:rPr>
        <w:t xml:space="preserve">развития: </w:t>
      </w:r>
    </w:p>
    <w:p w:rsidR="00B30887" w:rsidRPr="006F4633" w:rsidRDefault="007A6432" w:rsidP="007A6432">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1) в</w:t>
      </w:r>
      <w:r w:rsidR="00B30887" w:rsidRPr="006F4633">
        <w:rPr>
          <w:rFonts w:ascii="Times New Roman" w:eastAsia="Times New Roman" w:hAnsi="Times New Roman" w:cs="Times New Roman"/>
          <w:sz w:val="24"/>
          <w:szCs w:val="24"/>
          <w:lang w:eastAsia="ru-RU"/>
        </w:rPr>
        <w:t>оспитание российской гражданской идентичности: патриотизма, любви и уважению к Отечеству, чувства гордости за свою Родину, за российскую химическую науку;</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2) </w:t>
      </w:r>
      <w:r w:rsidR="00B30887" w:rsidRPr="006F4633">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3) </w:t>
      </w:r>
      <w:r w:rsidR="00B30887" w:rsidRPr="006F4633">
        <w:rPr>
          <w:rFonts w:ascii="Times New Roman" w:eastAsia="Times New Roman" w:hAnsi="Times New Roman" w:cs="Times New Roman"/>
          <w:sz w:val="24"/>
          <w:szCs w:val="24"/>
          <w:lang w:eastAsia="ru-RU"/>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4) </w:t>
      </w:r>
      <w:r w:rsidR="00B30887" w:rsidRPr="006F4633">
        <w:rPr>
          <w:rFonts w:ascii="Times New Roman" w:eastAsia="Times New Roman" w:hAnsi="Times New Roman" w:cs="Times New Roman"/>
          <w:sz w:val="24"/>
          <w:szCs w:val="24"/>
          <w:lang w:eastAsia="ru-RU"/>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5)</w:t>
      </w:r>
      <w:r w:rsidR="00B30887" w:rsidRPr="006F4633">
        <w:rPr>
          <w:rFonts w:ascii="Times New Roman" w:eastAsia="Times New Roman" w:hAnsi="Times New Roman" w:cs="Times New Roman"/>
          <w:sz w:val="24"/>
          <w:szCs w:val="24"/>
          <w:lang w:eastAsia="ru-RU"/>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6) </w:t>
      </w:r>
      <w:r w:rsidR="00B30887" w:rsidRPr="006F4633">
        <w:rPr>
          <w:rFonts w:ascii="Times New Roman" w:eastAsia="Times New Roman" w:hAnsi="Times New Roman" w:cs="Times New Roman"/>
          <w:sz w:val="24"/>
          <w:szCs w:val="24"/>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7) </w:t>
      </w:r>
      <w:r w:rsidR="00B30887" w:rsidRPr="006F4633">
        <w:rPr>
          <w:rFonts w:ascii="Times New Roman" w:eastAsia="Times New Roman" w:hAnsi="Times New Roman" w:cs="Times New Roman"/>
          <w:sz w:val="24"/>
          <w:szCs w:val="24"/>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8) </w:t>
      </w:r>
      <w:r w:rsidR="00B30887" w:rsidRPr="006F4633">
        <w:rPr>
          <w:rFonts w:ascii="Times New Roman" w:eastAsia="Times New Roman" w:hAnsi="Times New Roman" w:cs="Times New Roman"/>
          <w:sz w:val="24"/>
          <w:szCs w:val="24"/>
          <w:lang w:eastAsia="ru-RU"/>
        </w:rPr>
        <w:t xml:space="preserve">развитие готовности к решению творческих задач, умения находить адекватные способы поведения и взаимодействия с партнерами во время </w:t>
      </w:r>
      <w:r w:rsidRPr="006F4633">
        <w:rPr>
          <w:rFonts w:ascii="Times New Roman" w:eastAsia="Times New Roman" w:hAnsi="Times New Roman" w:cs="Times New Roman"/>
          <w:sz w:val="24"/>
          <w:szCs w:val="24"/>
          <w:lang w:eastAsia="ru-RU"/>
        </w:rPr>
        <w:t xml:space="preserve">    </w:t>
      </w:r>
      <w:r w:rsidR="00B30887" w:rsidRPr="006F4633">
        <w:rPr>
          <w:rFonts w:ascii="Times New Roman" w:eastAsia="Times New Roman" w:hAnsi="Times New Roman" w:cs="Times New Roman"/>
          <w:sz w:val="24"/>
          <w:szCs w:val="24"/>
          <w:lang w:eastAsia="ru-RU"/>
        </w:rPr>
        <w:t>учебной и внеучебной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 и т. п.</w:t>
      </w:r>
      <w:proofErr w:type="gramStart"/>
      <w:r w:rsidR="00B30887" w:rsidRPr="006F4633">
        <w:rPr>
          <w:rFonts w:ascii="Times New Roman" w:eastAsia="Times New Roman" w:hAnsi="Times New Roman" w:cs="Times New Roman"/>
          <w:sz w:val="24"/>
          <w:szCs w:val="24"/>
          <w:lang w:eastAsia="ru-RU"/>
        </w:rPr>
        <w:t xml:space="preserve"> )</w:t>
      </w:r>
      <w:proofErr w:type="gramEnd"/>
    </w:p>
    <w:p w:rsidR="007A6432" w:rsidRPr="006F4633" w:rsidRDefault="00B30887" w:rsidP="007A6432">
      <w:pPr>
        <w:spacing w:after="0" w:line="240" w:lineRule="auto"/>
        <w:ind w:left="567"/>
        <w:contextualSpacing/>
        <w:jc w:val="both"/>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 xml:space="preserve">В </w:t>
      </w:r>
      <w:proofErr w:type="spellStart"/>
      <w:r w:rsidRPr="006F4633">
        <w:rPr>
          <w:rFonts w:ascii="Times New Roman" w:eastAsia="Times New Roman" w:hAnsi="Times New Roman" w:cs="Times New Roman"/>
          <w:b/>
          <w:sz w:val="24"/>
          <w:szCs w:val="24"/>
          <w:lang w:eastAsia="ru-RU"/>
        </w:rPr>
        <w:t>метапредметном</w:t>
      </w:r>
      <w:proofErr w:type="spellEnd"/>
      <w:r w:rsidRPr="006F4633">
        <w:rPr>
          <w:rFonts w:ascii="Times New Roman" w:eastAsia="Times New Roman" w:hAnsi="Times New Roman" w:cs="Times New Roman"/>
          <w:b/>
          <w:sz w:val="24"/>
          <w:szCs w:val="24"/>
          <w:lang w:eastAsia="ru-RU"/>
        </w:rPr>
        <w:t xml:space="preserve"> направлении:</w:t>
      </w:r>
    </w:p>
    <w:p w:rsidR="00B30887" w:rsidRPr="006F4633" w:rsidRDefault="007A6432" w:rsidP="007A6432">
      <w:pPr>
        <w:spacing w:after="0" w:line="240" w:lineRule="auto"/>
        <w:contextualSpacing/>
        <w:jc w:val="both"/>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sz w:val="24"/>
          <w:szCs w:val="24"/>
          <w:lang w:eastAsia="ru-RU"/>
        </w:rPr>
        <w:t xml:space="preserve">1) </w:t>
      </w:r>
      <w:r w:rsidR="00B30887" w:rsidRPr="006F4633">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 поиска средств её осуществления;</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2) </w:t>
      </w:r>
      <w:r w:rsidR="00B30887" w:rsidRPr="006F4633">
        <w:rPr>
          <w:rFonts w:ascii="Times New Roman" w:eastAsia="Times New Roman" w:hAnsi="Times New Roman" w:cs="Times New Roman"/>
          <w:sz w:val="24"/>
          <w:szCs w:val="24"/>
          <w:lang w:eastAsia="ru-RU"/>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3) </w:t>
      </w:r>
      <w:r w:rsidR="00B30887" w:rsidRPr="006F4633">
        <w:rPr>
          <w:rFonts w:ascii="Times New Roman" w:eastAsia="Times New Roman" w:hAnsi="Times New Roman" w:cs="Times New Roman"/>
          <w:sz w:val="24"/>
          <w:szCs w:val="24"/>
          <w:lang w:eastAsia="ru-RU"/>
        </w:rPr>
        <w:t>умение понимать проблему, ставить вопросы, выдвигать гипотезу, давать определение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4) </w:t>
      </w:r>
      <w:r w:rsidR="00B30887" w:rsidRPr="006F4633">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инструментов и технических средств информационных технологий (компьютеров и программного обеспечения) как инструментально основы развития коммуникативных и познавательных универсальных учебных действий;</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5) </w:t>
      </w:r>
      <w:r w:rsidR="00B30887" w:rsidRPr="006F4633">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lastRenderedPageBreak/>
        <w:t xml:space="preserve">6) </w:t>
      </w:r>
      <w:r w:rsidR="00B30887" w:rsidRPr="006F4633">
        <w:rPr>
          <w:rFonts w:ascii="Times New Roman" w:eastAsia="Times New Roman" w:hAnsi="Times New Roman" w:cs="Times New Roman"/>
          <w:sz w:val="24"/>
          <w:szCs w:val="24"/>
          <w:lang w:eastAsia="ru-RU"/>
        </w:rPr>
        <w:t>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справочной литературой, в том числе и на электронных носителях, соблюдать нормы информационной избирательности, этики;</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7) </w:t>
      </w:r>
      <w:r w:rsidR="00B30887" w:rsidRPr="006F4633">
        <w:rPr>
          <w:rFonts w:ascii="Times New Roman" w:eastAsia="Times New Roman" w:hAnsi="Times New Roman" w:cs="Times New Roman"/>
          <w:sz w:val="24"/>
          <w:szCs w:val="24"/>
          <w:lang w:eastAsia="ru-RU"/>
        </w:rPr>
        <w:t>умение на практике пользоваться основными логическими приемами, методами наблюдения, моделирования, объяснения, решения проблем, прогнозирования и др.;</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8) </w:t>
      </w:r>
      <w:r w:rsidR="00B30887" w:rsidRPr="006F4633">
        <w:rPr>
          <w:rFonts w:ascii="Times New Roman" w:eastAsia="Times New Roman" w:hAnsi="Times New Roman" w:cs="Times New Roman"/>
          <w:sz w:val="24"/>
          <w:szCs w:val="24"/>
          <w:lang w:eastAsia="ru-RU"/>
        </w:rPr>
        <w:t>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9) </w:t>
      </w:r>
      <w:r w:rsidR="00B30887" w:rsidRPr="006F4633">
        <w:rPr>
          <w:rFonts w:ascii="Times New Roman" w:eastAsia="Times New Roman" w:hAnsi="Times New Roman" w:cs="Times New Roman"/>
          <w:sz w:val="24"/>
          <w:szCs w:val="24"/>
          <w:lang w:eastAsia="ru-RU"/>
        </w:rPr>
        <w:t>умение выполнять познавательные и практические задания, в том числе проектные;</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10) </w:t>
      </w:r>
      <w:r w:rsidR="00B30887" w:rsidRPr="006F4633">
        <w:rPr>
          <w:rFonts w:ascii="Times New Roman" w:eastAsia="Times New Roman" w:hAnsi="Times New Roman" w:cs="Times New Roman"/>
          <w:sz w:val="24"/>
          <w:szCs w:val="24"/>
          <w:lang w:eastAsia="ru-RU"/>
        </w:rPr>
        <w:t>умение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определенной сложности;</w:t>
      </w:r>
    </w:p>
    <w:p w:rsidR="00B30887" w:rsidRPr="006F4633" w:rsidRDefault="007A6432" w:rsidP="007A6432">
      <w:pPr>
        <w:spacing w:after="0" w:line="240" w:lineRule="auto"/>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11) </w:t>
      </w:r>
      <w:r w:rsidR="00B30887" w:rsidRPr="006F4633">
        <w:rPr>
          <w:rFonts w:ascii="Times New Roman" w:eastAsia="Times New Roman" w:hAnsi="Times New Roman" w:cs="Times New Roman"/>
          <w:sz w:val="24"/>
          <w:szCs w:val="24"/>
          <w:lang w:eastAsia="ru-RU"/>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позиции партнеров, в том числе в ситуации столкновения интересов;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B30887" w:rsidRPr="006F4633" w:rsidRDefault="00B30887" w:rsidP="00B30887">
      <w:pPr>
        <w:spacing w:after="0" w:line="240" w:lineRule="auto"/>
        <w:ind w:left="709"/>
        <w:contextualSpacing/>
        <w:jc w:val="both"/>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В предметном направлении:</w:t>
      </w:r>
    </w:p>
    <w:p w:rsidR="00DA196C" w:rsidRPr="006F4633" w:rsidRDefault="007A6432" w:rsidP="00DA196C">
      <w:pPr>
        <w:shd w:val="clear" w:color="auto" w:fill="FFFFFF"/>
        <w:spacing w:after="0" w:line="315" w:lineRule="atLeast"/>
        <w:textAlignment w:val="baseline"/>
        <w:rPr>
          <w:rFonts w:ascii="Times New Roman" w:eastAsia="Times New Roman" w:hAnsi="Times New Roman" w:cs="Times New Roman"/>
          <w:color w:val="FF0000"/>
          <w:spacing w:val="2"/>
          <w:sz w:val="24"/>
          <w:szCs w:val="24"/>
          <w:lang w:eastAsia="ru-RU"/>
        </w:rPr>
      </w:pPr>
      <w:r w:rsidRPr="006F4633">
        <w:rPr>
          <w:rFonts w:ascii="Times New Roman" w:eastAsia="Times New Roman" w:hAnsi="Times New Roman" w:cs="Times New Roman"/>
          <w:color w:val="2D2D2D"/>
          <w:spacing w:val="2"/>
          <w:sz w:val="24"/>
          <w:szCs w:val="24"/>
          <w:lang w:eastAsia="ru-RU"/>
        </w:rPr>
        <w:t xml:space="preserve"> 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w:t>
      </w:r>
      <w:r w:rsidR="003B0806" w:rsidRPr="006F4633">
        <w:rPr>
          <w:rFonts w:ascii="Times New Roman" w:eastAsia="Times New Roman" w:hAnsi="Times New Roman" w:cs="Times New Roman"/>
          <w:color w:val="2D2D2D"/>
          <w:spacing w:val="2"/>
          <w:sz w:val="24"/>
          <w:szCs w:val="24"/>
          <w:lang w:eastAsia="ru-RU"/>
        </w:rPr>
        <w:t xml:space="preserve"> и символическим языком химии;</w:t>
      </w:r>
      <w:r w:rsidR="003B0806" w:rsidRPr="006F4633">
        <w:rPr>
          <w:rFonts w:ascii="Times New Roman" w:eastAsia="Times New Roman" w:hAnsi="Times New Roman" w:cs="Times New Roman"/>
          <w:color w:val="2D2D2D"/>
          <w:spacing w:val="2"/>
          <w:sz w:val="24"/>
          <w:szCs w:val="24"/>
          <w:lang w:eastAsia="ru-RU"/>
        </w:rPr>
        <w:br/>
      </w:r>
      <w:r w:rsidRPr="006F4633">
        <w:rPr>
          <w:rFonts w:ascii="Times New Roman" w:eastAsia="Times New Roman" w:hAnsi="Times New Roman" w:cs="Times New Roman"/>
          <w:color w:val="2D2D2D"/>
          <w:spacing w:val="2"/>
          <w:sz w:val="24"/>
          <w:szCs w:val="24"/>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w:t>
      </w:r>
      <w:r w:rsidR="003B0806" w:rsidRPr="006F4633">
        <w:rPr>
          <w:rFonts w:ascii="Times New Roman" w:eastAsia="Times New Roman" w:hAnsi="Times New Roman" w:cs="Times New Roman"/>
          <w:color w:val="2D2D2D"/>
          <w:spacing w:val="2"/>
          <w:sz w:val="24"/>
          <w:szCs w:val="24"/>
          <w:lang w:eastAsia="ru-RU"/>
        </w:rPr>
        <w:t xml:space="preserve"> о материальном единстве мира;</w:t>
      </w:r>
      <w:r w:rsidR="003B0806" w:rsidRPr="006F4633">
        <w:rPr>
          <w:rFonts w:ascii="Times New Roman" w:eastAsia="Times New Roman" w:hAnsi="Times New Roman" w:cs="Times New Roman"/>
          <w:color w:val="2D2D2D"/>
          <w:spacing w:val="2"/>
          <w:sz w:val="24"/>
          <w:szCs w:val="24"/>
          <w:lang w:eastAsia="ru-RU"/>
        </w:rPr>
        <w:br/>
      </w:r>
      <w:r w:rsidRPr="006F4633">
        <w:rPr>
          <w:rFonts w:ascii="Times New Roman" w:eastAsia="Times New Roman" w:hAnsi="Times New Roman" w:cs="Times New Roman"/>
          <w:color w:val="2D2D2D"/>
          <w:spacing w:val="2"/>
          <w:sz w:val="24"/>
          <w:szCs w:val="24"/>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w:t>
      </w:r>
      <w:r w:rsidR="003B0806" w:rsidRPr="006F4633">
        <w:rPr>
          <w:rFonts w:ascii="Times New Roman" w:eastAsia="Times New Roman" w:hAnsi="Times New Roman" w:cs="Times New Roman"/>
          <w:color w:val="2D2D2D"/>
          <w:spacing w:val="2"/>
          <w:sz w:val="24"/>
          <w:szCs w:val="24"/>
          <w:lang w:eastAsia="ru-RU"/>
        </w:rPr>
        <w:t>я здоровья и окружающей среды;</w:t>
      </w:r>
      <w:r w:rsidR="003B0806" w:rsidRPr="006F4633">
        <w:rPr>
          <w:rFonts w:ascii="Times New Roman" w:eastAsia="Times New Roman" w:hAnsi="Times New Roman" w:cs="Times New Roman"/>
          <w:color w:val="2D2D2D"/>
          <w:spacing w:val="2"/>
          <w:sz w:val="24"/>
          <w:szCs w:val="24"/>
          <w:lang w:eastAsia="ru-RU"/>
        </w:rPr>
        <w:br/>
      </w:r>
      <w:proofErr w:type="gramStart"/>
      <w:r w:rsidRPr="006F4633">
        <w:rPr>
          <w:rFonts w:ascii="Times New Roman" w:eastAsia="Times New Roman" w:hAnsi="Times New Roman" w:cs="Times New Roman"/>
          <w:color w:val="2D2D2D"/>
          <w:spacing w:val="2"/>
          <w:sz w:val="24"/>
          <w:szCs w:val="24"/>
          <w:lang w:eastAsia="ru-RU"/>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w:t>
      </w:r>
      <w:r w:rsidR="003B0806" w:rsidRPr="006F4633">
        <w:rPr>
          <w:rFonts w:ascii="Times New Roman" w:eastAsia="Times New Roman" w:hAnsi="Times New Roman" w:cs="Times New Roman"/>
          <w:color w:val="2D2D2D"/>
          <w:spacing w:val="2"/>
          <w:sz w:val="24"/>
          <w:szCs w:val="24"/>
          <w:lang w:eastAsia="ru-RU"/>
        </w:rPr>
        <w:t>менения веществ от их свойств;</w:t>
      </w:r>
      <w:r w:rsidR="003B0806" w:rsidRPr="006F4633">
        <w:rPr>
          <w:rFonts w:ascii="Times New Roman" w:eastAsia="Times New Roman" w:hAnsi="Times New Roman" w:cs="Times New Roman"/>
          <w:color w:val="2D2D2D"/>
          <w:spacing w:val="2"/>
          <w:sz w:val="24"/>
          <w:szCs w:val="24"/>
          <w:lang w:eastAsia="ru-RU"/>
        </w:rPr>
        <w:br/>
      </w:r>
      <w:r w:rsidRPr="006F4633">
        <w:rPr>
          <w:rFonts w:ascii="Times New Roman" w:eastAsia="Times New Roman" w:hAnsi="Times New Roman" w:cs="Times New Roman"/>
          <w:color w:val="2D2D2D"/>
          <w:spacing w:val="2"/>
          <w:sz w:val="24"/>
          <w:szCs w:val="24"/>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w:t>
      </w:r>
      <w:r w:rsidR="003B0806" w:rsidRPr="006F4633">
        <w:rPr>
          <w:rFonts w:ascii="Times New Roman" w:eastAsia="Times New Roman" w:hAnsi="Times New Roman" w:cs="Times New Roman"/>
          <w:color w:val="2D2D2D"/>
          <w:spacing w:val="2"/>
          <w:sz w:val="24"/>
          <w:szCs w:val="24"/>
          <w:lang w:eastAsia="ru-RU"/>
        </w:rPr>
        <w:t>удования и приборов;</w:t>
      </w:r>
      <w:proofErr w:type="gramEnd"/>
      <w:r w:rsidR="003B0806" w:rsidRPr="006F4633">
        <w:rPr>
          <w:rFonts w:ascii="Times New Roman" w:eastAsia="Times New Roman" w:hAnsi="Times New Roman" w:cs="Times New Roman"/>
          <w:color w:val="2D2D2D"/>
          <w:spacing w:val="2"/>
          <w:sz w:val="24"/>
          <w:szCs w:val="24"/>
          <w:lang w:eastAsia="ru-RU"/>
        </w:rPr>
        <w:br/>
      </w:r>
      <w:r w:rsidRPr="006F4633">
        <w:rPr>
          <w:rFonts w:ascii="Times New Roman" w:eastAsia="Times New Roman" w:hAnsi="Times New Roman" w:cs="Times New Roman"/>
          <w:color w:val="2D2D2D"/>
          <w:spacing w:val="2"/>
          <w:sz w:val="24"/>
          <w:szCs w:val="24"/>
          <w:lang w:eastAsia="ru-RU"/>
        </w:rPr>
        <w:t>6) формирование представлений о значении химической науки в решении современных экологических проблем, в том числе в предотвращении техног</w:t>
      </w:r>
      <w:r w:rsidR="003B0806" w:rsidRPr="006F4633">
        <w:rPr>
          <w:rFonts w:ascii="Times New Roman" w:eastAsia="Times New Roman" w:hAnsi="Times New Roman" w:cs="Times New Roman"/>
          <w:color w:val="2D2D2D"/>
          <w:spacing w:val="2"/>
          <w:sz w:val="24"/>
          <w:szCs w:val="24"/>
          <w:lang w:eastAsia="ru-RU"/>
        </w:rPr>
        <w:t>енных и экологических катастроф.</w:t>
      </w:r>
      <w:r w:rsidRPr="006F4633">
        <w:rPr>
          <w:rFonts w:ascii="Times New Roman" w:eastAsia="Times New Roman" w:hAnsi="Times New Roman" w:cs="Times New Roman"/>
          <w:color w:val="2D2D2D"/>
          <w:spacing w:val="2"/>
          <w:sz w:val="24"/>
          <w:szCs w:val="24"/>
          <w:lang w:eastAsia="ru-RU"/>
        </w:rPr>
        <w:br/>
      </w:r>
    </w:p>
    <w:p w:rsidR="00DE105E" w:rsidRDefault="00DE105E" w:rsidP="00C87DDD">
      <w:pPr>
        <w:spacing w:after="0" w:line="240" w:lineRule="auto"/>
        <w:jc w:val="both"/>
        <w:rPr>
          <w:rFonts w:ascii="Times New Roman" w:eastAsia="Times New Roman" w:hAnsi="Times New Roman" w:cs="Times New Roman"/>
          <w:b/>
          <w:sz w:val="24"/>
          <w:szCs w:val="24"/>
          <w:lang w:eastAsia="ru-RU"/>
        </w:rPr>
      </w:pPr>
    </w:p>
    <w:p w:rsidR="00C87DDD" w:rsidRPr="006F4633" w:rsidRDefault="00C87DDD" w:rsidP="00C87DDD">
      <w:pPr>
        <w:spacing w:after="0" w:line="240" w:lineRule="auto"/>
        <w:jc w:val="both"/>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lastRenderedPageBreak/>
        <w:t>Восьмиклассник получит возможность научиться:</w:t>
      </w:r>
    </w:p>
    <w:p w:rsidR="00C87DDD" w:rsidRPr="006F4633" w:rsidRDefault="00C87DDD" w:rsidP="00C87DDD">
      <w:pPr>
        <w:spacing w:after="0" w:line="240" w:lineRule="auto"/>
        <w:ind w:left="543"/>
        <w:jc w:val="both"/>
        <w:rPr>
          <w:rFonts w:ascii="Times New Roman" w:eastAsia="Times New Roman" w:hAnsi="Times New Roman" w:cs="Times New Roman"/>
          <w:b/>
          <w:sz w:val="24"/>
          <w:szCs w:val="24"/>
          <w:lang w:eastAsia="ru-RU"/>
        </w:rPr>
      </w:pP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1) </w:t>
      </w:r>
      <w:r w:rsidR="00C87DDD" w:rsidRPr="006F4633">
        <w:rPr>
          <w:rFonts w:ascii="Times New Roman" w:eastAsia="Times New Roman" w:hAnsi="Times New Roman" w:cs="Times New Roman"/>
          <w:sz w:val="24"/>
          <w:szCs w:val="24"/>
          <w:lang w:eastAsia="ru-RU"/>
        </w:rPr>
        <w:t>грамотно обращаться с веществами в повседневной жизни;</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2) </w:t>
      </w:r>
      <w:r w:rsidR="00C87DDD" w:rsidRPr="006F4633">
        <w:rPr>
          <w:rFonts w:ascii="Times New Roman" w:eastAsia="Times New Roman" w:hAnsi="Times New Roman" w:cs="Times New Roman"/>
          <w:sz w:val="24"/>
          <w:szCs w:val="24"/>
          <w:lang w:eastAsia="ru-RU"/>
        </w:rPr>
        <w:t>осознавать необходимость соблюдения правил экологически безопасного поведения в окружающей природной среде;</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3) </w:t>
      </w:r>
      <w:r w:rsidR="00C87DDD" w:rsidRPr="006F4633">
        <w:rPr>
          <w:rFonts w:ascii="Times New Roman" w:eastAsia="Times New Roman" w:hAnsi="Times New Roman" w:cs="Times New Roman"/>
          <w:sz w:val="24"/>
          <w:szCs w:val="24"/>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4) </w:t>
      </w:r>
      <w:r w:rsidR="00C87DDD" w:rsidRPr="006F4633">
        <w:rPr>
          <w:rFonts w:ascii="Times New Roman" w:eastAsia="Times New Roman" w:hAnsi="Times New Roman" w:cs="Times New Roman"/>
          <w:sz w:val="24"/>
          <w:szCs w:val="24"/>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5) </w:t>
      </w:r>
      <w:r w:rsidR="00C87DDD" w:rsidRPr="006F4633">
        <w:rPr>
          <w:rFonts w:ascii="Times New Roman" w:eastAsia="Times New Roman" w:hAnsi="Times New Roman" w:cs="Times New Roman"/>
          <w:sz w:val="24"/>
          <w:szCs w:val="24"/>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6) </w:t>
      </w:r>
      <w:r w:rsidR="00C87DDD" w:rsidRPr="006F4633">
        <w:rPr>
          <w:rFonts w:ascii="Times New Roman" w:eastAsia="Times New Roman" w:hAnsi="Times New Roman" w:cs="Times New Roman"/>
          <w:sz w:val="24"/>
          <w:szCs w:val="24"/>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7) </w:t>
      </w:r>
      <w:r w:rsidR="00C87DDD" w:rsidRPr="006F4633">
        <w:rPr>
          <w:rFonts w:ascii="Times New Roman" w:eastAsia="Times New Roman" w:hAnsi="Times New Roman" w:cs="Times New Roman"/>
          <w:sz w:val="24"/>
          <w:szCs w:val="24"/>
          <w:lang w:eastAsia="ru-RU"/>
        </w:rPr>
        <w:t>осознавать значение теоретических знаний для практической деятельности человека;</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8) </w:t>
      </w:r>
      <w:r w:rsidR="00C87DDD" w:rsidRPr="006F4633">
        <w:rPr>
          <w:rFonts w:ascii="Times New Roman" w:eastAsia="Times New Roman" w:hAnsi="Times New Roman" w:cs="Times New Roman"/>
          <w:sz w:val="24"/>
          <w:szCs w:val="24"/>
          <w:lang w:eastAsia="ru-RU"/>
        </w:rPr>
        <w:t>описывать изученные объекты как системы, применяя логику системного анализа;</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9) </w:t>
      </w:r>
      <w:r w:rsidR="00C87DDD" w:rsidRPr="006F4633">
        <w:rPr>
          <w:rFonts w:ascii="Times New Roman" w:eastAsia="Times New Roman" w:hAnsi="Times New Roman" w:cs="Times New Roman"/>
          <w:sz w:val="24"/>
          <w:szCs w:val="24"/>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C87DDD" w:rsidRPr="006F4633" w:rsidRDefault="003B0806" w:rsidP="003B0806">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10) </w:t>
      </w:r>
      <w:r w:rsidR="00C87DDD" w:rsidRPr="006F4633">
        <w:rPr>
          <w:rFonts w:ascii="Times New Roman" w:eastAsia="Times New Roman" w:hAnsi="Times New Roman" w:cs="Times New Roman"/>
          <w:sz w:val="24"/>
          <w:szCs w:val="24"/>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87DDD" w:rsidRPr="006F4633" w:rsidRDefault="00C87DDD" w:rsidP="00C87DDD">
      <w:pPr>
        <w:jc w:val="both"/>
        <w:rPr>
          <w:rFonts w:ascii="Times New Roman" w:hAnsi="Times New Roman" w:cs="Times New Roman"/>
          <w:b/>
          <w:sz w:val="24"/>
          <w:szCs w:val="24"/>
        </w:rPr>
      </w:pPr>
      <w:r w:rsidRPr="006F4633">
        <w:rPr>
          <w:rFonts w:ascii="Times New Roman" w:hAnsi="Times New Roman" w:cs="Times New Roman"/>
          <w:b/>
          <w:sz w:val="24"/>
          <w:szCs w:val="24"/>
        </w:rPr>
        <w:t>Девятиклассник получит возможность научиться:</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1) </w:t>
      </w:r>
      <w:r w:rsidR="00C87DDD" w:rsidRPr="006F4633">
        <w:rPr>
          <w:rFonts w:ascii="Times New Roman" w:eastAsia="Times New Roman" w:hAnsi="Times New Roman" w:cs="Times New Roman"/>
          <w:sz w:val="24"/>
          <w:szCs w:val="24"/>
          <w:lang w:eastAsia="ru-RU"/>
        </w:rPr>
        <w:t>составлять молекулярные и полные ионные уравнения по сокращённым ионным уравнениям;</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2) </w:t>
      </w:r>
      <w:r w:rsidR="00C87DDD" w:rsidRPr="006F4633">
        <w:rPr>
          <w:rFonts w:ascii="Times New Roman" w:eastAsia="Times New Roman" w:hAnsi="Times New Roman" w:cs="Times New Roman"/>
          <w:sz w:val="24"/>
          <w:szCs w:val="24"/>
          <w:lang w:eastAsia="ru-RU"/>
        </w:rPr>
        <w:t>приводить примеры реакций, подтверждающих существование взаимосвязи между основными классами неорганических веществ;</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3) </w:t>
      </w:r>
      <w:r w:rsidR="00C87DDD" w:rsidRPr="006F4633">
        <w:rPr>
          <w:rFonts w:ascii="Times New Roman" w:eastAsia="Times New Roman" w:hAnsi="Times New Roman" w:cs="Times New Roman"/>
          <w:sz w:val="24"/>
          <w:szCs w:val="24"/>
          <w:lang w:eastAsia="ru-RU"/>
        </w:rPr>
        <w:t>прогнозировать результаты воздействия различных факторов на изменение скорости химической реакции;</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4) </w:t>
      </w:r>
      <w:r w:rsidR="00C87DDD" w:rsidRPr="006F4633">
        <w:rPr>
          <w:rFonts w:ascii="Times New Roman" w:eastAsia="Times New Roman" w:hAnsi="Times New Roman" w:cs="Times New Roman"/>
          <w:sz w:val="24"/>
          <w:szCs w:val="24"/>
          <w:lang w:eastAsia="ru-RU"/>
        </w:rPr>
        <w:t>прогнозировать результаты воздействия различных факторов на смещение химического равновесия.</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5) </w:t>
      </w:r>
      <w:r w:rsidR="00C87DDD" w:rsidRPr="006F4633">
        <w:rPr>
          <w:rFonts w:ascii="Times New Roman" w:eastAsia="Times New Roman" w:hAnsi="Times New Roman" w:cs="Times New Roman"/>
          <w:sz w:val="24"/>
          <w:szCs w:val="24"/>
          <w:lang w:eastAsia="ru-RU"/>
        </w:rPr>
        <w:t>прогнозировать химические свойства веществ на основе их состава и строения;</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6) </w:t>
      </w:r>
      <w:r w:rsidR="00C87DDD" w:rsidRPr="006F4633">
        <w:rPr>
          <w:rFonts w:ascii="Times New Roman" w:eastAsia="Times New Roman" w:hAnsi="Times New Roman" w:cs="Times New Roman"/>
          <w:sz w:val="24"/>
          <w:szCs w:val="24"/>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7) </w:t>
      </w:r>
      <w:r w:rsidR="00C87DDD" w:rsidRPr="006F4633">
        <w:rPr>
          <w:rFonts w:ascii="Times New Roman" w:eastAsia="Times New Roman" w:hAnsi="Times New Roman" w:cs="Times New Roman"/>
          <w:sz w:val="24"/>
          <w:szCs w:val="24"/>
          <w:lang w:eastAsia="ru-RU"/>
        </w:rPr>
        <w:t>выявлять существование генетической взаимосвязи между веществами в ряду: простое вещество — оксид — гидроксид — соль;</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8) </w:t>
      </w:r>
      <w:r w:rsidR="00C87DDD" w:rsidRPr="006F4633">
        <w:rPr>
          <w:rFonts w:ascii="Times New Roman" w:eastAsia="Times New Roman" w:hAnsi="Times New Roman" w:cs="Times New Roman"/>
          <w:sz w:val="24"/>
          <w:szCs w:val="24"/>
          <w:lang w:eastAsia="ru-RU"/>
        </w:rPr>
        <w:t>характеризовать особые свойства концентрированных серной и азотной кислот;</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9) </w:t>
      </w:r>
      <w:r w:rsidR="00C87DDD" w:rsidRPr="006F4633">
        <w:rPr>
          <w:rFonts w:ascii="Times New Roman" w:eastAsia="Times New Roman" w:hAnsi="Times New Roman" w:cs="Times New Roman"/>
          <w:sz w:val="24"/>
          <w:szCs w:val="24"/>
          <w:lang w:eastAsia="ru-RU"/>
        </w:rPr>
        <w:t>приводить примеры уравнений реакций, лежащих в основе промышленных способов получения аммиака, серной кислоты, чугуна и стали;</w:t>
      </w:r>
    </w:p>
    <w:p w:rsidR="00C87DDD" w:rsidRPr="006F4633" w:rsidRDefault="00DA196C" w:rsidP="00DA196C">
      <w:pPr>
        <w:spacing w:after="0" w:line="240" w:lineRule="auto"/>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10) </w:t>
      </w:r>
      <w:r w:rsidR="00C87DDD" w:rsidRPr="006F4633">
        <w:rPr>
          <w:rFonts w:ascii="Times New Roman" w:eastAsia="Times New Roman" w:hAnsi="Times New Roman" w:cs="Times New Roman"/>
          <w:sz w:val="24"/>
          <w:szCs w:val="24"/>
          <w:lang w:eastAsia="ru-RU"/>
        </w:rPr>
        <w:t>описывать физические и химические процессы, являющиеся частью круговорота веще</w:t>
      </w:r>
      <w:proofErr w:type="gramStart"/>
      <w:r w:rsidR="00C87DDD" w:rsidRPr="006F4633">
        <w:rPr>
          <w:rFonts w:ascii="Times New Roman" w:eastAsia="Times New Roman" w:hAnsi="Times New Roman" w:cs="Times New Roman"/>
          <w:sz w:val="24"/>
          <w:szCs w:val="24"/>
          <w:lang w:eastAsia="ru-RU"/>
        </w:rPr>
        <w:t>ств в пр</w:t>
      </w:r>
      <w:proofErr w:type="gramEnd"/>
      <w:r w:rsidR="00C87DDD" w:rsidRPr="006F4633">
        <w:rPr>
          <w:rFonts w:ascii="Times New Roman" w:eastAsia="Times New Roman" w:hAnsi="Times New Roman" w:cs="Times New Roman"/>
          <w:sz w:val="24"/>
          <w:szCs w:val="24"/>
          <w:lang w:eastAsia="ru-RU"/>
        </w:rPr>
        <w:t>ироде;</w:t>
      </w:r>
    </w:p>
    <w:p w:rsidR="00C87DDD" w:rsidRPr="006F4633" w:rsidRDefault="00DA196C" w:rsidP="00DA196C">
      <w:pPr>
        <w:spacing w:after="0" w:line="240" w:lineRule="auto"/>
        <w:jc w:val="both"/>
        <w:rPr>
          <w:rFonts w:ascii="Times New Roman" w:hAnsi="Times New Roman" w:cs="Times New Roman"/>
          <w:b/>
          <w:sz w:val="24"/>
          <w:szCs w:val="24"/>
        </w:rPr>
      </w:pPr>
      <w:r w:rsidRPr="006F4633">
        <w:rPr>
          <w:rFonts w:ascii="Times New Roman" w:eastAsia="Times New Roman" w:hAnsi="Times New Roman" w:cs="Times New Roman"/>
          <w:sz w:val="24"/>
          <w:szCs w:val="24"/>
          <w:lang w:eastAsia="ru-RU"/>
        </w:rPr>
        <w:t xml:space="preserve">11) </w:t>
      </w:r>
      <w:r w:rsidR="00C87DDD" w:rsidRPr="006F4633">
        <w:rPr>
          <w:rFonts w:ascii="Times New Roman" w:eastAsia="Times New Roman" w:hAnsi="Times New Roman" w:cs="Times New Roman"/>
          <w:sz w:val="24"/>
          <w:szCs w:val="24"/>
          <w:lang w:eastAsia="ru-RU"/>
        </w:rPr>
        <w:t>организовывать, проводить ученические проекты по исследованию свойств веществ, имеющих важное практическое значение.</w:t>
      </w:r>
    </w:p>
    <w:p w:rsidR="00C87DDD" w:rsidRPr="006F4633" w:rsidRDefault="00C87DDD" w:rsidP="00C87DDD">
      <w:pPr>
        <w:pStyle w:val="a3"/>
        <w:spacing w:after="0" w:line="240" w:lineRule="auto"/>
        <w:ind w:left="1623"/>
        <w:jc w:val="both"/>
        <w:rPr>
          <w:rFonts w:ascii="Times New Roman" w:eastAsia="Times New Roman" w:hAnsi="Times New Roman" w:cs="Times New Roman"/>
          <w:sz w:val="24"/>
          <w:szCs w:val="24"/>
          <w:lang w:eastAsia="ru-RU"/>
        </w:rPr>
      </w:pPr>
    </w:p>
    <w:p w:rsidR="00C87DDD" w:rsidRPr="006F4633" w:rsidRDefault="00C87DDD" w:rsidP="00C87DDD">
      <w:pPr>
        <w:pStyle w:val="a3"/>
        <w:spacing w:after="0" w:line="240" w:lineRule="auto"/>
        <w:ind w:left="1623"/>
        <w:jc w:val="both"/>
        <w:rPr>
          <w:rFonts w:ascii="Times New Roman" w:eastAsia="Times New Roman" w:hAnsi="Times New Roman" w:cs="Times New Roman"/>
          <w:sz w:val="24"/>
          <w:szCs w:val="24"/>
          <w:lang w:eastAsia="ru-RU"/>
        </w:rPr>
      </w:pPr>
    </w:p>
    <w:p w:rsidR="00874FC5" w:rsidRPr="006F4633" w:rsidRDefault="00874FC5" w:rsidP="007E0713">
      <w:pPr>
        <w:tabs>
          <w:tab w:val="left" w:pos="142"/>
        </w:tabs>
        <w:spacing w:after="0" w:line="240" w:lineRule="auto"/>
        <w:ind w:left="426"/>
        <w:contextualSpacing/>
        <w:jc w:val="center"/>
        <w:rPr>
          <w:rFonts w:ascii="Times New Roman" w:eastAsia="Times New Roman" w:hAnsi="Times New Roman" w:cs="Times New Roman"/>
          <w:sz w:val="24"/>
          <w:szCs w:val="24"/>
          <w:lang w:eastAsia="ru-RU"/>
        </w:rPr>
      </w:pPr>
    </w:p>
    <w:p w:rsidR="00B30887" w:rsidRPr="006F4633" w:rsidRDefault="00B30887" w:rsidP="007E0713">
      <w:pPr>
        <w:tabs>
          <w:tab w:val="left" w:pos="142"/>
        </w:tabs>
        <w:spacing w:after="0" w:line="240" w:lineRule="auto"/>
        <w:ind w:left="426"/>
        <w:contextualSpacing/>
        <w:jc w:val="center"/>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8-9 клас</w:t>
      </w:r>
      <w:r w:rsidR="00E55A95">
        <w:rPr>
          <w:rFonts w:ascii="Times New Roman" w:eastAsia="Times New Roman" w:hAnsi="Times New Roman" w:cs="Times New Roman"/>
          <w:b/>
          <w:sz w:val="24"/>
          <w:szCs w:val="24"/>
          <w:lang w:eastAsia="ru-RU"/>
        </w:rPr>
        <w:t>с</w:t>
      </w:r>
      <w:r w:rsidRPr="006F4633">
        <w:rPr>
          <w:rFonts w:ascii="Times New Roman" w:eastAsia="Times New Roman" w:hAnsi="Times New Roman" w:cs="Times New Roman"/>
          <w:b/>
          <w:sz w:val="24"/>
          <w:szCs w:val="24"/>
          <w:lang w:eastAsia="ru-RU"/>
        </w:rPr>
        <w:t>ы:</w:t>
      </w:r>
    </w:p>
    <w:p w:rsidR="00B30887" w:rsidRPr="006F4633" w:rsidRDefault="00B30887" w:rsidP="00C87DDD">
      <w:pPr>
        <w:tabs>
          <w:tab w:val="left" w:pos="142"/>
        </w:tabs>
        <w:spacing w:after="0" w:line="240" w:lineRule="auto"/>
        <w:ind w:left="426"/>
        <w:contextualSpacing/>
        <w:jc w:val="center"/>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Личностные результаты:</w:t>
      </w:r>
    </w:p>
    <w:p w:rsidR="007E0713" w:rsidRPr="006F4633" w:rsidRDefault="00DA196C" w:rsidP="00DA196C">
      <w:pPr>
        <w:pStyle w:val="af3"/>
        <w:jc w:val="both"/>
        <w:rPr>
          <w:b w:val="0"/>
          <w:bCs w:val="0"/>
          <w:lang w:eastAsia="en-US"/>
        </w:rPr>
      </w:pPr>
      <w:r w:rsidRPr="006F4633">
        <w:rPr>
          <w:b w:val="0"/>
          <w:bCs w:val="0"/>
          <w:lang w:eastAsia="en-US"/>
        </w:rPr>
        <w:t>-о</w:t>
      </w:r>
      <w:r w:rsidR="007E0713" w:rsidRPr="006F4633">
        <w:rPr>
          <w:b w:val="0"/>
          <w:bCs w:val="0"/>
          <w:lang w:eastAsia="en-US"/>
        </w:rPr>
        <w:t xml:space="preserve">сознавать единство и целостность окружающего мира, возможности его познаваемости и объяснимости на основе достижений науки. </w:t>
      </w:r>
    </w:p>
    <w:p w:rsidR="007E0713" w:rsidRPr="006F4633" w:rsidRDefault="00DA196C" w:rsidP="00DA196C">
      <w:pPr>
        <w:pStyle w:val="af3"/>
        <w:jc w:val="both"/>
        <w:rPr>
          <w:b w:val="0"/>
          <w:bCs w:val="0"/>
          <w:lang w:eastAsia="en-US"/>
        </w:rPr>
      </w:pPr>
      <w:r w:rsidRPr="006F4633">
        <w:rPr>
          <w:b w:val="0"/>
          <w:bCs w:val="0"/>
          <w:lang w:eastAsia="en-US"/>
        </w:rPr>
        <w:t>П</w:t>
      </w:r>
      <w:r w:rsidR="007E0713" w:rsidRPr="006F4633">
        <w:rPr>
          <w:b w:val="0"/>
          <w:bCs w:val="0"/>
          <w:lang w:eastAsia="en-US"/>
        </w:rPr>
        <w:t xml:space="preserve">остепенно выстраивать собственное целостное мировоззрение: </w:t>
      </w:r>
    </w:p>
    <w:p w:rsidR="007E0713" w:rsidRPr="006F4633" w:rsidRDefault="00DA196C" w:rsidP="00DA196C">
      <w:pPr>
        <w:pStyle w:val="af3"/>
        <w:jc w:val="both"/>
        <w:rPr>
          <w:b w:val="0"/>
          <w:bCs w:val="0"/>
        </w:rPr>
      </w:pPr>
      <w:r w:rsidRPr="006F4633">
        <w:rPr>
          <w:b w:val="0"/>
          <w:bCs w:val="0"/>
        </w:rPr>
        <w:t>-</w:t>
      </w:r>
      <w:r w:rsidR="007E0713" w:rsidRPr="006F4633">
        <w:rPr>
          <w:b w:val="0"/>
          <w:bCs w:val="0"/>
        </w:rPr>
        <w:t xml:space="preserve">сознавать потребность и готовность к самообразованию, в том числе и в рамках самостоятельной деятельности вне школы; </w:t>
      </w:r>
    </w:p>
    <w:p w:rsidR="00DA196C" w:rsidRPr="006F4633" w:rsidRDefault="00DA196C" w:rsidP="00DA196C">
      <w:pPr>
        <w:jc w:val="both"/>
        <w:rPr>
          <w:rFonts w:ascii="Times New Roman" w:hAnsi="Times New Roman" w:cs="Times New Roman"/>
          <w:sz w:val="24"/>
          <w:szCs w:val="24"/>
        </w:rPr>
      </w:pPr>
      <w:r w:rsidRPr="006F4633">
        <w:rPr>
          <w:rFonts w:ascii="Times New Roman" w:hAnsi="Times New Roman" w:cs="Times New Roman"/>
          <w:sz w:val="24"/>
          <w:szCs w:val="24"/>
        </w:rPr>
        <w:t>-</w:t>
      </w:r>
      <w:r w:rsidR="007E0713" w:rsidRPr="006F4633">
        <w:rPr>
          <w:rFonts w:ascii="Times New Roman" w:hAnsi="Times New Roman" w:cs="Times New Roman"/>
          <w:sz w:val="24"/>
          <w:szCs w:val="24"/>
        </w:rPr>
        <w:t xml:space="preserve">оценивать жизненные ситуации с точки зрения безопасного образа жизни и сохранения здоровья; </w:t>
      </w:r>
    </w:p>
    <w:p w:rsidR="007E0713" w:rsidRPr="006F4633" w:rsidRDefault="00DA196C" w:rsidP="00DA196C">
      <w:pPr>
        <w:jc w:val="both"/>
        <w:rPr>
          <w:rFonts w:ascii="Times New Roman" w:hAnsi="Times New Roman" w:cs="Times New Roman"/>
          <w:sz w:val="24"/>
          <w:szCs w:val="24"/>
        </w:rPr>
      </w:pPr>
      <w:r w:rsidRPr="006F4633">
        <w:rPr>
          <w:rFonts w:ascii="Times New Roman" w:hAnsi="Times New Roman" w:cs="Times New Roman"/>
          <w:sz w:val="24"/>
          <w:szCs w:val="24"/>
        </w:rPr>
        <w:t>-</w:t>
      </w:r>
      <w:r w:rsidR="007E0713" w:rsidRPr="006F4633">
        <w:rPr>
          <w:rFonts w:ascii="Times New Roman" w:hAnsi="Times New Roman" w:cs="Times New Roman"/>
          <w:sz w:val="24"/>
          <w:szCs w:val="24"/>
        </w:rPr>
        <w:t xml:space="preserve">оценивать экологический риск взаимоотношений человека и природы. </w:t>
      </w:r>
    </w:p>
    <w:p w:rsidR="007E0713" w:rsidRPr="006F4633" w:rsidRDefault="007E0713" w:rsidP="007E0713">
      <w:pPr>
        <w:pStyle w:val="af3"/>
        <w:ind w:firstLine="284"/>
        <w:jc w:val="both"/>
        <w:rPr>
          <w:b w:val="0"/>
          <w:bCs w:val="0"/>
        </w:rPr>
      </w:pPr>
      <w:r w:rsidRPr="006F4633">
        <w:rPr>
          <w:b w:val="0"/>
          <w:bCs w:val="0"/>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7E0713" w:rsidRPr="006F4633" w:rsidRDefault="007E0713" w:rsidP="00FB68CA">
      <w:pPr>
        <w:pStyle w:val="af3"/>
        <w:ind w:firstLine="284"/>
        <w:jc w:val="left"/>
        <w:rPr>
          <w:b w:val="0"/>
          <w:bCs w:val="0"/>
          <w:lang w:eastAsia="en-US"/>
        </w:rPr>
      </w:pPr>
      <w:r w:rsidRPr="006F4633">
        <w:rPr>
          <w:b w:val="0"/>
          <w:bCs w:val="0"/>
          <w:lang w:eastAsia="en-US"/>
        </w:rPr>
        <w:t xml:space="preserve">Постепенно выстраивать собственное целостное мировоззрение: </w:t>
      </w:r>
    </w:p>
    <w:p w:rsidR="007E0713" w:rsidRPr="006F4633" w:rsidRDefault="00DA196C" w:rsidP="00DA196C">
      <w:pPr>
        <w:pStyle w:val="af3"/>
        <w:ind w:left="284"/>
        <w:jc w:val="both"/>
        <w:rPr>
          <w:b w:val="0"/>
          <w:bCs w:val="0"/>
          <w:lang w:eastAsia="en-US"/>
        </w:rPr>
      </w:pPr>
      <w:r w:rsidRPr="006F4633">
        <w:rPr>
          <w:b w:val="0"/>
          <w:bCs w:val="0"/>
          <w:lang w:eastAsia="en-US"/>
        </w:rPr>
        <w:t>-</w:t>
      </w:r>
      <w:r w:rsidR="007E0713" w:rsidRPr="006F4633">
        <w:rPr>
          <w:b w:val="0"/>
          <w:bCs w:val="0"/>
          <w:lang w:eastAsia="en-US"/>
        </w:rPr>
        <w:t xml:space="preserve">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7E0713" w:rsidRPr="006F4633" w:rsidRDefault="00DA196C" w:rsidP="00DA196C">
      <w:pPr>
        <w:pStyle w:val="af3"/>
        <w:ind w:left="284"/>
        <w:jc w:val="left"/>
        <w:rPr>
          <w:b w:val="0"/>
          <w:bCs w:val="0"/>
          <w:lang w:eastAsia="en-US"/>
        </w:rPr>
      </w:pPr>
      <w:r w:rsidRPr="006F4633">
        <w:rPr>
          <w:b w:val="0"/>
          <w:bCs w:val="0"/>
          <w:lang w:eastAsia="en-US"/>
        </w:rPr>
        <w:t>-</w:t>
      </w:r>
      <w:r w:rsidR="007E0713" w:rsidRPr="006F4633">
        <w:rPr>
          <w:b w:val="0"/>
          <w:bCs w:val="0"/>
          <w:lang w:eastAsia="en-US"/>
        </w:rPr>
        <w:t xml:space="preserve"> с учётом этого многообразия постепенно вырабатывать свои собственные ответы на основные жизненные вопросы, которые ставит личный жизненный опыт; </w:t>
      </w:r>
    </w:p>
    <w:p w:rsidR="007E0713" w:rsidRPr="006F4633" w:rsidRDefault="007E0713" w:rsidP="00FB68CA">
      <w:pPr>
        <w:pStyle w:val="af3"/>
        <w:ind w:left="565" w:hanging="281"/>
        <w:jc w:val="left"/>
        <w:rPr>
          <w:b w:val="0"/>
          <w:bCs w:val="0"/>
          <w:lang w:eastAsia="en-US"/>
        </w:rPr>
      </w:pPr>
      <w:r w:rsidRPr="006F4633">
        <w:rPr>
          <w:b w:val="0"/>
          <w:bCs w:val="0"/>
          <w:lang w:eastAsia="en-US"/>
        </w:rPr>
        <w:t>– учиться признавать противоречивость и незавершённость своих взглядов на мир, возможность их изменения.</w:t>
      </w:r>
    </w:p>
    <w:p w:rsidR="00DA196C" w:rsidRPr="006F4633" w:rsidRDefault="00DA196C" w:rsidP="00DA196C">
      <w:pPr>
        <w:widowControl w:val="0"/>
        <w:ind w:firstLine="284"/>
        <w:rPr>
          <w:rFonts w:ascii="Times New Roman" w:hAnsi="Times New Roman" w:cs="Times New Roman"/>
          <w:sz w:val="24"/>
          <w:szCs w:val="24"/>
        </w:rPr>
      </w:pPr>
      <w:r w:rsidRPr="006F4633">
        <w:rPr>
          <w:rFonts w:ascii="Times New Roman" w:hAnsi="Times New Roman" w:cs="Times New Roman"/>
          <w:sz w:val="24"/>
          <w:szCs w:val="24"/>
        </w:rPr>
        <w:t>-у</w:t>
      </w:r>
      <w:r w:rsidR="007E0713" w:rsidRPr="006F4633">
        <w:rPr>
          <w:rFonts w:ascii="Times New Roman" w:hAnsi="Times New Roman" w:cs="Times New Roman"/>
          <w:sz w:val="24"/>
          <w:szCs w:val="24"/>
        </w:rPr>
        <w:t>читься использовать свои взгляды на мир для объяснения различных ситуаций, решения возникающих проблем и извлечения жизненных уроков</w:t>
      </w:r>
      <w:r w:rsidR="00066E17" w:rsidRPr="006F4633">
        <w:rPr>
          <w:rFonts w:ascii="Times New Roman" w:hAnsi="Times New Roman" w:cs="Times New Roman"/>
          <w:sz w:val="24"/>
          <w:szCs w:val="24"/>
        </w:rPr>
        <w:t>.</w:t>
      </w:r>
    </w:p>
    <w:p w:rsidR="007E0713" w:rsidRPr="006F4633" w:rsidRDefault="00066E17" w:rsidP="00DA196C">
      <w:pPr>
        <w:widowControl w:val="0"/>
        <w:rPr>
          <w:rFonts w:ascii="Times New Roman" w:hAnsi="Times New Roman" w:cs="Times New Roman"/>
          <w:sz w:val="24"/>
          <w:szCs w:val="24"/>
        </w:rPr>
      </w:pPr>
      <w:r w:rsidRPr="006F4633">
        <w:rPr>
          <w:rFonts w:ascii="Times New Roman" w:hAnsi="Times New Roman" w:cs="Times New Roman"/>
          <w:sz w:val="24"/>
          <w:szCs w:val="24"/>
        </w:rPr>
        <w:t>О</w:t>
      </w:r>
      <w:r w:rsidR="007E0713" w:rsidRPr="006F4633">
        <w:rPr>
          <w:rFonts w:ascii="Times New Roman" w:hAnsi="Times New Roman" w:cs="Times New Roman"/>
          <w:sz w:val="24"/>
          <w:szCs w:val="24"/>
        </w:rPr>
        <w:t>сознавать свои интересы, находить и изучать в учебниках по разным предметам материал (из максимума), имеющ</w:t>
      </w:r>
      <w:r w:rsidRPr="006F4633">
        <w:rPr>
          <w:rFonts w:ascii="Times New Roman" w:hAnsi="Times New Roman" w:cs="Times New Roman"/>
          <w:sz w:val="24"/>
          <w:szCs w:val="24"/>
        </w:rPr>
        <w:t>ий отношение к своим интересам</w:t>
      </w:r>
      <w:proofErr w:type="gramStart"/>
      <w:r w:rsidR="00134B0D">
        <w:rPr>
          <w:rFonts w:ascii="Times New Roman" w:hAnsi="Times New Roman" w:cs="Times New Roman"/>
          <w:sz w:val="24"/>
          <w:szCs w:val="24"/>
        </w:rPr>
        <w:t xml:space="preserve"> </w:t>
      </w:r>
      <w:r w:rsidRPr="006F4633">
        <w:rPr>
          <w:rFonts w:ascii="Times New Roman" w:hAnsi="Times New Roman" w:cs="Times New Roman"/>
          <w:sz w:val="24"/>
          <w:szCs w:val="24"/>
        </w:rPr>
        <w:t>.</w:t>
      </w:r>
      <w:proofErr w:type="gramEnd"/>
      <w:r w:rsidRPr="006F4633">
        <w:rPr>
          <w:rFonts w:ascii="Times New Roman" w:hAnsi="Times New Roman" w:cs="Times New Roman"/>
          <w:sz w:val="24"/>
          <w:szCs w:val="24"/>
        </w:rPr>
        <w:t>И</w:t>
      </w:r>
      <w:r w:rsidR="007E0713" w:rsidRPr="006F4633">
        <w:rPr>
          <w:rFonts w:ascii="Times New Roman" w:hAnsi="Times New Roman" w:cs="Times New Roman"/>
          <w:sz w:val="24"/>
          <w:szCs w:val="24"/>
        </w:rPr>
        <w:t>спользовать свои интересы для выбора индивидуальной образовательной траектории, потенциальной будущей профессии и соответст</w:t>
      </w:r>
      <w:r w:rsidRPr="006F4633">
        <w:rPr>
          <w:rFonts w:ascii="Times New Roman" w:hAnsi="Times New Roman" w:cs="Times New Roman"/>
          <w:sz w:val="24"/>
          <w:szCs w:val="24"/>
        </w:rPr>
        <w:t>вующего профильного образования.</w:t>
      </w:r>
    </w:p>
    <w:p w:rsidR="00066E17" w:rsidRPr="006F4633" w:rsidRDefault="00066E17" w:rsidP="00066E17">
      <w:pPr>
        <w:widowControl w:val="0"/>
        <w:jc w:val="both"/>
        <w:rPr>
          <w:rFonts w:ascii="Times New Roman" w:hAnsi="Times New Roman" w:cs="Times New Roman"/>
          <w:sz w:val="24"/>
          <w:szCs w:val="24"/>
        </w:rPr>
      </w:pPr>
      <w:r w:rsidRPr="006F4633">
        <w:rPr>
          <w:rFonts w:ascii="Times New Roman" w:hAnsi="Times New Roman" w:cs="Times New Roman"/>
          <w:sz w:val="24"/>
          <w:szCs w:val="24"/>
        </w:rPr>
        <w:t>П</w:t>
      </w:r>
      <w:r w:rsidR="007E0713" w:rsidRPr="006F4633">
        <w:rPr>
          <w:rFonts w:ascii="Times New Roman" w:hAnsi="Times New Roman" w:cs="Times New Roman"/>
          <w:sz w:val="24"/>
          <w:szCs w:val="24"/>
        </w:rPr>
        <w:t>риобретать опыт участия в</w:t>
      </w:r>
      <w:r w:rsidRPr="006F4633">
        <w:rPr>
          <w:rFonts w:ascii="Times New Roman" w:hAnsi="Times New Roman" w:cs="Times New Roman"/>
          <w:sz w:val="24"/>
          <w:szCs w:val="24"/>
        </w:rPr>
        <w:t xml:space="preserve"> делах, приносящих пользу людям. У</w:t>
      </w:r>
      <w:r w:rsidR="007E0713" w:rsidRPr="006F4633">
        <w:rPr>
          <w:rFonts w:ascii="Times New Roman" w:hAnsi="Times New Roman" w:cs="Times New Roman"/>
          <w:sz w:val="24"/>
          <w:szCs w:val="24"/>
        </w:rPr>
        <w:t xml:space="preserve">читься </w:t>
      </w:r>
      <w:proofErr w:type="gramStart"/>
      <w:r w:rsidR="007E0713" w:rsidRPr="006F4633">
        <w:rPr>
          <w:rFonts w:ascii="Times New Roman" w:hAnsi="Times New Roman" w:cs="Times New Roman"/>
          <w:sz w:val="24"/>
          <w:szCs w:val="24"/>
        </w:rPr>
        <w:t>самостоятельно</w:t>
      </w:r>
      <w:proofErr w:type="gramEnd"/>
      <w:r w:rsidR="007E0713" w:rsidRPr="006F4633">
        <w:rPr>
          <w:rFonts w:ascii="Times New Roman" w:hAnsi="Times New Roman" w:cs="Times New Roman"/>
          <w:sz w:val="24"/>
          <w:szCs w:val="24"/>
        </w:rPr>
        <w:t xml:space="preserve"> выбирать стиль поведения, привычки, обеспечивающие безопасный образ жизни и сохранение здоровья – своего, а т</w:t>
      </w:r>
      <w:r w:rsidRPr="006F4633">
        <w:rPr>
          <w:rFonts w:ascii="Times New Roman" w:hAnsi="Times New Roman" w:cs="Times New Roman"/>
          <w:sz w:val="24"/>
          <w:szCs w:val="24"/>
        </w:rPr>
        <w:t>акже близких людей и окружающих</w:t>
      </w:r>
    </w:p>
    <w:p w:rsidR="007E0713" w:rsidRPr="006F4633" w:rsidRDefault="00066E17" w:rsidP="00066E17">
      <w:pPr>
        <w:jc w:val="both"/>
        <w:rPr>
          <w:rFonts w:ascii="Times New Roman" w:hAnsi="Times New Roman" w:cs="Times New Roman"/>
          <w:sz w:val="24"/>
          <w:szCs w:val="24"/>
        </w:rPr>
      </w:pPr>
      <w:r w:rsidRPr="006F4633">
        <w:rPr>
          <w:rFonts w:ascii="Times New Roman" w:hAnsi="Times New Roman" w:cs="Times New Roman"/>
          <w:bCs/>
          <w:sz w:val="24"/>
          <w:szCs w:val="24"/>
        </w:rPr>
        <w:t>У</w:t>
      </w:r>
      <w:r w:rsidR="007E0713" w:rsidRPr="006F4633">
        <w:rPr>
          <w:rFonts w:ascii="Times New Roman" w:hAnsi="Times New Roman" w:cs="Times New Roman"/>
          <w:bCs/>
          <w:sz w:val="24"/>
          <w:szCs w:val="24"/>
        </w:rPr>
        <w:t>читься самостоятельно противостоять ситуациям, провоцирующим на поступки, которые у</w:t>
      </w:r>
      <w:r w:rsidR="00DA196C" w:rsidRPr="006F4633">
        <w:rPr>
          <w:rFonts w:ascii="Times New Roman" w:hAnsi="Times New Roman" w:cs="Times New Roman"/>
          <w:bCs/>
          <w:sz w:val="24"/>
          <w:szCs w:val="24"/>
        </w:rPr>
        <w:t>грожают безопасности и здоровью</w:t>
      </w:r>
      <w:proofErr w:type="gramStart"/>
      <w:r w:rsidRPr="006F4633">
        <w:rPr>
          <w:rFonts w:ascii="Times New Roman" w:hAnsi="Times New Roman" w:cs="Times New Roman"/>
          <w:bCs/>
          <w:sz w:val="24"/>
          <w:szCs w:val="24"/>
        </w:rPr>
        <w:t xml:space="preserve"> </w:t>
      </w:r>
      <w:r w:rsidR="00DA196C" w:rsidRPr="006F4633">
        <w:rPr>
          <w:rFonts w:ascii="Times New Roman" w:hAnsi="Times New Roman" w:cs="Times New Roman"/>
          <w:bCs/>
          <w:sz w:val="24"/>
          <w:szCs w:val="24"/>
        </w:rPr>
        <w:t>.</w:t>
      </w:r>
      <w:proofErr w:type="gramEnd"/>
      <w:r w:rsidR="00DA196C" w:rsidRPr="006F4633">
        <w:rPr>
          <w:rFonts w:ascii="Times New Roman" w:hAnsi="Times New Roman" w:cs="Times New Roman"/>
          <w:bCs/>
          <w:sz w:val="24"/>
          <w:szCs w:val="24"/>
        </w:rPr>
        <w:t>В</w:t>
      </w:r>
      <w:r w:rsidR="007E0713" w:rsidRPr="006F4633">
        <w:rPr>
          <w:rFonts w:ascii="Times New Roman" w:hAnsi="Times New Roman" w:cs="Times New Roman"/>
          <w:bCs/>
          <w:sz w:val="24"/>
          <w:szCs w:val="24"/>
        </w:rPr>
        <w:t>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w:t>
      </w:r>
      <w:r w:rsidR="00DA196C" w:rsidRPr="006F4633">
        <w:rPr>
          <w:rFonts w:ascii="Times New Roman" w:hAnsi="Times New Roman" w:cs="Times New Roman"/>
          <w:bCs/>
          <w:sz w:val="24"/>
          <w:szCs w:val="24"/>
        </w:rPr>
        <w:t>ационального природопользования.</w:t>
      </w:r>
    </w:p>
    <w:p w:rsidR="007E0713" w:rsidRPr="006F4633" w:rsidRDefault="007E0713" w:rsidP="00DA196C">
      <w:pPr>
        <w:pStyle w:val="af3"/>
        <w:spacing w:before="60"/>
        <w:jc w:val="both"/>
        <w:rPr>
          <w:b w:val="0"/>
          <w:bCs w:val="0"/>
        </w:rPr>
      </w:pPr>
      <w:r w:rsidRPr="006F4633">
        <w:rPr>
          <w:b w:val="0"/>
          <w:bCs w:val="0"/>
        </w:rPr>
        <w:t>Учиться убеждать других людей в необходимости овладения стратегией рационального природопользования.</w:t>
      </w:r>
    </w:p>
    <w:p w:rsidR="007E0713" w:rsidRPr="006F4633" w:rsidRDefault="007E0713" w:rsidP="00DA196C">
      <w:pPr>
        <w:widowControl w:val="0"/>
        <w:jc w:val="both"/>
        <w:rPr>
          <w:rFonts w:ascii="Times New Roman" w:hAnsi="Times New Roman" w:cs="Times New Roman"/>
          <w:sz w:val="24"/>
          <w:szCs w:val="24"/>
        </w:rPr>
      </w:pPr>
      <w:r w:rsidRPr="006F4633">
        <w:rPr>
          <w:rFonts w:ascii="Times New Roman" w:hAnsi="Times New Roman" w:cs="Times New Roman"/>
          <w:sz w:val="24"/>
          <w:szCs w:val="24"/>
        </w:rPr>
        <w:t>Использовать экологическое мышление для выбора стратегии собственного поведения в качестве одной из ценностных установок.</w:t>
      </w:r>
    </w:p>
    <w:p w:rsidR="006218E7" w:rsidRPr="006F4633" w:rsidRDefault="006218E7" w:rsidP="006218E7">
      <w:pPr>
        <w:widowControl w:val="0"/>
        <w:spacing w:before="120"/>
        <w:ind w:firstLine="284"/>
        <w:jc w:val="both"/>
        <w:rPr>
          <w:rFonts w:ascii="Times New Roman" w:hAnsi="Times New Roman" w:cs="Times New Roman"/>
          <w:sz w:val="24"/>
          <w:szCs w:val="24"/>
        </w:rPr>
      </w:pPr>
      <w:r w:rsidRPr="006F4633">
        <w:rPr>
          <w:rFonts w:ascii="Times New Roman" w:hAnsi="Times New Roman" w:cs="Times New Roman"/>
          <w:b/>
          <w:bCs/>
          <w:sz w:val="24"/>
          <w:szCs w:val="24"/>
        </w:rPr>
        <w:t>Метапредметными</w:t>
      </w:r>
      <w:r w:rsidRPr="006F4633">
        <w:rPr>
          <w:rFonts w:ascii="Times New Roman" w:hAnsi="Times New Roman" w:cs="Times New Roman"/>
          <w:sz w:val="24"/>
          <w:szCs w:val="24"/>
        </w:rPr>
        <w:t xml:space="preserve"> результатами изучения курса «Химия» является формирование универсальных учебных действий (УУД).</w:t>
      </w:r>
    </w:p>
    <w:p w:rsidR="006218E7" w:rsidRPr="006F4633" w:rsidRDefault="006218E7" w:rsidP="004052A4">
      <w:pPr>
        <w:widowControl w:val="0"/>
        <w:spacing w:before="120" w:after="120"/>
        <w:ind w:firstLine="284"/>
        <w:outlineLvl w:val="0"/>
        <w:rPr>
          <w:rFonts w:ascii="Times New Roman" w:hAnsi="Times New Roman" w:cs="Times New Roman"/>
          <w:b/>
          <w:sz w:val="24"/>
          <w:szCs w:val="24"/>
        </w:rPr>
      </w:pPr>
      <w:r w:rsidRPr="006F4633">
        <w:rPr>
          <w:rFonts w:ascii="Times New Roman" w:hAnsi="Times New Roman" w:cs="Times New Roman"/>
          <w:b/>
          <w:i/>
          <w:iCs/>
          <w:sz w:val="24"/>
          <w:szCs w:val="24"/>
          <w:u w:val="single"/>
        </w:rPr>
        <w:lastRenderedPageBreak/>
        <w:t>Регулятивные УУД</w:t>
      </w:r>
      <w:r w:rsidRPr="006F4633">
        <w:rPr>
          <w:rFonts w:ascii="Times New Roman" w:hAnsi="Times New Roman" w:cs="Times New Roman"/>
          <w:b/>
          <w:sz w:val="24"/>
          <w:szCs w:val="24"/>
        </w:rPr>
        <w:t>:</w:t>
      </w:r>
    </w:p>
    <w:p w:rsidR="006218E7" w:rsidRPr="006F4633" w:rsidRDefault="006218E7" w:rsidP="006218E7">
      <w:pPr>
        <w:pStyle w:val="af3"/>
        <w:ind w:firstLine="284"/>
        <w:jc w:val="both"/>
        <w:rPr>
          <w:b w:val="0"/>
          <w:bCs w:val="0"/>
        </w:rPr>
      </w:pPr>
      <w:r w:rsidRPr="006F4633">
        <w:rPr>
          <w:b w:val="0"/>
          <w:bCs w:val="0"/>
        </w:rPr>
        <w:t>Самостоятельно обнаруживать и формулировать учебную проблему, определять цель учебной деятельности, выбирать тему проекта.</w:t>
      </w:r>
    </w:p>
    <w:p w:rsidR="006218E7" w:rsidRPr="006F4633" w:rsidRDefault="006218E7" w:rsidP="006218E7">
      <w:pPr>
        <w:pStyle w:val="af3"/>
        <w:ind w:firstLine="284"/>
        <w:jc w:val="both"/>
        <w:rPr>
          <w:b w:val="0"/>
          <w:bCs w:val="0"/>
        </w:rPr>
      </w:pPr>
      <w:r w:rsidRPr="006F4633">
        <w:rPr>
          <w:b w:val="0"/>
          <w:bCs w:val="0"/>
        </w:rPr>
        <w:t xml:space="preserve">Выдвигать версии решения проблемы, осознавать конечный результат, выбирать из </w:t>
      </w:r>
      <w:proofErr w:type="gramStart"/>
      <w:r w:rsidRPr="006F4633">
        <w:rPr>
          <w:b w:val="0"/>
          <w:bCs w:val="0"/>
        </w:rPr>
        <w:t>предложенных</w:t>
      </w:r>
      <w:proofErr w:type="gramEnd"/>
      <w:r w:rsidRPr="006F4633">
        <w:rPr>
          <w:b w:val="0"/>
          <w:bCs w:val="0"/>
        </w:rPr>
        <w:t xml:space="preserve"> и искать самостоятельно  средства достижения цели.</w:t>
      </w:r>
    </w:p>
    <w:p w:rsidR="006218E7" w:rsidRPr="006F4633" w:rsidRDefault="006218E7" w:rsidP="006218E7">
      <w:pPr>
        <w:pStyle w:val="af3"/>
        <w:ind w:firstLine="284"/>
        <w:jc w:val="both"/>
        <w:rPr>
          <w:b w:val="0"/>
          <w:bCs w:val="0"/>
        </w:rPr>
      </w:pPr>
      <w:r w:rsidRPr="006F4633">
        <w:rPr>
          <w:b w:val="0"/>
          <w:bCs w:val="0"/>
        </w:rPr>
        <w:t>Составлять (индивидуально или в группе) план решения проблемы (выполнения проекта).</w:t>
      </w:r>
    </w:p>
    <w:p w:rsidR="006218E7" w:rsidRPr="006F4633" w:rsidRDefault="006218E7" w:rsidP="006218E7">
      <w:pPr>
        <w:pStyle w:val="af3"/>
        <w:ind w:firstLine="284"/>
        <w:jc w:val="both"/>
        <w:rPr>
          <w:b w:val="0"/>
          <w:bCs w:val="0"/>
        </w:rPr>
      </w:pPr>
      <w:r w:rsidRPr="006F4633">
        <w:rPr>
          <w:b w:val="0"/>
          <w:bCs w:val="0"/>
        </w:rPr>
        <w:t>Работая по плану, сверять свои действия с целью и, при необходимости, исправлять ошибки самостоятельно.</w:t>
      </w:r>
    </w:p>
    <w:p w:rsidR="006218E7" w:rsidRPr="006F4633" w:rsidRDefault="006218E7" w:rsidP="006218E7">
      <w:pPr>
        <w:pStyle w:val="af3"/>
        <w:ind w:firstLine="284"/>
        <w:jc w:val="both"/>
        <w:rPr>
          <w:b w:val="0"/>
          <w:bCs w:val="0"/>
        </w:rPr>
      </w:pPr>
      <w:r w:rsidRPr="006F4633">
        <w:rPr>
          <w:b w:val="0"/>
          <w:bCs w:val="0"/>
        </w:rPr>
        <w:t>В диалоге с учителем совершенствовать самостоятельно выработанные критерии оценки.</w:t>
      </w:r>
    </w:p>
    <w:p w:rsidR="006218E7" w:rsidRPr="006F4633" w:rsidRDefault="006218E7" w:rsidP="006218E7">
      <w:pPr>
        <w:pStyle w:val="af3"/>
        <w:ind w:firstLine="284"/>
        <w:jc w:val="both"/>
        <w:rPr>
          <w:b w:val="0"/>
          <w:bCs w:val="0"/>
        </w:rPr>
      </w:pPr>
      <w:r w:rsidRPr="006F4633">
        <w:rPr>
          <w:b w:val="0"/>
          <w:bCs w:val="0"/>
        </w:rPr>
        <w:t>Самостоятельно обнаруживать и формулировать проблему в классной и индивидуальной учебной деятельности.</w:t>
      </w:r>
    </w:p>
    <w:p w:rsidR="006218E7" w:rsidRPr="006F4633" w:rsidRDefault="006218E7" w:rsidP="006218E7">
      <w:pPr>
        <w:pStyle w:val="af3"/>
        <w:ind w:firstLine="284"/>
        <w:jc w:val="both"/>
        <w:rPr>
          <w:b w:val="0"/>
          <w:bCs w:val="0"/>
        </w:rPr>
      </w:pPr>
      <w:r w:rsidRPr="006F4633">
        <w:rPr>
          <w:b w:val="0"/>
          <w:bCs w:val="0"/>
        </w:rPr>
        <w:t xml:space="preserve">Выдвигать версии решения проблемы, осознавать конечный результат, выбирать из </w:t>
      </w:r>
      <w:proofErr w:type="gramStart"/>
      <w:r w:rsidRPr="006F4633">
        <w:rPr>
          <w:b w:val="0"/>
          <w:bCs w:val="0"/>
        </w:rPr>
        <w:t>предложенных</w:t>
      </w:r>
      <w:proofErr w:type="gramEnd"/>
      <w:r w:rsidRPr="006F4633">
        <w:rPr>
          <w:b w:val="0"/>
          <w:bCs w:val="0"/>
        </w:rPr>
        <w:t xml:space="preserve"> и искать самостоятельно  средства достижения цели.</w:t>
      </w:r>
    </w:p>
    <w:p w:rsidR="006218E7" w:rsidRPr="006F4633" w:rsidRDefault="006218E7" w:rsidP="006218E7">
      <w:pPr>
        <w:pStyle w:val="af3"/>
        <w:ind w:firstLine="284"/>
        <w:jc w:val="both"/>
        <w:rPr>
          <w:b w:val="0"/>
          <w:bCs w:val="0"/>
        </w:rPr>
      </w:pPr>
      <w:r w:rsidRPr="006F4633">
        <w:rPr>
          <w:b w:val="0"/>
          <w:bCs w:val="0"/>
        </w:rPr>
        <w:t>Составлять (индивидуально или в группе) план решения проблемы (выполнения проекта).</w:t>
      </w:r>
    </w:p>
    <w:p w:rsidR="006218E7" w:rsidRPr="006F4633" w:rsidRDefault="006218E7" w:rsidP="006218E7">
      <w:pPr>
        <w:pStyle w:val="af3"/>
        <w:ind w:firstLine="284"/>
        <w:jc w:val="both"/>
        <w:rPr>
          <w:b w:val="0"/>
          <w:bCs w:val="0"/>
        </w:rPr>
      </w:pPr>
      <w:r w:rsidRPr="006F4633">
        <w:rPr>
          <w:b w:val="0"/>
          <w:bCs w:val="0"/>
        </w:rPr>
        <w:t>Подбирать к каждой проблеме (задаче) адекватную ей теоретическую модель.</w:t>
      </w:r>
    </w:p>
    <w:p w:rsidR="006218E7" w:rsidRPr="006F4633" w:rsidRDefault="006218E7" w:rsidP="006218E7">
      <w:pPr>
        <w:pStyle w:val="af3"/>
        <w:ind w:firstLine="284"/>
        <w:jc w:val="both"/>
        <w:rPr>
          <w:b w:val="0"/>
          <w:bCs w:val="0"/>
        </w:rPr>
      </w:pPr>
      <w:r w:rsidRPr="006F4633">
        <w:rPr>
          <w:b w:val="0"/>
          <w:bCs w:val="0"/>
        </w:rPr>
        <w:t xml:space="preserve">Работая по предложенному и самостоятельно составленному плану, использовать наряду с </w:t>
      </w:r>
      <w:proofErr w:type="gramStart"/>
      <w:r w:rsidRPr="006F4633">
        <w:rPr>
          <w:b w:val="0"/>
          <w:bCs w:val="0"/>
        </w:rPr>
        <w:t>основными</w:t>
      </w:r>
      <w:proofErr w:type="gramEnd"/>
      <w:r w:rsidRPr="006F4633">
        <w:rPr>
          <w:b w:val="0"/>
          <w:bCs w:val="0"/>
        </w:rPr>
        <w:t xml:space="preserve"> и  дополнительные средства (справочная литература, сложные приборы, компьютер).</w:t>
      </w:r>
    </w:p>
    <w:p w:rsidR="006218E7" w:rsidRPr="006F4633" w:rsidRDefault="006218E7" w:rsidP="006218E7">
      <w:pPr>
        <w:pStyle w:val="af3"/>
        <w:ind w:firstLine="284"/>
        <w:jc w:val="both"/>
        <w:rPr>
          <w:b w:val="0"/>
          <w:bCs w:val="0"/>
        </w:rPr>
      </w:pPr>
      <w:r w:rsidRPr="006F4633">
        <w:rPr>
          <w:b w:val="0"/>
          <w:bCs w:val="0"/>
        </w:rPr>
        <w:t>Планировать свою индивидуальную образовательную траекторию.</w:t>
      </w:r>
    </w:p>
    <w:p w:rsidR="006218E7" w:rsidRPr="006F4633" w:rsidRDefault="006218E7" w:rsidP="006218E7">
      <w:pPr>
        <w:pStyle w:val="af3"/>
        <w:ind w:firstLine="284"/>
        <w:jc w:val="both"/>
        <w:rPr>
          <w:b w:val="0"/>
          <w:bCs w:val="0"/>
        </w:rPr>
      </w:pPr>
      <w:r w:rsidRPr="006F4633">
        <w:rPr>
          <w:b w:val="0"/>
          <w:bCs w:val="0"/>
        </w:rPr>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6218E7" w:rsidRPr="006F4633" w:rsidRDefault="006218E7" w:rsidP="006218E7">
      <w:pPr>
        <w:pStyle w:val="af3"/>
        <w:ind w:firstLine="284"/>
        <w:jc w:val="both"/>
        <w:rPr>
          <w:b w:val="0"/>
          <w:bCs w:val="0"/>
        </w:rPr>
      </w:pPr>
      <w:r w:rsidRPr="006F4633">
        <w:rPr>
          <w:b w:val="0"/>
          <w:bCs w:val="0"/>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6218E7" w:rsidRPr="006F4633" w:rsidRDefault="006218E7" w:rsidP="006218E7">
      <w:pPr>
        <w:pStyle w:val="af3"/>
        <w:ind w:firstLine="284"/>
        <w:jc w:val="both"/>
        <w:rPr>
          <w:b w:val="0"/>
          <w:bCs w:val="0"/>
        </w:rPr>
      </w:pPr>
      <w:r w:rsidRPr="006F4633">
        <w:rPr>
          <w:b w:val="0"/>
          <w:bCs w:val="0"/>
        </w:rPr>
        <w:t xml:space="preserve">В ходе представления проекта давать оценку его результатам. </w:t>
      </w:r>
    </w:p>
    <w:p w:rsidR="006218E7" w:rsidRPr="006F4633" w:rsidRDefault="006218E7" w:rsidP="006218E7">
      <w:pPr>
        <w:pStyle w:val="af3"/>
        <w:ind w:firstLine="284"/>
        <w:jc w:val="both"/>
        <w:rPr>
          <w:b w:val="0"/>
          <w:bCs w:val="0"/>
        </w:rPr>
      </w:pPr>
      <w:r w:rsidRPr="006F4633">
        <w:rPr>
          <w:b w:val="0"/>
          <w:bCs w:val="0"/>
        </w:rPr>
        <w:t>Самостоятельно осознавать  причины своего успеха или неуспеха и находить способы выхода из ситуации неуспеха.</w:t>
      </w:r>
    </w:p>
    <w:p w:rsidR="006218E7" w:rsidRPr="006F4633" w:rsidRDefault="006218E7" w:rsidP="006218E7">
      <w:pPr>
        <w:pStyle w:val="af3"/>
        <w:ind w:firstLine="284"/>
        <w:jc w:val="both"/>
        <w:rPr>
          <w:b w:val="0"/>
          <w:bCs w:val="0"/>
        </w:rPr>
      </w:pPr>
      <w:r w:rsidRPr="006F4633">
        <w:rPr>
          <w:b w:val="0"/>
          <w:bCs w:val="0"/>
        </w:rPr>
        <w:t>Уметь оценить степень успешности своей индивидуальной образовательной деятельности.</w:t>
      </w:r>
    </w:p>
    <w:p w:rsidR="006218E7" w:rsidRPr="006F4633" w:rsidRDefault="006218E7" w:rsidP="006218E7">
      <w:pPr>
        <w:pStyle w:val="af3"/>
        <w:ind w:firstLine="284"/>
        <w:jc w:val="both"/>
        <w:rPr>
          <w:b w:val="0"/>
          <w:bCs w:val="0"/>
        </w:rPr>
      </w:pPr>
      <w:r w:rsidRPr="006F4633">
        <w:rPr>
          <w:b w:val="0"/>
          <w:bCs w:val="0"/>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6218E7" w:rsidRPr="006F4633" w:rsidRDefault="006218E7" w:rsidP="006218E7">
      <w:pPr>
        <w:widowControl w:val="0"/>
        <w:spacing w:before="120" w:after="120"/>
        <w:ind w:firstLine="284"/>
        <w:jc w:val="both"/>
        <w:outlineLvl w:val="0"/>
        <w:rPr>
          <w:rFonts w:ascii="Times New Roman" w:hAnsi="Times New Roman" w:cs="Times New Roman"/>
          <w:b/>
          <w:i/>
          <w:iCs/>
          <w:sz w:val="24"/>
          <w:szCs w:val="24"/>
          <w:u w:val="single"/>
        </w:rPr>
      </w:pPr>
      <w:r w:rsidRPr="006F4633">
        <w:rPr>
          <w:rFonts w:ascii="Times New Roman" w:hAnsi="Times New Roman" w:cs="Times New Roman"/>
          <w:b/>
          <w:i/>
          <w:iCs/>
          <w:sz w:val="24"/>
          <w:szCs w:val="24"/>
          <w:u w:val="single"/>
        </w:rPr>
        <w:t>Познавательные УУД:</w:t>
      </w:r>
    </w:p>
    <w:p w:rsidR="006218E7" w:rsidRPr="006F4633" w:rsidRDefault="006218E7" w:rsidP="006218E7">
      <w:pPr>
        <w:pStyle w:val="af3"/>
        <w:ind w:firstLine="284"/>
        <w:jc w:val="both"/>
        <w:rPr>
          <w:b w:val="0"/>
          <w:bCs w:val="0"/>
        </w:rPr>
      </w:pPr>
      <w:r w:rsidRPr="006F4633">
        <w:rPr>
          <w:b w:val="0"/>
          <w:bCs w:val="0"/>
        </w:rPr>
        <w:t>Анализировать, сравнивать, классифицировать и обобщать факты и явления. Выявлять причины и следствия простых явлений.</w:t>
      </w:r>
    </w:p>
    <w:p w:rsidR="006218E7" w:rsidRPr="006F4633" w:rsidRDefault="006218E7" w:rsidP="006218E7">
      <w:pPr>
        <w:pStyle w:val="af3"/>
        <w:ind w:firstLine="284"/>
        <w:jc w:val="both"/>
        <w:rPr>
          <w:b w:val="0"/>
          <w:bCs w:val="0"/>
        </w:rPr>
      </w:pPr>
      <w:r w:rsidRPr="006F4633">
        <w:rPr>
          <w:b w:val="0"/>
          <w:bCs w:val="0"/>
        </w:rPr>
        <w:t xml:space="preserve">Осуществлять сравнение, </w:t>
      </w:r>
      <w:proofErr w:type="spellStart"/>
      <w:r w:rsidRPr="006F4633">
        <w:rPr>
          <w:b w:val="0"/>
          <w:bCs w:val="0"/>
        </w:rPr>
        <w:t>сериацию</w:t>
      </w:r>
      <w:proofErr w:type="spellEnd"/>
      <w:r w:rsidRPr="006F4633">
        <w:rPr>
          <w:b w:val="0"/>
          <w:bCs w:val="0"/>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6218E7" w:rsidRPr="006F4633" w:rsidRDefault="006218E7" w:rsidP="006218E7">
      <w:pPr>
        <w:pStyle w:val="af3"/>
        <w:ind w:firstLine="284"/>
        <w:jc w:val="both"/>
        <w:rPr>
          <w:b w:val="0"/>
          <w:bCs w:val="0"/>
        </w:rPr>
      </w:pPr>
      <w:r w:rsidRPr="006F4633">
        <w:rPr>
          <w:b w:val="0"/>
          <w:bCs w:val="0"/>
        </w:rPr>
        <w:t xml:space="preserve">Строить </w:t>
      </w:r>
      <w:proofErr w:type="gramStart"/>
      <w:r w:rsidRPr="006F4633">
        <w:rPr>
          <w:b w:val="0"/>
          <w:bCs w:val="0"/>
        </w:rPr>
        <w:t>логическое рассуждение</w:t>
      </w:r>
      <w:proofErr w:type="gramEnd"/>
      <w:r w:rsidRPr="006F4633">
        <w:rPr>
          <w:b w:val="0"/>
          <w:bCs w:val="0"/>
        </w:rPr>
        <w:t>, включающее установление причинно-следственных связей.</w:t>
      </w:r>
    </w:p>
    <w:p w:rsidR="006218E7" w:rsidRPr="006F4633" w:rsidRDefault="006218E7" w:rsidP="006218E7">
      <w:pPr>
        <w:pStyle w:val="af3"/>
        <w:ind w:firstLine="284"/>
        <w:jc w:val="both"/>
        <w:rPr>
          <w:b w:val="0"/>
          <w:bCs w:val="0"/>
        </w:rPr>
      </w:pPr>
      <w:r w:rsidRPr="006F4633">
        <w:rPr>
          <w:b w:val="0"/>
          <w:bCs w:val="0"/>
        </w:rPr>
        <w:t xml:space="preserve">Создавать схематические модели с выделением существенных характеристик объекта. </w:t>
      </w:r>
    </w:p>
    <w:p w:rsidR="006218E7" w:rsidRPr="006F4633" w:rsidRDefault="006218E7" w:rsidP="006218E7">
      <w:pPr>
        <w:pStyle w:val="af3"/>
        <w:ind w:firstLine="284"/>
        <w:jc w:val="both"/>
        <w:rPr>
          <w:b w:val="0"/>
          <w:bCs w:val="0"/>
        </w:rPr>
      </w:pPr>
      <w:r w:rsidRPr="006F4633">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6218E7" w:rsidRPr="006F4633" w:rsidRDefault="006218E7" w:rsidP="006218E7">
      <w:pPr>
        <w:pStyle w:val="af3"/>
        <w:ind w:firstLine="284"/>
        <w:jc w:val="both"/>
        <w:rPr>
          <w:b w:val="0"/>
          <w:bCs w:val="0"/>
        </w:rPr>
      </w:pPr>
      <w:r w:rsidRPr="006F4633">
        <w:rPr>
          <w:b w:val="0"/>
          <w:bCs w:val="0"/>
        </w:rPr>
        <w:t xml:space="preserve">Вычитывать все уровни текстовой информации. </w:t>
      </w:r>
    </w:p>
    <w:p w:rsidR="006218E7" w:rsidRPr="006F4633" w:rsidRDefault="006218E7" w:rsidP="006218E7">
      <w:pPr>
        <w:pStyle w:val="af3"/>
        <w:ind w:firstLine="284"/>
        <w:jc w:val="both"/>
        <w:rPr>
          <w:b w:val="0"/>
          <w:bCs w:val="0"/>
        </w:rPr>
      </w:pPr>
      <w:r w:rsidRPr="006F4633">
        <w:rPr>
          <w:b w:val="0"/>
          <w:bCs w:val="0"/>
        </w:rPr>
        <w:lastRenderedPageBreak/>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6218E7" w:rsidRPr="006F4633" w:rsidRDefault="006218E7" w:rsidP="006218E7">
      <w:pPr>
        <w:pStyle w:val="af3"/>
        <w:ind w:firstLine="284"/>
        <w:jc w:val="both"/>
        <w:rPr>
          <w:b w:val="0"/>
          <w:bCs w:val="0"/>
        </w:rPr>
      </w:pPr>
      <w:r w:rsidRPr="006F4633">
        <w:rPr>
          <w:b w:val="0"/>
          <w:bCs w:val="0"/>
        </w:rPr>
        <w:t>Анализировать, сравнивать, классифицировать и обобщать понятия:</w:t>
      </w:r>
    </w:p>
    <w:p w:rsidR="006218E7" w:rsidRPr="006F4633" w:rsidRDefault="006218E7" w:rsidP="006218E7">
      <w:pPr>
        <w:pStyle w:val="af3"/>
        <w:ind w:left="565" w:hanging="281"/>
        <w:jc w:val="both"/>
        <w:rPr>
          <w:b w:val="0"/>
          <w:bCs w:val="0"/>
          <w:lang w:eastAsia="en-US"/>
        </w:rPr>
      </w:pPr>
      <w:r w:rsidRPr="006F4633">
        <w:rPr>
          <w:b w:val="0"/>
          <w:bCs w:val="0"/>
          <w:lang w:eastAsia="en-US"/>
        </w:rPr>
        <w:t xml:space="preserve">- давать определение понятиям на основе изученного на различных предметах учебного материала; </w:t>
      </w:r>
    </w:p>
    <w:p w:rsidR="006218E7" w:rsidRPr="006F4633" w:rsidRDefault="006218E7" w:rsidP="006218E7">
      <w:pPr>
        <w:pStyle w:val="af3"/>
        <w:ind w:left="565" w:hanging="281"/>
        <w:jc w:val="both"/>
        <w:rPr>
          <w:b w:val="0"/>
          <w:bCs w:val="0"/>
          <w:lang w:eastAsia="en-US"/>
        </w:rPr>
      </w:pPr>
      <w:r w:rsidRPr="006F4633">
        <w:rPr>
          <w:b w:val="0"/>
          <w:bCs w:val="0"/>
          <w:lang w:eastAsia="en-US"/>
        </w:rPr>
        <w:t xml:space="preserve">- осуществлять логическую операцию установления </w:t>
      </w:r>
      <w:proofErr w:type="spellStart"/>
      <w:proofErr w:type="gramStart"/>
      <w:r w:rsidRPr="006F4633">
        <w:rPr>
          <w:b w:val="0"/>
          <w:bCs w:val="0"/>
          <w:lang w:eastAsia="en-US"/>
        </w:rPr>
        <w:t>родо</w:t>
      </w:r>
      <w:proofErr w:type="spellEnd"/>
      <w:r w:rsidRPr="006F4633">
        <w:rPr>
          <w:b w:val="0"/>
          <w:bCs w:val="0"/>
          <w:lang w:eastAsia="en-US"/>
        </w:rPr>
        <w:t>-видовых</w:t>
      </w:r>
      <w:proofErr w:type="gramEnd"/>
      <w:r w:rsidRPr="006F4633">
        <w:rPr>
          <w:b w:val="0"/>
          <w:bCs w:val="0"/>
          <w:lang w:eastAsia="en-US"/>
        </w:rPr>
        <w:t xml:space="preserve"> отношений; </w:t>
      </w:r>
    </w:p>
    <w:p w:rsidR="006218E7" w:rsidRPr="006F4633" w:rsidRDefault="006218E7" w:rsidP="006218E7">
      <w:pPr>
        <w:pStyle w:val="af3"/>
        <w:ind w:left="565" w:hanging="281"/>
        <w:jc w:val="both"/>
        <w:rPr>
          <w:b w:val="0"/>
          <w:bCs w:val="0"/>
          <w:lang w:eastAsia="en-US"/>
        </w:rPr>
      </w:pPr>
      <w:r w:rsidRPr="006F4633">
        <w:rPr>
          <w:b w:val="0"/>
          <w:bCs w:val="0"/>
          <w:lang w:eastAsia="en-US"/>
        </w:rPr>
        <w:t>- обобщать понятия – осуществлять логическую операцию перехода от понятия с меньшим объёмом к понятию с большим объёмом.</w:t>
      </w:r>
    </w:p>
    <w:p w:rsidR="006218E7" w:rsidRPr="006F4633" w:rsidRDefault="006218E7" w:rsidP="006218E7">
      <w:pPr>
        <w:pStyle w:val="af3"/>
        <w:ind w:firstLine="284"/>
        <w:jc w:val="both"/>
        <w:rPr>
          <w:b w:val="0"/>
          <w:bCs w:val="0"/>
        </w:rPr>
      </w:pPr>
      <w:r w:rsidRPr="006F4633">
        <w:rPr>
          <w:b w:val="0"/>
          <w:bCs w:val="0"/>
        </w:rPr>
        <w:t xml:space="preserve">Строить </w:t>
      </w:r>
      <w:proofErr w:type="gramStart"/>
      <w:r w:rsidRPr="006F4633">
        <w:rPr>
          <w:b w:val="0"/>
          <w:bCs w:val="0"/>
        </w:rPr>
        <w:t>логическое рассуждение</w:t>
      </w:r>
      <w:proofErr w:type="gramEnd"/>
      <w:r w:rsidRPr="006F4633">
        <w:rPr>
          <w:b w:val="0"/>
          <w:bCs w:val="0"/>
        </w:rPr>
        <w:t>, включающее установление причинно-следственных связей.</w:t>
      </w:r>
    </w:p>
    <w:p w:rsidR="006218E7" w:rsidRPr="006F4633" w:rsidRDefault="006218E7" w:rsidP="006218E7">
      <w:pPr>
        <w:pStyle w:val="af3"/>
        <w:ind w:firstLine="284"/>
        <w:jc w:val="both"/>
        <w:rPr>
          <w:b w:val="0"/>
          <w:bCs w:val="0"/>
        </w:rPr>
      </w:pPr>
      <w:r w:rsidRPr="006F4633">
        <w:rPr>
          <w:b w:val="0"/>
          <w:bCs w:val="0"/>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6218E7" w:rsidRPr="006F4633" w:rsidRDefault="006218E7" w:rsidP="006218E7">
      <w:pPr>
        <w:pStyle w:val="af3"/>
        <w:ind w:firstLine="284"/>
        <w:jc w:val="both"/>
        <w:rPr>
          <w:b w:val="0"/>
          <w:bCs w:val="0"/>
        </w:rPr>
      </w:pPr>
      <w:r w:rsidRPr="006F4633">
        <w:rPr>
          <w:b w:val="0"/>
          <w:bCs w:val="0"/>
        </w:rPr>
        <w:t>Представлять  информацию в виде  конспектов, таблиц, схем, графиков.</w:t>
      </w:r>
    </w:p>
    <w:p w:rsidR="006218E7" w:rsidRPr="006F4633" w:rsidRDefault="006218E7" w:rsidP="006218E7">
      <w:pPr>
        <w:pStyle w:val="af3"/>
        <w:ind w:firstLine="284"/>
        <w:jc w:val="both"/>
        <w:rPr>
          <w:b w:val="0"/>
          <w:bCs w:val="0"/>
        </w:rPr>
      </w:pPr>
      <w:r w:rsidRPr="006F4633">
        <w:rPr>
          <w:b w:val="0"/>
          <w:bCs w:val="0"/>
        </w:rPr>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6218E7" w:rsidRPr="006F4633" w:rsidRDefault="006218E7" w:rsidP="006218E7">
      <w:pPr>
        <w:pStyle w:val="af3"/>
        <w:ind w:firstLine="284"/>
        <w:jc w:val="both"/>
        <w:rPr>
          <w:b w:val="0"/>
          <w:bCs w:val="0"/>
        </w:rPr>
      </w:pPr>
      <w:proofErr w:type="gramStart"/>
      <w:r w:rsidRPr="006F4633">
        <w:rPr>
          <w:b w:val="0"/>
          <w:bCs w:val="0"/>
        </w:rPr>
        <w:t>Понимая позицию другого, различать в его речи: мнение (точку зрения), доказательство (аргументы), факты;  гипотезы, аксиомы, теории.</w:t>
      </w:r>
      <w:proofErr w:type="gramEnd"/>
      <w:r w:rsidRPr="006F4633">
        <w:rPr>
          <w:b w:val="0"/>
          <w:bCs w:val="0"/>
        </w:rPr>
        <w:t xml:space="preserve"> Для этого самостоятельно использовать различные виды чтения (изучающее, просмотровое, ознакомительное, поисковое), приемы слушания. </w:t>
      </w:r>
    </w:p>
    <w:p w:rsidR="006218E7" w:rsidRPr="006F4633" w:rsidRDefault="006218E7" w:rsidP="006218E7">
      <w:pPr>
        <w:pStyle w:val="af3"/>
        <w:ind w:firstLine="284"/>
        <w:jc w:val="both"/>
        <w:rPr>
          <w:b w:val="0"/>
          <w:bCs w:val="0"/>
        </w:rPr>
      </w:pPr>
      <w:r w:rsidRPr="006F4633">
        <w:rPr>
          <w:b w:val="0"/>
          <w:bCs w:val="0"/>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6218E7" w:rsidRPr="006F4633" w:rsidRDefault="006218E7" w:rsidP="006218E7">
      <w:pPr>
        <w:pStyle w:val="af3"/>
        <w:ind w:firstLine="284"/>
        <w:jc w:val="both"/>
        <w:rPr>
          <w:b w:val="0"/>
          <w:bCs w:val="0"/>
        </w:rPr>
      </w:pPr>
      <w:r w:rsidRPr="006F4633">
        <w:rPr>
          <w:b w:val="0"/>
          <w:bCs w:val="0"/>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6218E7" w:rsidRPr="006F4633" w:rsidRDefault="006218E7" w:rsidP="006218E7">
      <w:pPr>
        <w:widowControl w:val="0"/>
        <w:spacing w:before="120" w:after="120"/>
        <w:ind w:firstLine="284"/>
        <w:jc w:val="both"/>
        <w:outlineLvl w:val="0"/>
        <w:rPr>
          <w:rFonts w:ascii="Times New Roman" w:hAnsi="Times New Roman" w:cs="Times New Roman"/>
          <w:b/>
          <w:i/>
          <w:iCs/>
          <w:sz w:val="24"/>
          <w:szCs w:val="24"/>
          <w:u w:val="single"/>
        </w:rPr>
      </w:pPr>
      <w:r w:rsidRPr="006F4633">
        <w:rPr>
          <w:rFonts w:ascii="Times New Roman" w:hAnsi="Times New Roman" w:cs="Times New Roman"/>
          <w:b/>
          <w:i/>
          <w:iCs/>
          <w:sz w:val="24"/>
          <w:szCs w:val="24"/>
          <w:u w:val="single"/>
        </w:rPr>
        <w:t>Коммуникативные УУД:</w:t>
      </w:r>
    </w:p>
    <w:p w:rsidR="006218E7" w:rsidRPr="006F4633" w:rsidRDefault="006218E7" w:rsidP="006218E7">
      <w:pPr>
        <w:pStyle w:val="af3"/>
        <w:ind w:firstLine="284"/>
        <w:jc w:val="both"/>
        <w:rPr>
          <w:b w:val="0"/>
          <w:bCs w:val="0"/>
        </w:rPr>
      </w:pPr>
      <w:r w:rsidRPr="006F4633">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6218E7" w:rsidRPr="006F4633" w:rsidRDefault="006218E7" w:rsidP="006218E7">
      <w:pPr>
        <w:pStyle w:val="af3"/>
        <w:ind w:firstLine="284"/>
        <w:jc w:val="both"/>
        <w:rPr>
          <w:b w:val="0"/>
          <w:bCs w:val="0"/>
        </w:rPr>
      </w:pPr>
      <w:r w:rsidRPr="006F4633">
        <w:rPr>
          <w:b w:val="0"/>
          <w:bCs w:val="0"/>
        </w:rPr>
        <w:t xml:space="preserve">Отстаивая свою точку зрения, приводить аргументы, подтверждая их фактами. </w:t>
      </w:r>
    </w:p>
    <w:p w:rsidR="006218E7" w:rsidRPr="006F4633" w:rsidRDefault="006218E7" w:rsidP="006218E7">
      <w:pPr>
        <w:pStyle w:val="af3"/>
        <w:ind w:firstLine="284"/>
        <w:jc w:val="both"/>
        <w:rPr>
          <w:b w:val="0"/>
          <w:bCs w:val="0"/>
        </w:rPr>
      </w:pPr>
      <w:r w:rsidRPr="006F4633">
        <w:rPr>
          <w:b w:val="0"/>
          <w:bCs w:val="0"/>
        </w:rPr>
        <w:t>В дискуссии уметь выдвинуть контраргументы, перефразировать свою мысль (владение механизмом эквивалентных замен).</w:t>
      </w:r>
    </w:p>
    <w:p w:rsidR="006218E7" w:rsidRPr="006F4633" w:rsidRDefault="006218E7" w:rsidP="006218E7">
      <w:pPr>
        <w:pStyle w:val="af3"/>
        <w:ind w:firstLine="284"/>
        <w:jc w:val="both"/>
        <w:rPr>
          <w:b w:val="0"/>
          <w:bCs w:val="0"/>
        </w:rPr>
      </w:pPr>
      <w:r w:rsidRPr="006F4633">
        <w:rPr>
          <w:b w:val="0"/>
          <w:bCs w:val="0"/>
        </w:rPr>
        <w:t xml:space="preserve">Учиться </w:t>
      </w:r>
      <w:proofErr w:type="gramStart"/>
      <w:r w:rsidRPr="006F4633">
        <w:rPr>
          <w:b w:val="0"/>
          <w:bCs w:val="0"/>
        </w:rPr>
        <w:t>критично</w:t>
      </w:r>
      <w:proofErr w:type="gramEnd"/>
      <w:r w:rsidRPr="006F4633">
        <w:rPr>
          <w:b w:val="0"/>
          <w:bCs w:val="0"/>
        </w:rPr>
        <w:t xml:space="preserve"> относиться к своему мнению, с достоинством признавать ошибочность своего мнения (если оно таково) и корректировать его.</w:t>
      </w:r>
    </w:p>
    <w:p w:rsidR="006218E7" w:rsidRPr="006F4633" w:rsidRDefault="006218E7" w:rsidP="006218E7">
      <w:pPr>
        <w:pStyle w:val="af3"/>
        <w:ind w:firstLine="284"/>
        <w:jc w:val="both"/>
        <w:rPr>
          <w:b w:val="0"/>
          <w:bCs w:val="0"/>
        </w:rPr>
      </w:pPr>
      <w:proofErr w:type="gramStart"/>
      <w:r w:rsidRPr="006F4633">
        <w:rPr>
          <w:b w:val="0"/>
          <w:bCs w:val="0"/>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6218E7" w:rsidRPr="006F4633" w:rsidRDefault="006218E7" w:rsidP="006218E7">
      <w:pPr>
        <w:jc w:val="both"/>
        <w:rPr>
          <w:rFonts w:ascii="Times New Roman" w:hAnsi="Times New Roman" w:cs="Times New Roman"/>
          <w:sz w:val="24"/>
          <w:szCs w:val="24"/>
        </w:rPr>
      </w:pPr>
      <w:r w:rsidRPr="006F4633">
        <w:rPr>
          <w:rFonts w:ascii="Times New Roman" w:hAnsi="Times New Roman" w:cs="Times New Roman"/>
          <w:sz w:val="24"/>
          <w:szCs w:val="24"/>
        </w:rPr>
        <w:t>Уметь взглянуть на ситуацию с иной позиции и договариваться с людьми иных позиций.</w:t>
      </w:r>
    </w:p>
    <w:p w:rsidR="004052A4" w:rsidRPr="006F4633" w:rsidRDefault="004052A4" w:rsidP="004052A4">
      <w:pPr>
        <w:spacing w:line="240" w:lineRule="auto"/>
        <w:rPr>
          <w:rFonts w:ascii="Times New Roman" w:hAnsi="Times New Roman" w:cs="Times New Roman"/>
          <w:b/>
          <w:sz w:val="24"/>
          <w:szCs w:val="24"/>
        </w:rPr>
      </w:pPr>
      <w:r w:rsidRPr="006F4633">
        <w:rPr>
          <w:rFonts w:ascii="Times New Roman" w:hAnsi="Times New Roman" w:cs="Times New Roman"/>
          <w:b/>
          <w:sz w:val="24"/>
          <w:szCs w:val="24"/>
        </w:rPr>
        <w:t xml:space="preserve">Предметными результатами изучения </w:t>
      </w:r>
      <w:r w:rsidR="009661FB" w:rsidRPr="006F4633">
        <w:rPr>
          <w:rFonts w:ascii="Times New Roman" w:hAnsi="Times New Roman" w:cs="Times New Roman"/>
          <w:b/>
          <w:sz w:val="24"/>
          <w:szCs w:val="24"/>
        </w:rPr>
        <w:t xml:space="preserve">«Химии» </w:t>
      </w:r>
      <w:r w:rsidRPr="006F4633">
        <w:rPr>
          <w:rFonts w:ascii="Times New Roman" w:hAnsi="Times New Roman" w:cs="Times New Roman"/>
          <w:b/>
          <w:sz w:val="24"/>
          <w:szCs w:val="24"/>
        </w:rPr>
        <w:t>являются следующие умения:</w:t>
      </w:r>
    </w:p>
    <w:p w:rsidR="004052A4" w:rsidRPr="006F4633" w:rsidRDefault="004052A4" w:rsidP="004052A4">
      <w:pPr>
        <w:spacing w:line="240" w:lineRule="auto"/>
        <w:jc w:val="center"/>
        <w:rPr>
          <w:rFonts w:ascii="Times New Roman" w:hAnsi="Times New Roman" w:cs="Times New Roman"/>
          <w:b/>
          <w:sz w:val="24"/>
          <w:szCs w:val="24"/>
        </w:rPr>
      </w:pPr>
      <w:r w:rsidRPr="006F4633">
        <w:rPr>
          <w:rFonts w:ascii="Times New Roman" w:hAnsi="Times New Roman" w:cs="Times New Roman"/>
          <w:b/>
          <w:sz w:val="24"/>
          <w:szCs w:val="24"/>
        </w:rPr>
        <w:t>8 класс</w:t>
      </w:r>
    </w:p>
    <w:p w:rsidR="004052A4" w:rsidRPr="006F4633" w:rsidRDefault="004052A4" w:rsidP="004052A4">
      <w:pPr>
        <w:spacing w:line="240" w:lineRule="auto"/>
        <w:ind w:left="-142" w:firstLine="568"/>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w:t>
      </w:r>
      <w:r w:rsidRPr="006F4633">
        <w:rPr>
          <w:rFonts w:ascii="Times New Roman" w:eastAsia="Times New Roman" w:hAnsi="Times New Roman" w:cs="Times New Roman"/>
          <w:sz w:val="24"/>
          <w:szCs w:val="24"/>
          <w:lang w:eastAsia="ru-RU"/>
        </w:rPr>
        <w:t>описывать свойства твёрдых, жидких, газообразных веществ, выделяя их     существенные признаки;</w:t>
      </w:r>
    </w:p>
    <w:p w:rsidR="004052A4" w:rsidRPr="006F4633" w:rsidRDefault="004052A4" w:rsidP="004052A4">
      <w:pPr>
        <w:spacing w:after="0" w:line="240" w:lineRule="auto"/>
        <w:ind w:firstLine="454"/>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lastRenderedPageBreak/>
        <w:t>• </w:t>
      </w:r>
      <w:r w:rsidRPr="006F4633">
        <w:rPr>
          <w:rFonts w:ascii="Times New Roman" w:eastAsia="Times New Roman" w:hAnsi="Times New Roman" w:cs="Times New Roman"/>
          <w:sz w:val="24"/>
          <w:szCs w:val="24"/>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сравнивать по составу оксиды, основания, кислоты, соли;</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классифицировать оксиды и основания по свойствам, кислоты и соли по составу;</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описывать состав, свойства и значение (в природе и практической деятельности человека) простых веществ — кислорода и водорода;</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пользоваться лабораторным оборудованием и химической посудой;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проводить несложные химические опыты и наблюдения за изменениями свойств веще</w:t>
      </w:r>
      <w:proofErr w:type="gramStart"/>
      <w:r w:rsidRPr="006F4633">
        <w:rPr>
          <w:rFonts w:ascii="Times New Roman" w:eastAsia="Times New Roman" w:hAnsi="Times New Roman" w:cs="Times New Roman"/>
          <w:sz w:val="24"/>
          <w:szCs w:val="24"/>
          <w:lang w:eastAsia="ru-RU"/>
        </w:rPr>
        <w:t>ств в пр</w:t>
      </w:r>
      <w:proofErr w:type="gramEnd"/>
      <w:r w:rsidRPr="006F4633">
        <w:rPr>
          <w:rFonts w:ascii="Times New Roman" w:eastAsia="Times New Roman" w:hAnsi="Times New Roman" w:cs="Times New Roman"/>
          <w:sz w:val="24"/>
          <w:szCs w:val="24"/>
          <w:lang w:eastAsia="ru-RU"/>
        </w:rPr>
        <w:t>оцессе их превращений; соблюдать правила техники безопасности при проведении наблюдений и опытов;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раскрывать смысл периодического закона Д. И. Менделеева;</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описывать и характеризовать табличную форму периодической системы химических элементов;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 xml:space="preserve">различать виды химической связи: </w:t>
      </w:r>
      <w:proofErr w:type="gramStart"/>
      <w:r w:rsidRPr="006F4633">
        <w:rPr>
          <w:rFonts w:ascii="Times New Roman" w:eastAsia="Times New Roman" w:hAnsi="Times New Roman" w:cs="Times New Roman"/>
          <w:sz w:val="24"/>
          <w:szCs w:val="24"/>
          <w:lang w:eastAsia="ru-RU"/>
        </w:rPr>
        <w:t>ионную</w:t>
      </w:r>
      <w:proofErr w:type="gramEnd"/>
      <w:r w:rsidRPr="006F4633">
        <w:rPr>
          <w:rFonts w:ascii="Times New Roman" w:eastAsia="Times New Roman" w:hAnsi="Times New Roman" w:cs="Times New Roman"/>
          <w:sz w:val="24"/>
          <w:szCs w:val="24"/>
          <w:lang w:eastAsia="ru-RU"/>
        </w:rPr>
        <w:t>, ковалентную полярную, ковалентную неполярную и металлическую;</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изображать электронно-ионные формулы веществ, образованных химическими связями разного вида;</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выявлять зависимость свойств веществ от строения их кристаллических решёток: ионных, атомных, молекулярных, металлических;</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осознавать научные открытия как результат длительных наблюдений, опытов, научной полемики, преодоления трудностей и сомнений.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p>
    <w:p w:rsidR="002B30A1" w:rsidRPr="006F4633" w:rsidRDefault="004052A4" w:rsidP="004052A4">
      <w:pPr>
        <w:spacing w:after="0" w:line="240" w:lineRule="auto"/>
        <w:contextualSpacing/>
        <w:jc w:val="center"/>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9 класс:</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 xml:space="preserve">объяснять суть химических процессов и их принципиальное отличие </w:t>
      </w:r>
      <w:proofErr w:type="gramStart"/>
      <w:r w:rsidRPr="006F4633">
        <w:rPr>
          <w:rFonts w:ascii="Times New Roman" w:eastAsia="Times New Roman" w:hAnsi="Times New Roman" w:cs="Times New Roman"/>
          <w:sz w:val="24"/>
          <w:szCs w:val="24"/>
          <w:lang w:eastAsia="ru-RU"/>
        </w:rPr>
        <w:t>от</w:t>
      </w:r>
      <w:proofErr w:type="gramEnd"/>
      <w:r w:rsidRPr="006F4633">
        <w:rPr>
          <w:rFonts w:ascii="Times New Roman" w:eastAsia="Times New Roman" w:hAnsi="Times New Roman" w:cs="Times New Roman"/>
          <w:sz w:val="24"/>
          <w:szCs w:val="24"/>
          <w:lang w:eastAsia="ru-RU"/>
        </w:rPr>
        <w:t xml:space="preserve"> физических;</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lastRenderedPageBreak/>
        <w:t>• </w:t>
      </w:r>
      <w:r w:rsidRPr="006F4633">
        <w:rPr>
          <w:rFonts w:ascii="Times New Roman" w:eastAsia="Times New Roman" w:hAnsi="Times New Roman" w:cs="Times New Roman"/>
          <w:sz w:val="24"/>
          <w:szCs w:val="24"/>
          <w:lang w:eastAsia="ru-RU"/>
        </w:rPr>
        <w:t>называть признаки и условия протекания химических реакций;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proofErr w:type="gramStart"/>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6F4633">
        <w:rPr>
          <w:rFonts w:ascii="Times New Roman" w:eastAsia="Times New Roman" w:hAnsi="Times New Roman" w:cs="Times New Roman"/>
          <w:sz w:val="24"/>
          <w:szCs w:val="24"/>
          <w:lang w:eastAsia="ru-RU"/>
        </w:rPr>
        <w:t>окислительно</w:t>
      </w:r>
      <w:proofErr w:type="spellEnd"/>
      <w:r w:rsidRPr="006F4633">
        <w:rPr>
          <w:rFonts w:ascii="Times New Roman" w:eastAsia="Times New Roman" w:hAnsi="Times New Roman" w:cs="Times New Roman"/>
          <w:sz w:val="24"/>
          <w:szCs w:val="24"/>
          <w:lang w:eastAsia="ru-RU"/>
        </w:rPr>
        <w:t>-восстановительные); 4) по обратимости процесса (реакции обратимые и необратимые);</w:t>
      </w:r>
      <w:proofErr w:type="gramEnd"/>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называть факторы, влияющие на скорость химических реакций;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называть факторы, влияющие на смещение химического равновесия;</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6F4633">
        <w:rPr>
          <w:rFonts w:ascii="Times New Roman" w:eastAsia="Times New Roman" w:hAnsi="Times New Roman" w:cs="Times New Roman"/>
          <w:sz w:val="24"/>
          <w:szCs w:val="24"/>
          <w:lang w:eastAsia="ru-RU"/>
        </w:rPr>
        <w:t>окислительно</w:t>
      </w:r>
      <w:proofErr w:type="spellEnd"/>
      <w:r w:rsidRPr="006F4633">
        <w:rPr>
          <w:rFonts w:ascii="Times New Roman" w:eastAsia="Times New Roman" w:hAnsi="Times New Roman" w:cs="Times New Roman"/>
          <w:sz w:val="24"/>
          <w:szCs w:val="24"/>
          <w:lang w:eastAsia="ru-RU"/>
        </w:rPr>
        <w:t>-восстановительных реакций;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выявлять в процессе эксперимента признаки, свидетельствующие о протекании химической реакции;</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приготовлять растворы с определённой массовой долей растворённого вещества;</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определять характер среды водных растворов кислот и щелочей по изменению окраски индикаторов;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проводить качественные реакции, подтверждающие наличие в водных растворах веществ отдельных катионов и анионов.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составлять формулы веществ по их названиям;</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определять валентность и степень окисления элементов в веществах;</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объяснять закономерности изменения физических и химических свой</w:t>
      </w:r>
      <w:proofErr w:type="gramStart"/>
      <w:r w:rsidRPr="006F4633">
        <w:rPr>
          <w:rFonts w:ascii="Times New Roman" w:eastAsia="Times New Roman" w:hAnsi="Times New Roman" w:cs="Times New Roman"/>
          <w:sz w:val="24"/>
          <w:szCs w:val="24"/>
          <w:lang w:eastAsia="ru-RU"/>
        </w:rPr>
        <w:t>ств пр</w:t>
      </w:r>
      <w:proofErr w:type="gramEnd"/>
      <w:r w:rsidRPr="006F4633">
        <w:rPr>
          <w:rFonts w:ascii="Times New Roman" w:eastAsia="Times New Roman" w:hAnsi="Times New Roman" w:cs="Times New Roman"/>
          <w:sz w:val="24"/>
          <w:szCs w:val="24"/>
          <w:lang w:eastAsia="ru-RU"/>
        </w:rPr>
        <w:t>остых веществ (металлов и неметаллов) и их высших оксидов, образованных элементами второго и третьего периодов;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 xml:space="preserve">называть общие химические свойства, характерные для групп оксидов: кислотных, </w:t>
      </w:r>
      <w:proofErr w:type="spellStart"/>
      <w:proofErr w:type="gramStart"/>
      <w:r w:rsidRPr="006F4633">
        <w:rPr>
          <w:rFonts w:ascii="Times New Roman" w:eastAsia="Times New Roman" w:hAnsi="Times New Roman" w:cs="Times New Roman"/>
          <w:sz w:val="24"/>
          <w:szCs w:val="24"/>
          <w:lang w:eastAsia="ru-RU"/>
        </w:rPr>
        <w:t>осн</w:t>
      </w:r>
      <w:proofErr w:type="gramEnd"/>
      <w:r w:rsidRPr="006F4633">
        <w:rPr>
          <w:rFonts w:ascii="Times New Roman" w:eastAsia="Times New Roman" w:hAnsi="Times New Roman" w:cs="Times New Roman"/>
          <w:sz w:val="24"/>
          <w:szCs w:val="24"/>
          <w:lang w:eastAsia="ru-RU"/>
        </w:rPr>
        <w:t>óвных</w:t>
      </w:r>
      <w:proofErr w:type="spellEnd"/>
      <w:r w:rsidRPr="006F4633">
        <w:rPr>
          <w:rFonts w:ascii="Times New Roman" w:eastAsia="Times New Roman" w:hAnsi="Times New Roman" w:cs="Times New Roman"/>
          <w:sz w:val="24"/>
          <w:szCs w:val="24"/>
          <w:lang w:eastAsia="ru-RU"/>
        </w:rPr>
        <w:t>, амфотерных;</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называть общие химические свойства, характерные для каждого из классов неорганических веществ: кислот, оснований, солей;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приводить примеры реакций, подтверждающих химические свойства неорганических веществ: оксидов, кислот, оснований и солей;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 xml:space="preserve">определять вещество-окислитель и вещество-восстановитель в </w:t>
      </w:r>
      <w:proofErr w:type="spellStart"/>
      <w:r w:rsidRPr="006F4633">
        <w:rPr>
          <w:rFonts w:ascii="Times New Roman" w:eastAsia="Times New Roman" w:hAnsi="Times New Roman" w:cs="Times New Roman"/>
          <w:sz w:val="24"/>
          <w:szCs w:val="24"/>
          <w:lang w:eastAsia="ru-RU"/>
        </w:rPr>
        <w:t>окислительно</w:t>
      </w:r>
      <w:proofErr w:type="spellEnd"/>
      <w:r w:rsidRPr="006F4633">
        <w:rPr>
          <w:rFonts w:ascii="Times New Roman" w:eastAsia="Times New Roman" w:hAnsi="Times New Roman" w:cs="Times New Roman"/>
          <w:sz w:val="24"/>
          <w:szCs w:val="24"/>
          <w:lang w:eastAsia="ru-RU"/>
        </w:rPr>
        <w:t>-восстановительных реакциях;</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 xml:space="preserve">составлять </w:t>
      </w:r>
      <w:proofErr w:type="spellStart"/>
      <w:r w:rsidRPr="006F4633">
        <w:rPr>
          <w:rFonts w:ascii="Times New Roman" w:eastAsia="Times New Roman" w:hAnsi="Times New Roman" w:cs="Times New Roman"/>
          <w:sz w:val="24"/>
          <w:szCs w:val="24"/>
          <w:lang w:eastAsia="ru-RU"/>
        </w:rPr>
        <w:t>окислительно</w:t>
      </w:r>
      <w:proofErr w:type="spellEnd"/>
      <w:r w:rsidRPr="006F4633">
        <w:rPr>
          <w:rFonts w:ascii="Times New Roman" w:eastAsia="Times New Roman" w:hAnsi="Times New Roman" w:cs="Times New Roman"/>
          <w:sz w:val="24"/>
          <w:szCs w:val="24"/>
          <w:lang w:eastAsia="ru-RU"/>
        </w:rPr>
        <w:t>-восстановительный баланс (для изученных реакций) по предложенным схемам реакций;</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проводить лабораторные опыты, подтверждающие химические свойства основных классов неорганических веществ;</w:t>
      </w:r>
    </w:p>
    <w:p w:rsidR="004052A4" w:rsidRPr="006F4633" w:rsidRDefault="004052A4" w:rsidP="004052A4">
      <w:pPr>
        <w:spacing w:after="0" w:line="240" w:lineRule="auto"/>
        <w:ind w:firstLine="454"/>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iCs/>
          <w:sz w:val="24"/>
          <w:szCs w:val="24"/>
          <w:lang w:eastAsia="ru-RU"/>
        </w:rPr>
        <w:t>• </w:t>
      </w:r>
      <w:r w:rsidRPr="006F4633">
        <w:rPr>
          <w:rFonts w:ascii="Times New Roman" w:eastAsia="Times New Roman" w:hAnsi="Times New Roman" w:cs="Times New Roman"/>
          <w:sz w:val="24"/>
          <w:szCs w:val="24"/>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74FC5" w:rsidRPr="006F4633" w:rsidRDefault="00874FC5" w:rsidP="009661FB">
      <w:pPr>
        <w:spacing w:after="0" w:line="240" w:lineRule="auto"/>
        <w:ind w:left="4962"/>
        <w:rPr>
          <w:rFonts w:ascii="Times New Roman" w:hAnsi="Times New Roman" w:cs="Times New Roman"/>
          <w:b/>
          <w:sz w:val="24"/>
          <w:szCs w:val="24"/>
        </w:rPr>
      </w:pPr>
    </w:p>
    <w:p w:rsidR="00874FC5" w:rsidRPr="006F4633" w:rsidRDefault="00874FC5" w:rsidP="009661FB">
      <w:pPr>
        <w:spacing w:after="0" w:line="240" w:lineRule="auto"/>
        <w:ind w:left="4962"/>
        <w:rPr>
          <w:rFonts w:ascii="Times New Roman" w:hAnsi="Times New Roman" w:cs="Times New Roman"/>
          <w:b/>
          <w:sz w:val="24"/>
          <w:szCs w:val="24"/>
        </w:rPr>
      </w:pPr>
    </w:p>
    <w:p w:rsidR="004052A4" w:rsidRPr="00DE105E" w:rsidRDefault="004052A4" w:rsidP="008C3F07">
      <w:pPr>
        <w:pStyle w:val="a3"/>
        <w:numPr>
          <w:ilvl w:val="0"/>
          <w:numId w:val="18"/>
        </w:numPr>
        <w:spacing w:after="0" w:line="240" w:lineRule="auto"/>
        <w:jc w:val="center"/>
        <w:rPr>
          <w:rFonts w:ascii="Times New Roman" w:hAnsi="Times New Roman" w:cs="Times New Roman"/>
          <w:b/>
          <w:sz w:val="28"/>
          <w:szCs w:val="28"/>
        </w:rPr>
      </w:pPr>
      <w:r w:rsidRPr="00DE105E">
        <w:rPr>
          <w:rFonts w:ascii="Times New Roman" w:hAnsi="Times New Roman" w:cs="Times New Roman"/>
          <w:b/>
          <w:sz w:val="28"/>
          <w:szCs w:val="28"/>
        </w:rPr>
        <w:lastRenderedPageBreak/>
        <w:t>Содержание учебного предмета</w:t>
      </w:r>
    </w:p>
    <w:p w:rsidR="004052A4" w:rsidRPr="006F4633" w:rsidRDefault="004052A4" w:rsidP="009661FB">
      <w:pPr>
        <w:spacing w:after="0" w:line="240" w:lineRule="auto"/>
        <w:ind w:left="183" w:firstLine="709"/>
        <w:contextualSpacing/>
        <w:jc w:val="center"/>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8 класс.</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Раздел 1. Основные понятия химии (уровень атомно-молекулярных представлений)</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Предмет химии. Химия как часть естествознания. Вещества и их свойства. Чистые вещества и смеси. Методы познания в химии: наблюдение, эксперимент. Приемы безопасно работы с оборудованием и веществами. Строение пламени.</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Чистые вещества и смеси. Способы очистки веществ: отстаивание, фильтрование, выпаривание, кристаллизация, дистилляция. Физические и химические явления. Химические реакции. Признаки химических реакций и условия возникновения и течения химических реакций.</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 Атомы, молекулы и ионы. Вещества молекулярного и немолекулярного строения. Кристаллические и аморфные вещества. Кристаллические решетки: ионная, атомная и молекулярная. Простые и сложные вещества. Химический элемент. Металлы и неметаллы. Атомная единица массы. Относительная атомная масса.   Язык химии. Знаки химических элементов. Закон постоянства состава вещества. Химические формулы. Относительная молекулярная масса. Качественный и количественный состав вещества. Вычисления по химическим формулам. Массовая доля химического элемента в сложном веществе.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Валентность химических элементов. Определение валентности элементов по формулам бинарных соединений. Составление химических формул бинарных соединений по валентности.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Атомно – молекулярное учение. Закон сохранения массы веществ. Жизнь и деятельность М.В. Ломоносова. Химические уравнения. Типы химических реакций.</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Кислород. Нахождение в природе. Получение кислорода в лаборатории и промышленности. Физические и химические свойства кислорода. Горение.  Оксиды. Применение кислорода. Круговорот кислорода в природе. Озон, аллотропия кислорода. Воздух и его состав. Защита атмосферного воздуха от загрязнений.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Водород. Нахождение в природе. Получение водорода в лаборатории и промышленности. Физические и химические свойства водорода. Водород – восстановитель. Меры безопасности при работе с водородом. Применение водорода.</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Вода. Методы определения состава воды – анализ и синтез. Физические свойства воды. Вода в природе и способы ее очистки. Аэрация воды. Химические свойства воды. Применение воды. Вода – растворитель. Растворимость веществ в воде. Массовая доля растворенного вещества.</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Количественные отношения в химии. Количество вещества. Моль. Молярная масса. Закон Авогадро. Молярный объем газов. Относительная плотность газов. Объемные отношения газов при химических реакциях.</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Важнейшие классы неорганических соединений. Оксиды: состав, классификация. Основные и кислотные оксиды. Номенклатура оксидов. Физические и химические свойства, получение и применение оксидов.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Гидроксиды. Классификация гидроксидов. Основания. Состав. Щелочи и нерастворимые основания. Номенклатура. Физические и химические свойства оснований. Реакция нейтрализации. Получение и применение оснований. Амфотерные оксиды и гидроксиды.</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 Кислоты. Состав. Классификация. Номенклатура. Физические и химические </w:t>
      </w:r>
      <w:r w:rsidR="00E55A95">
        <w:rPr>
          <w:rFonts w:ascii="Times New Roman" w:eastAsia="Times New Roman" w:hAnsi="Times New Roman" w:cs="Times New Roman"/>
          <w:sz w:val="24"/>
          <w:szCs w:val="24"/>
          <w:lang w:eastAsia="ru-RU"/>
        </w:rPr>
        <w:t xml:space="preserve">свойства кислот.  Электрохимический </w:t>
      </w:r>
      <w:r w:rsidRPr="006F4633">
        <w:rPr>
          <w:rFonts w:ascii="Times New Roman" w:eastAsia="Times New Roman" w:hAnsi="Times New Roman" w:cs="Times New Roman"/>
          <w:sz w:val="24"/>
          <w:szCs w:val="24"/>
          <w:lang w:eastAsia="ru-RU"/>
        </w:rPr>
        <w:t xml:space="preserve"> ряд металлов.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Соли. Состав. Классификация. Номенклатура. Физические свойства солей. Растворимость солей в воде. Химические свойства солей. Способы получения солей. Применение солей.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Генетическая связь между основными классами неорганических соединений.</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b/>
          <w:sz w:val="24"/>
          <w:szCs w:val="24"/>
          <w:lang w:eastAsia="ru-RU"/>
        </w:rPr>
        <w:lastRenderedPageBreak/>
        <w:t>Демонстрации.</w:t>
      </w:r>
      <w:r w:rsidRPr="006F4633">
        <w:rPr>
          <w:rFonts w:ascii="Times New Roman" w:eastAsia="Times New Roman" w:hAnsi="Times New Roman" w:cs="Times New Roman"/>
          <w:sz w:val="24"/>
          <w:szCs w:val="24"/>
          <w:lang w:eastAsia="ru-RU"/>
        </w:rPr>
        <w:t xml:space="preserve"> Ознакомление с образцами простых и сложных веществ. Способы очистки веществ: кристаллизация, дистилляция, хроматография. Опыты, подтверждающие закон сохранения массы веществ.</w:t>
      </w:r>
    </w:p>
    <w:p w:rsidR="004052A4" w:rsidRPr="006F4633" w:rsidRDefault="004052A4" w:rsidP="004052A4">
      <w:pPr>
        <w:spacing w:after="0" w:line="240" w:lineRule="auto"/>
        <w:ind w:firstLine="709"/>
        <w:contextualSpacing/>
        <w:rPr>
          <w:rFonts w:ascii="Times New Roman" w:eastAsia="Times New Roman" w:hAnsi="Times New Roman" w:cs="Times New Roman"/>
          <w:i/>
          <w:sz w:val="24"/>
          <w:szCs w:val="24"/>
          <w:lang w:eastAsia="ru-RU"/>
        </w:rPr>
      </w:pPr>
      <w:r w:rsidRPr="006F4633">
        <w:rPr>
          <w:rFonts w:ascii="Times New Roman" w:eastAsia="Times New Roman" w:hAnsi="Times New Roman" w:cs="Times New Roman"/>
          <w:sz w:val="24"/>
          <w:szCs w:val="24"/>
          <w:lang w:eastAsia="ru-RU"/>
        </w:rPr>
        <w:t xml:space="preserve">Получение и собирание кислорода методом вытеснения воздуха и воды. Определение состава воздуха. </w:t>
      </w:r>
      <w:r w:rsidRPr="006F4633">
        <w:rPr>
          <w:rFonts w:ascii="Times New Roman" w:eastAsia="Times New Roman" w:hAnsi="Times New Roman" w:cs="Times New Roman"/>
          <w:i/>
          <w:sz w:val="24"/>
          <w:szCs w:val="24"/>
          <w:lang w:eastAsia="ru-RU"/>
        </w:rPr>
        <w:t>Коллекция нефти, каменного угля и продуктов их переработки.</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Получение водорода в аппарате Кипа, проверка водорода на чистоту, горение водорода, собирание водорода методом вытеснения воздуха  и воды.</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  Анализ воды. Синтез воды.</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    Знакомство с образцами оксидов, кислот, оснований и солей. Нейтрализация щёлочи кислотой в присутствии индикатора.</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b/>
          <w:sz w:val="24"/>
          <w:szCs w:val="24"/>
          <w:lang w:eastAsia="ru-RU"/>
        </w:rPr>
        <w:t>Лабораторные опыты.</w:t>
      </w:r>
      <w:r w:rsidRPr="006F4633">
        <w:rPr>
          <w:rFonts w:ascii="Times New Roman" w:eastAsia="Times New Roman" w:hAnsi="Times New Roman" w:cs="Times New Roman"/>
          <w:sz w:val="24"/>
          <w:szCs w:val="24"/>
          <w:lang w:eastAsia="ru-RU"/>
        </w:rPr>
        <w:t xml:space="preserve"> Рассмотрение веществ с различными физическими свойствами. Разделение смеси с помощью магнита. Примеры физических и химических явлений. Реакции, иллюстрирующие основные признаки </w:t>
      </w:r>
      <w:proofErr w:type="gramStart"/>
      <w:r w:rsidRPr="006F4633">
        <w:rPr>
          <w:rFonts w:ascii="Times New Roman" w:eastAsia="Times New Roman" w:hAnsi="Times New Roman" w:cs="Times New Roman"/>
          <w:sz w:val="24"/>
          <w:szCs w:val="24"/>
          <w:lang w:eastAsia="ru-RU"/>
        </w:rPr>
        <w:t>характерных</w:t>
      </w:r>
      <w:proofErr w:type="gramEnd"/>
      <w:r w:rsidRPr="006F4633">
        <w:rPr>
          <w:rFonts w:ascii="Times New Roman" w:eastAsia="Times New Roman" w:hAnsi="Times New Roman" w:cs="Times New Roman"/>
          <w:sz w:val="24"/>
          <w:szCs w:val="24"/>
          <w:lang w:eastAsia="ru-RU"/>
        </w:rPr>
        <w:t xml:space="preserve"> реакции. Разложение основного карбоната меди (</w:t>
      </w:r>
      <w:r w:rsidRPr="006F4633">
        <w:rPr>
          <w:rFonts w:ascii="Times New Roman" w:eastAsia="Times New Roman" w:hAnsi="Times New Roman" w:cs="Times New Roman"/>
          <w:sz w:val="24"/>
          <w:szCs w:val="24"/>
          <w:lang w:val="en-US" w:eastAsia="ru-RU"/>
        </w:rPr>
        <w:t>II</w:t>
      </w:r>
      <w:r w:rsidRPr="006F4633">
        <w:rPr>
          <w:rFonts w:ascii="Times New Roman" w:eastAsia="Times New Roman" w:hAnsi="Times New Roman" w:cs="Times New Roman"/>
          <w:sz w:val="24"/>
          <w:szCs w:val="24"/>
          <w:lang w:eastAsia="ru-RU"/>
        </w:rPr>
        <w:t xml:space="preserve">). Реакция замещения меди железом. </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Ознакомление с образцами оксидов.</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Взаимодействие водорода с оксидом меди (</w:t>
      </w:r>
      <w:r w:rsidRPr="006F4633">
        <w:rPr>
          <w:rFonts w:ascii="Times New Roman" w:eastAsia="Times New Roman" w:hAnsi="Times New Roman" w:cs="Times New Roman"/>
          <w:sz w:val="24"/>
          <w:szCs w:val="24"/>
          <w:lang w:val="en-US" w:eastAsia="ru-RU"/>
        </w:rPr>
        <w:t>II</w:t>
      </w:r>
      <w:r w:rsidRPr="006F4633">
        <w:rPr>
          <w:rFonts w:ascii="Times New Roman" w:eastAsia="Times New Roman" w:hAnsi="Times New Roman" w:cs="Times New Roman"/>
          <w:sz w:val="24"/>
          <w:szCs w:val="24"/>
          <w:lang w:eastAsia="ru-RU"/>
        </w:rPr>
        <w:t>).</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Опыты, подтверждающие химические свойства кислот, оснований.</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b/>
          <w:sz w:val="24"/>
          <w:szCs w:val="24"/>
          <w:lang w:eastAsia="ru-RU"/>
        </w:rPr>
        <w:t>Практические работы</w:t>
      </w:r>
    </w:p>
    <w:p w:rsidR="004052A4" w:rsidRPr="006F4633" w:rsidRDefault="004052A4" w:rsidP="004052A4">
      <w:pPr>
        <w:numPr>
          <w:ilvl w:val="0"/>
          <w:numId w:val="1"/>
        </w:num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Правила техники безопасности при работе в химическом кабинете. Ознакомление с лабораторным оборудованием.</w:t>
      </w:r>
    </w:p>
    <w:p w:rsidR="004052A4" w:rsidRPr="006F4633" w:rsidRDefault="004052A4" w:rsidP="004052A4">
      <w:pPr>
        <w:numPr>
          <w:ilvl w:val="0"/>
          <w:numId w:val="1"/>
        </w:num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Очистка загрязнённой поваренной соли.</w:t>
      </w:r>
    </w:p>
    <w:p w:rsidR="004052A4" w:rsidRPr="006F4633" w:rsidRDefault="004052A4" w:rsidP="004052A4">
      <w:pPr>
        <w:numPr>
          <w:ilvl w:val="0"/>
          <w:numId w:val="1"/>
        </w:num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Получение и свойства кислорода</w:t>
      </w:r>
    </w:p>
    <w:p w:rsidR="004052A4" w:rsidRPr="006F4633" w:rsidRDefault="004052A4" w:rsidP="004052A4">
      <w:pPr>
        <w:numPr>
          <w:ilvl w:val="0"/>
          <w:numId w:val="1"/>
        </w:num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Получение водорода и изучение его свойств.</w:t>
      </w:r>
    </w:p>
    <w:p w:rsidR="004052A4" w:rsidRPr="006F4633" w:rsidRDefault="004052A4" w:rsidP="004052A4">
      <w:pPr>
        <w:numPr>
          <w:ilvl w:val="0"/>
          <w:numId w:val="1"/>
        </w:num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Приготовление растворов солей с определённой массовой долей растворённого вещества.</w:t>
      </w:r>
    </w:p>
    <w:p w:rsidR="004052A4" w:rsidRPr="006F4633" w:rsidRDefault="004052A4" w:rsidP="004052A4">
      <w:pPr>
        <w:numPr>
          <w:ilvl w:val="0"/>
          <w:numId w:val="1"/>
        </w:num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Решение экспериментальных задач по теме «Основные классы неорганических соединений».</w:t>
      </w:r>
    </w:p>
    <w:p w:rsidR="004052A4" w:rsidRPr="006F4633" w:rsidRDefault="004052A4" w:rsidP="004052A4">
      <w:pPr>
        <w:spacing w:after="0" w:line="240" w:lineRule="auto"/>
        <w:ind w:left="567" w:firstLine="709"/>
        <w:contextualSpacing/>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Расчетные задачи:</w:t>
      </w:r>
    </w:p>
    <w:p w:rsidR="004052A4" w:rsidRPr="006F4633" w:rsidRDefault="004052A4" w:rsidP="004052A4">
      <w:pPr>
        <w:spacing w:after="0" w:line="240" w:lineRule="auto"/>
        <w:ind w:left="567"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Вычисление относительной молекулярной массы вещества по формуле. Вычисление массовой доли элемента в химическом соединении. Установление простейшей формулы вещества по массовым долям элементов.</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Нахождение массовой доли растворённого вещества в растворе. Вычисление массы растворённого вещества и воды для приготовления раствора определённой концентрации.</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Объёмные отношения газов при химических реакциях.</w:t>
      </w:r>
    </w:p>
    <w:p w:rsidR="004052A4" w:rsidRPr="006F4633" w:rsidRDefault="004052A4" w:rsidP="004052A4">
      <w:pPr>
        <w:spacing w:after="0" w:line="240" w:lineRule="auto"/>
        <w:ind w:firstLine="709"/>
        <w:contextualSpacing/>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Вычисления по химическим уравнениям массы, объёма и количества вещества одного из продуктов реакции по массе исходного вещества, объёму или количеству вещества, содержащего определённую долю примесей.</w:t>
      </w:r>
    </w:p>
    <w:p w:rsidR="004052A4" w:rsidRPr="006F4633" w:rsidRDefault="004052A4" w:rsidP="004052A4">
      <w:pPr>
        <w:spacing w:after="0" w:line="240" w:lineRule="auto"/>
        <w:ind w:left="183" w:firstLine="709"/>
        <w:contextualSpacing/>
        <w:jc w:val="center"/>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Раздел 2. Периодический закон и периодическая система химических элементов Д.И. Менделеева. Строение атома.</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Первые попытки классификации химических элементов. Понятие о группах сходных элементов. Естественные семейства щелочных металлов и галогенов. Благородные газы. Периодический закон </w:t>
      </w:r>
      <w:proofErr w:type="spellStart"/>
      <w:r w:rsidRPr="006F4633">
        <w:rPr>
          <w:rFonts w:ascii="Times New Roman" w:eastAsia="Times New Roman" w:hAnsi="Times New Roman" w:cs="Times New Roman"/>
          <w:sz w:val="24"/>
          <w:szCs w:val="24"/>
          <w:lang w:eastAsia="ru-RU"/>
        </w:rPr>
        <w:t>Д.И.Менделеева</w:t>
      </w:r>
      <w:proofErr w:type="spellEnd"/>
      <w:r w:rsidRPr="006F4633">
        <w:rPr>
          <w:rFonts w:ascii="Times New Roman" w:eastAsia="Times New Roman" w:hAnsi="Times New Roman" w:cs="Times New Roman"/>
          <w:sz w:val="24"/>
          <w:szCs w:val="24"/>
          <w:lang w:eastAsia="ru-RU"/>
        </w:rPr>
        <w:t xml:space="preserve">. Периодическая система как естественно – </w:t>
      </w:r>
      <w:proofErr w:type="gramStart"/>
      <w:r w:rsidRPr="006F4633">
        <w:rPr>
          <w:rFonts w:ascii="Times New Roman" w:eastAsia="Times New Roman" w:hAnsi="Times New Roman" w:cs="Times New Roman"/>
          <w:sz w:val="24"/>
          <w:szCs w:val="24"/>
          <w:lang w:eastAsia="ru-RU"/>
        </w:rPr>
        <w:t>научное</w:t>
      </w:r>
      <w:proofErr w:type="gramEnd"/>
      <w:r w:rsidRPr="006F4633">
        <w:rPr>
          <w:rFonts w:ascii="Times New Roman" w:eastAsia="Times New Roman" w:hAnsi="Times New Roman" w:cs="Times New Roman"/>
          <w:sz w:val="24"/>
          <w:szCs w:val="24"/>
          <w:lang w:eastAsia="ru-RU"/>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Д.И. Менделеева» (короткая форма): </w:t>
      </w:r>
      <w:proofErr w:type="gramStart"/>
      <w:r w:rsidRPr="006F4633">
        <w:rPr>
          <w:rFonts w:ascii="Times New Roman" w:eastAsia="Times New Roman" w:hAnsi="Times New Roman" w:cs="Times New Roman"/>
          <w:sz w:val="24"/>
          <w:szCs w:val="24"/>
          <w:lang w:eastAsia="ru-RU"/>
        </w:rPr>
        <w:t>А-</w:t>
      </w:r>
      <w:proofErr w:type="gramEnd"/>
      <w:r w:rsidRPr="006F4633">
        <w:rPr>
          <w:rFonts w:ascii="Times New Roman" w:eastAsia="Times New Roman" w:hAnsi="Times New Roman" w:cs="Times New Roman"/>
          <w:sz w:val="24"/>
          <w:szCs w:val="24"/>
          <w:lang w:eastAsia="ru-RU"/>
        </w:rPr>
        <w:t xml:space="preserve"> и Б- группы, периоды. Физический смысл порядкового элемента, номера периода, номера группы (для элементов А-групп).</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lastRenderedPageBreak/>
        <w:t xml:space="preserve">Строение атома: ядро и электронная оболочка. Состав атомных ядер: протоны и нейтроны. Изотопы. Заряд атомного ядра, массовое число, относительная атомная масса. Современная формулировка понятия «химический элемент».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Электронная оболочка атома: понятие об энергетическом уровне (электронном слое), его ёмкости. Заполнение электронных слоев у атомов элементов первого – третьего периодов. Современная формулировка периодического закона.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Значение периодического закона. Научные достижения Д.И. Менделеева: исправление относительных атомных масс, предсказание существования неоткрытых элементов, перестановки химических элементов в периодической системе. Жизнь и деятельность Д.И. Менделеева.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 xml:space="preserve">Демонстрации: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 xml:space="preserve">Физические свойства щелочных металлов. Взаимодействие оксидов натрия, магния, фосфора, серы с водой, исследование свойств полученных продуктов. Взаимодействие натрия и калия с водой. Физические свойства галогенов. Взаимодействие алюминия с хлором, бромом и йодом. </w:t>
      </w:r>
    </w:p>
    <w:p w:rsidR="004052A4" w:rsidRPr="006F4633" w:rsidRDefault="004052A4" w:rsidP="004052A4">
      <w:pPr>
        <w:spacing w:after="0" w:line="240" w:lineRule="auto"/>
        <w:contextualSpacing/>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 xml:space="preserve">                                                                         Раздел 3. Строение вещества.</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proofErr w:type="spellStart"/>
      <w:r w:rsidRPr="006F4633">
        <w:rPr>
          <w:rFonts w:ascii="Times New Roman" w:eastAsia="Times New Roman" w:hAnsi="Times New Roman" w:cs="Times New Roman"/>
          <w:sz w:val="24"/>
          <w:szCs w:val="24"/>
          <w:lang w:eastAsia="ru-RU"/>
        </w:rPr>
        <w:t>Электроотрицательность</w:t>
      </w:r>
      <w:proofErr w:type="spellEnd"/>
      <w:r w:rsidRPr="006F4633">
        <w:rPr>
          <w:rFonts w:ascii="Times New Roman" w:eastAsia="Times New Roman" w:hAnsi="Times New Roman" w:cs="Times New Roman"/>
          <w:sz w:val="24"/>
          <w:szCs w:val="24"/>
          <w:lang w:eastAsia="ru-RU"/>
        </w:rPr>
        <w:t xml:space="preserve"> химических элементов. Основные виды химической связи: </w:t>
      </w:r>
      <w:proofErr w:type="gramStart"/>
      <w:r w:rsidRPr="006F4633">
        <w:rPr>
          <w:rFonts w:ascii="Times New Roman" w:eastAsia="Times New Roman" w:hAnsi="Times New Roman" w:cs="Times New Roman"/>
          <w:sz w:val="24"/>
          <w:szCs w:val="24"/>
          <w:lang w:eastAsia="ru-RU"/>
        </w:rPr>
        <w:t>ковалентная</w:t>
      </w:r>
      <w:proofErr w:type="gramEnd"/>
      <w:r w:rsidRPr="006F4633">
        <w:rPr>
          <w:rFonts w:ascii="Times New Roman" w:eastAsia="Times New Roman" w:hAnsi="Times New Roman" w:cs="Times New Roman"/>
          <w:sz w:val="24"/>
          <w:szCs w:val="24"/>
          <w:lang w:eastAsia="ru-RU"/>
        </w:rPr>
        <w:t xml:space="preserve"> неполярная, ковалентная полярная, ионная. Валентность элементов в свете электронной теории. Степень окисления. Правила определения степеней окисления элементов. </w:t>
      </w: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b/>
          <w:sz w:val="24"/>
          <w:szCs w:val="24"/>
          <w:lang w:eastAsia="ru-RU"/>
        </w:rPr>
      </w:pPr>
      <w:r w:rsidRPr="006F4633">
        <w:rPr>
          <w:rFonts w:ascii="Times New Roman" w:eastAsia="Times New Roman" w:hAnsi="Times New Roman" w:cs="Times New Roman"/>
          <w:b/>
          <w:sz w:val="24"/>
          <w:szCs w:val="24"/>
          <w:lang w:eastAsia="ru-RU"/>
        </w:rPr>
        <w:t xml:space="preserve">Демонстрации: </w:t>
      </w:r>
    </w:p>
    <w:p w:rsidR="004052A4"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r w:rsidRPr="006F4633">
        <w:rPr>
          <w:rFonts w:ascii="Times New Roman" w:eastAsia="Times New Roman" w:hAnsi="Times New Roman" w:cs="Times New Roman"/>
          <w:sz w:val="24"/>
          <w:szCs w:val="24"/>
          <w:lang w:eastAsia="ru-RU"/>
        </w:rPr>
        <w:t>Сопоставление физико-химических свойств соединений с ковалентными и ионными связями.</w:t>
      </w:r>
    </w:p>
    <w:p w:rsidR="00134B0D" w:rsidRPr="006F4633" w:rsidRDefault="00134B0D" w:rsidP="004052A4">
      <w:pPr>
        <w:spacing w:after="0" w:line="240" w:lineRule="auto"/>
        <w:ind w:left="183" w:firstLine="709"/>
        <w:contextualSpacing/>
        <w:jc w:val="both"/>
        <w:rPr>
          <w:rFonts w:ascii="Times New Roman" w:eastAsia="Times New Roman" w:hAnsi="Times New Roman" w:cs="Times New Roman"/>
          <w:sz w:val="24"/>
          <w:szCs w:val="24"/>
          <w:lang w:eastAsia="ru-RU"/>
        </w:rPr>
      </w:pPr>
    </w:p>
    <w:p w:rsidR="004052A4" w:rsidRPr="006F4633" w:rsidRDefault="004052A4" w:rsidP="004052A4">
      <w:pPr>
        <w:spacing w:after="0" w:line="240" w:lineRule="auto"/>
        <w:ind w:left="183" w:firstLine="709"/>
        <w:contextualSpacing/>
        <w:jc w:val="both"/>
        <w:rPr>
          <w:rFonts w:ascii="Times New Roman" w:eastAsia="Times New Roman" w:hAnsi="Times New Roman" w:cs="Times New Roman"/>
          <w:sz w:val="24"/>
          <w:szCs w:val="24"/>
          <w:lang w:eastAsia="ru-RU"/>
        </w:rPr>
      </w:pPr>
    </w:p>
    <w:p w:rsidR="004052A4" w:rsidRPr="006F4633" w:rsidRDefault="004052A4" w:rsidP="009661FB">
      <w:pPr>
        <w:jc w:val="center"/>
        <w:rPr>
          <w:rFonts w:ascii="Times New Roman" w:eastAsia="Times New Roman" w:hAnsi="Times New Roman" w:cs="Times New Roman"/>
          <w:sz w:val="24"/>
          <w:szCs w:val="24"/>
          <w:lang w:eastAsia="ru-RU"/>
        </w:rPr>
      </w:pPr>
      <w:r w:rsidRPr="006F4633">
        <w:rPr>
          <w:rFonts w:ascii="Times New Roman" w:hAnsi="Times New Roman" w:cs="Times New Roman"/>
          <w:b/>
          <w:sz w:val="24"/>
          <w:szCs w:val="24"/>
        </w:rPr>
        <w:t>9 класс</w:t>
      </w:r>
    </w:p>
    <w:p w:rsidR="004052A4" w:rsidRPr="006F4633" w:rsidRDefault="004052A4" w:rsidP="000442A6">
      <w:pPr>
        <w:spacing w:after="0" w:line="276" w:lineRule="auto"/>
        <w:jc w:val="both"/>
        <w:rPr>
          <w:rFonts w:ascii="Times New Roman" w:hAnsi="Times New Roman" w:cs="Times New Roman"/>
          <w:b/>
          <w:sz w:val="24"/>
          <w:szCs w:val="24"/>
        </w:rPr>
      </w:pPr>
      <w:r w:rsidRPr="006F4633">
        <w:rPr>
          <w:rFonts w:ascii="Times New Roman" w:hAnsi="Times New Roman" w:cs="Times New Roman"/>
          <w:sz w:val="24"/>
          <w:szCs w:val="24"/>
        </w:rPr>
        <w:t>Раздел</w:t>
      </w:r>
      <w:proofErr w:type="gramStart"/>
      <w:r w:rsidRPr="006F4633">
        <w:rPr>
          <w:rFonts w:ascii="Times New Roman" w:hAnsi="Times New Roman" w:cs="Times New Roman"/>
          <w:sz w:val="24"/>
          <w:szCs w:val="24"/>
        </w:rPr>
        <w:t>1</w:t>
      </w:r>
      <w:proofErr w:type="gramEnd"/>
      <w:r w:rsidRPr="006F4633">
        <w:rPr>
          <w:rFonts w:ascii="Times New Roman" w:hAnsi="Times New Roman" w:cs="Times New Roman"/>
          <w:sz w:val="24"/>
          <w:szCs w:val="24"/>
        </w:rPr>
        <w:t xml:space="preserve">. </w:t>
      </w:r>
      <w:r w:rsidRPr="006F4633">
        <w:rPr>
          <w:rFonts w:ascii="Times New Roman" w:hAnsi="Times New Roman" w:cs="Times New Roman"/>
          <w:b/>
          <w:sz w:val="24"/>
          <w:szCs w:val="24"/>
        </w:rPr>
        <w:t>Многообразие химических реакций.</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 xml:space="preserve">Классификация химических реакций, реакции соединения, разложения, замещения, обмена. </w:t>
      </w:r>
      <w:proofErr w:type="spellStart"/>
      <w:r w:rsidRPr="006F4633">
        <w:rPr>
          <w:rFonts w:ascii="Times New Roman" w:hAnsi="Times New Roman" w:cs="Times New Roman"/>
          <w:sz w:val="24"/>
          <w:szCs w:val="24"/>
        </w:rPr>
        <w:t>Окислительн</w:t>
      </w:r>
      <w:proofErr w:type="gramStart"/>
      <w:r w:rsidRPr="006F4633">
        <w:rPr>
          <w:rFonts w:ascii="Times New Roman" w:hAnsi="Times New Roman" w:cs="Times New Roman"/>
          <w:sz w:val="24"/>
          <w:szCs w:val="24"/>
        </w:rPr>
        <w:t>о</w:t>
      </w:r>
      <w:proofErr w:type="spellEnd"/>
      <w:r w:rsidRPr="006F4633">
        <w:rPr>
          <w:rFonts w:ascii="Times New Roman" w:hAnsi="Times New Roman" w:cs="Times New Roman"/>
          <w:sz w:val="24"/>
          <w:szCs w:val="24"/>
        </w:rPr>
        <w:t>-</w:t>
      </w:r>
      <w:proofErr w:type="gramEnd"/>
      <w:r w:rsidRPr="006F4633">
        <w:rPr>
          <w:rFonts w:ascii="Times New Roman" w:hAnsi="Times New Roman" w:cs="Times New Roman"/>
          <w:sz w:val="24"/>
          <w:szCs w:val="24"/>
        </w:rPr>
        <w:t xml:space="preserve"> восстановительные реакции. Окислитель, восстановитель, процессы окисления, восстановления. Составление уравнений </w:t>
      </w:r>
      <w:proofErr w:type="spellStart"/>
      <w:r w:rsidRPr="006F4633">
        <w:rPr>
          <w:rFonts w:ascii="Times New Roman" w:hAnsi="Times New Roman" w:cs="Times New Roman"/>
          <w:sz w:val="24"/>
          <w:szCs w:val="24"/>
        </w:rPr>
        <w:t>окислительн</w:t>
      </w:r>
      <w:proofErr w:type="gramStart"/>
      <w:r w:rsidRPr="006F4633">
        <w:rPr>
          <w:rFonts w:ascii="Times New Roman" w:hAnsi="Times New Roman" w:cs="Times New Roman"/>
          <w:sz w:val="24"/>
          <w:szCs w:val="24"/>
        </w:rPr>
        <w:t>о</w:t>
      </w:r>
      <w:proofErr w:type="spellEnd"/>
      <w:r w:rsidRPr="006F4633">
        <w:rPr>
          <w:rFonts w:ascii="Times New Roman" w:hAnsi="Times New Roman" w:cs="Times New Roman"/>
          <w:sz w:val="24"/>
          <w:szCs w:val="24"/>
        </w:rPr>
        <w:t>-</w:t>
      </w:r>
      <w:proofErr w:type="gramEnd"/>
      <w:r w:rsidRPr="006F4633">
        <w:rPr>
          <w:rFonts w:ascii="Times New Roman" w:hAnsi="Times New Roman" w:cs="Times New Roman"/>
          <w:sz w:val="24"/>
          <w:szCs w:val="24"/>
        </w:rPr>
        <w:t xml:space="preserve"> восстановительных реакций  с помощью метода </w:t>
      </w:r>
      <w:proofErr w:type="spellStart"/>
      <w:r w:rsidRPr="006F4633">
        <w:rPr>
          <w:rFonts w:ascii="Times New Roman" w:hAnsi="Times New Roman" w:cs="Times New Roman"/>
          <w:sz w:val="24"/>
          <w:szCs w:val="24"/>
        </w:rPr>
        <w:t>окислительно</w:t>
      </w:r>
      <w:proofErr w:type="spellEnd"/>
      <w:r w:rsidRPr="006F4633">
        <w:rPr>
          <w:rFonts w:ascii="Times New Roman" w:hAnsi="Times New Roman" w:cs="Times New Roman"/>
          <w:sz w:val="24"/>
          <w:szCs w:val="24"/>
        </w:rPr>
        <w:t xml:space="preserve"> – восстановительных реакций. С помощью метода электронного баланса.</w:t>
      </w:r>
      <w:r w:rsidRPr="006F4633">
        <w:rPr>
          <w:rFonts w:ascii="Times New Roman" w:hAnsi="Times New Roman" w:cs="Times New Roman"/>
          <w:sz w:val="24"/>
          <w:szCs w:val="24"/>
        </w:rPr>
        <w:br/>
        <w:t xml:space="preserve"> Тепловые эффекты химических реакций. Экзотермические и эндотермические реакции. </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Термохимические  уравнения. Расчеты по термохимическим уравнениям.</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Скорость химических реакций. Факторы, влияющие на скорость химических реакций. Первоначальные представления о катализе.</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 xml:space="preserve">Обратимые реакции. Понятие о химическом равновесии. Химические </w:t>
      </w:r>
      <w:proofErr w:type="gramStart"/>
      <w:r w:rsidRPr="006F4633">
        <w:rPr>
          <w:rFonts w:ascii="Times New Roman" w:hAnsi="Times New Roman" w:cs="Times New Roman"/>
          <w:sz w:val="24"/>
          <w:szCs w:val="24"/>
        </w:rPr>
        <w:t>реакции</w:t>
      </w:r>
      <w:proofErr w:type="gramEnd"/>
      <w:r w:rsidRPr="006F4633">
        <w:rPr>
          <w:rFonts w:ascii="Times New Roman" w:hAnsi="Times New Roman" w:cs="Times New Roman"/>
          <w:sz w:val="24"/>
          <w:szCs w:val="24"/>
        </w:rPr>
        <w:t xml:space="preserve"> идущие в водных растворах. Электролиты и </w:t>
      </w:r>
      <w:proofErr w:type="spellStart"/>
      <w:r w:rsidRPr="006F4633">
        <w:rPr>
          <w:rFonts w:ascii="Times New Roman" w:hAnsi="Times New Roman" w:cs="Times New Roman"/>
          <w:sz w:val="24"/>
          <w:szCs w:val="24"/>
        </w:rPr>
        <w:t>неэлектролиты</w:t>
      </w:r>
      <w:proofErr w:type="spellEnd"/>
      <w:r w:rsidRPr="006F4633">
        <w:rPr>
          <w:rFonts w:ascii="Times New Roman" w:hAnsi="Times New Roman" w:cs="Times New Roman"/>
          <w:sz w:val="24"/>
          <w:szCs w:val="24"/>
        </w:rPr>
        <w:t>.  Ионы.  Катионы и анионы. Гидратная теория растворов.</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Электролитическая диссоциация кислот, оснований, солей. Слабые и сильные электролиты. Степень диссоциации. Реакц</w:t>
      </w:r>
      <w:proofErr w:type="gramStart"/>
      <w:r w:rsidRPr="006F4633">
        <w:rPr>
          <w:rFonts w:ascii="Times New Roman" w:hAnsi="Times New Roman" w:cs="Times New Roman"/>
          <w:sz w:val="24"/>
          <w:szCs w:val="24"/>
        </w:rPr>
        <w:t>ии ио</w:t>
      </w:r>
      <w:proofErr w:type="gramEnd"/>
      <w:r w:rsidRPr="006F4633">
        <w:rPr>
          <w:rFonts w:ascii="Times New Roman" w:hAnsi="Times New Roman" w:cs="Times New Roman"/>
          <w:sz w:val="24"/>
          <w:szCs w:val="24"/>
        </w:rPr>
        <w:t xml:space="preserve">нного обмена. Условия протекания реакций обмена до конца. Химические свойства основных классов неорганических соединений в свете представлений об электролитической диссоциации и </w:t>
      </w:r>
      <w:proofErr w:type="spellStart"/>
      <w:r w:rsidRPr="006F4633">
        <w:rPr>
          <w:rFonts w:ascii="Times New Roman" w:hAnsi="Times New Roman" w:cs="Times New Roman"/>
          <w:sz w:val="24"/>
          <w:szCs w:val="24"/>
        </w:rPr>
        <w:t>окислительно</w:t>
      </w:r>
      <w:proofErr w:type="spellEnd"/>
      <w:r w:rsidRPr="006F4633">
        <w:rPr>
          <w:rFonts w:ascii="Times New Roman" w:hAnsi="Times New Roman" w:cs="Times New Roman"/>
          <w:sz w:val="24"/>
          <w:szCs w:val="24"/>
        </w:rPr>
        <w:t xml:space="preserve"> – восстановительных реакциях.</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Понятие о гидролизе солей.</w:t>
      </w:r>
    </w:p>
    <w:p w:rsidR="004052A4" w:rsidRPr="006F4633" w:rsidRDefault="004052A4" w:rsidP="000442A6">
      <w:pPr>
        <w:spacing w:after="0" w:line="276" w:lineRule="auto"/>
        <w:jc w:val="both"/>
        <w:rPr>
          <w:rFonts w:ascii="Times New Roman" w:hAnsi="Times New Roman" w:cs="Times New Roman"/>
          <w:b/>
          <w:sz w:val="24"/>
          <w:szCs w:val="24"/>
        </w:rPr>
      </w:pPr>
      <w:r w:rsidRPr="006F4633">
        <w:rPr>
          <w:rFonts w:ascii="Times New Roman" w:hAnsi="Times New Roman" w:cs="Times New Roman"/>
          <w:sz w:val="24"/>
          <w:szCs w:val="24"/>
        </w:rPr>
        <w:t xml:space="preserve">Раздел 2. </w:t>
      </w:r>
      <w:r w:rsidRPr="006F4633">
        <w:rPr>
          <w:rFonts w:ascii="Times New Roman" w:hAnsi="Times New Roman" w:cs="Times New Roman"/>
          <w:b/>
          <w:sz w:val="24"/>
          <w:szCs w:val="24"/>
        </w:rPr>
        <w:t>Многообразие веществ.</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lastRenderedPageBreak/>
        <w:t>Неметаллы. Галогены. Положение в периодической системе химических элементов, строение их атомов. Нахождение в природе.</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 xml:space="preserve">Физические и химические свойства галогенов. Получение и применение  галогенов. Хлор. Физические и химические свойства хлора. Применение хлора.  </w:t>
      </w:r>
      <w:proofErr w:type="spellStart"/>
      <w:r w:rsidRPr="006F4633">
        <w:rPr>
          <w:rFonts w:ascii="Times New Roman" w:hAnsi="Times New Roman" w:cs="Times New Roman"/>
          <w:sz w:val="24"/>
          <w:szCs w:val="24"/>
        </w:rPr>
        <w:t>Хлороводород</w:t>
      </w:r>
      <w:proofErr w:type="spellEnd"/>
      <w:r w:rsidRPr="006F4633">
        <w:rPr>
          <w:rFonts w:ascii="Times New Roman" w:hAnsi="Times New Roman" w:cs="Times New Roman"/>
          <w:sz w:val="24"/>
          <w:szCs w:val="24"/>
        </w:rPr>
        <w:t>. Физические свойства. Получение. Соляная кислота и ее соли. Качественная реакция на хлорид – ионы. Распознавание хлоридов, бромидов, иодидов.</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Кислород и сера. Положение  в периодической системе химических элементов, строение их атомов. Сера. Аллотропия серы. Физические и химические свойства. Нахождение в природе. Применение серы. Сероводород. Сероводородная кислота и ее соли.  Качественная реакция на сульфи</w:t>
      </w:r>
      <w:proofErr w:type="gramStart"/>
      <w:r w:rsidRPr="006F4633">
        <w:rPr>
          <w:rFonts w:ascii="Times New Roman" w:hAnsi="Times New Roman" w:cs="Times New Roman"/>
          <w:sz w:val="24"/>
          <w:szCs w:val="24"/>
        </w:rPr>
        <w:t>д-</w:t>
      </w:r>
      <w:proofErr w:type="gramEnd"/>
      <w:r w:rsidRPr="006F4633">
        <w:rPr>
          <w:rFonts w:ascii="Times New Roman" w:hAnsi="Times New Roman" w:cs="Times New Roman"/>
          <w:sz w:val="24"/>
          <w:szCs w:val="24"/>
        </w:rPr>
        <w:t xml:space="preserve"> ионы. Оксид серы (</w:t>
      </w:r>
      <w:r w:rsidRPr="006F4633">
        <w:rPr>
          <w:rFonts w:ascii="Times New Roman" w:hAnsi="Times New Roman" w:cs="Times New Roman"/>
          <w:sz w:val="24"/>
          <w:szCs w:val="24"/>
          <w:lang w:val="en-US"/>
        </w:rPr>
        <w:t>IV</w:t>
      </w:r>
      <w:r w:rsidRPr="006F4633">
        <w:rPr>
          <w:rFonts w:ascii="Times New Roman" w:hAnsi="Times New Roman" w:cs="Times New Roman"/>
          <w:sz w:val="24"/>
          <w:szCs w:val="24"/>
        </w:rPr>
        <w:t>).</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Серная кислота. Химические свойства разбавленной и концентрированной серной кислоты. Качественная реакция на сульфа</w:t>
      </w:r>
      <w:proofErr w:type="gramStart"/>
      <w:r w:rsidRPr="006F4633">
        <w:rPr>
          <w:rFonts w:ascii="Times New Roman" w:hAnsi="Times New Roman" w:cs="Times New Roman"/>
          <w:sz w:val="24"/>
          <w:szCs w:val="24"/>
        </w:rPr>
        <w:t>т-</w:t>
      </w:r>
      <w:proofErr w:type="gramEnd"/>
      <w:r w:rsidRPr="006F4633">
        <w:rPr>
          <w:rFonts w:ascii="Times New Roman" w:hAnsi="Times New Roman" w:cs="Times New Roman"/>
          <w:sz w:val="24"/>
          <w:szCs w:val="24"/>
        </w:rPr>
        <w:t xml:space="preserve"> ионы. Химические реакции, лежащие в основе получения серной  кислоты в промышленности. Применение серной кислоты.</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Азот и фосфор. Положение в периодической системе химических элементов, строение их атомов. Азот, физические и химические свойства, получение и применение. Круговорот азота в природе. Аммиак. Физические и химические свойства, получение, применение. Соли аммония. Азотная кислота и ее свойства. Окислительные свойства азотной кислоты. Получение азотной  кислоты в лаборатории. Химические реакции, лежащие в основе получения азотной кислоты в промышленности. Применение. Соли. Азотные удобрения.</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Фосфор. Аллотропия. Физические и химические  свойства. Оксид фосфора (</w:t>
      </w:r>
      <w:r w:rsidRPr="006F4633">
        <w:rPr>
          <w:rFonts w:ascii="Times New Roman" w:hAnsi="Times New Roman" w:cs="Times New Roman"/>
          <w:sz w:val="24"/>
          <w:szCs w:val="24"/>
          <w:lang w:val="en-US"/>
        </w:rPr>
        <w:t>V</w:t>
      </w:r>
      <w:r w:rsidRPr="006F4633">
        <w:rPr>
          <w:rFonts w:ascii="Times New Roman" w:hAnsi="Times New Roman" w:cs="Times New Roman"/>
          <w:sz w:val="24"/>
          <w:szCs w:val="24"/>
        </w:rPr>
        <w:t>). Фосфорная кислота, ее соли и удобрения.</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Углерод и кремний. Положение в периодической системе, строение атомов. Углерод. Аллотропия. Физические и химические свойства углерода. Адсорбция. Угарный газ. Углекислый газ. Угольная кислота и ее соли. Качественная реакция на карбонат – ионы. Круговорот в природе.</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Кремний. Оксид кремния (</w:t>
      </w:r>
      <w:r w:rsidRPr="006F4633">
        <w:rPr>
          <w:rFonts w:ascii="Times New Roman" w:hAnsi="Times New Roman" w:cs="Times New Roman"/>
          <w:sz w:val="24"/>
          <w:szCs w:val="24"/>
          <w:lang w:val="en-US"/>
        </w:rPr>
        <w:t>IV</w:t>
      </w:r>
      <w:r w:rsidRPr="006F4633">
        <w:rPr>
          <w:rFonts w:ascii="Times New Roman" w:hAnsi="Times New Roman" w:cs="Times New Roman"/>
          <w:sz w:val="24"/>
          <w:szCs w:val="24"/>
        </w:rPr>
        <w:t>). Кремниевая кислота и ее соли.</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Стекло. Цемент.</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Металлы. Положение  в периодической системе, строение атомов. Металлическая связь. Физические свойства. Ряд активности металлов</w:t>
      </w:r>
      <w:proofErr w:type="gramStart"/>
      <w:r w:rsidRPr="006F4633">
        <w:rPr>
          <w:rFonts w:ascii="Times New Roman" w:hAnsi="Times New Roman" w:cs="Times New Roman"/>
          <w:sz w:val="24"/>
          <w:szCs w:val="24"/>
        </w:rPr>
        <w:t>.</w:t>
      </w:r>
      <w:proofErr w:type="gramEnd"/>
      <w:r w:rsidRPr="006F4633">
        <w:rPr>
          <w:rFonts w:ascii="Times New Roman" w:hAnsi="Times New Roman" w:cs="Times New Roman"/>
          <w:sz w:val="24"/>
          <w:szCs w:val="24"/>
        </w:rPr>
        <w:t xml:space="preserve"> </w:t>
      </w:r>
      <w:proofErr w:type="gramStart"/>
      <w:r w:rsidRPr="006F4633">
        <w:rPr>
          <w:rFonts w:ascii="Times New Roman" w:hAnsi="Times New Roman" w:cs="Times New Roman"/>
          <w:sz w:val="24"/>
          <w:szCs w:val="24"/>
        </w:rPr>
        <w:t>с</w:t>
      </w:r>
      <w:proofErr w:type="gramEnd"/>
      <w:r w:rsidRPr="006F4633">
        <w:rPr>
          <w:rFonts w:ascii="Times New Roman" w:hAnsi="Times New Roman" w:cs="Times New Roman"/>
          <w:sz w:val="24"/>
          <w:szCs w:val="24"/>
        </w:rPr>
        <w:t>войства металлов. Общие способы получения. Сплавы металлов.</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Щелочные металлы. Положение  в периодической системе, строение атомов. Физические  и химические свойства.  Применение. Нахождение в природе.</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Щелочноземельные металлы. Положение  в периодической системе, строение атомов. Физические  и химические свойства.  Применение. Нахождение в природе. Магний и кальций</w:t>
      </w:r>
      <w:proofErr w:type="gramStart"/>
      <w:r w:rsidRPr="006F4633">
        <w:rPr>
          <w:rFonts w:ascii="Times New Roman" w:hAnsi="Times New Roman" w:cs="Times New Roman"/>
          <w:sz w:val="24"/>
          <w:szCs w:val="24"/>
        </w:rPr>
        <w:t xml:space="preserve"> ,</w:t>
      </w:r>
      <w:proofErr w:type="gramEnd"/>
      <w:r w:rsidRPr="006F4633">
        <w:rPr>
          <w:rFonts w:ascii="Times New Roman" w:hAnsi="Times New Roman" w:cs="Times New Roman"/>
          <w:sz w:val="24"/>
          <w:szCs w:val="24"/>
        </w:rPr>
        <w:t xml:space="preserve"> их важнейшие соединения. Жесткость воды и способы ее устранения.</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Алюминий. Положение  в периодической системе, строение атомов. Физические  и химические свойства.  Применение. Нахождение в природе. Амфотерность оксида и гидроксида алюминия.</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Железо. Положение  в периодической системе, строение атомов. Физические  и химические свойства.  Применение. Нахождение в природе. Важнейшие соединения железа: оксиды, гидроксиды и соли  железа (</w:t>
      </w:r>
      <w:r w:rsidRPr="006F4633">
        <w:rPr>
          <w:rFonts w:ascii="Times New Roman" w:hAnsi="Times New Roman" w:cs="Times New Roman"/>
          <w:sz w:val="24"/>
          <w:szCs w:val="24"/>
          <w:lang w:val="en-US"/>
        </w:rPr>
        <w:t>II</w:t>
      </w:r>
      <w:r w:rsidRPr="006F4633">
        <w:rPr>
          <w:rFonts w:ascii="Times New Roman" w:hAnsi="Times New Roman" w:cs="Times New Roman"/>
          <w:sz w:val="24"/>
          <w:szCs w:val="24"/>
        </w:rPr>
        <w:t>) и железа (</w:t>
      </w:r>
      <w:r w:rsidRPr="006F4633">
        <w:rPr>
          <w:rFonts w:ascii="Times New Roman" w:hAnsi="Times New Roman" w:cs="Times New Roman"/>
          <w:sz w:val="24"/>
          <w:szCs w:val="24"/>
          <w:lang w:val="en-US"/>
        </w:rPr>
        <w:t>III</w:t>
      </w:r>
      <w:r w:rsidRPr="006F4633">
        <w:rPr>
          <w:rFonts w:ascii="Times New Roman" w:hAnsi="Times New Roman" w:cs="Times New Roman"/>
          <w:sz w:val="24"/>
          <w:szCs w:val="24"/>
        </w:rPr>
        <w:t>). Качественная реакция на ионы.</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 xml:space="preserve">Раздел 3. </w:t>
      </w:r>
      <w:r w:rsidRPr="006F4633">
        <w:rPr>
          <w:rFonts w:ascii="Times New Roman" w:hAnsi="Times New Roman" w:cs="Times New Roman"/>
          <w:b/>
          <w:sz w:val="24"/>
          <w:szCs w:val="24"/>
        </w:rPr>
        <w:t>Краткий обзор важнейших органических веществ.</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Предмет органической химии. Неорганические и органические соединения. Углерод – основа жизни на земле. Особенности строения атома углерода в органических соединениях.</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lastRenderedPageBreak/>
        <w:t>Углеводороды. Предельные углеводороды. Метан, этан, пропан. Структурные формулы углеводородов. Гомологический ряд предельных углеводородов. Гомологи. Физические и химические свойства предельных углеводородов. Реакции горение и замещения. Нахождение в природе. Применение.</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Непредельные углеводороды. Этиленовый ряд непредельных углеводородов. Этилен. Физические и химические свойства этилена. Реакция  присоединения. Качественные реакции. Реакция полимеризации. Полиэтилен. Применение этилена.</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Ацетиленовый ряд непредельных углеводородов. Ацетилен. Свойства ацетилена. Применение.</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 xml:space="preserve">Производные углеводородов. </w:t>
      </w:r>
      <w:proofErr w:type="gramStart"/>
      <w:r w:rsidRPr="006F4633">
        <w:rPr>
          <w:rFonts w:ascii="Times New Roman" w:hAnsi="Times New Roman" w:cs="Times New Roman"/>
          <w:sz w:val="24"/>
          <w:szCs w:val="24"/>
        </w:rPr>
        <w:t>Краткий обзор органических соединений: одноатомные спирты, Многоатомные спирты, карбоновые кислоты, Сложные эфиры, жиры, углеводы, аминокислоты, белки.</w:t>
      </w:r>
      <w:proofErr w:type="gramEnd"/>
      <w:r w:rsidRPr="006F4633">
        <w:rPr>
          <w:rFonts w:ascii="Times New Roman" w:hAnsi="Times New Roman" w:cs="Times New Roman"/>
          <w:sz w:val="24"/>
          <w:szCs w:val="24"/>
        </w:rPr>
        <w:t xml:space="preserve"> Роль белков в организме.</w:t>
      </w:r>
    </w:p>
    <w:p w:rsidR="004052A4" w:rsidRPr="006F4633" w:rsidRDefault="004052A4" w:rsidP="000442A6">
      <w:pPr>
        <w:spacing w:after="0" w:line="276" w:lineRule="auto"/>
        <w:jc w:val="both"/>
        <w:rPr>
          <w:rFonts w:ascii="Times New Roman" w:hAnsi="Times New Roman" w:cs="Times New Roman"/>
          <w:sz w:val="24"/>
          <w:szCs w:val="24"/>
        </w:rPr>
      </w:pPr>
      <w:r w:rsidRPr="006F4633">
        <w:rPr>
          <w:rFonts w:ascii="Times New Roman" w:hAnsi="Times New Roman" w:cs="Times New Roman"/>
          <w:sz w:val="24"/>
          <w:szCs w:val="24"/>
        </w:rPr>
        <w:t>Понятие о высокомолекулярных веществах. Структура полимеров: мономер, полимер, структурное звено, степень полимеризации. Полиэтилен, полипропилен, поливинилхлорид.</w:t>
      </w:r>
    </w:p>
    <w:p w:rsidR="00DE105E" w:rsidRDefault="00DE105E" w:rsidP="002E56D5">
      <w:pPr>
        <w:widowControl w:val="0"/>
        <w:autoSpaceDE w:val="0"/>
        <w:autoSpaceDN w:val="0"/>
        <w:adjustRightInd w:val="0"/>
        <w:ind w:left="360"/>
        <w:jc w:val="center"/>
        <w:rPr>
          <w:rFonts w:ascii="Times New Roman" w:hAnsi="Times New Roman" w:cs="Times New Roman"/>
          <w:b/>
          <w:sz w:val="24"/>
          <w:szCs w:val="24"/>
        </w:rPr>
      </w:pPr>
    </w:p>
    <w:p w:rsidR="000442A6" w:rsidRDefault="000442A6" w:rsidP="008C3F07">
      <w:pPr>
        <w:pStyle w:val="a3"/>
        <w:widowControl w:val="0"/>
        <w:numPr>
          <w:ilvl w:val="0"/>
          <w:numId w:val="18"/>
        </w:num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Тематическое планир</w:t>
      </w:r>
      <w:bookmarkStart w:id="0" w:name="_GoBack"/>
      <w:bookmarkEnd w:id="0"/>
      <w:r>
        <w:rPr>
          <w:rFonts w:ascii="Times New Roman" w:hAnsi="Times New Roman" w:cs="Times New Roman"/>
          <w:b/>
          <w:sz w:val="28"/>
          <w:szCs w:val="28"/>
        </w:rPr>
        <w:t>ование</w:t>
      </w:r>
    </w:p>
    <w:p w:rsidR="002E56D5" w:rsidRPr="00DE105E" w:rsidRDefault="00DE105E" w:rsidP="000442A6">
      <w:pPr>
        <w:pStyle w:val="a3"/>
        <w:widowControl w:val="0"/>
        <w:autoSpaceDE w:val="0"/>
        <w:autoSpaceDN w:val="0"/>
        <w:adjustRightInd w:val="0"/>
        <w:jc w:val="center"/>
        <w:rPr>
          <w:rFonts w:ascii="Times New Roman" w:hAnsi="Times New Roman" w:cs="Times New Roman"/>
          <w:b/>
          <w:sz w:val="28"/>
          <w:szCs w:val="28"/>
        </w:rPr>
      </w:pPr>
      <w:r w:rsidRPr="00DE105E">
        <w:rPr>
          <w:rFonts w:ascii="Times New Roman" w:hAnsi="Times New Roman" w:cs="Times New Roman"/>
          <w:b/>
          <w:sz w:val="28"/>
          <w:szCs w:val="28"/>
        </w:rPr>
        <w:t>8 класс</w:t>
      </w: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263"/>
        <w:gridCol w:w="992"/>
      </w:tblGrid>
      <w:tr w:rsidR="00DE105E" w:rsidRPr="00066E17" w:rsidTr="00F264B7">
        <w:trPr>
          <w:trHeight w:val="348"/>
        </w:trPr>
        <w:tc>
          <w:tcPr>
            <w:tcW w:w="967" w:type="dxa"/>
            <w:vMerge w:val="restart"/>
            <w:shd w:val="clear" w:color="auto" w:fill="auto"/>
          </w:tcPr>
          <w:p w:rsidR="00DE105E" w:rsidRPr="00066E17" w:rsidRDefault="00DE105E"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both"/>
              <w:rPr>
                <w:rFonts w:ascii="Times New Roman" w:eastAsia="Times New Roman" w:hAnsi="Times New Roman" w:cs="Times New Roman"/>
                <w:b/>
                <w:sz w:val="24"/>
                <w:szCs w:val="24"/>
                <w:lang w:eastAsia="ru-RU"/>
              </w:rPr>
            </w:pPr>
            <w:r w:rsidRPr="00066E17">
              <w:rPr>
                <w:rFonts w:ascii="Times New Roman" w:eastAsia="Times New Roman" w:hAnsi="Times New Roman" w:cs="Times New Roman"/>
                <w:b/>
                <w:sz w:val="24"/>
                <w:szCs w:val="24"/>
                <w:lang w:eastAsia="ru-RU"/>
              </w:rPr>
              <w:t xml:space="preserve">№ </w:t>
            </w:r>
            <w:proofErr w:type="gramStart"/>
            <w:r w:rsidRPr="00066E17">
              <w:rPr>
                <w:rFonts w:ascii="Times New Roman" w:eastAsia="Times New Roman" w:hAnsi="Times New Roman" w:cs="Times New Roman"/>
                <w:b/>
                <w:sz w:val="24"/>
                <w:szCs w:val="24"/>
                <w:lang w:eastAsia="ru-RU"/>
              </w:rPr>
              <w:t>п</w:t>
            </w:r>
            <w:proofErr w:type="gramEnd"/>
            <w:r w:rsidRPr="00066E17">
              <w:rPr>
                <w:rFonts w:ascii="Times New Roman" w:eastAsia="Times New Roman" w:hAnsi="Times New Roman" w:cs="Times New Roman"/>
                <w:b/>
                <w:sz w:val="24"/>
                <w:szCs w:val="24"/>
                <w:lang w:eastAsia="ru-RU"/>
              </w:rPr>
              <w:t>/п</w:t>
            </w:r>
          </w:p>
        </w:tc>
        <w:tc>
          <w:tcPr>
            <w:tcW w:w="6263" w:type="dxa"/>
            <w:vMerge w:val="restart"/>
            <w:shd w:val="clear" w:color="auto" w:fill="auto"/>
          </w:tcPr>
          <w:p w:rsidR="00DE105E" w:rsidRPr="00066E17" w:rsidRDefault="00F264B7" w:rsidP="00F264B7">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разделов, тем</w:t>
            </w:r>
          </w:p>
        </w:tc>
        <w:tc>
          <w:tcPr>
            <w:tcW w:w="992" w:type="dxa"/>
            <w:vMerge w:val="restart"/>
            <w:shd w:val="clear" w:color="auto" w:fill="auto"/>
          </w:tcPr>
          <w:p w:rsidR="00DE105E" w:rsidRPr="00066E17" w:rsidRDefault="00DE105E" w:rsidP="00FB68CA">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4"/>
              <w:rPr>
                <w:rFonts w:ascii="Times New Roman" w:eastAsia="Times New Roman" w:hAnsi="Times New Roman" w:cs="Times New Roman"/>
                <w:b/>
                <w:sz w:val="24"/>
                <w:szCs w:val="24"/>
                <w:lang w:eastAsia="ru-RU"/>
              </w:rPr>
            </w:pPr>
            <w:r w:rsidRPr="00066E17">
              <w:rPr>
                <w:rFonts w:ascii="Times New Roman" w:eastAsia="Times New Roman" w:hAnsi="Times New Roman" w:cs="Times New Roman"/>
                <w:b/>
                <w:sz w:val="24"/>
                <w:szCs w:val="24"/>
                <w:lang w:eastAsia="ru-RU"/>
              </w:rPr>
              <w:t>Кол-во часов</w:t>
            </w:r>
          </w:p>
        </w:tc>
      </w:tr>
      <w:tr w:rsidR="00DE105E" w:rsidRPr="00066E17" w:rsidTr="00F264B7">
        <w:trPr>
          <w:trHeight w:val="276"/>
        </w:trPr>
        <w:tc>
          <w:tcPr>
            <w:tcW w:w="967" w:type="dxa"/>
            <w:vMerge/>
            <w:shd w:val="clear" w:color="auto" w:fill="auto"/>
          </w:tcPr>
          <w:p w:rsidR="00DE105E" w:rsidRPr="00066E17" w:rsidRDefault="00DE105E" w:rsidP="00FB68CA">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709"/>
              <w:jc w:val="center"/>
              <w:rPr>
                <w:rFonts w:ascii="Times New Roman" w:eastAsia="Times New Roman" w:hAnsi="Times New Roman" w:cs="Times New Roman"/>
                <w:b/>
                <w:sz w:val="24"/>
                <w:szCs w:val="24"/>
                <w:lang w:eastAsia="ru-RU"/>
              </w:rPr>
            </w:pPr>
          </w:p>
        </w:tc>
        <w:tc>
          <w:tcPr>
            <w:tcW w:w="6263" w:type="dxa"/>
            <w:vMerge/>
            <w:shd w:val="clear" w:color="auto" w:fill="auto"/>
          </w:tcPr>
          <w:p w:rsidR="00DE105E" w:rsidRPr="00066E17" w:rsidRDefault="00DE105E" w:rsidP="00FB68CA">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6"/>
              <w:jc w:val="center"/>
              <w:rPr>
                <w:rFonts w:ascii="Times New Roman" w:eastAsia="Times New Roman" w:hAnsi="Times New Roman" w:cs="Times New Roman"/>
                <w:b/>
                <w:sz w:val="24"/>
                <w:szCs w:val="24"/>
                <w:lang w:eastAsia="ru-RU"/>
              </w:rPr>
            </w:pPr>
          </w:p>
        </w:tc>
        <w:tc>
          <w:tcPr>
            <w:tcW w:w="992" w:type="dxa"/>
            <w:vMerge/>
            <w:shd w:val="clear" w:color="auto" w:fill="auto"/>
          </w:tcPr>
          <w:p w:rsidR="00DE105E" w:rsidRPr="00066E17" w:rsidRDefault="00DE105E" w:rsidP="00FB68CA">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4"/>
              <w:rPr>
                <w:rFonts w:ascii="Times New Roman" w:eastAsia="Times New Roman" w:hAnsi="Times New Roman" w:cs="Times New Roman"/>
                <w:b/>
                <w:sz w:val="24"/>
                <w:szCs w:val="24"/>
                <w:lang w:eastAsia="ru-RU"/>
              </w:rPr>
            </w:pPr>
          </w:p>
        </w:tc>
      </w:tr>
      <w:tr w:rsidR="00DE105E" w:rsidRPr="00066E17" w:rsidTr="00F264B7">
        <w:trPr>
          <w:trHeight w:val="585"/>
        </w:trPr>
        <w:tc>
          <w:tcPr>
            <w:tcW w:w="967" w:type="dxa"/>
            <w:shd w:val="clear" w:color="auto" w:fill="auto"/>
          </w:tcPr>
          <w:p w:rsidR="00DE105E" w:rsidRPr="00066E17" w:rsidRDefault="00DE105E"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63" w:type="dxa"/>
            <w:shd w:val="clear" w:color="auto" w:fill="auto"/>
          </w:tcPr>
          <w:p w:rsidR="00DE105E" w:rsidRPr="00066E17" w:rsidRDefault="00DE105E" w:rsidP="00FB68CA">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Введение</w:t>
            </w:r>
          </w:p>
        </w:tc>
        <w:tc>
          <w:tcPr>
            <w:tcW w:w="992" w:type="dxa"/>
            <w:shd w:val="clear" w:color="auto" w:fill="auto"/>
          </w:tcPr>
          <w:p w:rsidR="00DE105E" w:rsidRPr="00066E17" w:rsidRDefault="00DE105E" w:rsidP="00717497">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contextualSpacing/>
              <w:jc w:val="center"/>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2</w:t>
            </w:r>
          </w:p>
        </w:tc>
      </w:tr>
      <w:tr w:rsidR="00DE105E" w:rsidRPr="00066E17" w:rsidTr="00F264B7">
        <w:trPr>
          <w:trHeight w:val="710"/>
        </w:trPr>
        <w:tc>
          <w:tcPr>
            <w:tcW w:w="967" w:type="dxa"/>
            <w:shd w:val="clear" w:color="auto" w:fill="auto"/>
          </w:tcPr>
          <w:p w:rsidR="00DE105E" w:rsidRPr="00066E17" w:rsidRDefault="00DE105E"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63" w:type="dxa"/>
            <w:shd w:val="clear" w:color="auto" w:fill="auto"/>
          </w:tcPr>
          <w:p w:rsidR="00DE105E" w:rsidRPr="00066E17" w:rsidRDefault="00DE105E" w:rsidP="00FB68CA">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Первоначальные химические понятия</w:t>
            </w:r>
          </w:p>
        </w:tc>
        <w:tc>
          <w:tcPr>
            <w:tcW w:w="992" w:type="dxa"/>
            <w:shd w:val="clear" w:color="auto" w:fill="auto"/>
          </w:tcPr>
          <w:p w:rsidR="00DE105E" w:rsidRPr="00066E17" w:rsidRDefault="00DE105E" w:rsidP="00717497">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19</w:t>
            </w:r>
          </w:p>
        </w:tc>
      </w:tr>
      <w:tr w:rsidR="00DE105E" w:rsidRPr="00066E17" w:rsidTr="00F264B7">
        <w:trPr>
          <w:trHeight w:val="183"/>
        </w:trPr>
        <w:tc>
          <w:tcPr>
            <w:tcW w:w="967" w:type="dxa"/>
            <w:shd w:val="clear" w:color="auto" w:fill="auto"/>
          </w:tcPr>
          <w:p w:rsidR="00DE105E" w:rsidRPr="00066E17" w:rsidRDefault="00DE105E"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3</w:t>
            </w:r>
          </w:p>
        </w:tc>
        <w:tc>
          <w:tcPr>
            <w:tcW w:w="6263" w:type="dxa"/>
            <w:shd w:val="clear" w:color="auto" w:fill="auto"/>
          </w:tcPr>
          <w:p w:rsidR="00DE105E" w:rsidRPr="00066E17" w:rsidRDefault="00DE105E" w:rsidP="00FB68CA">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Кислород. Водород.  Вода. Растворы</w:t>
            </w:r>
          </w:p>
        </w:tc>
        <w:tc>
          <w:tcPr>
            <w:tcW w:w="992" w:type="dxa"/>
            <w:shd w:val="clear" w:color="auto" w:fill="auto"/>
          </w:tcPr>
          <w:p w:rsidR="00DE105E" w:rsidRPr="00066E17" w:rsidRDefault="00DE105E" w:rsidP="00717497">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16</w:t>
            </w:r>
          </w:p>
        </w:tc>
      </w:tr>
      <w:tr w:rsidR="00DE105E" w:rsidRPr="00066E17" w:rsidTr="00F264B7">
        <w:trPr>
          <w:trHeight w:val="348"/>
        </w:trPr>
        <w:tc>
          <w:tcPr>
            <w:tcW w:w="967" w:type="dxa"/>
            <w:shd w:val="clear" w:color="auto" w:fill="auto"/>
          </w:tcPr>
          <w:p w:rsidR="00DE105E" w:rsidRPr="00066E17" w:rsidRDefault="00DE105E"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4</w:t>
            </w:r>
          </w:p>
        </w:tc>
        <w:tc>
          <w:tcPr>
            <w:tcW w:w="6263" w:type="dxa"/>
            <w:shd w:val="clear" w:color="auto" w:fill="auto"/>
          </w:tcPr>
          <w:p w:rsidR="00DE105E" w:rsidRPr="00066E17" w:rsidRDefault="00DE105E" w:rsidP="00FB68CA">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Основные классы неорганических веществ</w:t>
            </w:r>
          </w:p>
        </w:tc>
        <w:tc>
          <w:tcPr>
            <w:tcW w:w="992" w:type="dxa"/>
            <w:shd w:val="clear" w:color="auto" w:fill="auto"/>
          </w:tcPr>
          <w:p w:rsidR="00DE105E" w:rsidRPr="00066E17" w:rsidRDefault="00DE105E" w:rsidP="004C2900">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17</w:t>
            </w:r>
          </w:p>
        </w:tc>
      </w:tr>
      <w:tr w:rsidR="00DE105E" w:rsidRPr="00066E17" w:rsidTr="00F264B7">
        <w:trPr>
          <w:trHeight w:val="807"/>
        </w:trPr>
        <w:tc>
          <w:tcPr>
            <w:tcW w:w="967" w:type="dxa"/>
            <w:shd w:val="clear" w:color="auto" w:fill="auto"/>
          </w:tcPr>
          <w:p w:rsidR="00DE105E" w:rsidRPr="00066E17" w:rsidRDefault="00DE105E"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5</w:t>
            </w:r>
          </w:p>
        </w:tc>
        <w:tc>
          <w:tcPr>
            <w:tcW w:w="6263" w:type="dxa"/>
            <w:shd w:val="clear" w:color="auto" w:fill="auto"/>
          </w:tcPr>
          <w:p w:rsidR="00DE105E" w:rsidRPr="00066E17" w:rsidRDefault="00DE105E" w:rsidP="004C2900">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Периодический закон и система химических элементов Д.И. Менделеева. Строение веществ. Химическая связь.</w:t>
            </w:r>
          </w:p>
        </w:tc>
        <w:tc>
          <w:tcPr>
            <w:tcW w:w="992" w:type="dxa"/>
            <w:shd w:val="clear" w:color="auto" w:fill="auto"/>
          </w:tcPr>
          <w:p w:rsidR="00DE105E" w:rsidRPr="00066E17" w:rsidRDefault="00DE105E" w:rsidP="00717497">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14</w:t>
            </w:r>
          </w:p>
          <w:p w:rsidR="00DE105E" w:rsidRPr="00066E17" w:rsidRDefault="00DE105E" w:rsidP="00717497">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sz w:val="24"/>
                <w:szCs w:val="24"/>
                <w:lang w:eastAsia="ru-RU"/>
              </w:rPr>
            </w:pPr>
          </w:p>
          <w:p w:rsidR="00DE105E" w:rsidRPr="00066E17" w:rsidRDefault="00DE105E" w:rsidP="00717497">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sz w:val="24"/>
                <w:szCs w:val="24"/>
                <w:lang w:eastAsia="ru-RU"/>
              </w:rPr>
            </w:pPr>
          </w:p>
        </w:tc>
      </w:tr>
      <w:tr w:rsidR="00DE105E" w:rsidRPr="00066E17" w:rsidTr="00F264B7">
        <w:trPr>
          <w:trHeight w:val="281"/>
        </w:trPr>
        <w:tc>
          <w:tcPr>
            <w:tcW w:w="967" w:type="dxa"/>
            <w:shd w:val="clear" w:color="auto" w:fill="auto"/>
          </w:tcPr>
          <w:p w:rsidR="00DE105E" w:rsidRPr="00066E17" w:rsidRDefault="00DE105E" w:rsidP="004C2900">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709"/>
              <w:rPr>
                <w:rFonts w:ascii="Times New Roman" w:eastAsia="Times New Roman" w:hAnsi="Times New Roman" w:cs="Times New Roman"/>
                <w:sz w:val="24"/>
                <w:szCs w:val="24"/>
                <w:lang w:eastAsia="ru-RU"/>
              </w:rPr>
            </w:pPr>
          </w:p>
        </w:tc>
        <w:tc>
          <w:tcPr>
            <w:tcW w:w="6263" w:type="dxa"/>
            <w:shd w:val="clear" w:color="auto" w:fill="auto"/>
          </w:tcPr>
          <w:p w:rsidR="00DE105E" w:rsidRPr="00066E17" w:rsidRDefault="00DE105E" w:rsidP="004C2900">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b/>
                <w:sz w:val="24"/>
                <w:szCs w:val="24"/>
                <w:lang w:eastAsia="ru-RU"/>
              </w:rPr>
            </w:pPr>
            <w:r w:rsidRPr="00066E17">
              <w:rPr>
                <w:rFonts w:ascii="Times New Roman" w:eastAsia="Times New Roman" w:hAnsi="Times New Roman" w:cs="Times New Roman"/>
                <w:b/>
                <w:sz w:val="24"/>
                <w:szCs w:val="24"/>
                <w:lang w:eastAsia="ru-RU"/>
              </w:rPr>
              <w:t>Итого:</w:t>
            </w:r>
          </w:p>
        </w:tc>
        <w:tc>
          <w:tcPr>
            <w:tcW w:w="992" w:type="dxa"/>
            <w:shd w:val="clear" w:color="auto" w:fill="auto"/>
          </w:tcPr>
          <w:p w:rsidR="00DE105E" w:rsidRPr="00066E17" w:rsidRDefault="00DE105E" w:rsidP="004C2900">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b/>
                <w:sz w:val="24"/>
                <w:szCs w:val="24"/>
                <w:lang w:eastAsia="ru-RU"/>
              </w:rPr>
            </w:pPr>
            <w:r w:rsidRPr="00066E17">
              <w:rPr>
                <w:rFonts w:ascii="Times New Roman" w:eastAsia="Times New Roman" w:hAnsi="Times New Roman" w:cs="Times New Roman"/>
                <w:b/>
                <w:sz w:val="24"/>
                <w:szCs w:val="24"/>
                <w:lang w:eastAsia="ru-RU"/>
              </w:rPr>
              <w:t>68</w:t>
            </w:r>
          </w:p>
        </w:tc>
      </w:tr>
    </w:tbl>
    <w:p w:rsidR="00470344" w:rsidRDefault="00470344" w:rsidP="006D3F09">
      <w:pPr>
        <w:spacing w:after="0" w:line="240" w:lineRule="auto"/>
        <w:ind w:left="183" w:firstLine="709"/>
        <w:contextualSpacing/>
        <w:jc w:val="center"/>
        <w:rPr>
          <w:rFonts w:ascii="Times New Roman" w:eastAsia="Times New Roman" w:hAnsi="Times New Roman" w:cs="Times New Roman"/>
          <w:sz w:val="24"/>
          <w:szCs w:val="24"/>
          <w:lang w:eastAsia="ru-RU"/>
        </w:rPr>
      </w:pPr>
    </w:p>
    <w:p w:rsidR="000442A6" w:rsidRDefault="000442A6" w:rsidP="000442A6">
      <w:pPr>
        <w:spacing w:after="0" w:line="240" w:lineRule="auto"/>
        <w:contextualSpacing/>
        <w:jc w:val="center"/>
        <w:rPr>
          <w:rFonts w:ascii="Times New Roman" w:eastAsia="Times New Roman" w:hAnsi="Times New Roman" w:cs="Times New Roman"/>
          <w:b/>
          <w:sz w:val="28"/>
          <w:szCs w:val="28"/>
          <w:lang w:eastAsia="ru-RU"/>
        </w:rPr>
      </w:pPr>
    </w:p>
    <w:p w:rsidR="004062E8" w:rsidRDefault="004062E8" w:rsidP="000442A6">
      <w:pPr>
        <w:spacing w:after="0" w:line="240" w:lineRule="auto"/>
        <w:contextualSpacing/>
        <w:jc w:val="center"/>
        <w:rPr>
          <w:rFonts w:ascii="Times New Roman" w:eastAsia="Times New Roman" w:hAnsi="Times New Roman" w:cs="Times New Roman"/>
          <w:b/>
          <w:sz w:val="24"/>
          <w:szCs w:val="24"/>
          <w:lang w:eastAsia="ru-RU"/>
        </w:rPr>
      </w:pPr>
      <w:r w:rsidRPr="00DE105E">
        <w:rPr>
          <w:rFonts w:ascii="Times New Roman" w:eastAsia="Times New Roman" w:hAnsi="Times New Roman" w:cs="Times New Roman"/>
          <w:b/>
          <w:sz w:val="28"/>
          <w:szCs w:val="28"/>
          <w:lang w:eastAsia="ru-RU"/>
        </w:rPr>
        <w:t>9 класс</w:t>
      </w:r>
    </w:p>
    <w:p w:rsidR="00134B0D" w:rsidRPr="00066E17" w:rsidRDefault="00134B0D" w:rsidP="006D3F09">
      <w:pPr>
        <w:spacing w:after="0" w:line="240" w:lineRule="auto"/>
        <w:ind w:left="183" w:firstLine="709"/>
        <w:contextualSpacing/>
        <w:jc w:val="center"/>
        <w:rPr>
          <w:rFonts w:ascii="Times New Roman" w:eastAsia="Times New Roman" w:hAnsi="Times New Roman" w:cs="Times New Roman"/>
          <w:b/>
          <w:sz w:val="24"/>
          <w:szCs w:val="24"/>
          <w:lang w:eastAsia="ru-RU"/>
        </w:rPr>
      </w:pPr>
    </w:p>
    <w:tbl>
      <w:tblPr>
        <w:tblW w:w="8222"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992"/>
      </w:tblGrid>
      <w:tr w:rsidR="00DE105E" w:rsidRPr="00066E17" w:rsidTr="00F264B7">
        <w:trPr>
          <w:trHeight w:val="316"/>
        </w:trPr>
        <w:tc>
          <w:tcPr>
            <w:tcW w:w="993" w:type="dxa"/>
            <w:vMerge w:val="restart"/>
            <w:shd w:val="clear" w:color="auto" w:fill="auto"/>
          </w:tcPr>
          <w:p w:rsidR="00DE105E" w:rsidRPr="00066E17" w:rsidRDefault="00DE105E"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b/>
                <w:sz w:val="24"/>
                <w:szCs w:val="24"/>
                <w:lang w:eastAsia="ru-RU"/>
              </w:rPr>
            </w:pPr>
            <w:r w:rsidRPr="00066E17">
              <w:rPr>
                <w:rFonts w:ascii="Times New Roman" w:eastAsia="Times New Roman" w:hAnsi="Times New Roman" w:cs="Times New Roman"/>
                <w:b/>
                <w:sz w:val="24"/>
                <w:szCs w:val="24"/>
                <w:lang w:eastAsia="ru-RU"/>
              </w:rPr>
              <w:t xml:space="preserve">№ </w:t>
            </w:r>
            <w:proofErr w:type="gramStart"/>
            <w:r w:rsidRPr="00066E17">
              <w:rPr>
                <w:rFonts w:ascii="Times New Roman" w:eastAsia="Times New Roman" w:hAnsi="Times New Roman" w:cs="Times New Roman"/>
                <w:b/>
                <w:sz w:val="24"/>
                <w:szCs w:val="24"/>
                <w:lang w:eastAsia="ru-RU"/>
              </w:rPr>
              <w:t>п</w:t>
            </w:r>
            <w:proofErr w:type="gramEnd"/>
            <w:r w:rsidRPr="00066E17">
              <w:rPr>
                <w:rFonts w:ascii="Times New Roman" w:eastAsia="Times New Roman" w:hAnsi="Times New Roman" w:cs="Times New Roman"/>
                <w:b/>
                <w:sz w:val="24"/>
                <w:szCs w:val="24"/>
                <w:lang w:eastAsia="ru-RU"/>
              </w:rPr>
              <w:t>/п</w:t>
            </w:r>
          </w:p>
        </w:tc>
        <w:tc>
          <w:tcPr>
            <w:tcW w:w="6237" w:type="dxa"/>
            <w:vMerge w:val="restart"/>
            <w:shd w:val="clear" w:color="auto" w:fill="auto"/>
          </w:tcPr>
          <w:p w:rsidR="00DE105E" w:rsidRPr="00066E1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разделов, тем</w:t>
            </w:r>
          </w:p>
        </w:tc>
        <w:tc>
          <w:tcPr>
            <w:tcW w:w="992" w:type="dxa"/>
            <w:vMerge w:val="restart"/>
            <w:shd w:val="clear" w:color="auto" w:fill="auto"/>
          </w:tcPr>
          <w:p w:rsidR="00DE105E" w:rsidRPr="00066E17" w:rsidRDefault="00DE105E"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4"/>
              <w:rPr>
                <w:rFonts w:ascii="Times New Roman" w:eastAsia="Times New Roman" w:hAnsi="Times New Roman" w:cs="Times New Roman"/>
                <w:b/>
                <w:sz w:val="24"/>
                <w:szCs w:val="24"/>
                <w:lang w:eastAsia="ru-RU"/>
              </w:rPr>
            </w:pPr>
            <w:r w:rsidRPr="00066E17">
              <w:rPr>
                <w:rFonts w:ascii="Times New Roman" w:eastAsia="Times New Roman" w:hAnsi="Times New Roman" w:cs="Times New Roman"/>
                <w:b/>
                <w:sz w:val="24"/>
                <w:szCs w:val="24"/>
                <w:lang w:eastAsia="ru-RU"/>
              </w:rPr>
              <w:t xml:space="preserve">Кол-во </w:t>
            </w:r>
            <w:r w:rsidRPr="00066E17">
              <w:rPr>
                <w:rFonts w:ascii="Times New Roman" w:eastAsia="Times New Roman" w:hAnsi="Times New Roman" w:cs="Times New Roman"/>
                <w:b/>
                <w:sz w:val="24"/>
                <w:szCs w:val="24"/>
                <w:lang w:eastAsia="ru-RU"/>
              </w:rPr>
              <w:lastRenderedPageBreak/>
              <w:t>часов</w:t>
            </w:r>
          </w:p>
        </w:tc>
      </w:tr>
      <w:tr w:rsidR="00F264B7" w:rsidRPr="00066E17" w:rsidTr="00F264B7">
        <w:trPr>
          <w:trHeight w:val="276"/>
        </w:trPr>
        <w:tc>
          <w:tcPr>
            <w:tcW w:w="993" w:type="dxa"/>
            <w:vMerge/>
            <w:shd w:val="clear" w:color="auto" w:fill="auto"/>
          </w:tcPr>
          <w:p w:rsidR="00F264B7" w:rsidRPr="00066E1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709"/>
              <w:jc w:val="center"/>
              <w:rPr>
                <w:rFonts w:ascii="Times New Roman" w:eastAsia="Times New Roman" w:hAnsi="Times New Roman" w:cs="Times New Roman"/>
                <w:b/>
                <w:sz w:val="24"/>
                <w:szCs w:val="24"/>
                <w:lang w:eastAsia="ru-RU"/>
              </w:rPr>
            </w:pPr>
          </w:p>
        </w:tc>
        <w:tc>
          <w:tcPr>
            <w:tcW w:w="6237" w:type="dxa"/>
            <w:vMerge/>
            <w:shd w:val="clear" w:color="auto" w:fill="auto"/>
          </w:tcPr>
          <w:p w:rsidR="00F264B7" w:rsidRPr="00066E1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6"/>
              <w:jc w:val="center"/>
              <w:rPr>
                <w:rFonts w:ascii="Times New Roman" w:eastAsia="Times New Roman" w:hAnsi="Times New Roman" w:cs="Times New Roman"/>
                <w:b/>
                <w:sz w:val="24"/>
                <w:szCs w:val="24"/>
                <w:lang w:eastAsia="ru-RU"/>
              </w:rPr>
            </w:pPr>
          </w:p>
        </w:tc>
        <w:tc>
          <w:tcPr>
            <w:tcW w:w="992" w:type="dxa"/>
            <w:vMerge/>
            <w:shd w:val="clear" w:color="auto" w:fill="auto"/>
          </w:tcPr>
          <w:p w:rsidR="00F264B7" w:rsidRPr="00066E1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14"/>
              <w:rPr>
                <w:rFonts w:ascii="Times New Roman" w:eastAsia="Times New Roman" w:hAnsi="Times New Roman" w:cs="Times New Roman"/>
                <w:b/>
                <w:sz w:val="24"/>
                <w:szCs w:val="24"/>
                <w:lang w:eastAsia="ru-RU"/>
              </w:rPr>
            </w:pPr>
          </w:p>
        </w:tc>
      </w:tr>
      <w:tr w:rsidR="00F264B7" w:rsidRPr="00066E17" w:rsidTr="00F264B7">
        <w:trPr>
          <w:trHeight w:val="585"/>
        </w:trPr>
        <w:tc>
          <w:tcPr>
            <w:tcW w:w="993" w:type="dxa"/>
            <w:shd w:val="clear" w:color="auto" w:fill="auto"/>
          </w:tcPr>
          <w:p w:rsidR="00F264B7" w:rsidRPr="00066E17" w:rsidRDefault="00F264B7"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lastRenderedPageBreak/>
              <w:t>1</w:t>
            </w:r>
          </w:p>
        </w:tc>
        <w:tc>
          <w:tcPr>
            <w:tcW w:w="6237" w:type="dxa"/>
            <w:shd w:val="clear" w:color="auto" w:fill="auto"/>
          </w:tcPr>
          <w:p w:rsidR="00F264B7" w:rsidRPr="00066E1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hAnsi="Times New Roman" w:cs="Times New Roman"/>
                <w:sz w:val="24"/>
                <w:szCs w:val="24"/>
              </w:rPr>
              <w:t xml:space="preserve"> Многообразие химических реакций </w:t>
            </w:r>
          </w:p>
        </w:tc>
        <w:tc>
          <w:tcPr>
            <w:tcW w:w="992" w:type="dxa"/>
            <w:shd w:val="clear" w:color="auto" w:fill="auto"/>
          </w:tcPr>
          <w:p w:rsidR="00F264B7" w:rsidRPr="00066E17" w:rsidRDefault="00F264B7" w:rsidP="00DB7AFB">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contextualSpacing/>
              <w:jc w:val="center"/>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15</w:t>
            </w:r>
          </w:p>
        </w:tc>
      </w:tr>
      <w:tr w:rsidR="00F264B7" w:rsidRPr="00066E17" w:rsidTr="00F264B7">
        <w:trPr>
          <w:trHeight w:val="710"/>
        </w:trPr>
        <w:tc>
          <w:tcPr>
            <w:tcW w:w="993" w:type="dxa"/>
            <w:shd w:val="clear" w:color="auto" w:fill="auto"/>
          </w:tcPr>
          <w:p w:rsidR="00F264B7" w:rsidRPr="00066E17" w:rsidRDefault="00F264B7"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2</w:t>
            </w:r>
          </w:p>
        </w:tc>
        <w:tc>
          <w:tcPr>
            <w:tcW w:w="6237" w:type="dxa"/>
            <w:shd w:val="clear" w:color="auto" w:fill="auto"/>
          </w:tcPr>
          <w:p w:rsidR="00F264B7" w:rsidRPr="00066E1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hAnsi="Times New Roman" w:cs="Times New Roman"/>
                <w:sz w:val="24"/>
                <w:szCs w:val="24"/>
              </w:rPr>
              <w:t xml:space="preserve"> Многообразие веществ </w:t>
            </w:r>
          </w:p>
        </w:tc>
        <w:tc>
          <w:tcPr>
            <w:tcW w:w="992" w:type="dxa"/>
            <w:shd w:val="clear" w:color="auto" w:fill="auto"/>
          </w:tcPr>
          <w:p w:rsidR="00F264B7" w:rsidRPr="00066E17" w:rsidRDefault="00F264B7" w:rsidP="00DB7AFB">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43</w:t>
            </w:r>
          </w:p>
        </w:tc>
      </w:tr>
      <w:tr w:rsidR="00F264B7" w:rsidRPr="00066E17" w:rsidTr="00F264B7">
        <w:trPr>
          <w:trHeight w:val="183"/>
        </w:trPr>
        <w:tc>
          <w:tcPr>
            <w:tcW w:w="993" w:type="dxa"/>
            <w:shd w:val="clear" w:color="auto" w:fill="auto"/>
          </w:tcPr>
          <w:p w:rsidR="00F264B7" w:rsidRPr="00066E17" w:rsidRDefault="00F264B7" w:rsidP="00DE105E">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3</w:t>
            </w:r>
          </w:p>
        </w:tc>
        <w:tc>
          <w:tcPr>
            <w:tcW w:w="6237" w:type="dxa"/>
            <w:shd w:val="clear" w:color="auto" w:fill="auto"/>
          </w:tcPr>
          <w:p w:rsidR="00F264B7" w:rsidRPr="00066E1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sz w:val="24"/>
                <w:szCs w:val="24"/>
                <w:lang w:eastAsia="ru-RU"/>
              </w:rPr>
            </w:pPr>
            <w:r w:rsidRPr="00066E17">
              <w:rPr>
                <w:rFonts w:ascii="Times New Roman" w:hAnsi="Times New Roman" w:cs="Times New Roman"/>
                <w:sz w:val="24"/>
                <w:szCs w:val="24"/>
              </w:rPr>
              <w:t>Краткий обзор важнейших органических веществ</w:t>
            </w:r>
          </w:p>
        </w:tc>
        <w:tc>
          <w:tcPr>
            <w:tcW w:w="992" w:type="dxa"/>
            <w:shd w:val="clear" w:color="auto" w:fill="auto"/>
          </w:tcPr>
          <w:p w:rsidR="00F264B7" w:rsidRPr="00066E17" w:rsidRDefault="00F264B7" w:rsidP="00DB7AFB">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jc w:val="center"/>
              <w:rPr>
                <w:rFonts w:ascii="Times New Roman" w:eastAsia="Times New Roman" w:hAnsi="Times New Roman" w:cs="Times New Roman"/>
                <w:sz w:val="24"/>
                <w:szCs w:val="24"/>
                <w:lang w:eastAsia="ru-RU"/>
              </w:rPr>
            </w:pPr>
            <w:r w:rsidRPr="00066E17">
              <w:rPr>
                <w:rFonts w:ascii="Times New Roman" w:eastAsia="Times New Roman" w:hAnsi="Times New Roman" w:cs="Times New Roman"/>
                <w:sz w:val="24"/>
                <w:szCs w:val="24"/>
                <w:lang w:eastAsia="ru-RU"/>
              </w:rPr>
              <w:t>10</w:t>
            </w:r>
          </w:p>
        </w:tc>
      </w:tr>
      <w:tr w:rsidR="00F264B7" w:rsidRPr="00066E17" w:rsidTr="00F264B7">
        <w:trPr>
          <w:trHeight w:val="348"/>
        </w:trPr>
        <w:tc>
          <w:tcPr>
            <w:tcW w:w="993" w:type="dxa"/>
            <w:shd w:val="clear" w:color="auto" w:fill="auto"/>
          </w:tcPr>
          <w:p w:rsidR="00F264B7" w:rsidRPr="00066E1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ind w:firstLine="709"/>
              <w:jc w:val="center"/>
              <w:rPr>
                <w:rFonts w:ascii="Times New Roman" w:eastAsia="Times New Roman" w:hAnsi="Times New Roman" w:cs="Times New Roman"/>
                <w:sz w:val="24"/>
                <w:szCs w:val="24"/>
                <w:lang w:eastAsia="ru-RU"/>
              </w:rPr>
            </w:pPr>
          </w:p>
        </w:tc>
        <w:tc>
          <w:tcPr>
            <w:tcW w:w="6237" w:type="dxa"/>
            <w:shd w:val="clear" w:color="auto" w:fill="auto"/>
          </w:tcPr>
          <w:p w:rsidR="00F264B7" w:rsidRPr="00F264B7" w:rsidRDefault="00F264B7" w:rsidP="002E67F2">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b/>
                <w:sz w:val="24"/>
                <w:szCs w:val="24"/>
                <w:lang w:eastAsia="ru-RU"/>
              </w:rPr>
            </w:pPr>
            <w:r w:rsidRPr="00F264B7">
              <w:rPr>
                <w:rFonts w:ascii="Times New Roman" w:eastAsia="Times New Roman" w:hAnsi="Times New Roman" w:cs="Times New Roman"/>
                <w:b/>
                <w:sz w:val="24"/>
                <w:szCs w:val="24"/>
                <w:lang w:eastAsia="ru-RU"/>
              </w:rPr>
              <w:t>Итого:</w:t>
            </w:r>
          </w:p>
        </w:tc>
        <w:tc>
          <w:tcPr>
            <w:tcW w:w="992" w:type="dxa"/>
            <w:tcBorders>
              <w:right w:val="single" w:sz="4" w:space="0" w:color="auto"/>
            </w:tcBorders>
            <w:shd w:val="clear" w:color="auto" w:fill="auto"/>
          </w:tcPr>
          <w:p w:rsidR="00F264B7" w:rsidRPr="00F264B7" w:rsidRDefault="00F264B7" w:rsidP="00F264B7">
            <w:pPr>
              <w:tabs>
                <w:tab w:val="left" w:pos="708"/>
                <w:tab w:val="left" w:pos="1416"/>
                <w:tab w:val="left" w:pos="2124"/>
                <w:tab w:val="left" w:pos="2832"/>
                <w:tab w:val="left" w:pos="3540"/>
                <w:tab w:val="left" w:pos="4248"/>
                <w:tab w:val="left" w:pos="4956"/>
                <w:tab w:val="left" w:pos="5664"/>
                <w:tab w:val="left" w:pos="6372"/>
                <w:tab w:val="left" w:pos="7183"/>
              </w:tabs>
              <w:spacing w:after="0" w:line="240" w:lineRule="auto"/>
              <w:rPr>
                <w:rFonts w:ascii="Times New Roman" w:eastAsia="Times New Roman" w:hAnsi="Times New Roman" w:cs="Times New Roman"/>
                <w:b/>
                <w:sz w:val="24"/>
                <w:szCs w:val="24"/>
                <w:lang w:eastAsia="ru-RU"/>
              </w:rPr>
            </w:pPr>
            <w:r w:rsidRPr="00F264B7">
              <w:rPr>
                <w:rFonts w:ascii="Times New Roman" w:eastAsia="Times New Roman" w:hAnsi="Times New Roman" w:cs="Times New Roman"/>
                <w:b/>
                <w:sz w:val="24"/>
                <w:szCs w:val="24"/>
                <w:lang w:eastAsia="ru-RU"/>
              </w:rPr>
              <w:t xml:space="preserve">     68</w:t>
            </w:r>
          </w:p>
        </w:tc>
      </w:tr>
    </w:tbl>
    <w:p w:rsidR="007C61A2" w:rsidRPr="00066E17" w:rsidRDefault="007C61A2" w:rsidP="008D33B6">
      <w:pPr>
        <w:tabs>
          <w:tab w:val="left" w:pos="8789"/>
        </w:tabs>
        <w:spacing w:after="200" w:line="276" w:lineRule="auto"/>
        <w:contextualSpacing/>
        <w:rPr>
          <w:rFonts w:ascii="Times New Roman" w:eastAsia="Times New Roman" w:hAnsi="Times New Roman" w:cs="Times New Roman"/>
          <w:sz w:val="24"/>
          <w:szCs w:val="24"/>
          <w:lang w:eastAsia="ru-RU"/>
        </w:rPr>
      </w:pPr>
    </w:p>
    <w:p w:rsidR="00DE105E" w:rsidRDefault="00DE105E" w:rsidP="008D33B6">
      <w:pPr>
        <w:tabs>
          <w:tab w:val="left" w:pos="8789"/>
        </w:tabs>
        <w:spacing w:after="200" w:line="276" w:lineRule="auto"/>
        <w:contextualSpacing/>
        <w:rPr>
          <w:rFonts w:ascii="Times New Roman" w:eastAsia="Times New Roman" w:hAnsi="Times New Roman" w:cs="Times New Roman"/>
          <w:b/>
          <w:sz w:val="24"/>
          <w:szCs w:val="24"/>
          <w:lang w:eastAsia="ru-RU"/>
        </w:rPr>
      </w:pPr>
    </w:p>
    <w:p w:rsidR="00DE105E" w:rsidRDefault="00DE105E" w:rsidP="008D33B6">
      <w:pPr>
        <w:tabs>
          <w:tab w:val="left" w:pos="8789"/>
        </w:tabs>
        <w:spacing w:after="200" w:line="276" w:lineRule="auto"/>
        <w:contextualSpacing/>
        <w:rPr>
          <w:rFonts w:ascii="Times New Roman" w:eastAsia="Times New Roman" w:hAnsi="Times New Roman" w:cs="Times New Roman"/>
          <w:b/>
          <w:sz w:val="24"/>
          <w:szCs w:val="24"/>
          <w:lang w:eastAsia="ru-RU"/>
        </w:rPr>
      </w:pPr>
    </w:p>
    <w:p w:rsidR="00DE105E" w:rsidRDefault="00DE105E" w:rsidP="008D33B6">
      <w:pPr>
        <w:tabs>
          <w:tab w:val="left" w:pos="8789"/>
        </w:tabs>
        <w:spacing w:after="200" w:line="276" w:lineRule="auto"/>
        <w:contextualSpacing/>
        <w:rPr>
          <w:rFonts w:ascii="Times New Roman" w:eastAsia="Times New Roman" w:hAnsi="Times New Roman" w:cs="Times New Roman"/>
          <w:b/>
          <w:sz w:val="24"/>
          <w:szCs w:val="24"/>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603332450510203670830559428146817986133868575832</w:t>
            </w:r>
          </w:p>
        </w:tc>
      </w:tr>
      <w:tr>
        <w:trPr/>
        <w:tc>
          <w:tcPr/>
          <w:p>
            <w:pPr>
              <w:rPr/>
            </w:pPr>
            <w:r>
              <w:rPr/>
              <w:t xml:space="preserve">Владелец</w:t>
            </w:r>
          </w:p>
        </w:tc>
        <w:tc>
          <w:tcPr>
            <w:gridSpan w:val="2"/>
          </w:tcPr>
          <w:p>
            <w:pPr>
              <w:rPr/>
            </w:pPr>
            <w:r>
              <w:rPr/>
              <w:t xml:space="preserve">Качанов Артём Валерьевич</w:t>
            </w:r>
          </w:p>
        </w:tc>
      </w:tr>
      <w:tr>
        <w:trPr/>
        <w:tc>
          <w:tcPr/>
          <w:p>
            <w:pPr>
              <w:rPr/>
            </w:pPr>
            <w:r>
              <w:rPr/>
              <w:t xml:space="preserve">Действителен</w:t>
            </w:r>
          </w:p>
        </w:tc>
        <w:tc>
          <w:tcPr>
            <w:gridSpan w:val="2"/>
          </w:tcPr>
          <w:p>
            <w:pPr>
              <w:rPr/>
            </w:pPr>
            <w:r>
              <w:rPr/>
              <w:t xml:space="preserve">С 09.11.2021 по 09.11.2022</w:t>
            </w:r>
          </w:p>
        </w:tc>
      </w:tr>
    </w:tbl>
    <w:sectPr xmlns:w="http://schemas.openxmlformats.org/wordprocessingml/2006/main" xmlns:r="http://schemas.openxmlformats.org/officeDocument/2006/relationships" w:rsidR="00DE105E" w:rsidSect="006217E6">
      <w:footerReference w:type="default" r:id="rId9"/>
      <w:pgSz w:w="16838" w:h="11906" w:orient="landscape"/>
      <w:pgMar w:top="851" w:right="851" w:bottom="851" w:left="851"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86" w:rsidRDefault="00CA7186" w:rsidP="006217E6">
      <w:pPr>
        <w:spacing w:after="0" w:line="240" w:lineRule="auto"/>
      </w:pPr>
      <w:r>
        <w:separator/>
      </w:r>
    </w:p>
  </w:endnote>
  <w:endnote w:type="continuationSeparator" w:id="0">
    <w:p w:rsidR="00CA7186" w:rsidRDefault="00CA7186" w:rsidP="0062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9735"/>
      <w:docPartObj>
        <w:docPartGallery w:val="Page Numbers (Bottom of Page)"/>
        <w:docPartUnique/>
      </w:docPartObj>
    </w:sdtPr>
    <w:sdtEndPr/>
    <w:sdtContent>
      <w:p w:rsidR="006F4633" w:rsidRDefault="006F4633">
        <w:pPr>
          <w:pStyle w:val="a7"/>
          <w:jc w:val="center"/>
        </w:pPr>
        <w:r>
          <w:fldChar w:fldCharType="begin"/>
        </w:r>
        <w:r>
          <w:instrText xml:space="preserve"> PAGE   \* MERGEFORMAT </w:instrText>
        </w:r>
        <w:r>
          <w:fldChar w:fldCharType="separate"/>
        </w:r>
        <w:r w:rsidR="008C3F07">
          <w:rPr>
            <w:noProof/>
          </w:rPr>
          <w:t>13</w:t>
        </w:r>
        <w:r>
          <w:rPr>
            <w:noProof/>
          </w:rPr>
          <w:fldChar w:fldCharType="end"/>
        </w:r>
      </w:p>
    </w:sdtContent>
  </w:sdt>
  <w:p w:rsidR="006F4633" w:rsidRDefault="006F463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86" w:rsidRDefault="00CA7186" w:rsidP="006217E6">
      <w:pPr>
        <w:spacing w:after="0" w:line="240" w:lineRule="auto"/>
      </w:pPr>
      <w:r>
        <w:separator/>
      </w:r>
    </w:p>
  </w:footnote>
  <w:footnote w:type="continuationSeparator" w:id="0">
    <w:p w:rsidR="00CA7186" w:rsidRDefault="00CA7186" w:rsidP="00621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0">
    <w:multiLevelType w:val="hybridMultilevel"/>
    <w:lvl w:ilvl="0" w:tplc="76611177">
      <w:start w:val="1"/>
      <w:numFmt w:val="decimal"/>
      <w:lvlText w:val="%1."/>
      <w:lvlJc w:val="left"/>
      <w:pPr>
        <w:ind w:left="720" w:hanging="360"/>
      </w:pPr>
    </w:lvl>
    <w:lvl w:ilvl="1" w:tplc="76611177" w:tentative="1">
      <w:start w:val="1"/>
      <w:numFmt w:val="lowerLetter"/>
      <w:lvlText w:val="%2."/>
      <w:lvlJc w:val="left"/>
      <w:pPr>
        <w:ind w:left="1440" w:hanging="360"/>
      </w:pPr>
    </w:lvl>
    <w:lvl w:ilvl="2" w:tplc="76611177" w:tentative="1">
      <w:start w:val="1"/>
      <w:numFmt w:val="lowerRoman"/>
      <w:lvlText w:val="%3."/>
      <w:lvlJc w:val="right"/>
      <w:pPr>
        <w:ind w:left="2160" w:hanging="180"/>
      </w:pPr>
    </w:lvl>
    <w:lvl w:ilvl="3" w:tplc="76611177" w:tentative="1">
      <w:start w:val="1"/>
      <w:numFmt w:val="decimal"/>
      <w:lvlText w:val="%4."/>
      <w:lvlJc w:val="left"/>
      <w:pPr>
        <w:ind w:left="2880" w:hanging="360"/>
      </w:pPr>
    </w:lvl>
    <w:lvl w:ilvl="4" w:tplc="76611177" w:tentative="1">
      <w:start w:val="1"/>
      <w:numFmt w:val="lowerLetter"/>
      <w:lvlText w:val="%5."/>
      <w:lvlJc w:val="left"/>
      <w:pPr>
        <w:ind w:left="3600" w:hanging="360"/>
      </w:pPr>
    </w:lvl>
    <w:lvl w:ilvl="5" w:tplc="76611177" w:tentative="1">
      <w:start w:val="1"/>
      <w:numFmt w:val="lowerRoman"/>
      <w:lvlText w:val="%6."/>
      <w:lvlJc w:val="right"/>
      <w:pPr>
        <w:ind w:left="4320" w:hanging="180"/>
      </w:pPr>
    </w:lvl>
    <w:lvl w:ilvl="6" w:tplc="76611177" w:tentative="1">
      <w:start w:val="1"/>
      <w:numFmt w:val="decimal"/>
      <w:lvlText w:val="%7."/>
      <w:lvlJc w:val="left"/>
      <w:pPr>
        <w:ind w:left="5040" w:hanging="360"/>
      </w:pPr>
    </w:lvl>
    <w:lvl w:ilvl="7" w:tplc="76611177" w:tentative="1">
      <w:start w:val="1"/>
      <w:numFmt w:val="lowerLetter"/>
      <w:lvlText w:val="%8."/>
      <w:lvlJc w:val="left"/>
      <w:pPr>
        <w:ind w:left="5760" w:hanging="360"/>
      </w:pPr>
    </w:lvl>
    <w:lvl w:ilvl="8" w:tplc="76611177" w:tentative="1">
      <w:start w:val="1"/>
      <w:numFmt w:val="lowerRoman"/>
      <w:lvlText w:val="%9."/>
      <w:lvlJc w:val="right"/>
      <w:pPr>
        <w:ind w:left="6480" w:hanging="180"/>
      </w:pPr>
    </w:lvl>
  </w:abstractNum>
  <w:abstractNum w:abstractNumId="1719">
    <w:multiLevelType w:val="hybridMultilevel"/>
    <w:lvl w:ilvl="0" w:tplc="585291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1A8937AA"/>
    <w:multiLevelType w:val="hybridMultilevel"/>
    <w:tmpl w:val="A2FE5722"/>
    <w:lvl w:ilvl="0" w:tplc="36D4E586">
      <w:start w:val="1"/>
      <w:numFmt w:val="decimal"/>
      <w:lvlText w:val="%1)"/>
      <w:lvlJc w:val="left"/>
      <w:pPr>
        <w:ind w:left="2149" w:hanging="360"/>
      </w:pPr>
      <w:rPr>
        <w:rFonts w:ascii="Times New Roman" w:eastAsia="Times New Roman" w:hAnsi="Times New Roman" w:cs="Times New Roman"/>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1FBF2462"/>
    <w:multiLevelType w:val="hybridMultilevel"/>
    <w:tmpl w:val="874E3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16F18"/>
    <w:multiLevelType w:val="hybridMultilevel"/>
    <w:tmpl w:val="3D76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F23696"/>
    <w:multiLevelType w:val="hybridMultilevel"/>
    <w:tmpl w:val="A032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47654C"/>
    <w:multiLevelType w:val="hybridMultilevel"/>
    <w:tmpl w:val="DD5A59DC"/>
    <w:lvl w:ilvl="0" w:tplc="BA968612">
      <w:start w:val="1"/>
      <w:numFmt w:val="decimal"/>
      <w:lvlText w:val="%1)"/>
      <w:lvlJc w:val="left"/>
      <w:pPr>
        <w:ind w:left="1623" w:hanging="360"/>
      </w:pPr>
      <w:rPr>
        <w:rFonts w:ascii="Times New Roman" w:eastAsia="Times New Roman" w:hAnsi="Times New Roman" w:cstheme="minorBidi"/>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5">
    <w:nsid w:val="31CF0616"/>
    <w:multiLevelType w:val="hybridMultilevel"/>
    <w:tmpl w:val="4EF810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3D5370C"/>
    <w:multiLevelType w:val="hybridMultilevel"/>
    <w:tmpl w:val="9092C5B4"/>
    <w:lvl w:ilvl="0" w:tplc="262CDF74">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4AA23E3"/>
    <w:multiLevelType w:val="hybridMultilevel"/>
    <w:tmpl w:val="C694B2A8"/>
    <w:lvl w:ilvl="0" w:tplc="04190001">
      <w:start w:val="1"/>
      <w:numFmt w:val="bullet"/>
      <w:lvlText w:val=""/>
      <w:lvlJc w:val="left"/>
      <w:pPr>
        <w:ind w:left="1623" w:hanging="360"/>
      </w:pPr>
      <w:rPr>
        <w:rFonts w:ascii="Symbol" w:hAnsi="Symbol" w:hint="default"/>
      </w:rPr>
    </w:lvl>
    <w:lvl w:ilvl="1" w:tplc="04190003" w:tentative="1">
      <w:start w:val="1"/>
      <w:numFmt w:val="bullet"/>
      <w:lvlText w:val="o"/>
      <w:lvlJc w:val="left"/>
      <w:pPr>
        <w:ind w:left="2343" w:hanging="360"/>
      </w:pPr>
      <w:rPr>
        <w:rFonts w:ascii="Courier New" w:hAnsi="Courier New" w:cs="Courier New" w:hint="default"/>
      </w:rPr>
    </w:lvl>
    <w:lvl w:ilvl="2" w:tplc="04190005" w:tentative="1">
      <w:start w:val="1"/>
      <w:numFmt w:val="bullet"/>
      <w:lvlText w:val=""/>
      <w:lvlJc w:val="left"/>
      <w:pPr>
        <w:ind w:left="3063" w:hanging="360"/>
      </w:pPr>
      <w:rPr>
        <w:rFonts w:ascii="Wingdings" w:hAnsi="Wingdings" w:hint="default"/>
      </w:rPr>
    </w:lvl>
    <w:lvl w:ilvl="3" w:tplc="04190001" w:tentative="1">
      <w:start w:val="1"/>
      <w:numFmt w:val="bullet"/>
      <w:lvlText w:val=""/>
      <w:lvlJc w:val="left"/>
      <w:pPr>
        <w:ind w:left="3783" w:hanging="360"/>
      </w:pPr>
      <w:rPr>
        <w:rFonts w:ascii="Symbol" w:hAnsi="Symbol" w:hint="default"/>
      </w:rPr>
    </w:lvl>
    <w:lvl w:ilvl="4" w:tplc="04190003" w:tentative="1">
      <w:start w:val="1"/>
      <w:numFmt w:val="bullet"/>
      <w:lvlText w:val="o"/>
      <w:lvlJc w:val="left"/>
      <w:pPr>
        <w:ind w:left="4503" w:hanging="360"/>
      </w:pPr>
      <w:rPr>
        <w:rFonts w:ascii="Courier New" w:hAnsi="Courier New" w:cs="Courier New" w:hint="default"/>
      </w:rPr>
    </w:lvl>
    <w:lvl w:ilvl="5" w:tplc="04190005" w:tentative="1">
      <w:start w:val="1"/>
      <w:numFmt w:val="bullet"/>
      <w:lvlText w:val=""/>
      <w:lvlJc w:val="left"/>
      <w:pPr>
        <w:ind w:left="5223" w:hanging="360"/>
      </w:pPr>
      <w:rPr>
        <w:rFonts w:ascii="Wingdings" w:hAnsi="Wingdings" w:hint="default"/>
      </w:rPr>
    </w:lvl>
    <w:lvl w:ilvl="6" w:tplc="04190001" w:tentative="1">
      <w:start w:val="1"/>
      <w:numFmt w:val="bullet"/>
      <w:lvlText w:val=""/>
      <w:lvlJc w:val="left"/>
      <w:pPr>
        <w:ind w:left="5943" w:hanging="360"/>
      </w:pPr>
      <w:rPr>
        <w:rFonts w:ascii="Symbol" w:hAnsi="Symbol" w:hint="default"/>
      </w:rPr>
    </w:lvl>
    <w:lvl w:ilvl="7" w:tplc="04190003" w:tentative="1">
      <w:start w:val="1"/>
      <w:numFmt w:val="bullet"/>
      <w:lvlText w:val="o"/>
      <w:lvlJc w:val="left"/>
      <w:pPr>
        <w:ind w:left="6663" w:hanging="360"/>
      </w:pPr>
      <w:rPr>
        <w:rFonts w:ascii="Courier New" w:hAnsi="Courier New" w:cs="Courier New" w:hint="default"/>
      </w:rPr>
    </w:lvl>
    <w:lvl w:ilvl="8" w:tplc="04190005" w:tentative="1">
      <w:start w:val="1"/>
      <w:numFmt w:val="bullet"/>
      <w:lvlText w:val=""/>
      <w:lvlJc w:val="left"/>
      <w:pPr>
        <w:ind w:left="7383" w:hanging="360"/>
      </w:pPr>
      <w:rPr>
        <w:rFonts w:ascii="Wingdings" w:hAnsi="Wingdings" w:hint="default"/>
      </w:rPr>
    </w:lvl>
  </w:abstractNum>
  <w:abstractNum w:abstractNumId="8">
    <w:nsid w:val="3B892803"/>
    <w:multiLevelType w:val="hybridMultilevel"/>
    <w:tmpl w:val="56F21DFA"/>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9">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D68603A"/>
    <w:multiLevelType w:val="hybridMultilevel"/>
    <w:tmpl w:val="85127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205166"/>
    <w:multiLevelType w:val="hybridMultilevel"/>
    <w:tmpl w:val="3EB0565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B00AF6"/>
    <w:multiLevelType w:val="hybridMultilevel"/>
    <w:tmpl w:val="0ED66A0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11B03EA"/>
    <w:multiLevelType w:val="hybridMultilevel"/>
    <w:tmpl w:val="D1E8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4421D6"/>
    <w:multiLevelType w:val="hybridMultilevel"/>
    <w:tmpl w:val="3AFC2266"/>
    <w:lvl w:ilvl="0" w:tplc="0958C7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D51133A"/>
    <w:multiLevelType w:val="hybridMultilevel"/>
    <w:tmpl w:val="D82A4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563F0F"/>
    <w:multiLevelType w:val="hybridMultilevel"/>
    <w:tmpl w:val="C91E3E38"/>
    <w:lvl w:ilvl="0" w:tplc="0419000F">
      <w:start w:val="1"/>
      <w:numFmt w:val="decimal"/>
      <w:lvlText w:val="%1."/>
      <w:lvlJc w:val="left"/>
      <w:pPr>
        <w:ind w:left="903" w:hanging="360"/>
      </w:p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7">
    <w:nsid w:val="6E8D6518"/>
    <w:multiLevelType w:val="hybridMultilevel"/>
    <w:tmpl w:val="34587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15"/>
  </w:num>
  <w:num w:numId="5">
    <w:abstractNumId w:val="3"/>
  </w:num>
  <w:num w:numId="6">
    <w:abstractNumId w:val="13"/>
  </w:num>
  <w:num w:numId="7">
    <w:abstractNumId w:val="17"/>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4"/>
  </w:num>
  <w:num w:numId="16">
    <w:abstractNumId w:val="10"/>
  </w:num>
  <w:num w:numId="17">
    <w:abstractNumId w:val="14"/>
  </w:num>
  <w:num w:numId="18">
    <w:abstractNumId w:val="1"/>
  </w:num>
  <w:num w:numId="19">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1719"/>
  </w:num>
  <w:num w:numId="1720">
    <w:abstractNumId w:val="1720"/>
  </w:num>
  <w:numIdMacAtCleanup w:val="1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17E6"/>
    <w:rsid w:val="00013BD6"/>
    <w:rsid w:val="000225B9"/>
    <w:rsid w:val="000442A6"/>
    <w:rsid w:val="00066E17"/>
    <w:rsid w:val="000806A0"/>
    <w:rsid w:val="00080BD7"/>
    <w:rsid w:val="0008324F"/>
    <w:rsid w:val="000A2F77"/>
    <w:rsid w:val="000A34B2"/>
    <w:rsid w:val="000A4136"/>
    <w:rsid w:val="000D12EF"/>
    <w:rsid w:val="000E66F7"/>
    <w:rsid w:val="0010084D"/>
    <w:rsid w:val="001068D3"/>
    <w:rsid w:val="00134B0D"/>
    <w:rsid w:val="0015384B"/>
    <w:rsid w:val="00170BE1"/>
    <w:rsid w:val="001835AE"/>
    <w:rsid w:val="001F162C"/>
    <w:rsid w:val="00207FA6"/>
    <w:rsid w:val="00213FD5"/>
    <w:rsid w:val="00227EC4"/>
    <w:rsid w:val="002B30A1"/>
    <w:rsid w:val="002C5B00"/>
    <w:rsid w:val="002E56D5"/>
    <w:rsid w:val="002E67F2"/>
    <w:rsid w:val="0031665B"/>
    <w:rsid w:val="00320F54"/>
    <w:rsid w:val="00335965"/>
    <w:rsid w:val="00343D98"/>
    <w:rsid w:val="0035170C"/>
    <w:rsid w:val="0039741A"/>
    <w:rsid w:val="003B0806"/>
    <w:rsid w:val="003B6D21"/>
    <w:rsid w:val="003C1BBA"/>
    <w:rsid w:val="003D268C"/>
    <w:rsid w:val="003E7D58"/>
    <w:rsid w:val="004052A4"/>
    <w:rsid w:val="004062E8"/>
    <w:rsid w:val="004616F9"/>
    <w:rsid w:val="00467FC2"/>
    <w:rsid w:val="00470344"/>
    <w:rsid w:val="00477B77"/>
    <w:rsid w:val="00481D50"/>
    <w:rsid w:val="0048320F"/>
    <w:rsid w:val="00492C0D"/>
    <w:rsid w:val="004B4860"/>
    <w:rsid w:val="004C2900"/>
    <w:rsid w:val="004D4786"/>
    <w:rsid w:val="004E7D75"/>
    <w:rsid w:val="005010F8"/>
    <w:rsid w:val="00512470"/>
    <w:rsid w:val="0052435E"/>
    <w:rsid w:val="00525B4E"/>
    <w:rsid w:val="00564472"/>
    <w:rsid w:val="0058498A"/>
    <w:rsid w:val="005A5184"/>
    <w:rsid w:val="005C1274"/>
    <w:rsid w:val="005D1E04"/>
    <w:rsid w:val="005D685D"/>
    <w:rsid w:val="006217E6"/>
    <w:rsid w:val="006218E7"/>
    <w:rsid w:val="0067349F"/>
    <w:rsid w:val="00673864"/>
    <w:rsid w:val="00673AEC"/>
    <w:rsid w:val="00680001"/>
    <w:rsid w:val="00680EFD"/>
    <w:rsid w:val="00681139"/>
    <w:rsid w:val="00696338"/>
    <w:rsid w:val="006A0527"/>
    <w:rsid w:val="006A5475"/>
    <w:rsid w:val="006C3D22"/>
    <w:rsid w:val="006D3F09"/>
    <w:rsid w:val="006F4633"/>
    <w:rsid w:val="006F7D8F"/>
    <w:rsid w:val="00710B7F"/>
    <w:rsid w:val="00717497"/>
    <w:rsid w:val="007209D7"/>
    <w:rsid w:val="007227CA"/>
    <w:rsid w:val="00724327"/>
    <w:rsid w:val="007374C0"/>
    <w:rsid w:val="00783BE7"/>
    <w:rsid w:val="007A6432"/>
    <w:rsid w:val="007C61A2"/>
    <w:rsid w:val="007D59FF"/>
    <w:rsid w:val="007E0713"/>
    <w:rsid w:val="007E0BAC"/>
    <w:rsid w:val="008042D6"/>
    <w:rsid w:val="00816955"/>
    <w:rsid w:val="0081710C"/>
    <w:rsid w:val="00817CA9"/>
    <w:rsid w:val="008360D9"/>
    <w:rsid w:val="008576D0"/>
    <w:rsid w:val="00862E40"/>
    <w:rsid w:val="008670EE"/>
    <w:rsid w:val="0087334B"/>
    <w:rsid w:val="00874FC5"/>
    <w:rsid w:val="008A3AC4"/>
    <w:rsid w:val="008A4CA7"/>
    <w:rsid w:val="008B14FD"/>
    <w:rsid w:val="008B2E45"/>
    <w:rsid w:val="008B366C"/>
    <w:rsid w:val="008B4BF0"/>
    <w:rsid w:val="008C1903"/>
    <w:rsid w:val="008C3F07"/>
    <w:rsid w:val="008D33B6"/>
    <w:rsid w:val="008D6F91"/>
    <w:rsid w:val="008E57D2"/>
    <w:rsid w:val="009328D1"/>
    <w:rsid w:val="009358F3"/>
    <w:rsid w:val="00941A81"/>
    <w:rsid w:val="009474FE"/>
    <w:rsid w:val="009661FB"/>
    <w:rsid w:val="0097132C"/>
    <w:rsid w:val="00994FFB"/>
    <w:rsid w:val="009A2E55"/>
    <w:rsid w:val="009C40CF"/>
    <w:rsid w:val="009C7BB5"/>
    <w:rsid w:val="009D5930"/>
    <w:rsid w:val="009F32ED"/>
    <w:rsid w:val="00A01FF9"/>
    <w:rsid w:val="00A248B4"/>
    <w:rsid w:val="00A32584"/>
    <w:rsid w:val="00A35F4A"/>
    <w:rsid w:val="00A505D4"/>
    <w:rsid w:val="00AA5736"/>
    <w:rsid w:val="00AB1351"/>
    <w:rsid w:val="00AB3AD5"/>
    <w:rsid w:val="00AC297F"/>
    <w:rsid w:val="00AD3B75"/>
    <w:rsid w:val="00AD48ED"/>
    <w:rsid w:val="00AE707A"/>
    <w:rsid w:val="00AF54D4"/>
    <w:rsid w:val="00B0169A"/>
    <w:rsid w:val="00B30887"/>
    <w:rsid w:val="00B8697D"/>
    <w:rsid w:val="00B94084"/>
    <w:rsid w:val="00B95BB0"/>
    <w:rsid w:val="00B96520"/>
    <w:rsid w:val="00BD4E32"/>
    <w:rsid w:val="00C03056"/>
    <w:rsid w:val="00C04798"/>
    <w:rsid w:val="00C109C4"/>
    <w:rsid w:val="00C55DC9"/>
    <w:rsid w:val="00C64BC4"/>
    <w:rsid w:val="00C739F7"/>
    <w:rsid w:val="00C858A5"/>
    <w:rsid w:val="00C87DDD"/>
    <w:rsid w:val="00CA7186"/>
    <w:rsid w:val="00CD6852"/>
    <w:rsid w:val="00CE125F"/>
    <w:rsid w:val="00D25F4A"/>
    <w:rsid w:val="00D26518"/>
    <w:rsid w:val="00D43263"/>
    <w:rsid w:val="00D45428"/>
    <w:rsid w:val="00D87DED"/>
    <w:rsid w:val="00DA196C"/>
    <w:rsid w:val="00DB0581"/>
    <w:rsid w:val="00DB6A76"/>
    <w:rsid w:val="00DB7AFB"/>
    <w:rsid w:val="00DE105E"/>
    <w:rsid w:val="00E03BEB"/>
    <w:rsid w:val="00E3060C"/>
    <w:rsid w:val="00E54A39"/>
    <w:rsid w:val="00E55A95"/>
    <w:rsid w:val="00E63BBC"/>
    <w:rsid w:val="00EB7DB7"/>
    <w:rsid w:val="00F264B7"/>
    <w:rsid w:val="00F26F93"/>
    <w:rsid w:val="00F47218"/>
    <w:rsid w:val="00F47264"/>
    <w:rsid w:val="00F82A3D"/>
    <w:rsid w:val="00F9094E"/>
    <w:rsid w:val="00FB68CA"/>
    <w:rsid w:val="00FF2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7E6"/>
    <w:pPr>
      <w:spacing w:after="160" w:line="259" w:lineRule="auto"/>
    </w:pPr>
  </w:style>
  <w:style w:type="paragraph" w:styleId="2">
    <w:name w:val="heading 2"/>
    <w:basedOn w:val="a"/>
    <w:next w:val="a"/>
    <w:link w:val="20"/>
    <w:uiPriority w:val="9"/>
    <w:unhideWhenUsed/>
    <w:qFormat/>
    <w:rsid w:val="00AC297F"/>
    <w:pPr>
      <w:keepNext/>
      <w:keepLines/>
      <w:spacing w:before="200" w:after="0" w:line="276" w:lineRule="auto"/>
      <w:outlineLvl w:val="1"/>
    </w:pPr>
    <w:rPr>
      <w:rFonts w:ascii="Cambria" w:eastAsia="MS Gothic" w:hAnsi="Cambria" w:cs="Times New Roman"/>
      <w:b/>
      <w:bCs/>
      <w:color w:val="4F81BD"/>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217E6"/>
    <w:pPr>
      <w:ind w:left="720"/>
      <w:contextualSpacing/>
    </w:pPr>
  </w:style>
  <w:style w:type="paragraph" w:styleId="a5">
    <w:name w:val="header"/>
    <w:basedOn w:val="a"/>
    <w:link w:val="a6"/>
    <w:uiPriority w:val="99"/>
    <w:unhideWhenUsed/>
    <w:rsid w:val="006217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17E6"/>
  </w:style>
  <w:style w:type="paragraph" w:styleId="a7">
    <w:name w:val="footer"/>
    <w:basedOn w:val="a"/>
    <w:link w:val="a8"/>
    <w:uiPriority w:val="99"/>
    <w:unhideWhenUsed/>
    <w:rsid w:val="006217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17E6"/>
  </w:style>
  <w:style w:type="character" w:styleId="a9">
    <w:name w:val="annotation reference"/>
    <w:basedOn w:val="a0"/>
    <w:uiPriority w:val="99"/>
    <w:semiHidden/>
    <w:unhideWhenUsed/>
    <w:rsid w:val="006217E6"/>
    <w:rPr>
      <w:sz w:val="16"/>
      <w:szCs w:val="16"/>
    </w:rPr>
  </w:style>
  <w:style w:type="paragraph" w:styleId="aa">
    <w:name w:val="annotation text"/>
    <w:basedOn w:val="a"/>
    <w:link w:val="ab"/>
    <w:uiPriority w:val="99"/>
    <w:semiHidden/>
    <w:unhideWhenUsed/>
    <w:rsid w:val="006217E6"/>
    <w:pPr>
      <w:spacing w:line="240" w:lineRule="auto"/>
    </w:pPr>
    <w:rPr>
      <w:sz w:val="20"/>
      <w:szCs w:val="20"/>
    </w:rPr>
  </w:style>
  <w:style w:type="character" w:customStyle="1" w:styleId="ab">
    <w:name w:val="Текст примечания Знак"/>
    <w:basedOn w:val="a0"/>
    <w:link w:val="aa"/>
    <w:uiPriority w:val="99"/>
    <w:semiHidden/>
    <w:rsid w:val="006217E6"/>
    <w:rPr>
      <w:sz w:val="20"/>
      <w:szCs w:val="20"/>
    </w:rPr>
  </w:style>
  <w:style w:type="paragraph" w:styleId="ac">
    <w:name w:val="annotation subject"/>
    <w:basedOn w:val="aa"/>
    <w:next w:val="aa"/>
    <w:link w:val="ad"/>
    <w:uiPriority w:val="99"/>
    <w:semiHidden/>
    <w:unhideWhenUsed/>
    <w:rsid w:val="006217E6"/>
    <w:rPr>
      <w:b/>
      <w:bCs/>
    </w:rPr>
  </w:style>
  <w:style w:type="character" w:customStyle="1" w:styleId="ad">
    <w:name w:val="Тема примечания Знак"/>
    <w:basedOn w:val="ab"/>
    <w:link w:val="ac"/>
    <w:uiPriority w:val="99"/>
    <w:semiHidden/>
    <w:rsid w:val="006217E6"/>
    <w:rPr>
      <w:b/>
      <w:bCs/>
      <w:sz w:val="20"/>
      <w:szCs w:val="20"/>
    </w:rPr>
  </w:style>
  <w:style w:type="paragraph" w:styleId="ae">
    <w:name w:val="Balloon Text"/>
    <w:basedOn w:val="a"/>
    <w:link w:val="af"/>
    <w:uiPriority w:val="99"/>
    <w:semiHidden/>
    <w:unhideWhenUsed/>
    <w:rsid w:val="006217E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217E6"/>
    <w:rPr>
      <w:rFonts w:ascii="Segoe UI" w:hAnsi="Segoe UI" w:cs="Segoe UI"/>
      <w:sz w:val="18"/>
      <w:szCs w:val="18"/>
    </w:rPr>
  </w:style>
  <w:style w:type="numbering" w:customStyle="1" w:styleId="1">
    <w:name w:val="Нет списка1"/>
    <w:next w:val="a2"/>
    <w:uiPriority w:val="99"/>
    <w:semiHidden/>
    <w:unhideWhenUsed/>
    <w:rsid w:val="006217E6"/>
  </w:style>
  <w:style w:type="table" w:customStyle="1" w:styleId="10">
    <w:name w:val="Сетка таблицы1"/>
    <w:basedOn w:val="a1"/>
    <w:next w:val="af0"/>
    <w:uiPriority w:val="59"/>
    <w:rsid w:val="006217E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Indent"/>
    <w:basedOn w:val="a"/>
    <w:link w:val="af2"/>
    <w:rsid w:val="006217E6"/>
    <w:pPr>
      <w:spacing w:after="0" w:line="360" w:lineRule="atLeast"/>
      <w:ind w:firstLine="567"/>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rsid w:val="006217E6"/>
    <w:rPr>
      <w:rFonts w:ascii="Times New Roman" w:eastAsia="Times New Roman" w:hAnsi="Times New Roman" w:cs="Times New Roman"/>
      <w:sz w:val="24"/>
      <w:szCs w:val="20"/>
      <w:lang w:eastAsia="ru-RU"/>
    </w:rPr>
  </w:style>
  <w:style w:type="paragraph" w:styleId="af3">
    <w:name w:val="Title"/>
    <w:basedOn w:val="a"/>
    <w:link w:val="af4"/>
    <w:uiPriority w:val="99"/>
    <w:qFormat/>
    <w:rsid w:val="006217E6"/>
    <w:pPr>
      <w:spacing w:after="0" w:line="240" w:lineRule="auto"/>
      <w:jc w:val="center"/>
    </w:pPr>
    <w:rPr>
      <w:rFonts w:ascii="Times New Roman" w:eastAsia="Times New Roman" w:hAnsi="Times New Roman" w:cs="Times New Roman"/>
      <w:b/>
      <w:bCs/>
      <w:sz w:val="24"/>
      <w:szCs w:val="24"/>
      <w:lang w:eastAsia="ru-RU"/>
    </w:rPr>
  </w:style>
  <w:style w:type="character" w:customStyle="1" w:styleId="af4">
    <w:name w:val="Название Знак"/>
    <w:basedOn w:val="a0"/>
    <w:link w:val="af3"/>
    <w:uiPriority w:val="99"/>
    <w:rsid w:val="006217E6"/>
    <w:rPr>
      <w:rFonts w:ascii="Times New Roman" w:eastAsia="Times New Roman" w:hAnsi="Times New Roman" w:cs="Times New Roman"/>
      <w:b/>
      <w:bCs/>
      <w:sz w:val="24"/>
      <w:szCs w:val="24"/>
      <w:lang w:eastAsia="ru-RU"/>
    </w:rPr>
  </w:style>
  <w:style w:type="paragraph" w:customStyle="1" w:styleId="21">
    <w:name w:val="Обычный2"/>
    <w:rsid w:val="006217E6"/>
    <w:pPr>
      <w:widowControl w:val="0"/>
      <w:spacing w:after="0" w:line="240" w:lineRule="auto"/>
    </w:pPr>
    <w:rPr>
      <w:rFonts w:ascii="Times New Roman" w:eastAsia="Times New Roman" w:hAnsi="Times New Roman" w:cs="Times New Roman"/>
      <w:snapToGrid w:val="0"/>
      <w:sz w:val="20"/>
      <w:szCs w:val="20"/>
      <w:lang w:eastAsia="ru-RU"/>
    </w:rPr>
  </w:style>
  <w:style w:type="paragraph" w:styleId="22">
    <w:name w:val="Body Text Indent 2"/>
    <w:basedOn w:val="a"/>
    <w:link w:val="23"/>
    <w:uiPriority w:val="99"/>
    <w:semiHidden/>
    <w:unhideWhenUsed/>
    <w:rsid w:val="006217E6"/>
    <w:pPr>
      <w:spacing w:after="120" w:line="480" w:lineRule="auto"/>
      <w:ind w:left="283"/>
    </w:pPr>
    <w:rPr>
      <w:rFonts w:eastAsia="Times New Roman"/>
      <w:lang w:eastAsia="ru-RU"/>
    </w:rPr>
  </w:style>
  <w:style w:type="character" w:customStyle="1" w:styleId="23">
    <w:name w:val="Основной текст с отступом 2 Знак"/>
    <w:basedOn w:val="a0"/>
    <w:link w:val="22"/>
    <w:uiPriority w:val="99"/>
    <w:semiHidden/>
    <w:rsid w:val="006217E6"/>
    <w:rPr>
      <w:rFonts w:eastAsia="Times New Roman"/>
      <w:lang w:eastAsia="ru-RU"/>
    </w:rPr>
  </w:style>
  <w:style w:type="table" w:styleId="af0">
    <w:name w:val="Table Grid"/>
    <w:basedOn w:val="a1"/>
    <w:uiPriority w:val="59"/>
    <w:rsid w:val="00621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6217E6"/>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621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вый"/>
    <w:basedOn w:val="a"/>
    <w:rsid w:val="006217E6"/>
    <w:pPr>
      <w:spacing w:after="0" w:line="360" w:lineRule="auto"/>
      <w:ind w:firstLine="454"/>
      <w:jc w:val="both"/>
    </w:pPr>
    <w:rPr>
      <w:rFonts w:ascii="Times New Roman" w:eastAsia="Times New Roman" w:hAnsi="Times New Roman" w:cs="Times New Roman"/>
      <w:sz w:val="28"/>
      <w:szCs w:val="24"/>
      <w:lang w:bidi="en-US"/>
    </w:rPr>
  </w:style>
  <w:style w:type="paragraph" w:styleId="af7">
    <w:name w:val="Body Text"/>
    <w:basedOn w:val="a"/>
    <w:link w:val="af8"/>
    <w:uiPriority w:val="99"/>
    <w:semiHidden/>
    <w:unhideWhenUsed/>
    <w:rsid w:val="006217E6"/>
    <w:pPr>
      <w:spacing w:after="120"/>
    </w:pPr>
  </w:style>
  <w:style w:type="character" w:customStyle="1" w:styleId="af8">
    <w:name w:val="Основной текст Знак"/>
    <w:basedOn w:val="a0"/>
    <w:link w:val="af7"/>
    <w:uiPriority w:val="99"/>
    <w:semiHidden/>
    <w:rsid w:val="006217E6"/>
  </w:style>
  <w:style w:type="table" w:customStyle="1" w:styleId="24">
    <w:name w:val="Сетка таблицы2"/>
    <w:basedOn w:val="a1"/>
    <w:next w:val="af0"/>
    <w:rsid w:val="006217E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6217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217E6"/>
  </w:style>
  <w:style w:type="character" w:styleId="af9">
    <w:name w:val="Strong"/>
    <w:basedOn w:val="a0"/>
    <w:qFormat/>
    <w:rsid w:val="006217E6"/>
    <w:rPr>
      <w:b/>
      <w:bCs/>
    </w:rPr>
  </w:style>
  <w:style w:type="paragraph" w:customStyle="1" w:styleId="zag4">
    <w:name w:val="zag_4"/>
    <w:basedOn w:val="a"/>
    <w:rsid w:val="006217E6"/>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dz">
    <w:name w:val="d_z"/>
    <w:basedOn w:val="a"/>
    <w:rsid w:val="006217E6"/>
    <w:pPr>
      <w:shd w:val="clear" w:color="auto" w:fill="CCCCCC"/>
      <w:spacing w:before="100" w:beforeAutospacing="1" w:after="100" w:afterAutospacing="1" w:line="240" w:lineRule="auto"/>
      <w:ind w:firstLine="113"/>
      <w:jc w:val="both"/>
    </w:pPr>
    <w:rPr>
      <w:rFonts w:ascii="Times New Roman" w:eastAsia="Times New Roman" w:hAnsi="Times New Roman" w:cs="Times New Roman"/>
      <w:sz w:val="24"/>
      <w:szCs w:val="24"/>
      <w:lang w:eastAsia="ru-RU"/>
    </w:rPr>
  </w:style>
  <w:style w:type="character" w:customStyle="1" w:styleId="body21">
    <w:name w:val="body_21"/>
    <w:rsid w:val="006217E6"/>
    <w:rPr>
      <w:rFonts w:ascii="Arial" w:hAnsi="Arial" w:cs="Arial" w:hint="default"/>
      <w:sz w:val="22"/>
      <w:szCs w:val="22"/>
    </w:rPr>
  </w:style>
  <w:style w:type="paragraph" w:customStyle="1" w:styleId="Default">
    <w:name w:val="Default"/>
    <w:rsid w:val="00467FC2"/>
    <w:pPr>
      <w:autoSpaceDE w:val="0"/>
      <w:autoSpaceDN w:val="0"/>
      <w:adjustRightInd w:val="0"/>
      <w:spacing w:after="0" w:line="240" w:lineRule="auto"/>
    </w:pPr>
    <w:rPr>
      <w:rFonts w:ascii="Times New Roman" w:hAnsi="Times New Roman" w:cs="Times New Roman"/>
      <w:color w:val="000000"/>
      <w:sz w:val="24"/>
      <w:szCs w:val="24"/>
    </w:rPr>
  </w:style>
  <w:style w:type="paragraph" w:styleId="afa">
    <w:name w:val="Plain Text"/>
    <w:basedOn w:val="a"/>
    <w:link w:val="afb"/>
    <w:uiPriority w:val="99"/>
    <w:rsid w:val="008B14FD"/>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uiPriority w:val="99"/>
    <w:rsid w:val="008B14FD"/>
    <w:rPr>
      <w:rFonts w:ascii="Courier New" w:eastAsia="Times New Roman" w:hAnsi="Courier New" w:cs="Courier New"/>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C297F"/>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0"/>
    <w:link w:val="2"/>
    <w:uiPriority w:val="9"/>
    <w:rsid w:val="00AC297F"/>
    <w:rPr>
      <w:rFonts w:ascii="Cambria" w:eastAsia="MS Gothic" w:hAnsi="Cambria" w:cs="Times New Roman"/>
      <w:b/>
      <w:bCs/>
      <w:color w:val="4F81BD"/>
      <w:sz w:val="26"/>
      <w:szCs w:val="26"/>
      <w:lang w:eastAsia="ja-JP"/>
    </w:rPr>
  </w:style>
  <w:style w:type="character" w:customStyle="1" w:styleId="a4">
    <w:name w:val="Абзац списка Знак"/>
    <w:link w:val="a3"/>
    <w:uiPriority w:val="99"/>
    <w:locked/>
    <w:rsid w:val="00AC297F"/>
  </w:style>
  <w:style w:type="character" w:styleId="afc">
    <w:name w:val="Hyperlink"/>
    <w:basedOn w:val="a0"/>
    <w:uiPriority w:val="99"/>
    <w:semiHidden/>
    <w:unhideWhenUsed/>
    <w:rsid w:val="00DA196C"/>
    <w:rPr>
      <w:color w:val="0000FF"/>
      <w:u w:val="singl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6637">
      <w:bodyDiv w:val="1"/>
      <w:marLeft w:val="0"/>
      <w:marRight w:val="0"/>
      <w:marTop w:val="0"/>
      <w:marBottom w:val="0"/>
      <w:divBdr>
        <w:top w:val="none" w:sz="0" w:space="0" w:color="auto"/>
        <w:left w:val="none" w:sz="0" w:space="0" w:color="auto"/>
        <w:bottom w:val="none" w:sz="0" w:space="0" w:color="auto"/>
        <w:right w:val="none" w:sz="0" w:space="0" w:color="auto"/>
      </w:divBdr>
    </w:div>
    <w:div w:id="378477895">
      <w:bodyDiv w:val="1"/>
      <w:marLeft w:val="0"/>
      <w:marRight w:val="0"/>
      <w:marTop w:val="0"/>
      <w:marBottom w:val="0"/>
      <w:divBdr>
        <w:top w:val="none" w:sz="0" w:space="0" w:color="auto"/>
        <w:left w:val="none" w:sz="0" w:space="0" w:color="auto"/>
        <w:bottom w:val="none" w:sz="0" w:space="0" w:color="auto"/>
        <w:right w:val="none" w:sz="0" w:space="0" w:color="auto"/>
      </w:divBdr>
    </w:div>
    <w:div w:id="559172983">
      <w:bodyDiv w:val="1"/>
      <w:marLeft w:val="0"/>
      <w:marRight w:val="0"/>
      <w:marTop w:val="0"/>
      <w:marBottom w:val="0"/>
      <w:divBdr>
        <w:top w:val="none" w:sz="0" w:space="0" w:color="auto"/>
        <w:left w:val="none" w:sz="0" w:space="0" w:color="auto"/>
        <w:bottom w:val="none" w:sz="0" w:space="0" w:color="auto"/>
        <w:right w:val="none" w:sz="0" w:space="0" w:color="auto"/>
      </w:divBdr>
    </w:div>
    <w:div w:id="788626692">
      <w:bodyDiv w:val="1"/>
      <w:marLeft w:val="0"/>
      <w:marRight w:val="0"/>
      <w:marTop w:val="0"/>
      <w:marBottom w:val="0"/>
      <w:divBdr>
        <w:top w:val="none" w:sz="0" w:space="0" w:color="auto"/>
        <w:left w:val="none" w:sz="0" w:space="0" w:color="auto"/>
        <w:bottom w:val="none" w:sz="0" w:space="0" w:color="auto"/>
        <w:right w:val="none" w:sz="0" w:space="0" w:color="auto"/>
      </w:divBdr>
    </w:div>
    <w:div w:id="1040399789">
      <w:bodyDiv w:val="1"/>
      <w:marLeft w:val="0"/>
      <w:marRight w:val="0"/>
      <w:marTop w:val="0"/>
      <w:marBottom w:val="0"/>
      <w:divBdr>
        <w:top w:val="none" w:sz="0" w:space="0" w:color="auto"/>
        <w:left w:val="none" w:sz="0" w:space="0" w:color="auto"/>
        <w:bottom w:val="none" w:sz="0" w:space="0" w:color="auto"/>
        <w:right w:val="none" w:sz="0" w:space="0" w:color="auto"/>
      </w:divBdr>
    </w:div>
    <w:div w:id="1307321139">
      <w:bodyDiv w:val="1"/>
      <w:marLeft w:val="0"/>
      <w:marRight w:val="0"/>
      <w:marTop w:val="0"/>
      <w:marBottom w:val="0"/>
      <w:divBdr>
        <w:top w:val="none" w:sz="0" w:space="0" w:color="auto"/>
        <w:left w:val="none" w:sz="0" w:space="0" w:color="auto"/>
        <w:bottom w:val="none" w:sz="0" w:space="0" w:color="auto"/>
        <w:right w:val="none" w:sz="0" w:space="0" w:color="auto"/>
      </w:divBdr>
    </w:div>
    <w:div w:id="1398359530">
      <w:bodyDiv w:val="1"/>
      <w:marLeft w:val="0"/>
      <w:marRight w:val="0"/>
      <w:marTop w:val="0"/>
      <w:marBottom w:val="0"/>
      <w:divBdr>
        <w:top w:val="none" w:sz="0" w:space="0" w:color="auto"/>
        <w:left w:val="none" w:sz="0" w:space="0" w:color="auto"/>
        <w:bottom w:val="none" w:sz="0" w:space="0" w:color="auto"/>
        <w:right w:val="none" w:sz="0" w:space="0" w:color="auto"/>
      </w:divBdr>
    </w:div>
    <w:div w:id="1408578079">
      <w:bodyDiv w:val="1"/>
      <w:marLeft w:val="0"/>
      <w:marRight w:val="0"/>
      <w:marTop w:val="0"/>
      <w:marBottom w:val="0"/>
      <w:divBdr>
        <w:top w:val="none" w:sz="0" w:space="0" w:color="auto"/>
        <w:left w:val="none" w:sz="0" w:space="0" w:color="auto"/>
        <w:bottom w:val="none" w:sz="0" w:space="0" w:color="auto"/>
        <w:right w:val="none" w:sz="0" w:space="0" w:color="auto"/>
      </w:divBdr>
    </w:div>
    <w:div w:id="1575583374">
      <w:bodyDiv w:val="1"/>
      <w:marLeft w:val="0"/>
      <w:marRight w:val="0"/>
      <w:marTop w:val="0"/>
      <w:marBottom w:val="0"/>
      <w:divBdr>
        <w:top w:val="none" w:sz="0" w:space="0" w:color="auto"/>
        <w:left w:val="none" w:sz="0" w:space="0" w:color="auto"/>
        <w:bottom w:val="none" w:sz="0" w:space="0" w:color="auto"/>
        <w:right w:val="none" w:sz="0" w:space="0" w:color="auto"/>
      </w:divBdr>
    </w:div>
    <w:div w:id="19848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675376006" Type="http://schemas.openxmlformats.org/officeDocument/2006/relationships/comments" Target="comments.xml"/><Relationship Id="rId617864259" Type="http://schemas.microsoft.com/office/2011/relationships/commentsExtended" Target="commentsExtended.xml"/><Relationship Id="rId86063862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IKjaG+EVIqEOZ/5+n9XlTCgSN+4=</DigestValue>
    </Reference>
    <Reference Type="http://www.w3.org/2000/09/xmldsig#Object" URI="#idOfficeObject">
      <DigestMethod Algorithm="http://www.w3.org/2000/09/xmldsig#sha1"/>
      <DigestValue>qHaQ7908NIwzGU7HYBA+z0wQ+Vo=</DigestValue>
    </Reference>
  </SignedInfo>
  <SignatureValue>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</SignatureValue>
  <KeyInfo>
    <X509Data>
      <X509Certificate>MIIFkzCCA3sCFGmuXN4bNSDagNvjEsKHZo/19nxYMA0GCSqGSIb3DQEBCwUAMIGQ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675376006"/>
            <mdssi:RelationshipReference SourceId="rId617864259"/>
            <mdssi:RelationshipReference SourceId="rId860638626"/>
          </Transform>
          <Transform Algorithm="http://www.w3.org/TR/2001/REC-xml-c14n-20010315"/>
        </Transforms>
        <DigestMethod Algorithm="http://www.w3.org/2000/09/xmldsig#sha1"/>
        <DigestValue>D6jtnm2hxAAbJpfkSfeuDUn2Tj0=</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7DgR6eQ0IvfLkMfpodHz429RWL4=</DigestValue>
      </Reference>
      <Reference URI="/word/endnotes.xml?ContentType=application/vnd.openxmlformats-officedocument.wordprocessingml.endnotes+xml">
        <DigestMethod Algorithm="http://www.w3.org/2000/09/xmldsig#sha1"/>
        <DigestValue>sWj6QR8mVuzD8D+q3BsiZ59BwaI=</DigestValue>
      </Reference>
      <Reference URI="/word/fontTable.xml?ContentType=application/vnd.openxmlformats-officedocument.wordprocessingml.fontTable+xml">
        <DigestMethod Algorithm="http://www.w3.org/2000/09/xmldsig#sha1"/>
        <DigestValue>AZta1e18mODeeE1ODo0kihou+5w=</DigestValue>
      </Reference>
      <Reference URI="/word/footer1.xml?ContentType=application/vnd.openxmlformats-officedocument.wordprocessingml.footer+xml">
        <DigestMethod Algorithm="http://www.w3.org/2000/09/xmldsig#sha1"/>
        <DigestValue>ZBLjAPQVyVwP/DsrVb0ZY51ijQo=</DigestValue>
      </Reference>
      <Reference URI="/word/footnotes.xml?ContentType=application/vnd.openxmlformats-officedocument.wordprocessingml.footnotes+xml">
        <DigestMethod Algorithm="http://www.w3.org/2000/09/xmldsig#sha1"/>
        <DigestValue>cXBSD2H4I6cYgmX0en22OxjrDWI=</DigestValue>
      </Reference>
      <Reference URI="/word/numbering.xml?ContentType=application/vnd.openxmlformats-officedocument.wordprocessingml.numbering+xml">
        <DigestMethod Algorithm="http://www.w3.org/2000/09/xmldsig#sha1"/>
        <DigestValue>XBobtdU/sAGwfssPXRogJkle6co=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L2eRQsG7M9cmoQ0Q86ke28xgxnc=</DigestValue>
      </Reference>
      <Reference URI="/word/styles.xml?ContentType=application/vnd.openxmlformats-officedocument.wordprocessingml.styles+xml">
        <DigestMethod Algorithm="http://www.w3.org/2000/09/xmldsig#sha1"/>
        <DigestValue>Hz1b0E9ZcO97h1iTzYsw1tv8nkE=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M7vVf6u1/8Q2pi53TPJW4R/eO7g=</DigestValue>
      </Reference>
    </Manifest>
    <SignatureProperties>
      <SignatureProperty Id="idSignatureTime" Target="#idPackageSignature">
        <mdssi:SignatureTime>
          <mdssi:Format>YYYY-MM-DDThh:mm:ssTZD</mdssi:Format>
          <mdssi:Value>2021-12-07T11:49:21Z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FDF99B-690C-44E7-93F2-1C4E1253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5347</Words>
  <Characters>30482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Zavuch</cp:lastModifiedBy>
  <cp:revision>91</cp:revision>
  <cp:lastPrinted>2016-10-21T02:43:00Z</cp:lastPrinted>
  <dcterms:created xsi:type="dcterms:W3CDTF">2014-10-22T07:06:00Z</dcterms:created>
  <dcterms:modified xsi:type="dcterms:W3CDTF">2021-05-03T03:02:00Z</dcterms:modified>
</cp:coreProperties>
</file>