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F8" w:rsidRPr="004538A0" w:rsidRDefault="000243D9" w:rsidP="000243D9">
      <w:pPr>
        <w:tabs>
          <w:tab w:val="left" w:pos="6179"/>
        </w:tabs>
        <w:suppressAutoHyphens/>
        <w:spacing w:after="0" w:line="240" w:lineRule="auto"/>
        <w:ind w:left="567" w:hanging="567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ar-SA"/>
        </w:rPr>
        <w:tab/>
      </w:r>
    </w:p>
    <w:p w:rsidR="004A7FDC" w:rsidRPr="00F54BD8" w:rsidRDefault="00FE3ACA" w:rsidP="00F54BD8">
      <w:pPr>
        <w:pStyle w:val="ad"/>
        <w:numPr>
          <w:ilvl w:val="0"/>
          <w:numId w:val="22"/>
        </w:numPr>
        <w:jc w:val="center"/>
        <w:rPr>
          <w:b/>
          <w:bCs/>
          <w:sz w:val="20"/>
          <w:szCs w:val="20"/>
        </w:rPr>
      </w:pPr>
      <w:r w:rsidRPr="00F54BD8">
        <w:rPr>
          <w:b/>
          <w:bCs/>
          <w:sz w:val="20"/>
          <w:szCs w:val="20"/>
        </w:rPr>
        <w:t xml:space="preserve">Планируемые результаты </w:t>
      </w:r>
      <w:r w:rsidR="00F54BD8">
        <w:rPr>
          <w:b/>
          <w:bCs/>
          <w:sz w:val="20"/>
          <w:szCs w:val="20"/>
        </w:rPr>
        <w:t>освоения</w:t>
      </w:r>
      <w:r w:rsidRPr="00F54BD8">
        <w:rPr>
          <w:b/>
          <w:bCs/>
          <w:sz w:val="20"/>
          <w:szCs w:val="20"/>
        </w:rPr>
        <w:t xml:space="preserve"> учебного предмета</w:t>
      </w:r>
    </w:p>
    <w:p w:rsidR="004E2971" w:rsidRPr="004538A0" w:rsidRDefault="004E2971" w:rsidP="004538A0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02270" w:rsidRPr="004538A0" w:rsidRDefault="00102270" w:rsidP="004538A0">
      <w:pPr>
        <w:spacing w:after="0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b/>
          <w:bCs/>
          <w:sz w:val="20"/>
          <w:szCs w:val="20"/>
        </w:rPr>
        <w:t xml:space="preserve">Личностными результатами </w:t>
      </w:r>
      <w:r w:rsidRPr="004538A0">
        <w:rPr>
          <w:rFonts w:ascii="Times New Roman" w:hAnsi="Times New Roman"/>
          <w:sz w:val="20"/>
          <w:szCs w:val="20"/>
        </w:rPr>
        <w:t>освоения программы по фи</w:t>
      </w:r>
      <w:r w:rsidRPr="004538A0">
        <w:rPr>
          <w:rFonts w:ascii="Times New Roman" w:hAnsi="Times New Roman"/>
          <w:sz w:val="20"/>
          <w:szCs w:val="20"/>
        </w:rPr>
        <w:softHyphen/>
        <w:t xml:space="preserve">зике в основной школе являются: </w:t>
      </w:r>
    </w:p>
    <w:p w:rsidR="00102270" w:rsidRPr="00A70729" w:rsidRDefault="00102270" w:rsidP="00A70729">
      <w:pPr>
        <w:pStyle w:val="ad"/>
        <w:numPr>
          <w:ilvl w:val="0"/>
          <w:numId w:val="20"/>
        </w:numPr>
        <w:ind w:left="0" w:firstLine="284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</w:t>
      </w:r>
      <w:r w:rsidRPr="00A70729">
        <w:rPr>
          <w:sz w:val="20"/>
          <w:szCs w:val="20"/>
        </w:rPr>
        <w:softHyphen/>
        <w:t xml:space="preserve">зования русского языка и языков народов России, осознание и ощущение личностной сопричастности судьбе российского народа); </w:t>
      </w:r>
    </w:p>
    <w:p w:rsidR="00102270" w:rsidRPr="00A70729" w:rsidRDefault="00102270" w:rsidP="00A70729">
      <w:pPr>
        <w:pStyle w:val="ad"/>
        <w:numPr>
          <w:ilvl w:val="0"/>
          <w:numId w:val="20"/>
        </w:numPr>
        <w:ind w:left="0" w:firstLine="284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осознанное, уважительное и доброжелательное отноше</w:t>
      </w:r>
      <w:r w:rsidRPr="00A70729">
        <w:rPr>
          <w:sz w:val="20"/>
          <w:szCs w:val="20"/>
        </w:rPr>
        <w:softHyphen/>
        <w:t>ние к истории, культуре, традициям, языкам, ценно</w:t>
      </w:r>
      <w:r w:rsidRPr="00A70729">
        <w:rPr>
          <w:sz w:val="20"/>
          <w:szCs w:val="20"/>
        </w:rPr>
        <w:softHyphen/>
        <w:t>стям народов России и народов мира;</w:t>
      </w:r>
    </w:p>
    <w:p w:rsidR="00102270" w:rsidRPr="00A70729" w:rsidRDefault="00102270" w:rsidP="00A70729">
      <w:pPr>
        <w:pStyle w:val="ad"/>
        <w:numPr>
          <w:ilvl w:val="0"/>
          <w:numId w:val="20"/>
        </w:numPr>
        <w:ind w:left="0" w:firstLine="284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</w:t>
      </w:r>
      <w:r w:rsidRPr="00A70729">
        <w:rPr>
          <w:sz w:val="20"/>
          <w:szCs w:val="20"/>
        </w:rPr>
        <w:softHyphen/>
        <w:t>бору и построению дальнейшей индивидуальной траек</w:t>
      </w:r>
      <w:r w:rsidRPr="00A70729">
        <w:rPr>
          <w:sz w:val="20"/>
          <w:szCs w:val="20"/>
        </w:rPr>
        <w:softHyphen/>
        <w:t>тории образования на базе ориентировки в мире профес</w:t>
      </w:r>
      <w:r w:rsidRPr="00A70729">
        <w:rPr>
          <w:sz w:val="20"/>
          <w:szCs w:val="20"/>
        </w:rPr>
        <w:softHyphen/>
        <w:t>сий и профессиональных предпочтений, с учётом устой</w:t>
      </w:r>
      <w:r w:rsidRPr="00A70729">
        <w:rPr>
          <w:sz w:val="20"/>
          <w:szCs w:val="20"/>
        </w:rPr>
        <w:softHyphen/>
        <w:t>чивых познавательных интересов;</w:t>
      </w:r>
    </w:p>
    <w:p w:rsidR="00102270" w:rsidRPr="00A70729" w:rsidRDefault="00102270" w:rsidP="00A70729">
      <w:pPr>
        <w:pStyle w:val="ad"/>
        <w:numPr>
          <w:ilvl w:val="0"/>
          <w:numId w:val="20"/>
        </w:numPr>
        <w:ind w:left="0" w:firstLine="284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развитое моральное сознание и компетентность в реше</w:t>
      </w:r>
      <w:r w:rsidRPr="00A70729">
        <w:rPr>
          <w:sz w:val="20"/>
          <w:szCs w:val="20"/>
        </w:rPr>
        <w:softHyphen/>
        <w:t>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самосовершенствованию);</w:t>
      </w:r>
    </w:p>
    <w:p w:rsidR="00102270" w:rsidRPr="00A70729" w:rsidRDefault="00102270" w:rsidP="00A70729">
      <w:pPr>
        <w:pStyle w:val="ad"/>
        <w:numPr>
          <w:ilvl w:val="0"/>
          <w:numId w:val="20"/>
        </w:numPr>
        <w:ind w:left="0" w:firstLine="284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сформированность ответственного отношения к учению, уважительного отношения к труду, наличие опыта уча</w:t>
      </w:r>
      <w:r w:rsidRPr="00A70729">
        <w:rPr>
          <w:sz w:val="20"/>
          <w:szCs w:val="20"/>
        </w:rPr>
        <w:softHyphen/>
        <w:t xml:space="preserve">стия в социально значимом труде; </w:t>
      </w:r>
    </w:p>
    <w:p w:rsidR="00102270" w:rsidRPr="00A70729" w:rsidRDefault="00102270" w:rsidP="00A70729">
      <w:pPr>
        <w:pStyle w:val="ad"/>
        <w:numPr>
          <w:ilvl w:val="0"/>
          <w:numId w:val="20"/>
        </w:numPr>
        <w:ind w:left="0" w:firstLine="284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сформированность целостного мировоззрения, соот</w:t>
      </w:r>
      <w:r w:rsidRPr="00A70729">
        <w:rPr>
          <w:sz w:val="20"/>
          <w:szCs w:val="20"/>
        </w:rPr>
        <w:softHyphen/>
        <w:t>ветствующего современному уровню развития науки и общественной практики, учитывающего социальное, культурное, языковое, духовное многообразие совре</w:t>
      </w:r>
      <w:r w:rsidRPr="00A70729">
        <w:rPr>
          <w:sz w:val="20"/>
          <w:szCs w:val="20"/>
        </w:rPr>
        <w:softHyphen/>
        <w:t>менного мира;</w:t>
      </w:r>
    </w:p>
    <w:p w:rsidR="00102270" w:rsidRPr="00A70729" w:rsidRDefault="00102270" w:rsidP="00A70729">
      <w:pPr>
        <w:pStyle w:val="ad"/>
        <w:numPr>
          <w:ilvl w:val="0"/>
          <w:numId w:val="20"/>
        </w:numPr>
        <w:ind w:left="0" w:firstLine="284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осознанное, уважительное и доброжелательное отноше</w:t>
      </w:r>
      <w:r w:rsidRPr="00A70729">
        <w:rPr>
          <w:sz w:val="20"/>
          <w:szCs w:val="20"/>
        </w:rPr>
        <w:softHyphen/>
        <w:t>ние к другому человеку, его мнению, мировоззрению, культуре, языку, вере, гражданской позиции. Готов</w:t>
      </w:r>
      <w:r w:rsidRPr="00A70729">
        <w:rPr>
          <w:sz w:val="20"/>
          <w:szCs w:val="20"/>
        </w:rPr>
        <w:softHyphen/>
        <w:t>ность и способность вести диалог с другими людьми и достигать в нём взаимопонимания (идентификация себя как полноправного субъекта общения, готовность к конструированию образа партнёра по диалогу, обра</w:t>
      </w:r>
      <w:r w:rsidRPr="00A70729">
        <w:rPr>
          <w:sz w:val="20"/>
          <w:szCs w:val="20"/>
        </w:rPr>
        <w:softHyphen/>
        <w:t xml:space="preserve">за допустимых способов диалога, процесса диалога как </w:t>
      </w:r>
      <w:proofErr w:type="spellStart"/>
      <w:r w:rsidRPr="00A70729">
        <w:rPr>
          <w:sz w:val="20"/>
          <w:szCs w:val="20"/>
        </w:rPr>
        <w:t>конвенционирования</w:t>
      </w:r>
      <w:proofErr w:type="spellEnd"/>
      <w:r w:rsidRPr="00A70729">
        <w:rPr>
          <w:sz w:val="20"/>
          <w:szCs w:val="20"/>
        </w:rPr>
        <w:t xml:space="preserve"> интересов и процедур, готовность и способность к ведению переговоров); </w:t>
      </w:r>
    </w:p>
    <w:p w:rsidR="00102270" w:rsidRPr="00A70729" w:rsidRDefault="00102270" w:rsidP="00A70729">
      <w:pPr>
        <w:pStyle w:val="ad"/>
        <w:numPr>
          <w:ilvl w:val="0"/>
          <w:numId w:val="20"/>
        </w:numPr>
        <w:ind w:left="0" w:firstLine="284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освоенность социальных норм, правил поведения, ро</w:t>
      </w:r>
      <w:r w:rsidRPr="00A70729">
        <w:rPr>
          <w:sz w:val="20"/>
          <w:szCs w:val="20"/>
        </w:rPr>
        <w:softHyphen/>
        <w:t>лей и форм социальной жизни в группах и сообществах. Формирование готовности к участию в процессе упоря</w:t>
      </w:r>
      <w:r w:rsidRPr="00A70729">
        <w:rPr>
          <w:sz w:val="20"/>
          <w:szCs w:val="20"/>
        </w:rPr>
        <w:softHyphen/>
        <w:t>дочения социальных связей и отношений, в которые включены и которые формируют сами учащиеся; иден</w:t>
      </w:r>
      <w:r w:rsidRPr="00A70729">
        <w:rPr>
          <w:sz w:val="20"/>
          <w:szCs w:val="20"/>
        </w:rPr>
        <w:softHyphen/>
        <w:t>тификация себя в качестве субъекта социальных преоб</w:t>
      </w:r>
      <w:r w:rsidRPr="00A70729">
        <w:rPr>
          <w:sz w:val="20"/>
          <w:szCs w:val="20"/>
        </w:rPr>
        <w:softHyphen/>
        <w:t>разований, освоение компетентностей в сфере организа</w:t>
      </w:r>
      <w:r w:rsidRPr="00A70729">
        <w:rPr>
          <w:sz w:val="20"/>
          <w:szCs w:val="20"/>
        </w:rPr>
        <w:softHyphen/>
        <w:t>торской деятельности; формирование ценности продук</w:t>
      </w:r>
      <w:r w:rsidRPr="00A70729">
        <w:rPr>
          <w:sz w:val="20"/>
          <w:szCs w:val="20"/>
        </w:rPr>
        <w:softHyphen/>
        <w:t>тивной организации совместной деятельности, саморе</w:t>
      </w:r>
      <w:r w:rsidRPr="00A70729">
        <w:rPr>
          <w:sz w:val="20"/>
          <w:szCs w:val="20"/>
        </w:rPr>
        <w:softHyphen/>
        <w:t>ализации в группе и организации, ценности «другого» как равноправного партнёра, формирование компетен</w:t>
      </w:r>
      <w:r w:rsidRPr="00A70729">
        <w:rPr>
          <w:sz w:val="20"/>
          <w:szCs w:val="20"/>
        </w:rPr>
        <w:softHyphen/>
        <w:t>ций анализа, проектирования, организации деятельно</w:t>
      </w:r>
      <w:r w:rsidRPr="00A70729">
        <w:rPr>
          <w:sz w:val="20"/>
          <w:szCs w:val="20"/>
        </w:rPr>
        <w:softHyphen/>
        <w:t>сти, рефлексии изменений, способов взаимовыгодного сотрудничества, способов реализации собственного ли</w:t>
      </w:r>
      <w:r w:rsidRPr="00A70729">
        <w:rPr>
          <w:sz w:val="20"/>
          <w:szCs w:val="20"/>
        </w:rPr>
        <w:softHyphen/>
        <w:t>дерского потенциала;</w:t>
      </w:r>
    </w:p>
    <w:p w:rsidR="00102270" w:rsidRPr="00A70729" w:rsidRDefault="00102270" w:rsidP="00A70729">
      <w:pPr>
        <w:pStyle w:val="ad"/>
        <w:numPr>
          <w:ilvl w:val="0"/>
          <w:numId w:val="20"/>
        </w:numPr>
        <w:ind w:left="0" w:firstLine="284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сформированность ценности здорового и безопасного об</w:t>
      </w:r>
      <w:r w:rsidRPr="00A70729">
        <w:rPr>
          <w:sz w:val="20"/>
          <w:szCs w:val="20"/>
        </w:rPr>
        <w:softHyphen/>
        <w:t xml:space="preserve">раза жизни; </w:t>
      </w:r>
      <w:proofErr w:type="spellStart"/>
      <w:r w:rsidRPr="00A70729">
        <w:rPr>
          <w:sz w:val="20"/>
          <w:szCs w:val="20"/>
        </w:rPr>
        <w:t>интериоризация</w:t>
      </w:r>
      <w:proofErr w:type="spellEnd"/>
      <w:r w:rsidRPr="00A70729">
        <w:rPr>
          <w:sz w:val="20"/>
          <w:szCs w:val="20"/>
        </w:rPr>
        <w:t xml:space="preserve"> правил индивидуального и коллективного безопасного поведения в чрезвычай</w:t>
      </w:r>
      <w:r w:rsidRPr="00A70729">
        <w:rPr>
          <w:sz w:val="20"/>
          <w:szCs w:val="20"/>
        </w:rPr>
        <w:softHyphen/>
        <w:t>ных ситуациях, угрожающих жизни и здоровью людей, правил поведения на транспорте и на дорогах;</w:t>
      </w:r>
    </w:p>
    <w:p w:rsidR="00102270" w:rsidRPr="00A70729" w:rsidRDefault="00102270" w:rsidP="00A70729">
      <w:pPr>
        <w:pStyle w:val="ad"/>
        <w:numPr>
          <w:ilvl w:val="0"/>
          <w:numId w:val="20"/>
        </w:numPr>
        <w:ind w:left="0" w:firstLine="284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сформированность основ экологической культуры, со</w:t>
      </w:r>
      <w:r w:rsidRPr="00A70729">
        <w:rPr>
          <w:sz w:val="20"/>
          <w:szCs w:val="20"/>
        </w:rPr>
        <w:softHyphen/>
        <w:t>ответствующей современному уровню экологического мышления, наличие опыта экологически ориентирован</w:t>
      </w:r>
      <w:r w:rsidRPr="00A70729">
        <w:rPr>
          <w:sz w:val="20"/>
          <w:szCs w:val="20"/>
        </w:rPr>
        <w:softHyphen/>
        <w:t>ной рефлексивно-оценочной и практической деятельно</w:t>
      </w:r>
      <w:r w:rsidRPr="00A70729">
        <w:rPr>
          <w:sz w:val="20"/>
          <w:szCs w:val="20"/>
        </w:rPr>
        <w:softHyphen/>
        <w:t>сти в жизненных ситуациях (готовность к исследова</w:t>
      </w:r>
      <w:r w:rsidRPr="00A70729">
        <w:rPr>
          <w:sz w:val="20"/>
          <w:szCs w:val="20"/>
        </w:rPr>
        <w:softHyphen/>
        <w:t>нию природы, к занятиям сельскохозяйственным тру</w:t>
      </w:r>
      <w:r w:rsidRPr="00A70729">
        <w:rPr>
          <w:sz w:val="20"/>
          <w:szCs w:val="20"/>
        </w:rPr>
        <w:softHyphen/>
        <w:t>дом, к занятиям туризмом, в том числе экотуризмом, к осуществлению природоохранной деятельности).</w:t>
      </w:r>
    </w:p>
    <w:p w:rsidR="00102270" w:rsidRPr="004538A0" w:rsidRDefault="00102270" w:rsidP="00316AAC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/>
          <w:sz w:val="20"/>
          <w:szCs w:val="20"/>
        </w:rPr>
      </w:pP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538A0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4538A0">
        <w:rPr>
          <w:rFonts w:ascii="Times New Roman" w:hAnsi="Times New Roman"/>
          <w:b/>
          <w:sz w:val="20"/>
          <w:szCs w:val="20"/>
        </w:rPr>
        <w:t xml:space="preserve"> результаты</w:t>
      </w:r>
      <w:r w:rsidRPr="004538A0">
        <w:rPr>
          <w:rFonts w:ascii="Times New Roman" w:hAnsi="Times New Roman"/>
          <w:sz w:val="20"/>
          <w:szCs w:val="20"/>
        </w:rPr>
        <w:t xml:space="preserve"> освоения программы включают освоенные </w:t>
      </w:r>
      <w:proofErr w:type="gramStart"/>
      <w:r w:rsidRPr="004538A0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4538A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538A0">
        <w:rPr>
          <w:rFonts w:ascii="Times New Roman" w:hAnsi="Times New Roman"/>
          <w:sz w:val="20"/>
          <w:szCs w:val="20"/>
        </w:rPr>
        <w:t>межпредметные</w:t>
      </w:r>
      <w:proofErr w:type="spellEnd"/>
      <w:r w:rsidRPr="004538A0">
        <w:rPr>
          <w:rFonts w:ascii="Times New Roman" w:hAnsi="Times New Roman"/>
          <w:sz w:val="20"/>
          <w:szCs w:val="20"/>
        </w:rPr>
        <w:t xml:space="preserve"> </w:t>
      </w:r>
      <w:r w:rsidR="00AB780F">
        <w:rPr>
          <w:rFonts w:ascii="Times New Roman" w:hAnsi="Times New Roman"/>
          <w:sz w:val="20"/>
          <w:szCs w:val="20"/>
        </w:rPr>
        <w:t xml:space="preserve">   </w:t>
      </w:r>
      <w:r w:rsidRPr="004538A0">
        <w:rPr>
          <w:rFonts w:ascii="Times New Roman" w:hAnsi="Times New Roman"/>
          <w:sz w:val="20"/>
          <w:szCs w:val="20"/>
        </w:rPr>
        <w:t xml:space="preserve">понятия </w:t>
      </w:r>
      <w:r w:rsidR="00AB780F">
        <w:rPr>
          <w:rFonts w:ascii="Times New Roman" w:hAnsi="Times New Roman"/>
          <w:sz w:val="20"/>
          <w:szCs w:val="20"/>
        </w:rPr>
        <w:t xml:space="preserve"> </w:t>
      </w:r>
      <w:r w:rsidRPr="004538A0">
        <w:rPr>
          <w:rFonts w:ascii="Times New Roman" w:hAnsi="Times New Roman"/>
          <w:sz w:val="20"/>
          <w:szCs w:val="20"/>
        </w:rPr>
        <w:t>и универсальные учебные действия (регулятивные, познавательные, коммуникативные).</w:t>
      </w:r>
    </w:p>
    <w:p w:rsidR="00D45A64" w:rsidRPr="004538A0" w:rsidRDefault="00D45A64" w:rsidP="004538A0">
      <w:pPr>
        <w:spacing w:after="0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b/>
          <w:bCs/>
          <w:sz w:val="20"/>
          <w:szCs w:val="20"/>
        </w:rPr>
        <w:t>Регулятивные УУД</w:t>
      </w:r>
      <w:r w:rsidRPr="004538A0">
        <w:rPr>
          <w:rFonts w:ascii="Times New Roman" w:hAnsi="Times New Roman"/>
          <w:sz w:val="20"/>
          <w:szCs w:val="20"/>
        </w:rPr>
        <w:t>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1) Умение самостоятельно определять цели обучения, ста</w:t>
      </w:r>
      <w:r w:rsidRPr="004538A0">
        <w:rPr>
          <w:rFonts w:ascii="Times New Roman" w:hAnsi="Times New Roman"/>
          <w:sz w:val="20"/>
          <w:szCs w:val="20"/>
        </w:rPr>
        <w:softHyphen/>
        <w:t>вить и формулировать новые задачи в учебной и познаватель</w:t>
      </w:r>
      <w:r w:rsidRPr="004538A0">
        <w:rPr>
          <w:rFonts w:ascii="Times New Roman" w:hAnsi="Times New Roman"/>
          <w:sz w:val="20"/>
          <w:szCs w:val="20"/>
        </w:rPr>
        <w:softHyphen/>
        <w:t>ной деятельности, развивать мотивы и интересы своей позна</w:t>
      </w:r>
      <w:r w:rsidRPr="004538A0">
        <w:rPr>
          <w:rFonts w:ascii="Times New Roman" w:hAnsi="Times New Roman"/>
          <w:sz w:val="20"/>
          <w:szCs w:val="20"/>
        </w:rPr>
        <w:softHyphen/>
        <w:t>вательной деятельности. Обучающийся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анализировать существующие и планировать будущие образовательные результаты;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идентифицировать собственные проблемы и определять главную проблему;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выдвигать версии решения проблемы, формулировать гипотезы, предвосхищать конечный результат;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ставить цель деятельности на основе определённой про</w:t>
      </w:r>
      <w:r w:rsidRPr="004538A0">
        <w:rPr>
          <w:rFonts w:ascii="Times New Roman" w:hAnsi="Times New Roman"/>
          <w:sz w:val="20"/>
          <w:szCs w:val="20"/>
        </w:rPr>
        <w:softHyphen/>
        <w:t>блемы и существующих возможностей;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формулировать учебные задачи как шаги достижения поставленной цели деятельности;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обосновывать целевые ориентиры и приоритеты ссыл</w:t>
      </w:r>
      <w:r w:rsidRPr="004538A0">
        <w:rPr>
          <w:rFonts w:ascii="Times New Roman" w:hAnsi="Times New Roman"/>
          <w:sz w:val="20"/>
          <w:szCs w:val="20"/>
        </w:rPr>
        <w:softHyphen/>
        <w:t>ками на ценности, указывая и обосновывая логическую последовательность шагов.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2) Умение самостоятельно планировать пути достижения целей, в том числе альтернативные, осознанно выбирать наи</w:t>
      </w:r>
      <w:r w:rsidRPr="004538A0">
        <w:rPr>
          <w:rFonts w:ascii="Times New Roman" w:hAnsi="Times New Roman"/>
          <w:sz w:val="20"/>
          <w:szCs w:val="20"/>
        </w:rPr>
        <w:softHyphen/>
        <w:t>более эффективные способы решения учебных и познаватель</w:t>
      </w:r>
      <w:r w:rsidRPr="004538A0">
        <w:rPr>
          <w:rFonts w:ascii="Times New Roman" w:hAnsi="Times New Roman"/>
          <w:sz w:val="20"/>
          <w:szCs w:val="20"/>
        </w:rPr>
        <w:softHyphen/>
        <w:t>ных задач. Обучающийся сможет:</w:t>
      </w:r>
    </w:p>
    <w:p w:rsidR="00D45A64" w:rsidRPr="00A70729" w:rsidRDefault="00D45A64" w:rsidP="00A70729">
      <w:pPr>
        <w:pStyle w:val="ad"/>
        <w:numPr>
          <w:ilvl w:val="0"/>
          <w:numId w:val="21"/>
        </w:numPr>
        <w:ind w:left="0" w:firstLine="360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определять необходимые действия в соответствии с учебной и познавательной задачей и составлять алго</w:t>
      </w:r>
      <w:r w:rsidRPr="00A70729">
        <w:rPr>
          <w:sz w:val="20"/>
          <w:szCs w:val="20"/>
        </w:rPr>
        <w:softHyphen/>
        <w:t>ритм их выполнения;</w:t>
      </w:r>
    </w:p>
    <w:p w:rsidR="00D45A64" w:rsidRPr="00A70729" w:rsidRDefault="00D45A64" w:rsidP="00A70729">
      <w:pPr>
        <w:pStyle w:val="ad"/>
        <w:numPr>
          <w:ilvl w:val="0"/>
          <w:numId w:val="21"/>
        </w:numPr>
        <w:ind w:left="0" w:firstLine="360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обосновывать и осуществлять выбор наиболее эффек</w:t>
      </w:r>
      <w:r w:rsidRPr="00A70729">
        <w:rPr>
          <w:sz w:val="20"/>
          <w:szCs w:val="20"/>
        </w:rPr>
        <w:softHyphen/>
        <w:t>тивных способов решения учебных и познавательных задач;</w:t>
      </w:r>
    </w:p>
    <w:p w:rsidR="00D45A64" w:rsidRPr="00A70729" w:rsidRDefault="00D45A64" w:rsidP="00A70729">
      <w:pPr>
        <w:pStyle w:val="ad"/>
        <w:numPr>
          <w:ilvl w:val="0"/>
          <w:numId w:val="21"/>
        </w:numPr>
        <w:ind w:left="0" w:firstLine="360"/>
        <w:jc w:val="both"/>
        <w:rPr>
          <w:sz w:val="20"/>
          <w:szCs w:val="20"/>
        </w:rPr>
      </w:pPr>
      <w:r w:rsidRPr="00A70729">
        <w:rPr>
          <w:sz w:val="20"/>
          <w:szCs w:val="20"/>
        </w:rPr>
        <w:lastRenderedPageBreak/>
        <w:t>определять (находить), в том числе из предложенных вариантов, условия для выполнения учебной и познава</w:t>
      </w:r>
      <w:r w:rsidRPr="00A70729">
        <w:rPr>
          <w:sz w:val="20"/>
          <w:szCs w:val="20"/>
        </w:rPr>
        <w:softHyphen/>
        <w:t>тельной задачи;</w:t>
      </w:r>
    </w:p>
    <w:p w:rsidR="00D45A64" w:rsidRPr="00A70729" w:rsidRDefault="00D45A64" w:rsidP="00A70729">
      <w:pPr>
        <w:pStyle w:val="ad"/>
        <w:numPr>
          <w:ilvl w:val="0"/>
          <w:numId w:val="21"/>
        </w:numPr>
        <w:ind w:left="0" w:firstLine="360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выбирать из предложенных вариантов и самостоятельно искать средства (ресурсы) для решения задачи (дости</w:t>
      </w:r>
      <w:r w:rsidRPr="00A70729">
        <w:rPr>
          <w:sz w:val="20"/>
          <w:szCs w:val="20"/>
        </w:rPr>
        <w:softHyphen/>
        <w:t>жения цели);</w:t>
      </w:r>
    </w:p>
    <w:p w:rsidR="00D45A64" w:rsidRPr="00A70729" w:rsidRDefault="00D45A64" w:rsidP="00A70729">
      <w:pPr>
        <w:pStyle w:val="ad"/>
        <w:numPr>
          <w:ilvl w:val="0"/>
          <w:numId w:val="21"/>
        </w:numPr>
        <w:ind w:left="0" w:firstLine="360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составлять план решения проблемы (выполнения проек</w:t>
      </w:r>
      <w:r w:rsidRPr="00A70729">
        <w:rPr>
          <w:sz w:val="20"/>
          <w:szCs w:val="20"/>
        </w:rPr>
        <w:softHyphen/>
        <w:t>та, проведения исследования);</w:t>
      </w:r>
    </w:p>
    <w:p w:rsidR="00D45A64" w:rsidRPr="00A70729" w:rsidRDefault="00D45A64" w:rsidP="00A70729">
      <w:pPr>
        <w:pStyle w:val="ad"/>
        <w:numPr>
          <w:ilvl w:val="0"/>
          <w:numId w:val="21"/>
        </w:numPr>
        <w:ind w:left="0" w:firstLine="360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45A64" w:rsidRPr="00A70729" w:rsidRDefault="00D45A64" w:rsidP="00A70729">
      <w:pPr>
        <w:pStyle w:val="ad"/>
        <w:numPr>
          <w:ilvl w:val="0"/>
          <w:numId w:val="21"/>
        </w:numPr>
        <w:ind w:left="0" w:firstLine="360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описывать свой опыт, оформляя его для передачи дру</w:t>
      </w:r>
      <w:r w:rsidRPr="00A70729">
        <w:rPr>
          <w:sz w:val="20"/>
          <w:szCs w:val="20"/>
        </w:rPr>
        <w:softHyphen/>
        <w:t>гим людям в виде технологии решения практических задач определённого класса;</w:t>
      </w:r>
    </w:p>
    <w:p w:rsidR="00D45A64" w:rsidRPr="00A70729" w:rsidRDefault="00D45A64" w:rsidP="00A70729">
      <w:pPr>
        <w:pStyle w:val="ad"/>
        <w:numPr>
          <w:ilvl w:val="0"/>
          <w:numId w:val="21"/>
        </w:numPr>
        <w:ind w:left="0" w:firstLine="360"/>
        <w:jc w:val="both"/>
        <w:rPr>
          <w:sz w:val="20"/>
          <w:szCs w:val="20"/>
        </w:rPr>
      </w:pPr>
      <w:r w:rsidRPr="00A70729">
        <w:rPr>
          <w:sz w:val="20"/>
          <w:szCs w:val="20"/>
        </w:rPr>
        <w:t>планировать и корректировать свою индивидуальную образовательную траекторию.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3) Умение соотносить свои действия с планируемыми ре</w:t>
      </w:r>
      <w:r w:rsidRPr="004538A0">
        <w:rPr>
          <w:rFonts w:ascii="Times New Roman" w:hAnsi="Times New Roman"/>
          <w:sz w:val="20"/>
          <w:szCs w:val="20"/>
        </w:rPr>
        <w:softHyphen/>
        <w:t>зультатами, осуществлять контроль своей деятельности в процессе достижения результата, определять способы дей</w:t>
      </w:r>
      <w:r w:rsidRPr="004538A0">
        <w:rPr>
          <w:rFonts w:ascii="Times New Roman" w:hAnsi="Times New Roman"/>
          <w:sz w:val="20"/>
          <w:szCs w:val="20"/>
        </w:rPr>
        <w:softHyphen/>
        <w:t>ствий в рамках предложенных условий и требований, кор</w:t>
      </w:r>
      <w:r w:rsidRPr="004538A0">
        <w:rPr>
          <w:rFonts w:ascii="Times New Roman" w:hAnsi="Times New Roman"/>
          <w:sz w:val="20"/>
          <w:szCs w:val="20"/>
        </w:rPr>
        <w:softHyphen/>
        <w:t>ректировать свои действия в соответствии с изменяющейся ситуацией. Обучающийся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определять совместно с педагогом и сверстниками кри</w:t>
      </w:r>
      <w:r w:rsidRPr="004538A0">
        <w:rPr>
          <w:rFonts w:ascii="Times New Roman" w:hAnsi="Times New Roman"/>
          <w:sz w:val="20"/>
          <w:szCs w:val="20"/>
        </w:rPr>
        <w:softHyphen/>
        <w:t>терии планируемых результатов и критерии оценки своей учебной деятельности;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систематизировать (в том числе выбирать приоритет</w:t>
      </w:r>
      <w:r w:rsidRPr="004538A0">
        <w:rPr>
          <w:rFonts w:ascii="Times New Roman" w:hAnsi="Times New Roman"/>
          <w:sz w:val="20"/>
          <w:szCs w:val="20"/>
        </w:rPr>
        <w:softHyphen/>
        <w:t>ные) критерии планируемых результатов и оценки сво</w:t>
      </w:r>
      <w:r w:rsidRPr="004538A0">
        <w:rPr>
          <w:rFonts w:ascii="Times New Roman" w:hAnsi="Times New Roman"/>
          <w:sz w:val="20"/>
          <w:szCs w:val="20"/>
        </w:rPr>
        <w:softHyphen/>
        <w:t>ей деятельности;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отбирать инструменты для оценивания своей деятель</w:t>
      </w:r>
      <w:r w:rsidRPr="004538A0">
        <w:rPr>
          <w:rFonts w:ascii="Times New Roman" w:hAnsi="Times New Roman"/>
          <w:sz w:val="20"/>
          <w:szCs w:val="20"/>
        </w:rPr>
        <w:softHyphen/>
        <w:t>ности, осуществлять самоконтроль своей деятельности в рамках предложенных условий и требований;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оценивать свою деятельность, аргументируя причины достижения или отсутствия планируемого результата;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находить достаточные средства для выполнения учеб</w:t>
      </w:r>
      <w:r w:rsidRPr="004538A0">
        <w:rPr>
          <w:rFonts w:ascii="Times New Roman" w:hAnsi="Times New Roman"/>
          <w:sz w:val="20"/>
          <w:szCs w:val="20"/>
        </w:rPr>
        <w:softHyphen/>
        <w:t>ных действий в изменяющейся ситуации и (или) при отсутствии планируемого результата;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работать по своему плану, вносить коррективы в теку</w:t>
      </w:r>
      <w:r w:rsidRPr="004538A0">
        <w:rPr>
          <w:rFonts w:ascii="Times New Roman" w:hAnsi="Times New Roman"/>
          <w:sz w:val="20"/>
          <w:szCs w:val="20"/>
        </w:rPr>
        <w:softHyphen/>
        <w:t>щую деятельность на основе анализа изменений ситу</w:t>
      </w:r>
      <w:r w:rsidRPr="004538A0">
        <w:rPr>
          <w:rFonts w:ascii="Times New Roman" w:hAnsi="Times New Roman"/>
          <w:sz w:val="20"/>
          <w:szCs w:val="20"/>
        </w:rPr>
        <w:softHyphen/>
        <w:t xml:space="preserve">ации для получения запланированных характеристик 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продукта (результата);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•устанавливать связь между полученными характери</w:t>
      </w:r>
      <w:r w:rsidRPr="004538A0">
        <w:rPr>
          <w:rFonts w:ascii="Times New Roman" w:hAnsi="Times New Roman"/>
          <w:sz w:val="20"/>
          <w:szCs w:val="20"/>
        </w:rPr>
        <w:softHyphen/>
        <w:t>стиками продукта и характеристиками процесса дея</w:t>
      </w:r>
      <w:r w:rsidRPr="004538A0">
        <w:rPr>
          <w:rFonts w:ascii="Times New Roman" w:hAnsi="Times New Roman"/>
          <w:sz w:val="20"/>
          <w:szCs w:val="20"/>
        </w:rPr>
        <w:softHyphen/>
        <w:t>тельности и по завершении деятельности предлагать из</w:t>
      </w:r>
      <w:r w:rsidRPr="004538A0">
        <w:rPr>
          <w:rFonts w:ascii="Times New Roman" w:hAnsi="Times New Roman"/>
          <w:sz w:val="20"/>
          <w:szCs w:val="20"/>
        </w:rPr>
        <w:softHyphen/>
        <w:t>менение характеристик процесса для получения улуч</w:t>
      </w:r>
      <w:r w:rsidRPr="004538A0">
        <w:rPr>
          <w:rFonts w:ascii="Times New Roman" w:hAnsi="Times New Roman"/>
          <w:sz w:val="20"/>
          <w:szCs w:val="20"/>
        </w:rPr>
        <w:softHyphen/>
        <w:t>шенных характеристик продукта;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•сверять свои действия с целью и при необходимости ис</w:t>
      </w:r>
      <w:r w:rsidRPr="004538A0">
        <w:rPr>
          <w:rFonts w:ascii="Times New Roman" w:hAnsi="Times New Roman"/>
          <w:sz w:val="20"/>
          <w:szCs w:val="20"/>
        </w:rPr>
        <w:softHyphen/>
        <w:t>правлять ошибки самостоятельно.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4) Умение оценивать правильность выполнения учебной задачи, собственные возможности её решения. Обучающийся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определять критерии правильности (корректности) вы</w:t>
      </w:r>
      <w:r w:rsidRPr="004538A0">
        <w:rPr>
          <w:rFonts w:ascii="Times New Roman" w:hAnsi="Times New Roman"/>
          <w:sz w:val="20"/>
          <w:szCs w:val="20"/>
        </w:rPr>
        <w:softHyphen/>
        <w:t>полнения учебной задачи;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анализировать и обосновывать применение соответству</w:t>
      </w:r>
      <w:r w:rsidRPr="004538A0">
        <w:rPr>
          <w:rFonts w:ascii="Times New Roman" w:hAnsi="Times New Roman"/>
          <w:sz w:val="20"/>
          <w:szCs w:val="20"/>
        </w:rPr>
        <w:softHyphen/>
        <w:t>ющего инструментария для выполнения учебной зада</w:t>
      </w:r>
      <w:r w:rsidRPr="004538A0">
        <w:rPr>
          <w:rFonts w:ascii="Times New Roman" w:hAnsi="Times New Roman"/>
          <w:sz w:val="20"/>
          <w:szCs w:val="20"/>
        </w:rPr>
        <w:softHyphen/>
        <w:t>чи;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оценивать продукт своей деятельности по заданным и (или) самостоятельно определённым критериям в соот</w:t>
      </w:r>
      <w:r w:rsidRPr="004538A0">
        <w:rPr>
          <w:rFonts w:ascii="Times New Roman" w:hAnsi="Times New Roman"/>
          <w:sz w:val="20"/>
          <w:szCs w:val="20"/>
        </w:rPr>
        <w:softHyphen/>
        <w:t>ветствии с целью деятельности;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обосновывать достижимость цели выбранным способом на основе оценки своих внутренних ресурсов и доступ</w:t>
      </w:r>
      <w:r w:rsidRPr="004538A0">
        <w:rPr>
          <w:rFonts w:ascii="Times New Roman" w:hAnsi="Times New Roman"/>
          <w:sz w:val="20"/>
          <w:szCs w:val="20"/>
        </w:rPr>
        <w:softHyphen/>
        <w:t>ных внешних ресурсов;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фиксировать и анализировать динамику собственных образовательных результатов.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5) Владение основами самоконтроля, самооценки, приня</w:t>
      </w:r>
      <w:r w:rsidRPr="004538A0">
        <w:rPr>
          <w:rFonts w:ascii="Times New Roman" w:hAnsi="Times New Roman"/>
          <w:sz w:val="20"/>
          <w:szCs w:val="20"/>
        </w:rPr>
        <w:softHyphen/>
        <w:t>тия решений и осуществления осознанного выбора в учебной и познавательной деятельности. Обучающийся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наблюдать и анализировать собственную учебную и по</w:t>
      </w:r>
      <w:r w:rsidRPr="004538A0">
        <w:rPr>
          <w:rFonts w:ascii="Times New Roman" w:hAnsi="Times New Roman"/>
          <w:sz w:val="20"/>
          <w:szCs w:val="20"/>
        </w:rPr>
        <w:softHyphen/>
        <w:t>знавательную деятельность и деятельность других обу</w:t>
      </w:r>
      <w:r w:rsidRPr="004538A0">
        <w:rPr>
          <w:rFonts w:ascii="Times New Roman" w:hAnsi="Times New Roman"/>
          <w:sz w:val="20"/>
          <w:szCs w:val="20"/>
        </w:rPr>
        <w:softHyphen/>
        <w:t>чающихся в процессе взаимопроверки;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соотносить реальные и планируемые результаты инди</w:t>
      </w:r>
      <w:r w:rsidRPr="004538A0">
        <w:rPr>
          <w:rFonts w:ascii="Times New Roman" w:hAnsi="Times New Roman"/>
          <w:sz w:val="20"/>
          <w:szCs w:val="20"/>
        </w:rPr>
        <w:softHyphen/>
        <w:t>видуальной образовательной деятельности и делать вы</w:t>
      </w:r>
      <w:r w:rsidRPr="004538A0">
        <w:rPr>
          <w:rFonts w:ascii="Times New Roman" w:hAnsi="Times New Roman"/>
          <w:sz w:val="20"/>
          <w:szCs w:val="20"/>
        </w:rPr>
        <w:softHyphen/>
        <w:t xml:space="preserve">воды; 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принимать решение в учебной ситуации и нести за него ответственность;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ретроспективно определять, какие действия по реше</w:t>
      </w:r>
      <w:r w:rsidRPr="004538A0">
        <w:rPr>
          <w:rFonts w:ascii="Times New Roman" w:hAnsi="Times New Roman"/>
          <w:sz w:val="20"/>
          <w:szCs w:val="20"/>
        </w:rPr>
        <w:softHyphen/>
        <w:t>нию учебной задачи или параметры этих действий при</w:t>
      </w:r>
      <w:r w:rsidRPr="004538A0">
        <w:rPr>
          <w:rFonts w:ascii="Times New Roman" w:hAnsi="Times New Roman"/>
          <w:sz w:val="20"/>
          <w:szCs w:val="20"/>
        </w:rPr>
        <w:softHyphen/>
        <w:t>вели к получению имеющегося продукта учебной дея</w:t>
      </w:r>
      <w:r w:rsidRPr="004538A0">
        <w:rPr>
          <w:rFonts w:ascii="Times New Roman" w:hAnsi="Times New Roman"/>
          <w:sz w:val="20"/>
          <w:szCs w:val="20"/>
        </w:rPr>
        <w:softHyphen/>
        <w:t>тельности.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b/>
          <w:bCs/>
          <w:sz w:val="20"/>
          <w:szCs w:val="20"/>
        </w:rPr>
        <w:t>Познавательные УУД: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4538A0">
        <w:rPr>
          <w:rFonts w:ascii="Times New Roman" w:hAnsi="Times New Roman"/>
          <w:sz w:val="20"/>
          <w:szCs w:val="20"/>
        </w:rPr>
        <w:t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</w:t>
      </w:r>
      <w:r w:rsidRPr="004538A0">
        <w:rPr>
          <w:rFonts w:ascii="Times New Roman" w:hAnsi="Times New Roman"/>
          <w:sz w:val="20"/>
          <w:szCs w:val="20"/>
        </w:rPr>
        <w:softHyphen/>
        <w:t>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538A0">
        <w:rPr>
          <w:rFonts w:ascii="Times New Roman" w:hAnsi="Times New Roman"/>
          <w:sz w:val="20"/>
          <w:szCs w:val="20"/>
        </w:rPr>
        <w:t xml:space="preserve"> Обучающийся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выделять общий признак двух или нескольких предме</w:t>
      </w:r>
      <w:r w:rsidRPr="004538A0">
        <w:rPr>
          <w:rFonts w:ascii="Times New Roman" w:hAnsi="Times New Roman"/>
          <w:sz w:val="20"/>
          <w:szCs w:val="20"/>
        </w:rPr>
        <w:softHyphen/>
        <w:t>тов или явлений и объяснять их сходство;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объединять предметы и явления в группы по определён</w:t>
      </w:r>
      <w:r w:rsidRPr="004538A0">
        <w:rPr>
          <w:rFonts w:ascii="Times New Roman" w:hAnsi="Times New Roman"/>
          <w:sz w:val="20"/>
          <w:szCs w:val="20"/>
        </w:rPr>
        <w:softHyphen/>
        <w:t>ным признакам, сравнивать, классифицировать и обоб</w:t>
      </w:r>
      <w:r w:rsidRPr="004538A0">
        <w:rPr>
          <w:rFonts w:ascii="Times New Roman" w:hAnsi="Times New Roman"/>
          <w:sz w:val="20"/>
          <w:szCs w:val="20"/>
        </w:rPr>
        <w:softHyphen/>
        <w:t>щать факты и явления;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выделять явление из общего ряда других явлений;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lastRenderedPageBreak/>
        <w:t>определять обстоятельства, которые предшествовали возникновению связи между явлениями, из этих обсто</w:t>
      </w:r>
      <w:r w:rsidRPr="004538A0">
        <w:rPr>
          <w:rFonts w:ascii="Times New Roman" w:hAnsi="Times New Roman"/>
          <w:sz w:val="20"/>
          <w:szCs w:val="20"/>
        </w:rPr>
        <w:softHyphen/>
        <w:t>ятельств выделять определяющие, способные быть при</w:t>
      </w:r>
      <w:r w:rsidRPr="004538A0">
        <w:rPr>
          <w:rFonts w:ascii="Times New Roman" w:hAnsi="Times New Roman"/>
          <w:sz w:val="20"/>
          <w:szCs w:val="20"/>
        </w:rPr>
        <w:softHyphen/>
        <w:t>чиной данного явления, выявлять причины и следствия явлений;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строить рассуждение от общих закономерностей к част</w:t>
      </w:r>
      <w:r w:rsidRPr="004538A0">
        <w:rPr>
          <w:rFonts w:ascii="Times New Roman" w:hAnsi="Times New Roman"/>
          <w:sz w:val="20"/>
          <w:szCs w:val="20"/>
        </w:rPr>
        <w:softHyphen/>
        <w:t>ным явлениям и от частных явлений к общим законо</w:t>
      </w:r>
      <w:r w:rsidRPr="004538A0">
        <w:rPr>
          <w:rFonts w:ascii="Times New Roman" w:hAnsi="Times New Roman"/>
          <w:sz w:val="20"/>
          <w:szCs w:val="20"/>
        </w:rPr>
        <w:softHyphen/>
        <w:t>мерностям;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строить рассуждение на основе сравнения предметов и явлений, выделяя при этом общие признаки;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излагать полученную информацию, интерпретируя её в контексте решаемой задачи;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самостоятельно указывать на информацию, нуждающуюся в проверке, предлагать и применять способ про</w:t>
      </w:r>
      <w:r w:rsidRPr="004538A0">
        <w:rPr>
          <w:rFonts w:ascii="Times New Roman" w:hAnsi="Times New Roman"/>
          <w:sz w:val="20"/>
          <w:szCs w:val="20"/>
        </w:rPr>
        <w:softHyphen/>
        <w:t>верки достоверности информации;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объяснять явления, процессы, связи и отношения, вы</w:t>
      </w:r>
      <w:r w:rsidRPr="004538A0">
        <w:rPr>
          <w:rFonts w:ascii="Times New Roman" w:hAnsi="Times New Roman"/>
          <w:sz w:val="20"/>
          <w:szCs w:val="20"/>
        </w:rPr>
        <w:softHyphen/>
        <w:t>являемые в ходе познавательной и исследовательской деятельности (приводить объяснение с изменением фор</w:t>
      </w:r>
      <w:r w:rsidRPr="004538A0">
        <w:rPr>
          <w:rFonts w:ascii="Times New Roman" w:hAnsi="Times New Roman"/>
          <w:sz w:val="20"/>
          <w:szCs w:val="20"/>
        </w:rPr>
        <w:softHyphen/>
        <w:t>мы представления; объяснять, детализируя или обоб</w:t>
      </w:r>
      <w:r w:rsidRPr="004538A0">
        <w:rPr>
          <w:rFonts w:ascii="Times New Roman" w:hAnsi="Times New Roman"/>
          <w:sz w:val="20"/>
          <w:szCs w:val="20"/>
        </w:rPr>
        <w:softHyphen/>
        <w:t>щая; объяснять с заданной точки зрения);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выявлять и называть причины события, явления, в том числе возможные (наиболее вероятные) причины, воз</w:t>
      </w:r>
      <w:r w:rsidRPr="004538A0">
        <w:rPr>
          <w:rFonts w:ascii="Times New Roman" w:hAnsi="Times New Roman"/>
          <w:sz w:val="20"/>
          <w:szCs w:val="20"/>
        </w:rPr>
        <w:softHyphen/>
        <w:t>можные последствия заданной причины, самостоятель</w:t>
      </w:r>
      <w:r w:rsidRPr="004538A0">
        <w:rPr>
          <w:rFonts w:ascii="Times New Roman" w:hAnsi="Times New Roman"/>
          <w:sz w:val="20"/>
          <w:szCs w:val="20"/>
        </w:rPr>
        <w:softHyphen/>
        <w:t>но осуществляя причинно-следственный анализ;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••делать вывод на основе критического анализа разных точек зрения, подтверждать вывод собственной аргу</w:t>
      </w:r>
      <w:r w:rsidRPr="004538A0">
        <w:rPr>
          <w:rFonts w:ascii="Times New Roman" w:hAnsi="Times New Roman"/>
          <w:sz w:val="20"/>
          <w:szCs w:val="20"/>
        </w:rPr>
        <w:softHyphen/>
        <w:t>ментацией или самостоятельно полученными данными.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2) Умение создавать, применять и преобразовывать знаки и символы, модели и схемы для решения учебных и познава</w:t>
      </w:r>
      <w:r w:rsidRPr="004538A0">
        <w:rPr>
          <w:rFonts w:ascii="Times New Roman" w:hAnsi="Times New Roman"/>
          <w:sz w:val="20"/>
          <w:szCs w:val="20"/>
        </w:rPr>
        <w:softHyphen/>
        <w:t>тельных задач. Обучающийся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обозначать символом и знаком предмет и (или) явление;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определять логические связи между предметами и (или) явлениями, обозначать данные логические связи с по</w:t>
      </w:r>
      <w:r w:rsidRPr="004538A0">
        <w:rPr>
          <w:rFonts w:ascii="Times New Roman" w:hAnsi="Times New Roman"/>
          <w:sz w:val="20"/>
          <w:szCs w:val="20"/>
        </w:rPr>
        <w:softHyphen/>
        <w:t>мощью знаков в схеме;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создавать абстрактный или реальный образ предмета и (или) явления;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строить модель (схему) на основе условий задачи и (или) способа её решения;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создавать вербальные, вещественные и информацион</w:t>
      </w:r>
      <w:r w:rsidRPr="004538A0">
        <w:rPr>
          <w:rFonts w:ascii="Times New Roman" w:hAnsi="Times New Roman"/>
          <w:sz w:val="20"/>
          <w:szCs w:val="20"/>
        </w:rPr>
        <w:softHyphen/>
        <w:t>ные модели с выделением существенных характеристик объекта для определения способа решения задачи в со</w:t>
      </w:r>
      <w:r w:rsidRPr="004538A0">
        <w:rPr>
          <w:rFonts w:ascii="Times New Roman" w:hAnsi="Times New Roman"/>
          <w:sz w:val="20"/>
          <w:szCs w:val="20"/>
        </w:rPr>
        <w:softHyphen/>
        <w:t>ответствии с ситуацией;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преобразовывать модели с целью выявления общих за</w:t>
      </w:r>
      <w:r w:rsidRPr="004538A0">
        <w:rPr>
          <w:rFonts w:ascii="Times New Roman" w:hAnsi="Times New Roman"/>
          <w:sz w:val="20"/>
          <w:szCs w:val="20"/>
        </w:rPr>
        <w:softHyphen/>
        <w:t>конов, определяющих данную предметную область;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переводить сложную по составу (многоаспектную) ин</w:t>
      </w:r>
      <w:r w:rsidRPr="004538A0">
        <w:rPr>
          <w:rFonts w:ascii="Times New Roman" w:hAnsi="Times New Roman"/>
          <w:sz w:val="20"/>
          <w:szCs w:val="20"/>
        </w:rPr>
        <w:softHyphen/>
        <w:t xml:space="preserve">формацию из графического или формализованного (символьного) представления в </w:t>
      </w:r>
      <w:proofErr w:type="gramStart"/>
      <w:r w:rsidRPr="004538A0">
        <w:rPr>
          <w:rFonts w:ascii="Times New Roman" w:hAnsi="Times New Roman"/>
          <w:sz w:val="20"/>
          <w:szCs w:val="20"/>
        </w:rPr>
        <w:t>текстовое</w:t>
      </w:r>
      <w:proofErr w:type="gramEnd"/>
      <w:r w:rsidRPr="004538A0">
        <w:rPr>
          <w:rFonts w:ascii="Times New Roman" w:hAnsi="Times New Roman"/>
          <w:sz w:val="20"/>
          <w:szCs w:val="20"/>
        </w:rPr>
        <w:t xml:space="preserve"> и наоборот;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строить схему, алгоритм действия, исправлять или вос</w:t>
      </w:r>
      <w:r w:rsidRPr="004538A0">
        <w:rPr>
          <w:rFonts w:ascii="Times New Roman" w:hAnsi="Times New Roman"/>
          <w:sz w:val="20"/>
          <w:szCs w:val="20"/>
        </w:rPr>
        <w:softHyphen/>
        <w:t>станавливать неизвестный ранее алгоритм на основе имеющегося знания об объекте, к которому применяет</w:t>
      </w:r>
      <w:r w:rsidRPr="004538A0">
        <w:rPr>
          <w:rFonts w:ascii="Times New Roman" w:hAnsi="Times New Roman"/>
          <w:sz w:val="20"/>
          <w:szCs w:val="20"/>
        </w:rPr>
        <w:softHyphen/>
        <w:t>ся алгоритм;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строить доказательство: прямое, косвенное, от против</w:t>
      </w:r>
      <w:r w:rsidRPr="004538A0">
        <w:rPr>
          <w:rFonts w:ascii="Times New Roman" w:hAnsi="Times New Roman"/>
          <w:sz w:val="20"/>
          <w:szCs w:val="20"/>
        </w:rPr>
        <w:softHyphen/>
        <w:t>ного;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анализировать (рефлексировать) опыт разработки и реа</w:t>
      </w:r>
      <w:r w:rsidRPr="004538A0">
        <w:rPr>
          <w:rFonts w:ascii="Times New Roman" w:hAnsi="Times New Roman"/>
          <w:sz w:val="20"/>
          <w:szCs w:val="20"/>
        </w:rPr>
        <w:softHyphen/>
        <w:t>лизации учебного проекта, исследования (теоретическо</w:t>
      </w:r>
      <w:r w:rsidRPr="004538A0">
        <w:rPr>
          <w:rFonts w:ascii="Times New Roman" w:hAnsi="Times New Roman"/>
          <w:sz w:val="20"/>
          <w:szCs w:val="20"/>
        </w:rPr>
        <w:softHyphen/>
        <w:t>го, эмпирического) на основе предложенной проблемной ситуации, поставленной цели и (или) заданных крите</w:t>
      </w:r>
      <w:r w:rsidRPr="004538A0">
        <w:rPr>
          <w:rFonts w:ascii="Times New Roman" w:hAnsi="Times New Roman"/>
          <w:sz w:val="20"/>
          <w:szCs w:val="20"/>
        </w:rPr>
        <w:softHyphen/>
        <w:t>риев оценки продукта/результата.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3) Смысловое чтение. Обучающийся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находить в тексте требуемую информацию (в соответ</w:t>
      </w:r>
      <w:r w:rsidRPr="004538A0">
        <w:rPr>
          <w:rFonts w:ascii="Times New Roman" w:hAnsi="Times New Roman"/>
          <w:sz w:val="20"/>
          <w:szCs w:val="20"/>
        </w:rPr>
        <w:softHyphen/>
        <w:t>ствии с целями своей деятельности);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ориентироваться в содержании текста, понимать це</w:t>
      </w:r>
      <w:r w:rsidRPr="004538A0">
        <w:rPr>
          <w:rFonts w:ascii="Times New Roman" w:hAnsi="Times New Roman"/>
          <w:sz w:val="20"/>
          <w:szCs w:val="20"/>
        </w:rPr>
        <w:softHyphen/>
        <w:t>лостный смысл текста, структурировать текст;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устанавливать взаимосвязь описанных в тексте собы</w:t>
      </w:r>
      <w:r w:rsidRPr="004538A0">
        <w:rPr>
          <w:rFonts w:ascii="Times New Roman" w:hAnsi="Times New Roman"/>
          <w:sz w:val="20"/>
          <w:szCs w:val="20"/>
        </w:rPr>
        <w:softHyphen/>
        <w:t>тий, явлений, процессов;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резюмировать главную идею текста;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преобразовывать текст, «переводя» его в другую мо</w:t>
      </w:r>
      <w:r w:rsidRPr="004538A0">
        <w:rPr>
          <w:rFonts w:ascii="Times New Roman" w:hAnsi="Times New Roman"/>
          <w:sz w:val="20"/>
          <w:szCs w:val="20"/>
        </w:rPr>
        <w:softHyphen/>
        <w:t>дальность, интерпретировать текст;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критически оценивать содержание и форму текста.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4)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</w:t>
      </w:r>
      <w:r w:rsidRPr="004538A0">
        <w:rPr>
          <w:rFonts w:ascii="Times New Roman" w:hAnsi="Times New Roman"/>
          <w:sz w:val="20"/>
          <w:szCs w:val="20"/>
        </w:rPr>
        <w:softHyphen/>
        <w:t>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определять своё отношение к природной среде;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анализировать влияние экологических факторов на сре</w:t>
      </w:r>
      <w:r w:rsidRPr="004538A0">
        <w:rPr>
          <w:rFonts w:ascii="Times New Roman" w:hAnsi="Times New Roman"/>
          <w:sz w:val="20"/>
          <w:szCs w:val="20"/>
        </w:rPr>
        <w:softHyphen/>
        <w:t>ду обитания живых организмов;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проводить причинный и вероятностный анализ экологи</w:t>
      </w:r>
      <w:r w:rsidRPr="004538A0">
        <w:rPr>
          <w:rFonts w:ascii="Times New Roman" w:hAnsi="Times New Roman"/>
          <w:sz w:val="20"/>
          <w:szCs w:val="20"/>
        </w:rPr>
        <w:softHyphen/>
        <w:t>ческих ситуаций;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прогнозировать изменения ситуации при смене дей</w:t>
      </w:r>
      <w:r w:rsidRPr="004538A0">
        <w:rPr>
          <w:rFonts w:ascii="Times New Roman" w:hAnsi="Times New Roman"/>
          <w:sz w:val="20"/>
          <w:szCs w:val="20"/>
        </w:rPr>
        <w:softHyphen/>
        <w:t>ствия одного фактора на действие другого фактора;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распространять экологические знания и участвовать в практических делах по защите окружающей среды;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выражать своё отношение к природе через рисунки, со</w:t>
      </w:r>
      <w:r w:rsidRPr="004538A0">
        <w:rPr>
          <w:rFonts w:ascii="Times New Roman" w:hAnsi="Times New Roman"/>
          <w:sz w:val="20"/>
          <w:szCs w:val="20"/>
        </w:rPr>
        <w:softHyphen/>
        <w:t>чинения, модели, проектные работы.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5) Развитие мотивации к овладению культурой активного использования словарей и других поисковых систем. Обучаю</w:t>
      </w:r>
      <w:r w:rsidRPr="004538A0">
        <w:rPr>
          <w:rFonts w:ascii="Times New Roman" w:hAnsi="Times New Roman"/>
          <w:sz w:val="20"/>
          <w:szCs w:val="20"/>
        </w:rPr>
        <w:softHyphen/>
        <w:t>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определять необходимые ключевые поисковые слова и запросы;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осуществлять взаимодействие с электронными поиско</w:t>
      </w:r>
      <w:r w:rsidRPr="004538A0">
        <w:rPr>
          <w:rFonts w:ascii="Times New Roman" w:hAnsi="Times New Roman"/>
          <w:sz w:val="20"/>
          <w:szCs w:val="20"/>
        </w:rPr>
        <w:softHyphen/>
        <w:t>выми системами, словарями;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формировать множественную выборку из поисковых источников для объективизации результатов поиска;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соотносить полученные результаты поиска со своей де</w:t>
      </w:r>
      <w:r w:rsidRPr="004538A0">
        <w:rPr>
          <w:rFonts w:ascii="Times New Roman" w:hAnsi="Times New Roman"/>
          <w:sz w:val="20"/>
          <w:szCs w:val="20"/>
        </w:rPr>
        <w:softHyphen/>
        <w:t>ятельностью.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b/>
          <w:bCs/>
          <w:sz w:val="20"/>
          <w:szCs w:val="20"/>
        </w:rPr>
        <w:t>Коммуникативные УДД</w:t>
      </w:r>
      <w:r w:rsidRPr="004538A0">
        <w:rPr>
          <w:rFonts w:ascii="Times New Roman" w:hAnsi="Times New Roman"/>
          <w:sz w:val="20"/>
          <w:szCs w:val="20"/>
        </w:rPr>
        <w:t>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lastRenderedPageBreak/>
        <w:t>1) Умение организовывать учебное сотрудничество и со</w:t>
      </w:r>
      <w:r w:rsidRPr="004538A0">
        <w:rPr>
          <w:rFonts w:ascii="Times New Roman" w:hAnsi="Times New Roman"/>
          <w:sz w:val="20"/>
          <w:szCs w:val="20"/>
        </w:rPr>
        <w:softHyphen/>
        <w:t>вместную деятельность с учителем и сверстниками; работать индивидуально и в группе: находить общее решение и разре</w:t>
      </w:r>
      <w:r w:rsidRPr="004538A0">
        <w:rPr>
          <w:rFonts w:ascii="Times New Roman" w:hAnsi="Times New Roman"/>
          <w:sz w:val="20"/>
          <w:szCs w:val="20"/>
        </w:rPr>
        <w:softHyphen/>
        <w:t>шать конфликты на основе согласования позиций и учёта ин</w:t>
      </w:r>
      <w:r w:rsidRPr="004538A0">
        <w:rPr>
          <w:rFonts w:ascii="Times New Roman" w:hAnsi="Times New Roman"/>
          <w:sz w:val="20"/>
          <w:szCs w:val="20"/>
        </w:rPr>
        <w:softHyphen/>
        <w:t>тересов; формулировать, аргументировать и отстаивать своё мнение. Обучающийся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определять возможные роли в совместной деятельности;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играть определённую роль в совместной деятельности;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4538A0">
        <w:rPr>
          <w:rFonts w:ascii="Times New Roman" w:hAnsi="Times New Roman"/>
          <w:sz w:val="20"/>
          <w:szCs w:val="20"/>
        </w:rPr>
        <w:t>принимать позицию собеседника, понимая позицию другого, различать в его речи мнение (точку зрения), доказательство (аргументы), факты, гипотезы, аксио</w:t>
      </w:r>
      <w:r w:rsidRPr="004538A0">
        <w:rPr>
          <w:rFonts w:ascii="Times New Roman" w:hAnsi="Times New Roman"/>
          <w:sz w:val="20"/>
          <w:szCs w:val="20"/>
        </w:rPr>
        <w:softHyphen/>
        <w:t>мы, теории;</w:t>
      </w:r>
      <w:proofErr w:type="gramEnd"/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определять свои действия и действия партнёра, которые способствовали или препятствов</w:t>
      </w:r>
      <w:r w:rsidR="00AB780F">
        <w:rPr>
          <w:rFonts w:ascii="Times New Roman" w:hAnsi="Times New Roman"/>
          <w:sz w:val="20"/>
          <w:szCs w:val="20"/>
        </w:rPr>
        <w:t>али продуктивной ком</w:t>
      </w:r>
      <w:r w:rsidR="00AB780F">
        <w:rPr>
          <w:rFonts w:ascii="Times New Roman" w:hAnsi="Times New Roman"/>
          <w:sz w:val="20"/>
          <w:szCs w:val="20"/>
        </w:rPr>
        <w:softHyphen/>
        <w:t xml:space="preserve">муникации; </w:t>
      </w:r>
      <w:r w:rsidRPr="004538A0">
        <w:rPr>
          <w:rFonts w:ascii="Times New Roman" w:hAnsi="Times New Roman"/>
          <w:sz w:val="20"/>
          <w:szCs w:val="20"/>
        </w:rPr>
        <w:t>строить позитивные отношения в процессе учебной и познавательной деятельности;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</w:t>
      </w:r>
      <w:r w:rsidRPr="004538A0">
        <w:rPr>
          <w:rFonts w:ascii="Times New Roman" w:hAnsi="Times New Roman"/>
          <w:sz w:val="20"/>
          <w:szCs w:val="20"/>
        </w:rPr>
        <w:softHyphen/>
        <w:t>вивалентных замен);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критически относиться к собственному мнению, с досто</w:t>
      </w:r>
      <w:r w:rsidRPr="004538A0">
        <w:rPr>
          <w:rFonts w:ascii="Times New Roman" w:hAnsi="Times New Roman"/>
          <w:sz w:val="20"/>
          <w:szCs w:val="20"/>
        </w:rPr>
        <w:softHyphen/>
        <w:t>инством признавать ошибочность своего мнения (если оно таково) и корректировать его;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предлагать альтернативное решение в конфликтной си</w:t>
      </w:r>
      <w:r w:rsidRPr="004538A0">
        <w:rPr>
          <w:rFonts w:ascii="Times New Roman" w:hAnsi="Times New Roman"/>
          <w:sz w:val="20"/>
          <w:szCs w:val="20"/>
        </w:rPr>
        <w:softHyphen/>
        <w:t>туации;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выделять общую точку зрения в дискуссии;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организовывать учебное взаимодействие в группе (опре</w:t>
      </w:r>
      <w:r w:rsidRPr="004538A0">
        <w:rPr>
          <w:rFonts w:ascii="Times New Roman" w:hAnsi="Times New Roman"/>
          <w:sz w:val="20"/>
          <w:szCs w:val="20"/>
        </w:rPr>
        <w:softHyphen/>
        <w:t>делять общие цели, распределять роли, договариваться друг с другом и т. д.);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устранять в рамках диалога разрывы в коммуникации, обусловленные непониманием (неприятием) со стороны собеседника задачи, формы или содержания диалога.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2) Умение осознанно использовать речевые средства в со</w:t>
      </w:r>
      <w:r w:rsidRPr="004538A0">
        <w:rPr>
          <w:rFonts w:ascii="Times New Roman" w:hAnsi="Times New Roman"/>
          <w:sz w:val="20"/>
          <w:szCs w:val="20"/>
        </w:rPr>
        <w:softHyphen/>
        <w:t>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</w:t>
      </w:r>
      <w:r w:rsidRPr="004538A0">
        <w:rPr>
          <w:rFonts w:ascii="Times New Roman" w:hAnsi="Times New Roman"/>
          <w:sz w:val="20"/>
          <w:szCs w:val="20"/>
        </w:rPr>
        <w:softHyphen/>
        <w:t>нологической контекстной речью. Обучающийся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определять задачу коммуникации и в соответствии с ней отбирать речевые средства;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отбирать и использовать речевые средства в процессе коммуникации с другими людьми (диалог в паре, в ма</w:t>
      </w:r>
      <w:r w:rsidRPr="004538A0">
        <w:rPr>
          <w:rFonts w:ascii="Times New Roman" w:hAnsi="Times New Roman"/>
          <w:sz w:val="20"/>
          <w:szCs w:val="20"/>
        </w:rPr>
        <w:softHyphen/>
        <w:t>лой группе и т. д.);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представлять в устной или письменной форме развёрну</w:t>
      </w:r>
      <w:r w:rsidRPr="004538A0">
        <w:rPr>
          <w:rFonts w:ascii="Times New Roman" w:hAnsi="Times New Roman"/>
          <w:sz w:val="20"/>
          <w:szCs w:val="20"/>
        </w:rPr>
        <w:softHyphen/>
        <w:t>тый план собственной деятельности;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высказывать и обосновывать мнение (суждение) и за</w:t>
      </w:r>
      <w:r w:rsidRPr="004538A0">
        <w:rPr>
          <w:rFonts w:ascii="Times New Roman" w:hAnsi="Times New Roman"/>
          <w:sz w:val="20"/>
          <w:szCs w:val="20"/>
        </w:rPr>
        <w:softHyphen/>
        <w:t>прашивать мнение партнёра в рамках диалога;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принимать решение в ходе диалога и согласовывать его с собеседником;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создавать письменные «клишированные» и оригиналь</w:t>
      </w:r>
      <w:r w:rsidRPr="004538A0">
        <w:rPr>
          <w:rFonts w:ascii="Times New Roman" w:hAnsi="Times New Roman"/>
          <w:sz w:val="20"/>
          <w:szCs w:val="20"/>
        </w:rPr>
        <w:softHyphen/>
        <w:t>ные тексты с использованием необходимых речевых средств;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использовать вербальные средства (средства логической связи) для выделения смысловых блоков своего высту</w:t>
      </w:r>
      <w:r w:rsidRPr="004538A0">
        <w:rPr>
          <w:rFonts w:ascii="Times New Roman" w:hAnsi="Times New Roman"/>
          <w:sz w:val="20"/>
          <w:szCs w:val="20"/>
        </w:rPr>
        <w:softHyphen/>
        <w:t xml:space="preserve">пления; 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использовать невербальные средства или наглядные материалы, подготовленные (отобранные) под руковод</w:t>
      </w:r>
      <w:r w:rsidRPr="004538A0">
        <w:rPr>
          <w:rFonts w:ascii="Times New Roman" w:hAnsi="Times New Roman"/>
          <w:sz w:val="20"/>
          <w:szCs w:val="20"/>
        </w:rPr>
        <w:softHyphen/>
        <w:t>ством учителя;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делать оценочный вывод о достижении цели коммуни</w:t>
      </w:r>
      <w:r w:rsidRPr="004538A0">
        <w:rPr>
          <w:rFonts w:ascii="Times New Roman" w:hAnsi="Times New Roman"/>
          <w:sz w:val="20"/>
          <w:szCs w:val="20"/>
        </w:rPr>
        <w:softHyphen/>
        <w:t>кации непосредственно после завершения коммуника</w:t>
      </w:r>
      <w:r w:rsidRPr="004538A0">
        <w:rPr>
          <w:rFonts w:ascii="Times New Roman" w:hAnsi="Times New Roman"/>
          <w:sz w:val="20"/>
          <w:szCs w:val="20"/>
        </w:rPr>
        <w:softHyphen/>
        <w:t>тивного контакта и обосновывать его.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3) Формирование и развитие компетентности в области использования информационно-коммуникационных техноло</w:t>
      </w:r>
      <w:r w:rsidRPr="004538A0">
        <w:rPr>
          <w:rFonts w:ascii="Times New Roman" w:hAnsi="Times New Roman"/>
          <w:sz w:val="20"/>
          <w:szCs w:val="20"/>
        </w:rPr>
        <w:softHyphen/>
        <w:t>гий (далее — ИКТ). Обучающийся сможет: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целенаправленно искать и использовать информаци</w:t>
      </w:r>
      <w:r w:rsidRPr="004538A0">
        <w:rPr>
          <w:rFonts w:ascii="Times New Roman" w:hAnsi="Times New Roman"/>
          <w:sz w:val="20"/>
          <w:szCs w:val="20"/>
        </w:rPr>
        <w:softHyphen/>
        <w:t>онные ресурсы, необходимые для решения учебных и практических задач с помощью средств ИКТ;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выбирать, строить и использовать адекватную информа</w:t>
      </w:r>
      <w:r w:rsidRPr="004538A0">
        <w:rPr>
          <w:rFonts w:ascii="Times New Roman" w:hAnsi="Times New Roman"/>
          <w:sz w:val="20"/>
          <w:szCs w:val="20"/>
        </w:rPr>
        <w:softHyphen/>
        <w:t>ционную модель для передачи своих мыслей средствами естественных и формальных языков в соответствии с ус</w:t>
      </w:r>
      <w:r w:rsidRPr="004538A0">
        <w:rPr>
          <w:rFonts w:ascii="Times New Roman" w:hAnsi="Times New Roman"/>
          <w:sz w:val="20"/>
          <w:szCs w:val="20"/>
        </w:rPr>
        <w:softHyphen/>
        <w:t>ловиями коммуникации;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выделять информационный аспект задачи, оперировать данными, использовать модель решения задачи;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использовать компьютерные технологии (включая вы</w:t>
      </w:r>
      <w:r w:rsidRPr="004538A0">
        <w:rPr>
          <w:rFonts w:ascii="Times New Roman" w:hAnsi="Times New Roman"/>
          <w:sz w:val="20"/>
          <w:szCs w:val="20"/>
        </w:rPr>
        <w:softHyphen/>
        <w:t>бор адекватных задаче инструментальных программ</w:t>
      </w:r>
      <w:r w:rsidRPr="004538A0">
        <w:rPr>
          <w:rFonts w:ascii="Times New Roman" w:hAnsi="Times New Roman"/>
          <w:sz w:val="20"/>
          <w:szCs w:val="20"/>
        </w:rPr>
        <w:softHyphen/>
        <w:t>но-аппаратных средств и сервисов) для решения инфор</w:t>
      </w:r>
      <w:r w:rsidRPr="004538A0">
        <w:rPr>
          <w:rFonts w:ascii="Times New Roman" w:hAnsi="Times New Roman"/>
          <w:sz w:val="20"/>
          <w:szCs w:val="20"/>
        </w:rPr>
        <w:softHyphen/>
        <w:t>мационных и коммуникационных учебных задач, в том числе: вычисление, написание писем, сочинений, до</w:t>
      </w:r>
      <w:r w:rsidRPr="004538A0">
        <w:rPr>
          <w:rFonts w:ascii="Times New Roman" w:hAnsi="Times New Roman"/>
          <w:sz w:val="20"/>
          <w:szCs w:val="20"/>
        </w:rPr>
        <w:softHyphen/>
        <w:t>кладов, рефератов, создание презентаций и др.;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использовать информацию с учётом этических и право</w:t>
      </w:r>
      <w:r w:rsidRPr="004538A0">
        <w:rPr>
          <w:rFonts w:ascii="Times New Roman" w:hAnsi="Times New Roman"/>
          <w:sz w:val="20"/>
          <w:szCs w:val="20"/>
        </w:rPr>
        <w:softHyphen/>
        <w:t>вых норм;</w:t>
      </w:r>
    </w:p>
    <w:p w:rsidR="00D45A64" w:rsidRPr="004538A0" w:rsidRDefault="00D45A64" w:rsidP="00AB78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sz w:val="20"/>
          <w:szCs w:val="20"/>
        </w:rPr>
        <w:t>создавать информационные ресурсы разного типа и для разных аудиторий, соблюдать информационную гигие</w:t>
      </w:r>
      <w:r w:rsidRPr="004538A0">
        <w:rPr>
          <w:rFonts w:ascii="Times New Roman" w:hAnsi="Times New Roman"/>
          <w:sz w:val="20"/>
          <w:szCs w:val="20"/>
        </w:rPr>
        <w:softHyphen/>
        <w:t>ну и правила информационной безопасности.</w:t>
      </w:r>
    </w:p>
    <w:p w:rsidR="00D45A64" w:rsidRPr="004538A0" w:rsidRDefault="00D45A64" w:rsidP="00316AAC">
      <w:pPr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sz w:val="20"/>
          <w:szCs w:val="20"/>
        </w:rPr>
      </w:pPr>
    </w:p>
    <w:p w:rsidR="00D45A64" w:rsidRPr="004538A0" w:rsidRDefault="00D45A64" w:rsidP="004538A0">
      <w:pPr>
        <w:spacing w:after="0"/>
        <w:ind w:left="567" w:hanging="567"/>
        <w:jc w:val="both"/>
        <w:rPr>
          <w:rFonts w:ascii="Times New Roman" w:hAnsi="Times New Roman"/>
          <w:sz w:val="20"/>
          <w:szCs w:val="20"/>
        </w:rPr>
      </w:pPr>
    </w:p>
    <w:p w:rsidR="00F66703" w:rsidRPr="004538A0" w:rsidRDefault="004A4D5D" w:rsidP="004538A0">
      <w:pPr>
        <w:spacing w:after="0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4538A0">
        <w:rPr>
          <w:rFonts w:ascii="Times New Roman" w:hAnsi="Times New Roman"/>
          <w:b/>
          <w:i/>
          <w:sz w:val="20"/>
          <w:szCs w:val="20"/>
        </w:rPr>
        <w:t>П</w:t>
      </w:r>
      <w:r w:rsidR="00F66703" w:rsidRPr="004538A0">
        <w:rPr>
          <w:rFonts w:ascii="Times New Roman" w:hAnsi="Times New Roman"/>
          <w:b/>
          <w:i/>
          <w:sz w:val="20"/>
          <w:szCs w:val="20"/>
        </w:rPr>
        <w:t>редметными результатами</w:t>
      </w:r>
      <w:r w:rsidR="00F66703" w:rsidRPr="004538A0">
        <w:rPr>
          <w:rFonts w:ascii="Times New Roman" w:hAnsi="Times New Roman"/>
          <w:sz w:val="20"/>
          <w:szCs w:val="20"/>
        </w:rPr>
        <w:t xml:space="preserve"> обучения физике в </w:t>
      </w:r>
      <w:r w:rsidR="00F66703" w:rsidRPr="004538A0">
        <w:rPr>
          <w:rFonts w:ascii="Times New Roman" w:hAnsi="Times New Roman"/>
          <w:i/>
          <w:sz w:val="20"/>
          <w:szCs w:val="20"/>
        </w:rPr>
        <w:t>основной школе</w:t>
      </w:r>
      <w:r w:rsidR="00F66703" w:rsidRPr="004538A0">
        <w:rPr>
          <w:rFonts w:ascii="Times New Roman" w:hAnsi="Times New Roman"/>
          <w:sz w:val="20"/>
          <w:szCs w:val="20"/>
        </w:rPr>
        <w:t xml:space="preserve"> являются:</w:t>
      </w:r>
    </w:p>
    <w:p w:rsidR="004A4D5D" w:rsidRPr="004538A0" w:rsidRDefault="00AB780F" w:rsidP="00A70729">
      <w:pPr>
        <w:pStyle w:val="ad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A4D5D" w:rsidRPr="004538A0">
        <w:rPr>
          <w:sz w:val="20"/>
          <w:szCs w:val="20"/>
        </w:rPr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4A4D5D" w:rsidRPr="004538A0" w:rsidRDefault="00AB780F" w:rsidP="00AB780F">
      <w:pPr>
        <w:pStyle w:val="ad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4A4D5D" w:rsidRPr="004538A0">
        <w:rPr>
          <w:sz w:val="20"/>
          <w:szCs w:val="20"/>
        </w:rPr>
        <w:t xml:space="preserve"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</w:t>
      </w:r>
      <w:proofErr w:type="spellStart"/>
      <w:r w:rsidR="004A4D5D" w:rsidRPr="004538A0">
        <w:rPr>
          <w:sz w:val="20"/>
          <w:szCs w:val="20"/>
        </w:rPr>
        <w:t>атомномолекулярного</w:t>
      </w:r>
      <w:proofErr w:type="spellEnd"/>
      <w:r w:rsidR="004A4D5D" w:rsidRPr="004538A0">
        <w:rPr>
          <w:sz w:val="20"/>
          <w:szCs w:val="20"/>
        </w:rPr>
        <w:t xml:space="preserve">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4A4D5D" w:rsidRPr="004538A0" w:rsidRDefault="00AB780F" w:rsidP="00AB780F">
      <w:pPr>
        <w:pStyle w:val="ad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A4D5D" w:rsidRPr="004538A0">
        <w:rPr>
          <w:sz w:val="20"/>
          <w:szCs w:val="20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4A4D5D" w:rsidRPr="004538A0" w:rsidRDefault="00AB780F" w:rsidP="00AB780F">
      <w:pPr>
        <w:pStyle w:val="ad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A4D5D" w:rsidRPr="004538A0">
        <w:rPr>
          <w:sz w:val="20"/>
          <w:szCs w:val="20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4A4D5D" w:rsidRPr="004538A0" w:rsidRDefault="00AB780F" w:rsidP="00AB780F">
      <w:pPr>
        <w:pStyle w:val="ad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A4D5D" w:rsidRPr="004538A0">
        <w:rPr>
          <w:sz w:val="20"/>
          <w:szCs w:val="20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4A4D5D" w:rsidRPr="004538A0" w:rsidRDefault="00AB780F" w:rsidP="00AB780F">
      <w:pPr>
        <w:pStyle w:val="ad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4A4D5D" w:rsidRPr="004538A0">
        <w:rPr>
          <w:sz w:val="20"/>
          <w:szCs w:val="20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4A4D5D" w:rsidRPr="004538A0" w:rsidRDefault="00AB780F" w:rsidP="00AB780F">
      <w:pPr>
        <w:pStyle w:val="ad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A4D5D" w:rsidRPr="004538A0">
        <w:rPr>
          <w:sz w:val="20"/>
          <w:szCs w:val="20"/>
        </w:rP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4A4D5D" w:rsidRPr="004538A0" w:rsidRDefault="00AB780F" w:rsidP="00AB780F">
      <w:pPr>
        <w:pStyle w:val="ad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A4D5D" w:rsidRPr="004538A0">
        <w:rPr>
          <w:sz w:val="20"/>
          <w:szCs w:val="20"/>
        </w:rPr>
        <w:t>формирование представлений о нерациональном использовании природных ресурсов и энергии, загрязнении окружающей среды как следствии несовершенства машин и механизмов.</w:t>
      </w:r>
    </w:p>
    <w:p w:rsidR="00F66703" w:rsidRPr="004538A0" w:rsidRDefault="00F66703" w:rsidP="00AB780F">
      <w:pPr>
        <w:spacing w:after="0"/>
        <w:jc w:val="both"/>
        <w:rPr>
          <w:sz w:val="20"/>
          <w:szCs w:val="20"/>
        </w:rPr>
      </w:pPr>
    </w:p>
    <w:p w:rsidR="00AB780F" w:rsidRDefault="00AB780F" w:rsidP="00AB780F">
      <w:pPr>
        <w:pStyle w:val="ad"/>
        <w:ind w:left="0"/>
        <w:jc w:val="center"/>
        <w:rPr>
          <w:b/>
          <w:sz w:val="20"/>
          <w:szCs w:val="20"/>
        </w:rPr>
      </w:pPr>
    </w:p>
    <w:p w:rsidR="00F66703" w:rsidRDefault="00F66703" w:rsidP="00AB780F">
      <w:pPr>
        <w:pStyle w:val="ad"/>
        <w:ind w:left="0"/>
        <w:jc w:val="center"/>
        <w:rPr>
          <w:b/>
          <w:sz w:val="20"/>
          <w:szCs w:val="20"/>
        </w:rPr>
      </w:pPr>
      <w:r w:rsidRPr="004538A0">
        <w:rPr>
          <w:b/>
          <w:sz w:val="20"/>
          <w:szCs w:val="20"/>
        </w:rPr>
        <w:t>7-9 класс:</w:t>
      </w:r>
    </w:p>
    <w:p w:rsidR="00AB780F" w:rsidRPr="004538A0" w:rsidRDefault="00AB780F" w:rsidP="00AB780F">
      <w:pPr>
        <w:pStyle w:val="ad"/>
        <w:ind w:left="0"/>
        <w:jc w:val="center"/>
        <w:rPr>
          <w:b/>
          <w:sz w:val="20"/>
          <w:szCs w:val="20"/>
        </w:rPr>
      </w:pP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Личностными результатами</w:t>
      </w: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 xml:space="preserve"> изучения предмета «Физика» являются следующие </w:t>
      </w:r>
      <w:r w:rsidRPr="004538A0">
        <w:rPr>
          <w:rFonts w:ascii="Times New Roman" w:eastAsia="Times New Roman" w:hAnsi="Times New Roman"/>
          <w:i/>
          <w:sz w:val="20"/>
          <w:szCs w:val="20"/>
          <w:lang w:eastAsia="ar-SA"/>
        </w:rPr>
        <w:t>умения</w:t>
      </w: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: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- 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- постепенно выстраивать собственное целостное мировоззрение;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- вырабатывать свои собственные ответы на основные жизненные вопросы, которые ставит личный жизненный опыт;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- учиться признавать противоречивость и незавершённость своих взглядов на мир, возможность их изменения;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- 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- осознавать свои интересы, находить и изучать в учебниках по разным предметам материал (из максимума), имеющий отношение к своим интересам. 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образования;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- приобретать опыт участия в делах, приносящих пользу людям;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- оценивать жизненные ситуации с точки зрения безопасного образа жизни и сохранения здоровья. Учиться выбирать стиль поведения, привычки, обеспечивающие безопасный образ жизни и сохранение своего здоровья, а также близких людей и окружающих;</w:t>
      </w:r>
    </w:p>
    <w:p w:rsidR="004A4D5D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 xml:space="preserve">- оценивать экологический риск взаимоотношений человека и природы. </w:t>
      </w:r>
    </w:p>
    <w:p w:rsidR="004E2971" w:rsidRPr="004538A0" w:rsidRDefault="004A4D5D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- ф</w:t>
      </w:r>
      <w:r w:rsidR="004E2971" w:rsidRPr="004538A0">
        <w:rPr>
          <w:rFonts w:ascii="Times New Roman" w:eastAsia="Times New Roman" w:hAnsi="Times New Roman"/>
          <w:sz w:val="20"/>
          <w:szCs w:val="20"/>
          <w:lang w:eastAsia="ar-SA"/>
        </w:rPr>
        <w:t>ормировать экологическое мышление: умение оценивать свою деятельность и поступки других людей с точки зрения сохранения окружающей среды</w:t>
      </w: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Метапредметными результатами</w:t>
      </w: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 xml:space="preserve"> изучения курса «Физики» является </w:t>
      </w:r>
      <w:r w:rsidRPr="004538A0">
        <w:rPr>
          <w:rFonts w:ascii="Times New Roman" w:eastAsia="Times New Roman" w:hAnsi="Times New Roman"/>
          <w:i/>
          <w:sz w:val="20"/>
          <w:szCs w:val="20"/>
          <w:lang w:eastAsia="ar-SA"/>
        </w:rPr>
        <w:t>формирование универсальных учебных действий</w:t>
      </w:r>
      <w:r w:rsidRPr="004538A0">
        <w:rPr>
          <w:rFonts w:ascii="Times New Roman" w:eastAsia="Times New Roman" w:hAnsi="Times New Roman"/>
          <w:sz w:val="20"/>
          <w:szCs w:val="20"/>
          <w:lang w:eastAsia="ar-SA"/>
        </w:rPr>
        <w:t xml:space="preserve"> (УУД).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b/>
          <w:sz w:val="20"/>
          <w:szCs w:val="20"/>
          <w:lang w:eastAsia="ar-SA"/>
        </w:rPr>
        <w:t>Регулятивные УУД:</w:t>
      </w:r>
    </w:p>
    <w:p w:rsidR="004E2971" w:rsidRPr="004538A0" w:rsidRDefault="004E2971" w:rsidP="004B1D7B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самостоятельно обнаруживать и формулировать проблему в классной и индивидуальной учебной деятельности;</w:t>
      </w:r>
    </w:p>
    <w:p w:rsidR="004E2971" w:rsidRPr="004538A0" w:rsidRDefault="004E2971" w:rsidP="004B1D7B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выдвигать версии решения проблемы, осознавать конечный результат, выбирать из предложенных средств и искать самостоятельно средства достижения цели;</w:t>
      </w:r>
    </w:p>
    <w:p w:rsidR="004E2971" w:rsidRPr="004538A0" w:rsidRDefault="004E2971" w:rsidP="004B1D7B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составлять (индивидуально или в группе) план решения проблемы;</w:t>
      </w:r>
    </w:p>
    <w:p w:rsidR="004E2971" w:rsidRPr="004538A0" w:rsidRDefault="004E2971" w:rsidP="004B1D7B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работая по предложенному и (или) самостоятельно составленному плану, использовать наряду с основными средствами и дополнительные: справочная литература, физические приборы, компьютер;</w:t>
      </w:r>
    </w:p>
    <w:p w:rsidR="004E2971" w:rsidRPr="004538A0" w:rsidRDefault="004E2971" w:rsidP="004B1D7B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планировать свою индивидуальную образовательную траекторию;</w:t>
      </w:r>
    </w:p>
    <w:p w:rsidR="004E2971" w:rsidRPr="004538A0" w:rsidRDefault="004E2971" w:rsidP="004B1D7B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средства;</w:t>
      </w:r>
    </w:p>
    <w:p w:rsidR="004E2971" w:rsidRPr="004538A0" w:rsidRDefault="004E2971" w:rsidP="004B1D7B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самостоятельно осознавать причины своего успеха или неуспеха и находить способы выхода из ситуации неуспеха;</w:t>
      </w:r>
    </w:p>
    <w:p w:rsidR="004E2971" w:rsidRPr="004538A0" w:rsidRDefault="004E2971" w:rsidP="004B1D7B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уметь оценивать степень успешности своей индивидуальной образовательной деятельности;</w:t>
      </w:r>
    </w:p>
    <w:p w:rsidR="004E2971" w:rsidRPr="004538A0" w:rsidRDefault="004E2971" w:rsidP="004B1D7B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сделать»);</w:t>
      </w:r>
    </w:p>
    <w:p w:rsidR="004E2971" w:rsidRPr="004538A0" w:rsidRDefault="004E2971" w:rsidP="004B1D7B">
      <w:pPr>
        <w:pStyle w:val="a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средством формирования регулятивных УУД служит соблюдение технологии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b/>
          <w:sz w:val="20"/>
          <w:szCs w:val="20"/>
          <w:lang w:eastAsia="ar-SA"/>
        </w:rPr>
        <w:t>Познавательные УУД:</w:t>
      </w:r>
    </w:p>
    <w:p w:rsidR="004E2971" w:rsidRPr="004538A0" w:rsidRDefault="004E2971" w:rsidP="004B1D7B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анализировать, сравнивать, классифицировать и обобщать изученные понятия;</w:t>
      </w:r>
    </w:p>
    <w:p w:rsidR="004E2971" w:rsidRPr="004538A0" w:rsidRDefault="004E2971" w:rsidP="004B1D7B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строить логичное рассуждение, включающее установление причинно-следственных связей.</w:t>
      </w:r>
    </w:p>
    <w:p w:rsidR="004E2971" w:rsidRPr="004538A0" w:rsidRDefault="004E2971" w:rsidP="004B1D7B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lastRenderedPageBreak/>
        <w:t>представлять информацию в виде конспектов, таблиц, схем, графиков;</w:t>
      </w:r>
    </w:p>
    <w:p w:rsidR="004E2971" w:rsidRPr="004538A0" w:rsidRDefault="004E2971" w:rsidP="004B1D7B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p w:rsidR="004E2971" w:rsidRPr="004538A0" w:rsidRDefault="004E2971" w:rsidP="004B1D7B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использовать различные виды чтения (изучающее, просмотровое, ознакомительное, поисковое), приемы слушания;</w:t>
      </w:r>
    </w:p>
    <w:p w:rsidR="004E2971" w:rsidRPr="004538A0" w:rsidRDefault="004E2971" w:rsidP="004B1D7B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самому создавать источники информации разного типа и для разных аудиторий, соблюдать правила информационной безопасности;</w:t>
      </w:r>
    </w:p>
    <w:p w:rsidR="004E2971" w:rsidRPr="004538A0" w:rsidRDefault="004E2971" w:rsidP="004B1D7B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уметь использовать компьютерные и коммуникационные технологии как инструмент для достижения своих целей;</w:t>
      </w:r>
    </w:p>
    <w:p w:rsidR="004E2971" w:rsidRPr="004538A0" w:rsidRDefault="004E2971" w:rsidP="004B1D7B">
      <w:pPr>
        <w:pStyle w:val="ad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уметь выбирать адекватные задаче программно-аппаратные средства и сервисы.</w:t>
      </w: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E2971" w:rsidRPr="004538A0" w:rsidRDefault="004E2971" w:rsidP="00AB780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538A0">
        <w:rPr>
          <w:rFonts w:ascii="Times New Roman" w:eastAsia="Times New Roman" w:hAnsi="Times New Roman"/>
          <w:b/>
          <w:sz w:val="20"/>
          <w:szCs w:val="20"/>
          <w:lang w:eastAsia="ar-SA"/>
        </w:rPr>
        <w:t>Коммуникативные УУД:</w:t>
      </w:r>
    </w:p>
    <w:p w:rsidR="004E2971" w:rsidRPr="004538A0" w:rsidRDefault="004E2971" w:rsidP="004B1D7B">
      <w:pPr>
        <w:pStyle w:val="a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отстаивая свою точку зрения, приводить аргументы, подтверждая их фактами;</w:t>
      </w:r>
    </w:p>
    <w:p w:rsidR="004E2971" w:rsidRPr="004538A0" w:rsidRDefault="004E2971" w:rsidP="004B1D7B">
      <w:pPr>
        <w:pStyle w:val="a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4E2971" w:rsidRPr="004538A0" w:rsidRDefault="004E2971" w:rsidP="004B1D7B">
      <w:pPr>
        <w:pStyle w:val="a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 xml:space="preserve">учиться </w:t>
      </w:r>
      <w:proofErr w:type="gramStart"/>
      <w:r w:rsidRPr="004538A0">
        <w:rPr>
          <w:sz w:val="20"/>
          <w:szCs w:val="20"/>
          <w:lang w:eastAsia="ar-SA"/>
        </w:rPr>
        <w:t>критично</w:t>
      </w:r>
      <w:proofErr w:type="gramEnd"/>
      <w:r w:rsidRPr="004538A0">
        <w:rPr>
          <w:sz w:val="20"/>
          <w:szCs w:val="20"/>
          <w:lang w:eastAsia="ar-SA"/>
        </w:rPr>
        <w:t xml:space="preserve"> относиться к своему мнению, уметь признавать ошибочность своего мнения (если оно таково) и корректировать его;</w:t>
      </w:r>
    </w:p>
    <w:p w:rsidR="004E2971" w:rsidRPr="004538A0" w:rsidRDefault="004E2971" w:rsidP="004B1D7B">
      <w:pPr>
        <w:pStyle w:val="a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proofErr w:type="gramStart"/>
      <w:r w:rsidRPr="004538A0">
        <w:rPr>
          <w:sz w:val="20"/>
          <w:szCs w:val="20"/>
          <w:lang w:eastAsia="ar-SA"/>
        </w:rPr>
        <w:t>различать в письменной и устной речи мнение (точку зрения), доказательства (аргументы, факты), гипотезы, аксиомы, теории;</w:t>
      </w:r>
      <w:proofErr w:type="gramEnd"/>
    </w:p>
    <w:p w:rsidR="004E2971" w:rsidRPr="004538A0" w:rsidRDefault="004E2971" w:rsidP="004B1D7B">
      <w:pPr>
        <w:pStyle w:val="a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уметь взглянуть на ситуацию с иной позиции и договариваться с людьми иных позиций;</w:t>
      </w:r>
    </w:p>
    <w:p w:rsidR="004E2971" w:rsidRPr="004538A0" w:rsidRDefault="004E2971" w:rsidP="004B1D7B">
      <w:pPr>
        <w:pStyle w:val="ad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0"/>
          <w:szCs w:val="20"/>
          <w:lang w:eastAsia="ar-SA"/>
        </w:rPr>
      </w:pPr>
      <w:r w:rsidRPr="004538A0">
        <w:rPr>
          <w:sz w:val="20"/>
          <w:szCs w:val="20"/>
          <w:lang w:eastAsia="ar-SA"/>
        </w:rPr>
        <w:t>средством формирования коммуникативных УУД служит соблюдение технологии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FE3ACA" w:rsidRPr="004538A0" w:rsidRDefault="004A7FDC" w:rsidP="00AB780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</w:t>
      </w:r>
    </w:p>
    <w:p w:rsidR="00FE3ACA" w:rsidRDefault="00FE3ACA" w:rsidP="00AB780F">
      <w:pPr>
        <w:pStyle w:val="12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sz w:val="20"/>
          <w:szCs w:val="20"/>
        </w:rPr>
      </w:pPr>
      <w:r w:rsidRPr="004538A0">
        <w:rPr>
          <w:b/>
          <w:sz w:val="20"/>
          <w:szCs w:val="20"/>
        </w:rPr>
        <w:t>Предметными результатами</w:t>
      </w:r>
      <w:r w:rsidRPr="004538A0">
        <w:rPr>
          <w:sz w:val="20"/>
          <w:szCs w:val="20"/>
        </w:rPr>
        <w:t xml:space="preserve"> изучения предмета «Физика» являются следующие умения:</w:t>
      </w:r>
    </w:p>
    <w:p w:rsidR="003859EA" w:rsidRDefault="003859EA" w:rsidP="00AB780F">
      <w:pPr>
        <w:pStyle w:val="12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sz w:val="20"/>
          <w:szCs w:val="20"/>
        </w:rPr>
      </w:pPr>
    </w:p>
    <w:p w:rsidR="00661F25" w:rsidRPr="004538A0" w:rsidRDefault="00661F25" w:rsidP="00AB78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38A0">
        <w:rPr>
          <w:rFonts w:ascii="Times New Roman" w:hAnsi="Times New Roman"/>
          <w:b/>
          <w:sz w:val="20"/>
          <w:szCs w:val="20"/>
        </w:rPr>
        <w:t>7 класс:</w:t>
      </w:r>
    </w:p>
    <w:p w:rsidR="00661F25" w:rsidRDefault="00661F25" w:rsidP="00AB78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4538A0">
        <w:rPr>
          <w:rFonts w:ascii="Times New Roman" w:hAnsi="Times New Roman"/>
          <w:b/>
          <w:i/>
          <w:sz w:val="20"/>
          <w:szCs w:val="20"/>
        </w:rPr>
        <w:t>Учащийся научится:</w:t>
      </w:r>
    </w:p>
    <w:p w:rsidR="009C1A63" w:rsidRPr="009C1A63" w:rsidRDefault="009C1A63" w:rsidP="00316AAC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C1A63">
        <w:rPr>
          <w:rFonts w:ascii="Times New Roman" w:hAnsi="Times New Roman"/>
          <w:sz w:val="20"/>
          <w:szCs w:val="20"/>
        </w:rPr>
        <w:t>распознавать механические явления и объяснять на ос</w:t>
      </w:r>
      <w:r w:rsidRPr="009C1A63">
        <w:rPr>
          <w:rFonts w:ascii="Times New Roman" w:hAnsi="Times New Roman"/>
          <w:sz w:val="20"/>
          <w:szCs w:val="20"/>
        </w:rPr>
        <w:softHyphen/>
        <w:t>нове имеющихся знаний основные свойства или усло</w:t>
      </w:r>
      <w:r w:rsidRPr="009C1A63">
        <w:rPr>
          <w:rFonts w:ascii="Times New Roman" w:hAnsi="Times New Roman"/>
          <w:sz w:val="20"/>
          <w:szCs w:val="20"/>
        </w:rPr>
        <w:softHyphen/>
        <w:t>вия протекания этих явлений: равномерное и неравно</w:t>
      </w:r>
      <w:r w:rsidRPr="009C1A63">
        <w:rPr>
          <w:rFonts w:ascii="Times New Roman" w:hAnsi="Times New Roman"/>
          <w:sz w:val="20"/>
          <w:szCs w:val="20"/>
        </w:rPr>
        <w:softHyphen/>
        <w:t>мерное движение, равномерное и равноускоренное пря</w:t>
      </w:r>
      <w:r w:rsidRPr="009C1A63">
        <w:rPr>
          <w:rFonts w:ascii="Times New Roman" w:hAnsi="Times New Roman"/>
          <w:sz w:val="20"/>
          <w:szCs w:val="20"/>
        </w:rPr>
        <w:softHyphen/>
        <w:t>молинейное движение, относительность механического движения, свободное падение тел, равномерное движе</w:t>
      </w:r>
      <w:r w:rsidRPr="009C1A63">
        <w:rPr>
          <w:rFonts w:ascii="Times New Roman" w:hAnsi="Times New Roman"/>
          <w:sz w:val="20"/>
          <w:szCs w:val="20"/>
        </w:rPr>
        <w:softHyphen/>
        <w:t>ние по окружности, инерция, взаимодействие тел, реак</w:t>
      </w:r>
      <w:r w:rsidRPr="009C1A63">
        <w:rPr>
          <w:rFonts w:ascii="Times New Roman" w:hAnsi="Times New Roman"/>
          <w:sz w:val="20"/>
          <w:szCs w:val="20"/>
        </w:rPr>
        <w:softHyphen/>
        <w:t>тивное движение, передача давления твёрдыми телами, жидкостями и газами, атмосферное давление, плавание тел, равновесие твёрдых тел, имеющих закреплённую ось вращения, колебательное движение</w:t>
      </w:r>
      <w:proofErr w:type="gramEnd"/>
      <w:r w:rsidRPr="009C1A63">
        <w:rPr>
          <w:rFonts w:ascii="Times New Roman" w:hAnsi="Times New Roman"/>
          <w:sz w:val="20"/>
          <w:szCs w:val="20"/>
        </w:rPr>
        <w:t>, резонанс, вол</w:t>
      </w:r>
      <w:r w:rsidRPr="009C1A63">
        <w:rPr>
          <w:rFonts w:ascii="Times New Roman" w:hAnsi="Times New Roman"/>
          <w:sz w:val="20"/>
          <w:szCs w:val="20"/>
        </w:rPr>
        <w:softHyphen/>
        <w:t>новое движение (звук);</w:t>
      </w:r>
    </w:p>
    <w:p w:rsidR="009C1A63" w:rsidRPr="004B1D7B" w:rsidRDefault="009C1A63" w:rsidP="004B1D7B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C1A63">
        <w:rPr>
          <w:rFonts w:ascii="Times New Roman" w:hAnsi="Times New Roman"/>
          <w:sz w:val="20"/>
          <w:szCs w:val="20"/>
        </w:rPr>
        <w:t>описывать изученные свойства тел и механические яв</w:t>
      </w:r>
      <w:r w:rsidRPr="009C1A63">
        <w:rPr>
          <w:rFonts w:ascii="Times New Roman" w:hAnsi="Times New Roman"/>
          <w:sz w:val="20"/>
          <w:szCs w:val="20"/>
        </w:rPr>
        <w:softHyphen/>
        <w:t>ления, используя физические величины: путь, переме</w:t>
      </w:r>
      <w:r w:rsidRPr="009C1A63">
        <w:rPr>
          <w:rFonts w:ascii="Times New Roman" w:hAnsi="Times New Roman"/>
          <w:sz w:val="20"/>
          <w:szCs w:val="20"/>
        </w:rPr>
        <w:softHyphen/>
        <w:t>щение, скорость, ускорение, период обращения, мас</w:t>
      </w:r>
      <w:r w:rsidRPr="009C1A63">
        <w:rPr>
          <w:rFonts w:ascii="Times New Roman" w:hAnsi="Times New Roman"/>
          <w:sz w:val="20"/>
          <w:szCs w:val="20"/>
        </w:rPr>
        <w:softHyphen/>
        <w:t>са тела, плотность вещества, сила (сила тяжести, сила упругости, сила трения), давление, импульс тела, ки</w:t>
      </w:r>
      <w:r w:rsidRPr="009C1A63">
        <w:rPr>
          <w:rFonts w:ascii="Times New Roman" w:hAnsi="Times New Roman"/>
          <w:sz w:val="20"/>
          <w:szCs w:val="20"/>
        </w:rPr>
        <w:softHyphen/>
        <w:t>нетическая энергия, потенциальная энергия, механи</w:t>
      </w:r>
      <w:r w:rsidRPr="009C1A63">
        <w:rPr>
          <w:rFonts w:ascii="Times New Roman" w:hAnsi="Times New Roman"/>
          <w:sz w:val="20"/>
          <w:szCs w:val="20"/>
        </w:rPr>
        <w:softHyphen/>
        <w:t>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9C1A63">
        <w:rPr>
          <w:rFonts w:ascii="Times New Roman" w:hAnsi="Times New Roman"/>
          <w:sz w:val="20"/>
          <w:szCs w:val="20"/>
        </w:rPr>
        <w:t xml:space="preserve"> при описании правильно трактовать физический смысл используемых величин, их обозначения и единицы из</w:t>
      </w:r>
      <w:r w:rsidRPr="009C1A63">
        <w:rPr>
          <w:rFonts w:ascii="Times New Roman" w:hAnsi="Times New Roman"/>
          <w:sz w:val="20"/>
          <w:szCs w:val="20"/>
        </w:rPr>
        <w:softHyphen/>
        <w:t>мерения, находить формулы, связывающие данную фи</w:t>
      </w:r>
      <w:r w:rsidRPr="009C1A63">
        <w:rPr>
          <w:rFonts w:ascii="Times New Roman" w:hAnsi="Times New Roman"/>
          <w:sz w:val="20"/>
          <w:szCs w:val="20"/>
        </w:rPr>
        <w:softHyphen/>
        <w:t>зическую величину с другими величинами, вычислять значение физической величины;</w:t>
      </w:r>
    </w:p>
    <w:p w:rsidR="009C1A63" w:rsidRPr="009C1A63" w:rsidRDefault="004B1D7B" w:rsidP="009C1A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9C1A63" w:rsidRPr="009C1A63">
        <w:rPr>
          <w:rFonts w:ascii="Times New Roman" w:hAnsi="Times New Roman"/>
          <w:sz w:val="20"/>
          <w:szCs w:val="20"/>
        </w:rPr>
        <w:t>анализировать свойства тел, механические явления и процессы, используя физические законы: закон со</w:t>
      </w:r>
      <w:r w:rsidR="009C1A63" w:rsidRPr="009C1A63">
        <w:rPr>
          <w:rFonts w:ascii="Times New Roman" w:hAnsi="Times New Roman"/>
          <w:sz w:val="20"/>
          <w:szCs w:val="20"/>
        </w:rPr>
        <w:softHyphen/>
        <w:t>хранения энергии, закон всемирного тяготения, прин</w:t>
      </w:r>
      <w:r w:rsidR="009C1A63" w:rsidRPr="009C1A63">
        <w:rPr>
          <w:rFonts w:ascii="Times New Roman" w:hAnsi="Times New Roman"/>
          <w:sz w:val="20"/>
          <w:szCs w:val="20"/>
        </w:rPr>
        <w:softHyphen/>
        <w:t xml:space="preserve">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9C1A63" w:rsidRPr="004B1D7B" w:rsidRDefault="004B1D7B" w:rsidP="009C1A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1D7B">
        <w:rPr>
          <w:rFonts w:ascii="Times New Roman" w:hAnsi="Times New Roman"/>
          <w:sz w:val="20"/>
          <w:szCs w:val="20"/>
        </w:rPr>
        <w:tab/>
      </w:r>
      <w:r w:rsidR="009C1A63" w:rsidRPr="004B1D7B">
        <w:rPr>
          <w:rFonts w:ascii="Times New Roman" w:hAnsi="Times New Roman"/>
          <w:sz w:val="20"/>
          <w:szCs w:val="20"/>
        </w:rPr>
        <w:t>различать основные признаки изученных физических моделей: материальная точка, инерциальная система отсчёта;</w:t>
      </w:r>
    </w:p>
    <w:p w:rsidR="009C1A63" w:rsidRPr="009C1A63" w:rsidRDefault="004B1D7B" w:rsidP="009C1A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1D7B">
        <w:rPr>
          <w:rFonts w:ascii="Times New Roman" w:hAnsi="Times New Roman"/>
          <w:sz w:val="20"/>
          <w:szCs w:val="20"/>
        </w:rPr>
        <w:tab/>
      </w:r>
      <w:proofErr w:type="gramStart"/>
      <w:r w:rsidR="009C1A63" w:rsidRPr="004B1D7B">
        <w:rPr>
          <w:rFonts w:ascii="Times New Roman" w:hAnsi="Times New Roman"/>
          <w:sz w:val="20"/>
          <w:szCs w:val="20"/>
        </w:rPr>
        <w:t>решать задачи, используя физические законы (закон со</w:t>
      </w:r>
      <w:r w:rsidR="009C1A63" w:rsidRPr="004B1D7B">
        <w:rPr>
          <w:rFonts w:ascii="Times New Roman" w:hAnsi="Times New Roman"/>
          <w:sz w:val="20"/>
          <w:szCs w:val="20"/>
        </w:rPr>
        <w:softHyphen/>
        <w:t>хранения энергии, закон всемирного тяготения, прин</w:t>
      </w:r>
      <w:r w:rsidR="009C1A63" w:rsidRPr="004B1D7B">
        <w:rPr>
          <w:rFonts w:ascii="Times New Roman" w:hAnsi="Times New Roman"/>
          <w:sz w:val="20"/>
          <w:szCs w:val="20"/>
        </w:rPr>
        <w:softHyphen/>
        <w:t>цип суперпозиции сил, I, II и III законы Ньютона, за</w:t>
      </w:r>
      <w:r w:rsidR="009C1A63" w:rsidRPr="004B1D7B">
        <w:rPr>
          <w:rFonts w:ascii="Times New Roman" w:hAnsi="Times New Roman"/>
          <w:sz w:val="20"/>
          <w:szCs w:val="20"/>
        </w:rPr>
        <w:softHyphen/>
        <w:t>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</w:t>
      </w:r>
      <w:r w:rsidR="009C1A63" w:rsidRPr="004B1D7B">
        <w:rPr>
          <w:rFonts w:ascii="Times New Roman" w:hAnsi="Times New Roman"/>
          <w:sz w:val="20"/>
          <w:szCs w:val="20"/>
        </w:rPr>
        <w:softHyphen/>
        <w:t>ность вещества, сила, давление, импульс тела, кинети</w:t>
      </w:r>
      <w:r w:rsidR="009C1A63" w:rsidRPr="004B1D7B">
        <w:rPr>
          <w:rFonts w:ascii="Times New Roman" w:hAnsi="Times New Roman"/>
          <w:sz w:val="20"/>
          <w:szCs w:val="20"/>
        </w:rPr>
        <w:softHyphen/>
        <w:t>ческая энергия, потенциальная энергия, механическая работа, механическая мощность, КПД простого меха</w:t>
      </w:r>
      <w:r w:rsidR="009C1A63" w:rsidRPr="004B1D7B">
        <w:rPr>
          <w:rFonts w:ascii="Times New Roman" w:hAnsi="Times New Roman"/>
          <w:sz w:val="20"/>
          <w:szCs w:val="20"/>
        </w:rPr>
        <w:softHyphen/>
        <w:t>низма, сила трения скольжения, коэффициент</w:t>
      </w:r>
      <w:proofErr w:type="gramEnd"/>
      <w:r w:rsidR="009C1A63" w:rsidRPr="004B1D7B">
        <w:rPr>
          <w:rFonts w:ascii="Times New Roman" w:hAnsi="Times New Roman"/>
          <w:sz w:val="20"/>
          <w:szCs w:val="20"/>
        </w:rPr>
        <w:t xml:space="preserve"> трения, амплитуда, период и частота колебаний, длина волны и скорость её распространения): на основе анализа усло</w:t>
      </w:r>
      <w:r w:rsidR="009C1A63" w:rsidRPr="004B1D7B">
        <w:rPr>
          <w:rFonts w:ascii="Times New Roman" w:hAnsi="Times New Roman"/>
          <w:sz w:val="20"/>
          <w:szCs w:val="20"/>
        </w:rPr>
        <w:softHyphen/>
        <w:t>вия задачи записывать краткое условие, выделять фи</w:t>
      </w:r>
      <w:r w:rsidR="009C1A63" w:rsidRPr="004B1D7B">
        <w:rPr>
          <w:rFonts w:ascii="Times New Roman" w:hAnsi="Times New Roman"/>
          <w:sz w:val="20"/>
          <w:szCs w:val="20"/>
        </w:rPr>
        <w:softHyphen/>
        <w:t>зические величины, законы и формулы, необходимые для её решения, проводить расчёты и оценивать реаль</w:t>
      </w:r>
      <w:r w:rsidR="009C1A63" w:rsidRPr="004B1D7B">
        <w:rPr>
          <w:rFonts w:ascii="Times New Roman" w:hAnsi="Times New Roman"/>
          <w:sz w:val="20"/>
          <w:szCs w:val="20"/>
        </w:rPr>
        <w:softHyphen/>
        <w:t>ность полученного значения физической величины.</w:t>
      </w:r>
      <w:r w:rsidR="009C1A63" w:rsidRPr="009C1A63">
        <w:rPr>
          <w:rFonts w:ascii="Times New Roman" w:hAnsi="Times New Roman"/>
          <w:sz w:val="20"/>
          <w:szCs w:val="20"/>
        </w:rPr>
        <w:t xml:space="preserve"> </w:t>
      </w:r>
    </w:p>
    <w:p w:rsidR="009C1A63" w:rsidRPr="009C1A63" w:rsidRDefault="009C1A63" w:rsidP="009C1A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1A63" w:rsidRPr="00D71F73" w:rsidRDefault="009C1A63" w:rsidP="009C1A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C1A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71F73">
        <w:rPr>
          <w:rFonts w:ascii="Times New Roman" w:hAnsi="Times New Roman"/>
          <w:b/>
          <w:bCs/>
          <w:i/>
          <w:sz w:val="20"/>
          <w:szCs w:val="20"/>
        </w:rPr>
        <w:t>Учащийся получит возможность научиться:</w:t>
      </w:r>
    </w:p>
    <w:p w:rsidR="009C1A63" w:rsidRPr="009C1A63" w:rsidRDefault="009C1A63" w:rsidP="00316AAC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9C1A63">
        <w:rPr>
          <w:rFonts w:ascii="Times New Roman" w:hAnsi="Times New Roman"/>
          <w:sz w:val="20"/>
          <w:szCs w:val="20"/>
        </w:rPr>
        <w:t>использовать знания о механических явлениях в по</w:t>
      </w:r>
      <w:r w:rsidRPr="009C1A63">
        <w:rPr>
          <w:rFonts w:ascii="Times New Roman" w:hAnsi="Times New Roman"/>
          <w:sz w:val="20"/>
          <w:szCs w:val="20"/>
        </w:rPr>
        <w:softHyphen/>
        <w:t>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</w:t>
      </w:r>
      <w:r w:rsidRPr="009C1A63">
        <w:rPr>
          <w:rFonts w:ascii="Times New Roman" w:hAnsi="Times New Roman"/>
          <w:sz w:val="20"/>
          <w:szCs w:val="20"/>
        </w:rPr>
        <w:softHyphen/>
        <w:t>ского поведения в окружающей среде; приводить при</w:t>
      </w:r>
      <w:r w:rsidRPr="009C1A63">
        <w:rPr>
          <w:rFonts w:ascii="Times New Roman" w:hAnsi="Times New Roman"/>
          <w:sz w:val="20"/>
          <w:szCs w:val="20"/>
        </w:rPr>
        <w:softHyphen/>
        <w:t>меры практического использования физических знаний о механических явлениях и физических законах, при</w:t>
      </w:r>
      <w:r w:rsidRPr="009C1A63">
        <w:rPr>
          <w:rFonts w:ascii="Times New Roman" w:hAnsi="Times New Roman"/>
          <w:sz w:val="20"/>
          <w:szCs w:val="20"/>
        </w:rPr>
        <w:softHyphen/>
        <w:t>меры использования возобновляемых источников энер</w:t>
      </w:r>
      <w:r w:rsidRPr="009C1A63">
        <w:rPr>
          <w:rFonts w:ascii="Times New Roman" w:hAnsi="Times New Roman"/>
          <w:sz w:val="20"/>
          <w:szCs w:val="20"/>
        </w:rPr>
        <w:softHyphen/>
        <w:t>гии, экологических последствий исследования космиче</w:t>
      </w:r>
      <w:r w:rsidRPr="009C1A63">
        <w:rPr>
          <w:rFonts w:ascii="Times New Roman" w:hAnsi="Times New Roman"/>
          <w:sz w:val="20"/>
          <w:szCs w:val="20"/>
        </w:rPr>
        <w:softHyphen/>
        <w:t>ского пространства;</w:t>
      </w:r>
      <w:proofErr w:type="gramEnd"/>
    </w:p>
    <w:p w:rsidR="009C1A63" w:rsidRPr="009C1A63" w:rsidRDefault="009C1A63" w:rsidP="00316AAC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1A63">
        <w:rPr>
          <w:rFonts w:ascii="Times New Roman" w:hAnsi="Times New Roman"/>
          <w:sz w:val="20"/>
          <w:szCs w:val="20"/>
        </w:rPr>
        <w:t>различать границы применимости физических зако</w:t>
      </w:r>
      <w:r w:rsidRPr="009C1A63">
        <w:rPr>
          <w:rFonts w:ascii="Times New Roman" w:hAnsi="Times New Roman"/>
          <w:sz w:val="20"/>
          <w:szCs w:val="20"/>
        </w:rPr>
        <w:softHyphen/>
        <w:t>нов, понимать всеобщий характер фундаментальных законов (закон сохра</w:t>
      </w:r>
      <w:r>
        <w:rPr>
          <w:rFonts w:ascii="Times New Roman" w:hAnsi="Times New Roman"/>
          <w:sz w:val="20"/>
          <w:szCs w:val="20"/>
        </w:rPr>
        <w:t xml:space="preserve">нения энергии в механике, закон </w:t>
      </w:r>
      <w:r w:rsidRPr="009C1A63">
        <w:rPr>
          <w:rFonts w:ascii="Times New Roman" w:hAnsi="Times New Roman"/>
          <w:sz w:val="20"/>
          <w:szCs w:val="20"/>
        </w:rPr>
        <w:t>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9C1A63" w:rsidRPr="009C1A63" w:rsidRDefault="004B1D7B" w:rsidP="009C1A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 w:rsidR="009C1A63" w:rsidRPr="009C1A63">
        <w:rPr>
          <w:rFonts w:ascii="Times New Roman" w:hAnsi="Times New Roman"/>
          <w:sz w:val="20"/>
          <w:szCs w:val="20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9C1A63" w:rsidRPr="009C1A63" w:rsidRDefault="009C1A63" w:rsidP="00AB78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5B2B" w:rsidRPr="004538A0" w:rsidRDefault="00DB5B2B" w:rsidP="00AB78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05628" w:rsidRDefault="009C1A63" w:rsidP="00AB780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005628" w:rsidRPr="004538A0">
        <w:rPr>
          <w:rFonts w:ascii="Times New Roman" w:hAnsi="Times New Roman"/>
          <w:b/>
          <w:sz w:val="20"/>
          <w:szCs w:val="20"/>
        </w:rPr>
        <w:t>8 класс:</w:t>
      </w:r>
    </w:p>
    <w:p w:rsidR="009C1A63" w:rsidRDefault="00316AAC" w:rsidP="009C1A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316AAC">
        <w:rPr>
          <w:rFonts w:ascii="Times New Roman" w:hAnsi="Times New Roman"/>
          <w:b/>
          <w:bCs/>
          <w:i/>
          <w:sz w:val="20"/>
          <w:szCs w:val="20"/>
        </w:rPr>
        <w:t xml:space="preserve">Учащийся </w:t>
      </w:r>
      <w:r w:rsidR="009C1A63" w:rsidRPr="00316AAC">
        <w:rPr>
          <w:rFonts w:ascii="Times New Roman" w:hAnsi="Times New Roman"/>
          <w:b/>
          <w:bCs/>
          <w:i/>
          <w:sz w:val="20"/>
          <w:szCs w:val="20"/>
        </w:rPr>
        <w:t>научится:</w:t>
      </w:r>
    </w:p>
    <w:p w:rsidR="00D71F73" w:rsidRPr="00D71F73" w:rsidRDefault="00D71F73" w:rsidP="00D71F73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1F73">
        <w:rPr>
          <w:rFonts w:ascii="Times New Roman" w:hAnsi="Times New Roman"/>
          <w:sz w:val="20"/>
          <w:szCs w:val="20"/>
        </w:rPr>
        <w:t>распознавать тепловые явления и объяснять на базе имеющихся знаний основные свойства или условия про</w:t>
      </w:r>
      <w:r w:rsidRPr="00D71F73">
        <w:rPr>
          <w:rFonts w:ascii="Times New Roman" w:hAnsi="Times New Roman"/>
          <w:sz w:val="20"/>
          <w:szCs w:val="20"/>
        </w:rPr>
        <w:softHyphen/>
        <w:t xml:space="preserve">текания этих явлений: диффузия, изменение объёма тел при нагревании (охлаждении), большая сжимаемость газов, малая сжимаемость жидкостей и твёрдых тел; </w:t>
      </w:r>
      <w:proofErr w:type="gramStart"/>
      <w:r w:rsidRPr="00D71F73">
        <w:rPr>
          <w:rFonts w:ascii="Times New Roman" w:hAnsi="Times New Roman"/>
          <w:sz w:val="20"/>
          <w:szCs w:val="20"/>
        </w:rPr>
        <w:t>те</w:t>
      </w:r>
      <w:r w:rsidRPr="00D71F73">
        <w:rPr>
          <w:rFonts w:ascii="Times New Roman" w:hAnsi="Times New Roman"/>
          <w:sz w:val="20"/>
          <w:szCs w:val="20"/>
        </w:rPr>
        <w:softHyphen/>
        <w:t>пловое равновесие, испарение, конденсация, плавление, кристаллизация, кипение, изменение влажности воз</w:t>
      </w:r>
      <w:r w:rsidRPr="00D71F73">
        <w:rPr>
          <w:rFonts w:ascii="Times New Roman" w:hAnsi="Times New Roman"/>
          <w:sz w:val="20"/>
          <w:szCs w:val="20"/>
        </w:rPr>
        <w:softHyphen/>
        <w:t>духа, различные способы теплопередачи (теплопроводность, конвекция, излучение), изменение агрегатных состояний вещества, поглощение энергии при испаре</w:t>
      </w:r>
      <w:r w:rsidRPr="00D71F73">
        <w:rPr>
          <w:rFonts w:ascii="Times New Roman" w:hAnsi="Times New Roman"/>
          <w:sz w:val="20"/>
          <w:szCs w:val="20"/>
        </w:rPr>
        <w:softHyphen/>
        <w:t>нии жидкости и выделение её при конденсации пара, зависимость температуры кипения от давления;</w:t>
      </w:r>
      <w:proofErr w:type="gramEnd"/>
    </w:p>
    <w:p w:rsidR="00D71F73" w:rsidRPr="00D71F73" w:rsidRDefault="00D71F73" w:rsidP="00D71F73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71F73">
        <w:rPr>
          <w:rFonts w:ascii="Times New Roman" w:hAnsi="Times New Roman"/>
          <w:sz w:val="20"/>
          <w:szCs w:val="20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</w:t>
      </w:r>
      <w:r w:rsidRPr="00D71F73">
        <w:rPr>
          <w:rFonts w:ascii="Times New Roman" w:hAnsi="Times New Roman"/>
          <w:sz w:val="20"/>
          <w:szCs w:val="20"/>
        </w:rPr>
        <w:softHyphen/>
        <w:t>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</w:t>
      </w:r>
      <w:r w:rsidRPr="00D71F73">
        <w:rPr>
          <w:rFonts w:ascii="Times New Roman" w:hAnsi="Times New Roman"/>
          <w:sz w:val="20"/>
          <w:szCs w:val="20"/>
        </w:rPr>
        <w:softHyphen/>
        <w:t>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D71F73" w:rsidRPr="00D71F73" w:rsidRDefault="00D71F73" w:rsidP="00D71F73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1F73">
        <w:rPr>
          <w:rFonts w:ascii="Times New Roman" w:hAnsi="Times New Roman"/>
          <w:sz w:val="20"/>
          <w:szCs w:val="20"/>
        </w:rPr>
        <w:t>анализировать свойства тел, тепловые явления и про</w:t>
      </w:r>
      <w:r w:rsidRPr="00D71F73">
        <w:rPr>
          <w:rFonts w:ascii="Times New Roman" w:hAnsi="Times New Roman"/>
          <w:sz w:val="20"/>
          <w:szCs w:val="20"/>
        </w:rPr>
        <w:softHyphen/>
        <w:t>цессы, используя основные положения атомно-молеку</w:t>
      </w:r>
      <w:r w:rsidRPr="00D71F73">
        <w:rPr>
          <w:rFonts w:ascii="Times New Roman" w:hAnsi="Times New Roman"/>
          <w:sz w:val="20"/>
          <w:szCs w:val="20"/>
        </w:rPr>
        <w:softHyphen/>
        <w:t>лярного учения о строении вещества и закон сохране</w:t>
      </w:r>
      <w:r w:rsidRPr="00D71F73">
        <w:rPr>
          <w:rFonts w:ascii="Times New Roman" w:hAnsi="Times New Roman"/>
          <w:sz w:val="20"/>
          <w:szCs w:val="20"/>
        </w:rPr>
        <w:softHyphen/>
        <w:t>ния энергии;</w:t>
      </w:r>
    </w:p>
    <w:p w:rsidR="00D71F73" w:rsidRPr="00D71F73" w:rsidRDefault="00D71F73" w:rsidP="00D71F73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1F73">
        <w:rPr>
          <w:rFonts w:ascii="Times New Roman" w:hAnsi="Times New Roman"/>
          <w:sz w:val="20"/>
          <w:szCs w:val="20"/>
        </w:rPr>
        <w:t>различать основные признаки изученных физических моделей строения газов, жидкостей и твёрдых тел;</w:t>
      </w:r>
    </w:p>
    <w:p w:rsidR="00D71F73" w:rsidRPr="00D71F73" w:rsidRDefault="00D71F73" w:rsidP="00D71F73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1F73">
        <w:rPr>
          <w:rFonts w:ascii="Times New Roman" w:hAnsi="Times New Roman"/>
          <w:sz w:val="20"/>
          <w:szCs w:val="20"/>
        </w:rPr>
        <w:t>приводить примеры практического использования фи</w:t>
      </w:r>
      <w:r w:rsidRPr="00D71F73">
        <w:rPr>
          <w:rFonts w:ascii="Times New Roman" w:hAnsi="Times New Roman"/>
          <w:sz w:val="20"/>
          <w:szCs w:val="20"/>
        </w:rPr>
        <w:softHyphen/>
        <w:t>зических знаний о тепловых явлениях;</w:t>
      </w:r>
    </w:p>
    <w:p w:rsidR="00D71F73" w:rsidRPr="00003433" w:rsidRDefault="00D71F73" w:rsidP="00D71F73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71F73">
        <w:rPr>
          <w:rFonts w:ascii="Times New Roman" w:hAnsi="Times New Roman"/>
          <w:sz w:val="20"/>
          <w:szCs w:val="20"/>
        </w:rPr>
        <w:t>решать задачи, используя закон сохранения энергии в тепловых процессах и формулы, связывающие фи</w:t>
      </w:r>
      <w:r w:rsidRPr="00D71F73">
        <w:rPr>
          <w:rFonts w:ascii="Times New Roman" w:hAnsi="Times New Roman"/>
          <w:sz w:val="20"/>
          <w:szCs w:val="20"/>
        </w:rPr>
        <w:softHyphen/>
        <w:t>зические величины (количество теплоты, температу</w:t>
      </w:r>
      <w:r w:rsidRPr="00D71F73">
        <w:rPr>
          <w:rFonts w:ascii="Times New Roman" w:hAnsi="Times New Roman"/>
          <w:sz w:val="20"/>
          <w:szCs w:val="20"/>
        </w:rPr>
        <w:softHyphen/>
      </w:r>
      <w:r w:rsidRPr="00003433">
        <w:rPr>
          <w:rFonts w:ascii="Times New Roman" w:hAnsi="Times New Roman"/>
          <w:sz w:val="20"/>
          <w:szCs w:val="20"/>
        </w:rPr>
        <w:t>ра, удельная теплоёмкость вещества, удельная теплота плавления, удельная теплота парообразования, удель</w:t>
      </w:r>
      <w:r w:rsidRPr="00003433">
        <w:rPr>
          <w:rFonts w:ascii="Times New Roman" w:hAnsi="Times New Roman"/>
          <w:sz w:val="20"/>
          <w:szCs w:val="20"/>
        </w:rPr>
        <w:softHyphen/>
        <w:t>ная теплота сгорания топлива, коэффициент полезного действия теплового двигателя): на основе анализа усло</w:t>
      </w:r>
      <w:r w:rsidRPr="00003433">
        <w:rPr>
          <w:rFonts w:ascii="Times New Roman" w:hAnsi="Times New Roman"/>
          <w:sz w:val="20"/>
          <w:szCs w:val="20"/>
        </w:rPr>
        <w:softHyphen/>
        <w:t>вия задачи записывать краткое условие, выделять фи</w:t>
      </w:r>
      <w:r w:rsidRPr="00003433">
        <w:rPr>
          <w:rFonts w:ascii="Times New Roman" w:hAnsi="Times New Roman"/>
          <w:sz w:val="20"/>
          <w:szCs w:val="20"/>
        </w:rPr>
        <w:softHyphen/>
        <w:t>зические величины, законы и формулы, необходимые для её решения, проводить расчёты и оценивать реаль</w:t>
      </w:r>
      <w:r w:rsidRPr="00003433">
        <w:rPr>
          <w:rFonts w:ascii="Times New Roman" w:hAnsi="Times New Roman"/>
          <w:sz w:val="20"/>
          <w:szCs w:val="20"/>
        </w:rPr>
        <w:softHyphen/>
        <w:t>ность полученного значения</w:t>
      </w:r>
      <w:proofErr w:type="gramEnd"/>
      <w:r w:rsidRPr="00003433">
        <w:rPr>
          <w:rFonts w:ascii="Times New Roman" w:hAnsi="Times New Roman"/>
          <w:sz w:val="20"/>
          <w:szCs w:val="20"/>
        </w:rPr>
        <w:t xml:space="preserve"> физической величины.</w:t>
      </w:r>
    </w:p>
    <w:p w:rsidR="00003433" w:rsidRPr="00003433" w:rsidRDefault="00003433" w:rsidP="00003433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03433">
        <w:rPr>
          <w:rFonts w:ascii="Times New Roman" w:hAnsi="Times New Roman"/>
          <w:sz w:val="20"/>
          <w:szCs w:val="20"/>
        </w:rPr>
        <w:t>распознавать электромагнитные явления и объяснять на основе имеющихся знаний основные свойства или ус</w:t>
      </w:r>
      <w:r w:rsidRPr="00003433">
        <w:rPr>
          <w:rFonts w:ascii="Times New Roman" w:hAnsi="Times New Roman"/>
          <w:sz w:val="20"/>
          <w:szCs w:val="20"/>
        </w:rPr>
        <w:softHyphen/>
        <w:t>ловия протекания этих явлений: электризация тел, вза</w:t>
      </w:r>
      <w:r w:rsidRPr="00003433">
        <w:rPr>
          <w:rFonts w:ascii="Times New Roman" w:hAnsi="Times New Roman"/>
          <w:sz w:val="20"/>
          <w:szCs w:val="20"/>
        </w:rPr>
        <w:softHyphen/>
        <w:t>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</w:t>
      </w:r>
      <w:r w:rsidRPr="00003433">
        <w:rPr>
          <w:rFonts w:ascii="Times New Roman" w:hAnsi="Times New Roman"/>
          <w:sz w:val="20"/>
          <w:szCs w:val="20"/>
        </w:rPr>
        <w:softHyphen/>
        <w:t>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</w:t>
      </w:r>
      <w:r w:rsidRPr="00003433">
        <w:rPr>
          <w:rFonts w:ascii="Times New Roman" w:hAnsi="Times New Roman"/>
          <w:sz w:val="20"/>
          <w:szCs w:val="20"/>
        </w:rPr>
        <w:softHyphen/>
        <w:t>линейное распространение света, отражение и прелом</w:t>
      </w:r>
      <w:r w:rsidRPr="00003433">
        <w:rPr>
          <w:rFonts w:ascii="Times New Roman" w:hAnsi="Times New Roman"/>
          <w:sz w:val="20"/>
          <w:szCs w:val="20"/>
        </w:rPr>
        <w:softHyphen/>
        <w:t>ление света, дисперсия</w:t>
      </w:r>
      <w:proofErr w:type="gramEnd"/>
      <w:r w:rsidRPr="00003433">
        <w:rPr>
          <w:rFonts w:ascii="Times New Roman" w:hAnsi="Times New Roman"/>
          <w:sz w:val="20"/>
          <w:szCs w:val="20"/>
        </w:rPr>
        <w:t xml:space="preserve"> света;</w:t>
      </w:r>
    </w:p>
    <w:p w:rsidR="00003433" w:rsidRPr="00003433" w:rsidRDefault="00003433" w:rsidP="00003433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3433">
        <w:rPr>
          <w:rFonts w:ascii="Times New Roman" w:hAnsi="Times New Roman"/>
          <w:sz w:val="20"/>
          <w:szCs w:val="20"/>
        </w:rPr>
        <w:t>составлять схемы электрических цепей с последователь</w:t>
      </w:r>
      <w:r w:rsidRPr="00003433">
        <w:rPr>
          <w:rFonts w:ascii="Times New Roman" w:hAnsi="Times New Roman"/>
          <w:sz w:val="20"/>
          <w:szCs w:val="20"/>
        </w:rPr>
        <w:softHyphen/>
        <w:t>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</w:t>
      </w:r>
      <w:r w:rsidRPr="00003433">
        <w:rPr>
          <w:rFonts w:ascii="Times New Roman" w:hAnsi="Times New Roman"/>
          <w:sz w:val="20"/>
          <w:szCs w:val="20"/>
        </w:rPr>
        <w:softHyphen/>
        <w:t xml:space="preserve">перметр, вольтметр); </w:t>
      </w:r>
    </w:p>
    <w:p w:rsidR="00003433" w:rsidRPr="00003433" w:rsidRDefault="00003433" w:rsidP="00003433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3433">
        <w:rPr>
          <w:rFonts w:ascii="Times New Roman" w:hAnsi="Times New Roman"/>
          <w:sz w:val="20"/>
          <w:szCs w:val="20"/>
        </w:rPr>
        <w:t>использовать оптические схемы для построения изобра</w:t>
      </w:r>
      <w:r w:rsidRPr="00003433">
        <w:rPr>
          <w:rFonts w:ascii="Times New Roman" w:hAnsi="Times New Roman"/>
          <w:sz w:val="20"/>
          <w:szCs w:val="20"/>
        </w:rPr>
        <w:softHyphen/>
        <w:t>жений в плоском зеркале и собирающей линзе;</w:t>
      </w:r>
    </w:p>
    <w:p w:rsidR="00003433" w:rsidRPr="00003433" w:rsidRDefault="00003433" w:rsidP="00003433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3433">
        <w:rPr>
          <w:rFonts w:ascii="Times New Roman" w:hAnsi="Times New Roman"/>
          <w:sz w:val="20"/>
          <w:szCs w:val="20"/>
        </w:rPr>
        <w:t>описывать изученные свойства тел и электромагнитные явления, используя физические величины: электри</w:t>
      </w:r>
      <w:r w:rsidRPr="00003433">
        <w:rPr>
          <w:rFonts w:ascii="Times New Roman" w:hAnsi="Times New Roman"/>
          <w:sz w:val="20"/>
          <w:szCs w:val="20"/>
        </w:rPr>
        <w:softHyphen/>
        <w:t xml:space="preserve">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003433">
        <w:rPr>
          <w:rFonts w:ascii="Times New Roman" w:hAnsi="Times New Roman"/>
          <w:sz w:val="20"/>
          <w:szCs w:val="20"/>
        </w:rPr>
        <w:t>описании</w:t>
      </w:r>
      <w:proofErr w:type="gramEnd"/>
      <w:r w:rsidRPr="00003433">
        <w:rPr>
          <w:rFonts w:ascii="Times New Roman" w:hAnsi="Times New Roman"/>
          <w:sz w:val="20"/>
          <w:szCs w:val="20"/>
        </w:rPr>
        <w:t xml:space="preserve"> верно трактовать физический смысл ис</w:t>
      </w:r>
      <w:r w:rsidRPr="00003433">
        <w:rPr>
          <w:rFonts w:ascii="Times New Roman" w:hAnsi="Times New Roman"/>
          <w:sz w:val="20"/>
          <w:szCs w:val="20"/>
        </w:rPr>
        <w:softHyphen/>
        <w:t>пользуемых величин, их обозначения и единицы изме</w:t>
      </w:r>
      <w:r w:rsidRPr="00003433">
        <w:rPr>
          <w:rFonts w:ascii="Times New Roman" w:hAnsi="Times New Roman"/>
          <w:sz w:val="20"/>
          <w:szCs w:val="20"/>
        </w:rPr>
        <w:softHyphen/>
        <w:t>рения; находить формулы, связывающие данную физи</w:t>
      </w:r>
      <w:r w:rsidRPr="00003433">
        <w:rPr>
          <w:rFonts w:ascii="Times New Roman" w:hAnsi="Times New Roman"/>
          <w:sz w:val="20"/>
          <w:szCs w:val="20"/>
        </w:rPr>
        <w:softHyphen/>
        <w:t>ческую величину с другими величинами;</w:t>
      </w:r>
    </w:p>
    <w:p w:rsidR="00003433" w:rsidRPr="00003433" w:rsidRDefault="00003433" w:rsidP="00003433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3433">
        <w:rPr>
          <w:rFonts w:ascii="Times New Roman" w:hAnsi="Times New Roman"/>
          <w:sz w:val="20"/>
          <w:szCs w:val="20"/>
        </w:rPr>
        <w:t>анализировать свойства тел, электромагнитные явления и процессы, используя физические законы: закон со</w:t>
      </w:r>
      <w:r w:rsidRPr="00003433">
        <w:rPr>
          <w:rFonts w:ascii="Times New Roman" w:hAnsi="Times New Roman"/>
          <w:sz w:val="20"/>
          <w:szCs w:val="20"/>
        </w:rPr>
        <w:softHyphen/>
        <w:t>хранения электрического заряда, закон Ома для участ</w:t>
      </w:r>
      <w:r w:rsidRPr="00003433">
        <w:rPr>
          <w:rFonts w:ascii="Times New Roman" w:hAnsi="Times New Roman"/>
          <w:sz w:val="20"/>
          <w:szCs w:val="20"/>
        </w:rPr>
        <w:softHyphen/>
        <w:t>ка цепи, закон Джоуля — Ленца, закон прямолинейно</w:t>
      </w:r>
      <w:r w:rsidRPr="00003433">
        <w:rPr>
          <w:rFonts w:ascii="Times New Roman" w:hAnsi="Times New Roman"/>
          <w:sz w:val="20"/>
          <w:szCs w:val="20"/>
        </w:rPr>
        <w:softHyphen/>
        <w:t>го распространения света, закон отражения света, закон преломления света; при этом различать словесную фор</w:t>
      </w:r>
      <w:r w:rsidRPr="00003433">
        <w:rPr>
          <w:rFonts w:ascii="Times New Roman" w:hAnsi="Times New Roman"/>
          <w:sz w:val="20"/>
          <w:szCs w:val="20"/>
        </w:rPr>
        <w:softHyphen/>
        <w:t>мулировку закона и его математическое выражение;</w:t>
      </w:r>
    </w:p>
    <w:p w:rsidR="00003433" w:rsidRPr="00003433" w:rsidRDefault="00003433" w:rsidP="00003433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3433">
        <w:rPr>
          <w:rFonts w:ascii="Times New Roman" w:hAnsi="Times New Roman"/>
          <w:sz w:val="20"/>
          <w:szCs w:val="20"/>
        </w:rPr>
        <w:t>приводить примеры практического использования фи</w:t>
      </w:r>
      <w:r w:rsidRPr="00003433">
        <w:rPr>
          <w:rFonts w:ascii="Times New Roman" w:hAnsi="Times New Roman"/>
          <w:sz w:val="20"/>
          <w:szCs w:val="20"/>
        </w:rPr>
        <w:softHyphen/>
        <w:t>зических знаний об электромагнитных явлениях;</w:t>
      </w:r>
    </w:p>
    <w:p w:rsidR="00003433" w:rsidRPr="004B1D7B" w:rsidRDefault="00003433" w:rsidP="00D71F73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03433">
        <w:rPr>
          <w:rFonts w:ascii="Times New Roman" w:hAnsi="Times New Roman"/>
          <w:sz w:val="20"/>
          <w:szCs w:val="20"/>
        </w:rPr>
        <w:t>решать задачи, используя физические законы (закон Ома для участка цепи, закон Джоуля — Ленца, закон прямолинейного распространения света, закон отра</w:t>
      </w:r>
      <w:r w:rsidRPr="00003433">
        <w:rPr>
          <w:rFonts w:ascii="Times New Roman" w:hAnsi="Times New Roman"/>
          <w:sz w:val="20"/>
          <w:szCs w:val="20"/>
        </w:rPr>
        <w:softHyphen/>
        <w:t>жения света, закон преломления света) и формулы, связывающие физические величины (сила тока, элек</w:t>
      </w:r>
      <w:r w:rsidRPr="00003433">
        <w:rPr>
          <w:rFonts w:ascii="Times New Roman" w:hAnsi="Times New Roman"/>
          <w:sz w:val="20"/>
          <w:szCs w:val="20"/>
        </w:rPr>
        <w:softHyphen/>
        <w:t>трическое напряжение, электрическое сопротивление, удельное сопротивление вещества, работа электриче</w:t>
      </w:r>
      <w:r w:rsidRPr="00003433">
        <w:rPr>
          <w:rFonts w:ascii="Times New Roman" w:hAnsi="Times New Roman"/>
          <w:sz w:val="20"/>
          <w:szCs w:val="20"/>
        </w:rPr>
        <w:softHyphen/>
        <w:t>ского поля, мощность тока, фокусное расстояние и оптическая сила линзы, скорость электромагнитных волн, длина волны и частота света, формулы расчёта электрического сопротивления</w:t>
      </w:r>
      <w:proofErr w:type="gramEnd"/>
      <w:r w:rsidRPr="00003433">
        <w:rPr>
          <w:rFonts w:ascii="Times New Roman" w:hAnsi="Times New Roman"/>
          <w:sz w:val="20"/>
          <w:szCs w:val="20"/>
        </w:rPr>
        <w:t xml:space="preserve">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её решения, проводить расчёты и оценивать реальность полученного значения физиче</w:t>
      </w:r>
      <w:r w:rsidRPr="00003433">
        <w:rPr>
          <w:rFonts w:ascii="Times New Roman" w:hAnsi="Times New Roman"/>
          <w:sz w:val="20"/>
          <w:szCs w:val="20"/>
        </w:rPr>
        <w:softHyphen/>
        <w:t>ской величины.</w:t>
      </w:r>
    </w:p>
    <w:p w:rsidR="00D71F73" w:rsidRPr="00D71F73" w:rsidRDefault="00D71F73" w:rsidP="00D71F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F73" w:rsidRPr="00003433" w:rsidRDefault="00003433" w:rsidP="00D71F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 xml:space="preserve">Учащийся </w:t>
      </w:r>
      <w:r w:rsidR="00D71F73" w:rsidRPr="00003433">
        <w:rPr>
          <w:rFonts w:ascii="Times New Roman" w:hAnsi="Times New Roman"/>
          <w:b/>
          <w:bCs/>
          <w:i/>
          <w:sz w:val="20"/>
          <w:szCs w:val="20"/>
        </w:rPr>
        <w:t xml:space="preserve"> получит возможность научиться:</w:t>
      </w:r>
    </w:p>
    <w:p w:rsidR="00D71F73" w:rsidRPr="00D71F73" w:rsidRDefault="00D71F73" w:rsidP="00D71F73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1F73">
        <w:rPr>
          <w:rFonts w:ascii="Times New Roman" w:hAnsi="Times New Roman"/>
          <w:sz w:val="20"/>
          <w:szCs w:val="20"/>
        </w:rPr>
        <w:t xml:space="preserve">использовать знания </w:t>
      </w:r>
      <w:proofErr w:type="gramStart"/>
      <w:r w:rsidRPr="00D71F73">
        <w:rPr>
          <w:rFonts w:ascii="Times New Roman" w:hAnsi="Times New Roman"/>
          <w:sz w:val="20"/>
          <w:szCs w:val="20"/>
        </w:rPr>
        <w:t>о тепловых явлениях в повседнев</w:t>
      </w:r>
      <w:r w:rsidRPr="00D71F73">
        <w:rPr>
          <w:rFonts w:ascii="Times New Roman" w:hAnsi="Times New Roman"/>
          <w:sz w:val="20"/>
          <w:szCs w:val="20"/>
        </w:rPr>
        <w:softHyphen/>
        <w:t>ной жизни для обеспечения безопасности при обраще</w:t>
      </w:r>
      <w:r w:rsidRPr="00D71F73">
        <w:rPr>
          <w:rFonts w:ascii="Times New Roman" w:hAnsi="Times New Roman"/>
          <w:sz w:val="20"/>
          <w:szCs w:val="20"/>
        </w:rPr>
        <w:softHyphen/>
        <w:t>нии с приборами</w:t>
      </w:r>
      <w:proofErr w:type="gramEnd"/>
      <w:r w:rsidRPr="00D71F73">
        <w:rPr>
          <w:rFonts w:ascii="Times New Roman" w:hAnsi="Times New Roman"/>
          <w:sz w:val="20"/>
          <w:szCs w:val="20"/>
        </w:rPr>
        <w:t xml:space="preserve"> и техническими устройствами, для сохранения здоровья и соблюдения норм экологическо</w:t>
      </w:r>
      <w:r w:rsidRPr="00D71F73">
        <w:rPr>
          <w:rFonts w:ascii="Times New Roman" w:hAnsi="Times New Roman"/>
          <w:sz w:val="20"/>
          <w:szCs w:val="20"/>
        </w:rPr>
        <w:softHyphen/>
        <w:t>го поведения в окружающей среде; приводить примеры экологических последствий работы двигателей внутрен</w:t>
      </w:r>
      <w:r w:rsidRPr="00D71F73">
        <w:rPr>
          <w:rFonts w:ascii="Times New Roman" w:hAnsi="Times New Roman"/>
          <w:sz w:val="20"/>
          <w:szCs w:val="20"/>
        </w:rPr>
        <w:softHyphen/>
        <w:t>него сгорания, тепловых и гидроэлектростанций;</w:t>
      </w:r>
    </w:p>
    <w:p w:rsidR="00D71F73" w:rsidRPr="00D71F73" w:rsidRDefault="00D71F73" w:rsidP="00D71F73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1F73">
        <w:rPr>
          <w:rFonts w:ascii="Times New Roman" w:hAnsi="Times New Roman"/>
          <w:sz w:val="20"/>
          <w:szCs w:val="20"/>
        </w:rPr>
        <w:lastRenderedPageBreak/>
        <w:t>различать границы применимости физических законов, понимать всеобщий характер фундаментальных физи</w:t>
      </w:r>
      <w:r w:rsidRPr="00D71F73">
        <w:rPr>
          <w:rFonts w:ascii="Times New Roman" w:hAnsi="Times New Roman"/>
          <w:sz w:val="20"/>
          <w:szCs w:val="20"/>
        </w:rPr>
        <w:softHyphen/>
        <w:t>ческих законов (закон сохранения энергии в тепловых процессах) и ограниченность использования частных законов;</w:t>
      </w:r>
    </w:p>
    <w:p w:rsidR="00D71F73" w:rsidRPr="00D71F73" w:rsidRDefault="00D71F73" w:rsidP="00D71F73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1F73">
        <w:rPr>
          <w:rFonts w:ascii="Times New Roman" w:hAnsi="Times New Roman"/>
          <w:sz w:val="20"/>
          <w:szCs w:val="20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</w:t>
      </w:r>
      <w:r w:rsidRPr="00D71F73">
        <w:rPr>
          <w:rFonts w:ascii="Times New Roman" w:hAnsi="Times New Roman"/>
          <w:sz w:val="20"/>
          <w:szCs w:val="20"/>
        </w:rPr>
        <w:softHyphen/>
        <w:t>тического аппарата, так и при помощи методов оценки.</w:t>
      </w:r>
    </w:p>
    <w:p w:rsidR="00D71F73" w:rsidRPr="00D71F73" w:rsidRDefault="00003433" w:rsidP="00D71F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71F73" w:rsidRPr="00D71F73">
        <w:rPr>
          <w:rFonts w:ascii="Times New Roman" w:hAnsi="Times New Roman"/>
          <w:sz w:val="20"/>
          <w:szCs w:val="20"/>
        </w:rPr>
        <w:t xml:space="preserve">использовать знания </w:t>
      </w:r>
      <w:proofErr w:type="gramStart"/>
      <w:r w:rsidR="00D71F73" w:rsidRPr="00D71F73">
        <w:rPr>
          <w:rFonts w:ascii="Times New Roman" w:hAnsi="Times New Roman"/>
          <w:sz w:val="20"/>
          <w:szCs w:val="20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="00D71F73" w:rsidRPr="00D71F73">
        <w:rPr>
          <w:rFonts w:ascii="Times New Roman" w:hAnsi="Times New Roman"/>
          <w:sz w:val="20"/>
          <w:szCs w:val="20"/>
        </w:rPr>
        <w:t xml:space="preserve"> и техническими устройствами, для сохранения здоровья и соблюдения норм экологиче</w:t>
      </w:r>
      <w:r w:rsidR="00D71F73" w:rsidRPr="00D71F73">
        <w:rPr>
          <w:rFonts w:ascii="Times New Roman" w:hAnsi="Times New Roman"/>
          <w:sz w:val="20"/>
          <w:szCs w:val="20"/>
        </w:rPr>
        <w:softHyphen/>
        <w:t>ского поведения в окружающей среде; приводить при</w:t>
      </w:r>
      <w:r w:rsidR="00D71F73" w:rsidRPr="00D71F73">
        <w:rPr>
          <w:rFonts w:ascii="Times New Roman" w:hAnsi="Times New Roman"/>
          <w:sz w:val="20"/>
          <w:szCs w:val="20"/>
        </w:rPr>
        <w:softHyphen/>
        <w:t>меры влияния электромагнитных излучений на живые организмы;</w:t>
      </w:r>
    </w:p>
    <w:p w:rsidR="00D71F73" w:rsidRPr="00D71F73" w:rsidRDefault="004B1D7B" w:rsidP="00D71F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71F73" w:rsidRPr="00D71F73">
        <w:rPr>
          <w:rFonts w:ascii="Times New Roman" w:hAnsi="Times New Roman"/>
          <w:sz w:val="20"/>
          <w:szCs w:val="20"/>
        </w:rPr>
        <w:t>различать границы применимости физических зако</w:t>
      </w:r>
      <w:r w:rsidR="00D71F73" w:rsidRPr="00D71F73">
        <w:rPr>
          <w:rFonts w:ascii="Times New Roman" w:hAnsi="Times New Roman"/>
          <w:sz w:val="20"/>
          <w:szCs w:val="20"/>
        </w:rPr>
        <w:softHyphen/>
        <w:t>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— Ленца и др.);</w:t>
      </w:r>
    </w:p>
    <w:p w:rsidR="00D71F73" w:rsidRPr="00D71F73" w:rsidRDefault="004B1D7B" w:rsidP="00D71F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71F73" w:rsidRPr="00D71F73">
        <w:rPr>
          <w:rFonts w:ascii="Times New Roman" w:hAnsi="Times New Roman"/>
          <w:sz w:val="20"/>
          <w:szCs w:val="20"/>
        </w:rPr>
        <w:t>использовать приёмы построения физических моделей, поиска и формулировки доказательств выдвинутых ги</w:t>
      </w:r>
      <w:r w:rsidR="00D71F73" w:rsidRPr="00D71F73">
        <w:rPr>
          <w:rFonts w:ascii="Times New Roman" w:hAnsi="Times New Roman"/>
          <w:sz w:val="20"/>
          <w:szCs w:val="20"/>
        </w:rPr>
        <w:softHyphen/>
        <w:t>потез и теоретических выводов на основе эмпирически установленных фактов;</w:t>
      </w:r>
    </w:p>
    <w:p w:rsidR="00D71F73" w:rsidRPr="00D71F73" w:rsidRDefault="004B1D7B" w:rsidP="00D71F7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71F73" w:rsidRPr="00D71F73">
        <w:rPr>
          <w:rFonts w:ascii="Times New Roman" w:hAnsi="Times New Roman"/>
          <w:sz w:val="20"/>
          <w:szCs w:val="20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</w:t>
      </w:r>
      <w:r w:rsidR="00D71F73" w:rsidRPr="00D71F73">
        <w:rPr>
          <w:rFonts w:ascii="Times New Roman" w:hAnsi="Times New Roman"/>
          <w:sz w:val="20"/>
          <w:szCs w:val="20"/>
        </w:rPr>
        <w:softHyphen/>
        <w:t>ем математического аппарата, так и при помощи мето</w:t>
      </w:r>
      <w:r w:rsidR="00D71F73" w:rsidRPr="00D71F73">
        <w:rPr>
          <w:rFonts w:ascii="Times New Roman" w:hAnsi="Times New Roman"/>
          <w:sz w:val="20"/>
          <w:szCs w:val="20"/>
        </w:rPr>
        <w:softHyphen/>
        <w:t>дов оценки.</w:t>
      </w:r>
    </w:p>
    <w:p w:rsidR="00D71F73" w:rsidRPr="00D71F73" w:rsidRDefault="00D71F73" w:rsidP="009C1A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5628" w:rsidRPr="004538A0" w:rsidRDefault="00003433" w:rsidP="004538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="00005628" w:rsidRPr="004538A0">
        <w:rPr>
          <w:rFonts w:ascii="Times New Roman" w:hAnsi="Times New Roman"/>
          <w:b/>
          <w:sz w:val="20"/>
          <w:szCs w:val="20"/>
        </w:rPr>
        <w:t>9 класс:</w:t>
      </w:r>
    </w:p>
    <w:p w:rsidR="00005628" w:rsidRPr="004538A0" w:rsidRDefault="00D71F73" w:rsidP="004538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Выпускник </w:t>
      </w:r>
      <w:r w:rsidR="00005628" w:rsidRPr="004538A0">
        <w:rPr>
          <w:rFonts w:ascii="Times New Roman" w:hAnsi="Times New Roman"/>
          <w:b/>
          <w:i/>
          <w:sz w:val="20"/>
          <w:szCs w:val="20"/>
        </w:rPr>
        <w:t xml:space="preserve"> научится:</w:t>
      </w:r>
    </w:p>
    <w:p w:rsidR="00D71F73" w:rsidRPr="00D71F73" w:rsidRDefault="00003433" w:rsidP="004B1D7B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Р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аспознавать квантовые явления и объяснять на основе имеющихся знаний основные свойства или условия про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 xml:space="preserve">текания этих явлений: естественная и искусственная радиоактивность, α-, β- и </w:t>
      </w:r>
      <w:proofErr w:type="gramStart"/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γ-</w:t>
      </w:r>
      <w:proofErr w:type="gramEnd"/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излучения, возникновение линейчатого спектра излучения атома;</w:t>
      </w:r>
    </w:p>
    <w:p w:rsidR="00D71F73" w:rsidRPr="00D71F73" w:rsidRDefault="00003433" w:rsidP="004B1D7B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О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писывать изученные квантовые явления, используя физические величины: массовое число, зарядовое чис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дить формулы, связывающие данную физическую вели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чину с другими величинами, вычислять значение физи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ческой величины;</w:t>
      </w:r>
    </w:p>
    <w:p w:rsidR="00D71F73" w:rsidRPr="00D71F73" w:rsidRDefault="00003433" w:rsidP="004B1D7B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А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нализировать квантовые явления, используя физиче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ские законы и постулаты: закон сохранения энергии, закон сохранения электрического заряда, закон сохра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нения массового числа, закономерности излучения и по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глощения света атомом, при этом различать словесную формулировку закона и его математическое выражение;</w:t>
      </w:r>
    </w:p>
    <w:p w:rsidR="00D71F73" w:rsidRPr="00D71F73" w:rsidRDefault="00003433" w:rsidP="004B1D7B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Р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азличать основные признаки планетарной модели ато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ма, нуклонной модели атомного ядра;</w:t>
      </w:r>
    </w:p>
    <w:p w:rsidR="00D71F73" w:rsidRDefault="00003433" w:rsidP="004B1D7B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П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риводить примеры проявления в природе и практиче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ского использования рад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иоактивности, ядерных и те</w:t>
      </w: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>р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моядерных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 реакций, спектрального анализа</w:t>
      </w:r>
    </w:p>
    <w:p w:rsidR="00D71F73" w:rsidRPr="00D71F73" w:rsidRDefault="00003433" w:rsidP="004B1D7B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У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казывать названия планет Солнечной системы; разли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чать основные признаки суточного вращения звёздного неба, движения Луны, Солнца и планет относительно звёзд;</w:t>
      </w:r>
    </w:p>
    <w:p w:rsidR="004B1D7B" w:rsidRDefault="00003433" w:rsidP="004B1D7B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П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онимать различия между гелиоцентрической и геоцен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трической системами мира.</w:t>
      </w:r>
    </w:p>
    <w:p w:rsidR="004B1D7B" w:rsidRDefault="004B1D7B" w:rsidP="004B1D7B">
      <w:pPr>
        <w:autoSpaceDE w:val="0"/>
        <w:autoSpaceDN w:val="0"/>
        <w:adjustRightInd w:val="0"/>
        <w:spacing w:after="0" w:line="240" w:lineRule="auto"/>
        <w:jc w:val="both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</w:p>
    <w:p w:rsidR="00D71F73" w:rsidRPr="00D71F73" w:rsidRDefault="004B1D7B" w:rsidP="004B1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choolBookCSanPin" w:eastAsiaTheme="minorHAnsi" w:hAnsi="SchoolBookCSanPin" w:cs="SchoolBookCSanPin"/>
          <w:i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b/>
          <w:bCs/>
          <w:i/>
          <w:color w:val="000000"/>
          <w:sz w:val="20"/>
          <w:szCs w:val="20"/>
        </w:rPr>
        <w:t xml:space="preserve"> </w:t>
      </w:r>
      <w:r w:rsidR="00D71F73" w:rsidRPr="00D71F73">
        <w:rPr>
          <w:rFonts w:ascii="SchoolBookCSanPin" w:eastAsiaTheme="minorHAnsi" w:hAnsi="SchoolBookCSanPin" w:cs="SchoolBookCSanPin"/>
          <w:b/>
          <w:bCs/>
          <w:i/>
          <w:color w:val="000000"/>
          <w:sz w:val="20"/>
          <w:szCs w:val="20"/>
        </w:rPr>
        <w:t>Выпускник получит возможность научиться:</w:t>
      </w:r>
    </w:p>
    <w:p w:rsidR="00D71F73" w:rsidRPr="00D71F73" w:rsidRDefault="00003433" w:rsidP="00D71F73">
      <w:pPr>
        <w:autoSpaceDE w:val="0"/>
        <w:autoSpaceDN w:val="0"/>
        <w:adjustRightInd w:val="0"/>
        <w:spacing w:after="0" w:line="240" w:lineRule="auto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И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спользовать полученные знания в повседневной жизни при обращении с приборами и техническими устрой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ствами (счётчик ионизирующих частиц, дозиметр), для сохранения здоровья и соблюдения норм экологическо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го поведения в окружающей среде;</w:t>
      </w:r>
    </w:p>
    <w:p w:rsidR="00D71F73" w:rsidRPr="00D71F73" w:rsidRDefault="00003433" w:rsidP="00D71F73">
      <w:pPr>
        <w:autoSpaceDE w:val="0"/>
        <w:autoSpaceDN w:val="0"/>
        <w:adjustRightInd w:val="0"/>
        <w:spacing w:after="0" w:line="240" w:lineRule="auto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С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оотносить энергию связи атомных ядер с дефектом массы;</w:t>
      </w:r>
    </w:p>
    <w:p w:rsidR="00D71F73" w:rsidRPr="00D71F73" w:rsidRDefault="00003433" w:rsidP="00D71F73">
      <w:pPr>
        <w:autoSpaceDE w:val="0"/>
        <w:autoSpaceDN w:val="0"/>
        <w:adjustRightInd w:val="0"/>
        <w:spacing w:after="0" w:line="240" w:lineRule="auto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П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риводить примеры влияния радиоактивных излучений на живые организмы; понимать назначение дозиметра и различать условия его использования;</w:t>
      </w:r>
    </w:p>
    <w:p w:rsidR="00D71F73" w:rsidRPr="00D71F73" w:rsidRDefault="00003433" w:rsidP="00D71F73">
      <w:pPr>
        <w:autoSpaceDE w:val="0"/>
        <w:autoSpaceDN w:val="0"/>
        <w:adjustRightInd w:val="0"/>
        <w:spacing w:after="0" w:line="240" w:lineRule="auto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П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онимать экологические проблемы, возникающие при использовании атомных электростанций, и пути реше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ния этих проблем, перспективы использования управ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ляемого термоядерного синтеза.</w:t>
      </w:r>
    </w:p>
    <w:p w:rsidR="00D71F73" w:rsidRPr="00D71F73" w:rsidRDefault="00003433" w:rsidP="00D71F73">
      <w:pPr>
        <w:autoSpaceDE w:val="0"/>
        <w:autoSpaceDN w:val="0"/>
        <w:adjustRightInd w:val="0"/>
        <w:spacing w:after="0" w:line="240" w:lineRule="auto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У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казывать общие свойства и различия планет земной группы и планет-гигантов; малых тел Солнечной систе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 xml:space="preserve">мы и </w:t>
      </w: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больших планет; </w:t>
      </w:r>
    </w:p>
    <w:p w:rsidR="00D71F73" w:rsidRPr="00D71F73" w:rsidRDefault="00003433" w:rsidP="00D71F73">
      <w:pPr>
        <w:autoSpaceDE w:val="0"/>
        <w:autoSpaceDN w:val="0"/>
        <w:adjustRightInd w:val="0"/>
        <w:spacing w:after="0" w:line="240" w:lineRule="auto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Р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азличать основные характеристики звёзд (размер, цвет, температура), соотносить цвет звезды с её темпе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ратурой;</w:t>
      </w:r>
    </w:p>
    <w:p w:rsidR="009C1A63" w:rsidRDefault="00003433" w:rsidP="00D75EA8">
      <w:pPr>
        <w:autoSpaceDE w:val="0"/>
        <w:autoSpaceDN w:val="0"/>
        <w:adjustRightInd w:val="0"/>
        <w:spacing w:after="0" w:line="240" w:lineRule="auto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  <w:r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- </w:t>
      </w:r>
      <w:r w:rsid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Р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t>азличать гипотезы о происхождении Солнечной си</w:t>
      </w:r>
      <w:r w:rsidR="00D71F73" w:rsidRPr="00D71F73">
        <w:rPr>
          <w:rFonts w:ascii="SchoolBookCSanPin" w:eastAsiaTheme="minorHAnsi" w:hAnsi="SchoolBookCSanPin" w:cs="SchoolBookCSanPin"/>
          <w:color w:val="000000"/>
          <w:sz w:val="20"/>
          <w:szCs w:val="20"/>
        </w:rPr>
        <w:softHyphen/>
        <w:t>стемы.</w:t>
      </w:r>
    </w:p>
    <w:p w:rsidR="002863F5" w:rsidRDefault="002863F5" w:rsidP="00D75EA8">
      <w:pPr>
        <w:autoSpaceDE w:val="0"/>
        <w:autoSpaceDN w:val="0"/>
        <w:adjustRightInd w:val="0"/>
        <w:spacing w:after="0" w:line="240" w:lineRule="auto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</w:p>
    <w:p w:rsidR="002863F5" w:rsidRPr="00D75EA8" w:rsidRDefault="002863F5" w:rsidP="00D75EA8">
      <w:pPr>
        <w:autoSpaceDE w:val="0"/>
        <w:autoSpaceDN w:val="0"/>
        <w:adjustRightInd w:val="0"/>
        <w:spacing w:after="0" w:line="240" w:lineRule="auto"/>
        <w:rPr>
          <w:rFonts w:ascii="SchoolBookCSanPin" w:eastAsiaTheme="minorHAnsi" w:hAnsi="SchoolBookCSanPin" w:cs="SchoolBookCSanPin"/>
          <w:color w:val="000000"/>
          <w:sz w:val="20"/>
          <w:szCs w:val="20"/>
        </w:rPr>
      </w:pPr>
    </w:p>
    <w:p w:rsidR="004C0DBB" w:rsidRPr="00F54BD8" w:rsidRDefault="004C0DBB" w:rsidP="00F54BD8">
      <w:pPr>
        <w:pStyle w:val="ad"/>
        <w:numPr>
          <w:ilvl w:val="0"/>
          <w:numId w:val="22"/>
        </w:numPr>
        <w:shd w:val="clear" w:color="auto" w:fill="FFFFFF"/>
        <w:jc w:val="center"/>
        <w:textAlignment w:val="baseline"/>
        <w:rPr>
          <w:b/>
          <w:sz w:val="20"/>
          <w:szCs w:val="20"/>
        </w:rPr>
      </w:pPr>
      <w:r w:rsidRPr="00F54BD8">
        <w:rPr>
          <w:b/>
          <w:sz w:val="20"/>
          <w:szCs w:val="20"/>
        </w:rPr>
        <w:t>Содерж</w:t>
      </w:r>
      <w:r w:rsidR="00770370" w:rsidRPr="00F54BD8">
        <w:rPr>
          <w:b/>
          <w:sz w:val="20"/>
          <w:szCs w:val="20"/>
        </w:rPr>
        <w:t xml:space="preserve">ание учебного предмета </w:t>
      </w:r>
    </w:p>
    <w:p w:rsidR="00CB4192" w:rsidRPr="004538A0" w:rsidRDefault="00CB4192" w:rsidP="004538A0">
      <w:pPr>
        <w:shd w:val="clear" w:color="auto" w:fill="FFFFFF"/>
        <w:spacing w:after="0" w:line="240" w:lineRule="auto"/>
        <w:ind w:left="567" w:hanging="567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:rsidR="00A27B62" w:rsidRPr="004538A0" w:rsidRDefault="00A27B62" w:rsidP="004538A0">
      <w:pPr>
        <w:shd w:val="clear" w:color="auto" w:fill="FFFFFF"/>
        <w:spacing w:after="0" w:line="240" w:lineRule="auto"/>
        <w:ind w:left="567" w:hanging="567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4538A0">
        <w:rPr>
          <w:rFonts w:ascii="Times New Roman" w:hAnsi="Times New Roman"/>
          <w:b/>
          <w:sz w:val="20"/>
          <w:szCs w:val="20"/>
        </w:rPr>
        <w:t>7 класс</w:t>
      </w:r>
    </w:p>
    <w:p w:rsidR="00A27B62" w:rsidRPr="004538A0" w:rsidRDefault="00A27B62" w:rsidP="004538A0">
      <w:pPr>
        <w:shd w:val="clear" w:color="auto" w:fill="FFFFFF"/>
        <w:spacing w:after="0" w:line="240" w:lineRule="auto"/>
        <w:ind w:left="567" w:hanging="567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:rsidR="00A27B62" w:rsidRPr="004538A0" w:rsidRDefault="00A27B62" w:rsidP="004538A0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/>
          <w:bCs/>
          <w:color w:val="000000"/>
          <w:sz w:val="20"/>
          <w:szCs w:val="20"/>
          <w:lang w:val="el-GR" w:eastAsia="ru-RU"/>
        </w:rPr>
        <w:t xml:space="preserve">Ι. </w:t>
      </w:r>
      <w:r w:rsidR="00080AEF"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ФИЗИКА И ФИЗИЧЕСКИЕ МЕТОДЫ ИЗУЧЕНИЯ ПРИРОДЫ  – 8</w:t>
      </w:r>
      <w:r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ч</w:t>
      </w:r>
    </w:p>
    <w:p w:rsidR="0098061E" w:rsidRPr="004538A0" w:rsidRDefault="00A27B62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color w:val="000000"/>
          <w:sz w:val="20"/>
          <w:szCs w:val="20"/>
          <w:lang w:val="en-US" w:eastAsia="ru-RU"/>
        </w:rPr>
        <w:t> </w:t>
      </w:r>
      <w:r w:rsidR="0098061E" w:rsidRPr="004538A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Физика — наука о природе. Физические тела и явления. Наблюдение и описание физических явлений. Физический </w:t>
      </w:r>
      <w:r w:rsidR="0098061E" w:rsidRPr="004538A0">
        <w:rPr>
          <w:rFonts w:ascii="Times New Roman" w:hAnsi="Times New Roman"/>
          <w:color w:val="000000"/>
          <w:sz w:val="20"/>
          <w:szCs w:val="20"/>
          <w:lang w:val="en-US" w:eastAsia="ru-RU"/>
        </w:rPr>
        <w:t>   </w:t>
      </w:r>
      <w:r w:rsidRPr="004538A0">
        <w:rPr>
          <w:rFonts w:ascii="Times New Roman" w:hAnsi="Times New Roman"/>
          <w:color w:val="000000"/>
          <w:sz w:val="20"/>
          <w:szCs w:val="20"/>
          <w:lang w:val="en-US" w:eastAsia="ru-RU"/>
        </w:rPr>
        <w:t> </w:t>
      </w:r>
      <w:r w:rsidR="0098061E" w:rsidRPr="004538A0">
        <w:rPr>
          <w:rFonts w:ascii="Times New Roman" w:hAnsi="Times New Roman"/>
          <w:color w:val="000000"/>
          <w:sz w:val="20"/>
          <w:szCs w:val="20"/>
          <w:lang w:eastAsia="ru-RU"/>
        </w:rPr>
        <w:t>эксперимент. Моделирование явлений и объектов природы. Материальная точка как модель физического тела.</w:t>
      </w:r>
    </w:p>
    <w:p w:rsidR="0098061E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t>Физические величины и их измерение. Точность и по</w:t>
      </w: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грешность измерений. Международная система единиц.</w:t>
      </w:r>
    </w:p>
    <w:p w:rsidR="0098061E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t>Физические законы и закономерности. Физика и техника. Научный метод познания. Роль физики в формировании есте</w:t>
      </w: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ственнонаучной грамотности.</w:t>
      </w:r>
      <w:r w:rsidR="00A27B62" w:rsidRPr="004538A0">
        <w:rPr>
          <w:rFonts w:ascii="Times New Roman" w:hAnsi="Times New Roman"/>
          <w:color w:val="000000"/>
          <w:sz w:val="20"/>
          <w:szCs w:val="20"/>
          <w:lang w:val="en-US" w:eastAsia="ru-RU"/>
        </w:rPr>
        <w:t>     </w:t>
      </w:r>
    </w:p>
    <w:p w:rsidR="00A27B62" w:rsidRPr="004538A0" w:rsidRDefault="00A27B62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4538A0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Демонстрации:</w:t>
      </w:r>
      <w:r w:rsidRPr="004538A0">
        <w:rPr>
          <w:rFonts w:ascii="Times New Roman" w:hAnsi="Times New Roman"/>
          <w:color w:val="000000"/>
          <w:sz w:val="20"/>
          <w:szCs w:val="20"/>
          <w:lang w:val="en-US" w:eastAsia="ru-RU"/>
        </w:rPr>
        <w:t> </w:t>
      </w:r>
      <w:r w:rsidR="0098061E" w:rsidRPr="004538A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t>примеры механических, тепловых, электрических, магнитных и световых явлений, портреты ученых, физические приборы, схемы, рисунки, таблицы, слайды, модели, (в том числе цифровые образовательные ресурсы) иллюстрирующие изучаемые явления.</w:t>
      </w:r>
      <w:proofErr w:type="gramEnd"/>
    </w:p>
    <w:p w:rsidR="0098061E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/>
          <w:i/>
          <w:iCs/>
          <w:color w:val="000000"/>
          <w:sz w:val="20"/>
          <w:szCs w:val="20"/>
          <w:lang w:eastAsia="ru-RU"/>
        </w:rPr>
        <w:t>Лабораторные работы</w:t>
      </w:r>
      <w:r w:rsidRPr="004538A0">
        <w:rPr>
          <w:rFonts w:ascii="Times New Roman" w:hAnsi="Times New Roman"/>
          <w:b/>
          <w:color w:val="000000"/>
          <w:sz w:val="20"/>
          <w:szCs w:val="20"/>
          <w:lang w:eastAsia="ru-RU"/>
        </w:rPr>
        <w:t>:</w:t>
      </w:r>
    </w:p>
    <w:p w:rsidR="0098061E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t>№ 1. «Измерение времени протекания физического про</w:t>
      </w: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softHyphen/>
        <w:t>цесса».</w:t>
      </w:r>
    </w:p>
    <w:p w:rsidR="0098061E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t>№ 2. «Изучение измерительных приборов и инструментов. Проведение измерений. Конструирование измерительного прибора».</w:t>
      </w:r>
    </w:p>
    <w:p w:rsidR="0098061E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i/>
          <w:iCs/>
          <w:color w:val="000000"/>
          <w:sz w:val="20"/>
          <w:szCs w:val="20"/>
          <w:lang w:eastAsia="ru-RU"/>
        </w:rPr>
        <w:t>Кратковременные фронтальные практические работы при изучении нового материала</w:t>
      </w: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98061E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t>№ 1. «Измерение длины и расстояния».</w:t>
      </w:r>
    </w:p>
    <w:p w:rsidR="00080AEF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t>№ 2. «Измерение температуры».</w:t>
      </w:r>
    </w:p>
    <w:p w:rsidR="00A27B62" w:rsidRPr="004538A0" w:rsidRDefault="00A27B62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/>
          <w:bCs/>
          <w:color w:val="000000"/>
          <w:sz w:val="20"/>
          <w:szCs w:val="20"/>
          <w:lang w:val="el-GR" w:eastAsia="ru-RU"/>
        </w:rPr>
        <w:t xml:space="preserve">ΙΙ. </w:t>
      </w:r>
      <w:r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СТРОЕНИЕ ВЕЩЕСТВА –</w:t>
      </w:r>
      <w:r w:rsidR="00080AEF"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4</w:t>
      </w:r>
      <w:r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ч</w:t>
      </w:r>
    </w:p>
    <w:p w:rsidR="0098061E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Строение вещества. Атомы и молекулы. Тепловое дви</w:t>
      </w:r>
      <w:r w:rsidRPr="004538A0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softHyphen/>
        <w:t>жение атомов и молекул. Диффузия в газах, жидкостях и твёрдых телах. Броуновское движение. Взаимодействие (притяжение и отталкивание) молекул. Агрегатные состоя</w:t>
      </w:r>
      <w:r w:rsidRPr="004538A0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softHyphen/>
        <w:t>ния вещества. Различие в строении твёрдых тел, жидкостей и газов</w:t>
      </w:r>
    </w:p>
    <w:p w:rsidR="00A27B62" w:rsidRPr="004538A0" w:rsidRDefault="00A27B62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Демонстрации:</w:t>
      </w:r>
      <w:r w:rsidRPr="004538A0">
        <w:rPr>
          <w:rFonts w:ascii="Times New Roman" w:hAnsi="Times New Roman"/>
          <w:color w:val="000000"/>
          <w:sz w:val="20"/>
          <w:szCs w:val="20"/>
          <w:lang w:val="en-US" w:eastAsia="ru-RU"/>
        </w:rPr>
        <w:t> </w:t>
      </w: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t>сжимаемость газов, диффузия в газах и жидкостях, модель хаотического движения молекул, модель броуновского движения, сохранение объема жидкости при измерении формы сосуда, рисунки, таблицы, слайды, модели, (в том числе цифровые образовательные ресурсы) иллюстрирующие изучаемые явления.</w:t>
      </w:r>
    </w:p>
    <w:p w:rsidR="0098061E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/>
          <w:i/>
          <w:iCs/>
          <w:color w:val="000000"/>
          <w:sz w:val="20"/>
          <w:szCs w:val="20"/>
          <w:lang w:eastAsia="ru-RU"/>
        </w:rPr>
        <w:t>Лабораторные работы</w:t>
      </w:r>
      <w:r w:rsidRPr="004538A0">
        <w:rPr>
          <w:rFonts w:ascii="Times New Roman" w:hAnsi="Times New Roman"/>
          <w:b/>
          <w:color w:val="000000"/>
          <w:sz w:val="20"/>
          <w:szCs w:val="20"/>
          <w:lang w:eastAsia="ru-RU"/>
        </w:rPr>
        <w:t>:</w:t>
      </w:r>
    </w:p>
    <w:p w:rsidR="0098061E" w:rsidRPr="004538A0" w:rsidRDefault="0098061E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color w:val="000000"/>
          <w:sz w:val="20"/>
          <w:szCs w:val="20"/>
          <w:lang w:eastAsia="ru-RU"/>
        </w:rPr>
        <w:t>№ 3. «Измерение размеров малых тел и длины кривой».</w:t>
      </w:r>
    </w:p>
    <w:p w:rsidR="00950A9A" w:rsidRPr="004538A0" w:rsidRDefault="00950A9A" w:rsidP="004538A0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</w:t>
      </w:r>
    </w:p>
    <w:p w:rsidR="00950A9A" w:rsidRPr="004538A0" w:rsidRDefault="00950A9A" w:rsidP="004538A0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Механические явления (54 ч)</w:t>
      </w:r>
    </w:p>
    <w:p w:rsidR="00950A9A" w:rsidRPr="004538A0" w:rsidRDefault="00950A9A" w:rsidP="004538A0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80AEF" w:rsidRPr="004538A0" w:rsidRDefault="00A27B62" w:rsidP="004538A0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/>
          <w:bCs/>
          <w:color w:val="000000"/>
          <w:sz w:val="20"/>
          <w:szCs w:val="20"/>
          <w:lang w:val="el-GR" w:eastAsia="ru-RU"/>
        </w:rPr>
        <w:t xml:space="preserve">ΙΙΙ. </w:t>
      </w:r>
      <w:r w:rsidR="00080AEF"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ДВИЖЕНИЕ И ВЗАИМОДЕЙСТВИЕ ТЕЛ (22 ч)</w:t>
      </w:r>
    </w:p>
    <w:p w:rsidR="00950A9A" w:rsidRPr="004538A0" w:rsidRDefault="00950A9A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Механическое движение. Относительность механического движения. Физические величины, необходимые для описа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ния движения, и взаимосвязь между ними (путь, скорость, время движения). Равномерное и неравномерное прямоли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нейное движение. Инерция. Масса тела. Плотность вещества. Сила. Единицы силы. Сила тяжести. Связь между силой тя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жести и массой тела. Сила упругости. Закон Гука. Вес тела. Невесомость. Динамометр. Равнодействующая сила. Сила трения. Трение скольжения. Трение покоя. Трение в природе и технике.</w:t>
      </w:r>
    </w:p>
    <w:p w:rsidR="00080AEF" w:rsidRPr="004538A0" w:rsidRDefault="00080AEF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Демонстрации</w:t>
      </w:r>
    </w:p>
    <w:p w:rsidR="00080AEF" w:rsidRPr="004538A0" w:rsidRDefault="00080AEF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Механическое движение. Относительность движения. Равномерное прямолинейное движение. Неравномерное движение. Взаимодействие тел. Явление инерции.</w:t>
      </w:r>
    </w:p>
    <w:p w:rsidR="00080AEF" w:rsidRPr="004538A0" w:rsidRDefault="00080AEF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Сложение сил. Зависимость силы упругости от деформации пружины.</w:t>
      </w:r>
    </w:p>
    <w:p w:rsidR="00080AEF" w:rsidRPr="004538A0" w:rsidRDefault="00080AEF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Свободное падение тел в трубке Ньютона. Невесомость. Сила трения.</w:t>
      </w:r>
    </w:p>
    <w:p w:rsidR="00080AEF" w:rsidRPr="004538A0" w:rsidRDefault="00080AEF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Лабораторные работы</w:t>
      </w:r>
      <w:r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: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t>№ 4. «Исследование равномерного движения тела».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t>№ 5. «Измерение массы тела».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t>№ 6. «Измерение плотности твёрдых тел и жидкостей».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t>№ 7. «Конструирование динамометра и измерение сил».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t>№ 8. «Исследование трения скольжения».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Cs/>
          <w:i/>
          <w:iCs/>
          <w:color w:val="000000"/>
          <w:sz w:val="20"/>
          <w:szCs w:val="20"/>
          <w:lang w:eastAsia="ru-RU"/>
        </w:rPr>
        <w:t>Кратковременные фронтальные практические работы при изучении нового материала</w:t>
      </w: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t>: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t>№ 3. «Определение зависимости средней скорости движе</w:t>
      </w: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softHyphen/>
        <w:t>ния шарика по наклонной плоскости от угла наклона плоско</w:t>
      </w: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softHyphen/>
        <w:t>сти».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t>№ 4. «Исследование зависимости силы тяжести, действу</w:t>
      </w: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softHyphen/>
        <w:t>ющей на тело, от его массы».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Cs/>
          <w:color w:val="000000"/>
          <w:sz w:val="20"/>
          <w:szCs w:val="20"/>
          <w:lang w:eastAsia="ru-RU"/>
        </w:rPr>
        <w:t>№ 5. «Определение зависимости силы трения покоя и силы трения скольжения от материалов поверхностей тел».</w:t>
      </w:r>
    </w:p>
    <w:p w:rsidR="00A27B62" w:rsidRPr="004538A0" w:rsidRDefault="00080AEF" w:rsidP="004538A0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b/>
          <w:bCs/>
          <w:color w:val="000000"/>
          <w:sz w:val="20"/>
          <w:szCs w:val="20"/>
          <w:lang w:val="en-US" w:eastAsia="ru-RU"/>
        </w:rPr>
        <w:t>I</w:t>
      </w:r>
      <w:r w:rsidR="00A27B62" w:rsidRPr="004538A0">
        <w:rPr>
          <w:rFonts w:ascii="Times New Roman" w:hAnsi="Times New Roman"/>
          <w:b/>
          <w:bCs/>
          <w:color w:val="000000"/>
          <w:sz w:val="20"/>
          <w:szCs w:val="20"/>
          <w:lang w:val="en-US" w:eastAsia="ru-RU"/>
        </w:rPr>
        <w:t>V</w:t>
      </w:r>
      <w:r w:rsidR="00A27B62"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ДАВЛЕНИЕ</w:t>
      </w:r>
      <w:r w:rsidR="00950A9A"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.ЗАКОН АРХИМЕДА </w:t>
      </w:r>
      <w:proofErr w:type="gramStart"/>
      <w:r w:rsidR="00950A9A"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  ПЛАВАНИЕ</w:t>
      </w:r>
      <w:proofErr w:type="gramEnd"/>
      <w:r w:rsidR="00950A9A"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ТЕЛ– 19</w:t>
      </w:r>
      <w:r w:rsidR="00A27B62"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ч</w:t>
      </w:r>
    </w:p>
    <w:p w:rsidR="00950A9A" w:rsidRPr="004538A0" w:rsidRDefault="00950A9A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Давление твёрдых тел. Единицы измерения давления. Способы изменения давления. Давление жидкостей и газов.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метр-анероид. Атмосферное давление на различных высотах. Гидравлические механизмы (пресс, насос). Давление жидко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сти и газа на погружённое в них тело. Архимедова сила. Пла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вание тел и судов. Воздухоплавание.</w:t>
      </w:r>
    </w:p>
    <w:p w:rsidR="00080AEF" w:rsidRPr="004538A0" w:rsidRDefault="00080AEF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Зависимость давления твёрдого тела на опору от действующей силы и площади опоры.</w:t>
      </w:r>
    </w:p>
    <w:p w:rsidR="00080AEF" w:rsidRPr="004538A0" w:rsidRDefault="00080AEF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Закон Паскаля.</w:t>
      </w:r>
      <w:r w:rsidR="00770370"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Зависимость давления жидкости от глубины.</w:t>
      </w:r>
      <w:r w:rsidR="00770370"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Сообщающиеся сосуды.</w:t>
      </w:r>
    </w:p>
    <w:p w:rsidR="00080AEF" w:rsidRPr="004538A0" w:rsidRDefault="00080AEF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Обнаружение атмосферного давления.</w:t>
      </w:r>
      <w:r w:rsidR="00770370"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Измерение атмосферного давления барометром-анероидом.</w:t>
      </w:r>
      <w:r w:rsidR="00770370"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Гидравлический пресс.</w:t>
      </w:r>
      <w:r w:rsidR="00770370"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Закон Архимеда.</w:t>
      </w:r>
    </w:p>
    <w:p w:rsidR="00950A9A" w:rsidRPr="004538A0" w:rsidRDefault="00950A9A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Лабораторные работы</w:t>
      </w:r>
    </w:p>
    <w:p w:rsidR="00950A9A" w:rsidRPr="004538A0" w:rsidRDefault="00950A9A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hAnsi="Times New Roman"/>
          <w:spacing w:val="-4"/>
          <w:sz w:val="20"/>
          <w:szCs w:val="20"/>
        </w:rPr>
        <w:t xml:space="preserve">№ 9. «Изучение выталкивающей силы (силы Архимеда)». </w:t>
      </w:r>
    </w:p>
    <w:p w:rsidR="00080AEF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4"/>
          <w:sz w:val="20"/>
          <w:szCs w:val="20"/>
        </w:rPr>
      </w:pPr>
      <w:r w:rsidRPr="004538A0">
        <w:rPr>
          <w:rFonts w:ascii="Times New Roman" w:hAnsi="Times New Roman"/>
          <w:spacing w:val="-4"/>
          <w:sz w:val="20"/>
          <w:szCs w:val="20"/>
        </w:rPr>
        <w:t>№ 10. «Условия плавания тел в жидкости».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4"/>
          <w:sz w:val="20"/>
          <w:szCs w:val="20"/>
        </w:rPr>
      </w:pPr>
      <w:r w:rsidRPr="004538A0">
        <w:rPr>
          <w:rFonts w:ascii="Times New Roman" w:hAnsi="Times New Roman"/>
          <w:i/>
          <w:iCs/>
          <w:spacing w:val="-4"/>
          <w:sz w:val="20"/>
          <w:szCs w:val="20"/>
        </w:rPr>
        <w:t>Кратковременные фронтальные практические работы при изучении нового материала</w:t>
      </w:r>
      <w:r w:rsidRPr="004538A0">
        <w:rPr>
          <w:rFonts w:ascii="Times New Roman" w:hAnsi="Times New Roman"/>
          <w:spacing w:val="-4"/>
          <w:sz w:val="20"/>
          <w:szCs w:val="20"/>
        </w:rPr>
        <w:t>: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4"/>
          <w:sz w:val="20"/>
          <w:szCs w:val="20"/>
        </w:rPr>
      </w:pPr>
      <w:r w:rsidRPr="004538A0">
        <w:rPr>
          <w:rFonts w:ascii="Times New Roman" w:hAnsi="Times New Roman"/>
          <w:spacing w:val="-4"/>
          <w:sz w:val="20"/>
          <w:szCs w:val="20"/>
        </w:rPr>
        <w:t>№ 6. «Изучение зависимости объёма воздуха в закрытом сосуде от давления».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4"/>
          <w:sz w:val="20"/>
          <w:szCs w:val="20"/>
        </w:rPr>
      </w:pPr>
      <w:r w:rsidRPr="004538A0">
        <w:rPr>
          <w:rFonts w:ascii="Times New Roman" w:hAnsi="Times New Roman"/>
          <w:spacing w:val="-4"/>
          <w:sz w:val="20"/>
          <w:szCs w:val="20"/>
        </w:rPr>
        <w:t>№ 7. «Измерение выталкивающей силы, действующей на погружённое в жидкость тело».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4"/>
          <w:sz w:val="20"/>
          <w:szCs w:val="20"/>
        </w:rPr>
      </w:pPr>
      <w:r w:rsidRPr="004538A0">
        <w:rPr>
          <w:rFonts w:ascii="Times New Roman" w:hAnsi="Times New Roman"/>
          <w:spacing w:val="-4"/>
          <w:sz w:val="20"/>
          <w:szCs w:val="20"/>
        </w:rPr>
        <w:t>№ 8. «Изготовление модели лодки и измерение её грузо</w:t>
      </w:r>
      <w:r w:rsidRPr="004538A0">
        <w:rPr>
          <w:rFonts w:ascii="Times New Roman" w:hAnsi="Times New Roman"/>
          <w:spacing w:val="-4"/>
          <w:sz w:val="20"/>
          <w:szCs w:val="20"/>
        </w:rPr>
        <w:softHyphen/>
        <w:t>подъёмности».</w:t>
      </w:r>
    </w:p>
    <w:p w:rsidR="00950A9A" w:rsidRPr="004538A0" w:rsidRDefault="00950A9A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pacing w:val="-4"/>
          <w:sz w:val="20"/>
          <w:szCs w:val="20"/>
        </w:rPr>
      </w:pPr>
      <w:proofErr w:type="gramStart"/>
      <w:r w:rsidRPr="004538A0">
        <w:rPr>
          <w:rFonts w:ascii="Times New Roman" w:hAnsi="Times New Roman"/>
          <w:b/>
          <w:bCs/>
          <w:spacing w:val="-4"/>
          <w:sz w:val="20"/>
          <w:szCs w:val="20"/>
        </w:rPr>
        <w:t>Р</w:t>
      </w:r>
      <w:proofErr w:type="gramEnd"/>
    </w:p>
    <w:p w:rsidR="00A27B62" w:rsidRPr="004538A0" w:rsidRDefault="00A27B62" w:rsidP="004B1D7B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Verdana" w:hAnsi="Verdana" w:cs="Verdana"/>
          <w:b/>
          <w:bCs/>
          <w:color w:val="000000"/>
          <w:sz w:val="20"/>
          <w:szCs w:val="20"/>
          <w:lang w:val="en-US" w:eastAsia="ru-RU"/>
        </w:rPr>
        <w:t> </w:t>
      </w:r>
      <w:r w:rsidRPr="004538A0">
        <w:rPr>
          <w:rFonts w:ascii="Times New Roman" w:hAnsi="Times New Roman"/>
          <w:b/>
          <w:bCs/>
          <w:color w:val="000000"/>
          <w:sz w:val="20"/>
          <w:szCs w:val="20"/>
          <w:lang w:val="en-US" w:eastAsia="ru-RU"/>
        </w:rPr>
        <w:t>V</w:t>
      </w:r>
      <w:r w:rsidRPr="004538A0">
        <w:rPr>
          <w:rFonts w:ascii="Times New Roman" w:hAnsi="Times New Roman"/>
          <w:b/>
          <w:bCs/>
          <w:color w:val="000000"/>
          <w:sz w:val="20"/>
          <w:szCs w:val="20"/>
          <w:lang w:val="el-GR" w:eastAsia="ru-RU"/>
        </w:rPr>
        <w:t>.</w:t>
      </w:r>
      <w:r w:rsidR="00950A9A"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РАБОТА И ЭНЕРГИЯ– 13</w:t>
      </w:r>
      <w:r w:rsidRPr="004538A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ч</w:t>
      </w:r>
    </w:p>
    <w:p w:rsidR="00950A9A" w:rsidRPr="004538A0" w:rsidRDefault="00950A9A" w:rsidP="004B1D7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lastRenderedPageBreak/>
        <w:t>Механическая работа. Мощность. Энергия. Потенциаль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ная и кинетическая энергия. Превращение одного вида меха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нической энергии в другой. Закон сохранения полной меха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нической энергии. Простые механизмы. Условия равновесия твёрдого тела, имеющего закреплённую ось вращения. Мо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 xml:space="preserve">мент силы.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Центр тяжести тела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 Рычаг. Равновесие сил на рычаге. Рычаги в технике, быту и природе. Подвижные и неподвижные блоки. Равенство работ при использовании про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стых механизмов («Золотое правило механики»). Коэффици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ент полезного действия механизма.</w:t>
      </w:r>
    </w:p>
    <w:p w:rsidR="00770370" w:rsidRPr="004538A0" w:rsidRDefault="00AC19B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</w:t>
      </w:r>
      <w:r w:rsidR="00770370" w:rsidRPr="004538A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Демонстрации</w:t>
      </w:r>
    </w:p>
    <w:p w:rsidR="00770370" w:rsidRPr="004538A0" w:rsidRDefault="00770370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Простые механизмы. Блоки, рычаг, наклонная плоскость. Равновесие рычага.</w:t>
      </w:r>
    </w:p>
    <w:p w:rsidR="00770370" w:rsidRPr="004538A0" w:rsidRDefault="00770370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Закон сохранения механической энергии</w:t>
      </w:r>
      <w:r w:rsidRPr="004538A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. 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Модели вечных двигателей.</w:t>
      </w:r>
    </w:p>
    <w:p w:rsidR="00AC19BE" w:rsidRPr="004538A0" w:rsidRDefault="00AC19B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i/>
          <w:iCs/>
          <w:color w:val="000000"/>
          <w:sz w:val="20"/>
          <w:szCs w:val="20"/>
          <w:lang w:eastAsia="ru-RU"/>
        </w:rPr>
        <w:t>Лабораторные работы</w:t>
      </w:r>
      <w:r w:rsidRPr="004538A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:</w:t>
      </w:r>
    </w:p>
    <w:p w:rsidR="00AC19BE" w:rsidRPr="004538A0" w:rsidRDefault="00AC19B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11. «Правило равновесия рычага. Нахождение и срав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нение моментов сил».</w:t>
      </w:r>
    </w:p>
    <w:p w:rsidR="00AC19BE" w:rsidRPr="004538A0" w:rsidRDefault="00AC19B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Кратковременные фронтальные практические работы при изучении нового материала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AC19BE" w:rsidRPr="004538A0" w:rsidRDefault="00AC19B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9. «Измерение работы силы трения на заданном пути».</w:t>
      </w:r>
    </w:p>
    <w:p w:rsidR="00AC19BE" w:rsidRPr="004538A0" w:rsidRDefault="00AC19B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10. «Нахождение центра тяжести плоской фигуры».</w:t>
      </w:r>
    </w:p>
    <w:p w:rsidR="00AC19BE" w:rsidRPr="004538A0" w:rsidRDefault="00AC19B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11. «Конструирование систем блоков и исследование ус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ловия равновесия блока».</w:t>
      </w:r>
    </w:p>
    <w:p w:rsidR="00AC19BE" w:rsidRPr="004538A0" w:rsidRDefault="00AC19B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№ 12. «Измерение коэффициента полезного действия си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softHyphen/>
        <w:t>стемы блоков».</w:t>
      </w:r>
    </w:p>
    <w:p w:rsidR="00AC19BE" w:rsidRPr="004538A0" w:rsidRDefault="00AC19B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Подведение итогов учебного года (2/2 ч)</w:t>
      </w:r>
    </w:p>
    <w:p w:rsidR="00005628" w:rsidRDefault="00AC19BE" w:rsidP="00D75E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Резерв учебного времени </w:t>
      </w:r>
      <w:r w:rsidRPr="004538A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B61F30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(3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ч)</w:t>
      </w:r>
    </w:p>
    <w:p w:rsidR="00D75EA8" w:rsidRDefault="00D75EA8" w:rsidP="00D75E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75EA8" w:rsidRDefault="00D75EA8" w:rsidP="00D75E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05628" w:rsidRPr="004538A0" w:rsidRDefault="00744A54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="00D75EA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="00005628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8 класс</w:t>
      </w:r>
    </w:p>
    <w:p w:rsidR="00005628" w:rsidRPr="004538A0" w:rsidRDefault="0000562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005628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</w:t>
      </w:r>
      <w:r w:rsidR="00005628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</w:t>
      </w:r>
      <w:r w:rsidR="00005628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ТЕПЛОВЫЕ ЯВЛЕНИЯ (17</w:t>
      </w:r>
      <w:r w:rsidR="00005628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981C6E" w:rsidRPr="004538A0" w:rsidRDefault="0000562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   </w:t>
      </w:r>
      <w:r w:rsidR="00981C6E"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теплоёмкость.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её при конденсации пара. Кипение. Зависимость температуры кипения от давления. Удельная теплота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 </w:t>
      </w:r>
      <w:r w:rsidR="00981C6E"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Экологические проблемы использования тепловых машин.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       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Лабораторные работы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: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1. «Измерение количества теплоты и удельной теплоём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кости вещества».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2. «Измерение относительной влажности воздуха».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Кратковременные фронтальные практические работы при изучении нового материала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: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№ 1. «Установление зависимости давления воздуха от объёма и температуры». 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2. «Установление зависимости теплопроводности от вида материала».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3. «Установление зависимости скорости испарения воды от площади поверхности жидкости».</w:t>
      </w:r>
    </w:p>
    <w:p w:rsidR="00005628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4. «Кипение тёплой воды при пониженном давлении».</w:t>
      </w:r>
    </w:p>
    <w:p w:rsidR="00005628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</w:t>
      </w:r>
      <w:r w:rsidR="00005628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l-GR" w:eastAsia="ru-RU"/>
        </w:rPr>
        <w:t>ΙΙ.</w:t>
      </w:r>
      <w:r w:rsidRPr="004538A0">
        <w:rPr>
          <w:rFonts w:ascii="SchoolBookCSanPin" w:eastAsiaTheme="minorHAnsi" w:hAnsi="SchoolBookCSanPin" w:cs="SchoolBookCSanPin"/>
          <w:b/>
          <w:bCs/>
          <w:color w:val="000000"/>
          <w:sz w:val="20"/>
          <w:szCs w:val="20"/>
        </w:rPr>
        <w:t xml:space="preserve"> 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Электромагнитные явления (30 ч)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Электризация физических тел. Взаимодействие заряжен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ных тел. Два рода электрических зарядов. Делимость элек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трического заряда. Элементарный электрический заряд. За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кон сохранения электрического заряда. Проводники, полу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проводники и изоляторы электричества. Электроскоп. Элек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 xml:space="preserve">трическое поле как особый вид материи.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Напряжённость электрического поля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 Действие электрического поля на элек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 xml:space="preserve">трические заряды.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Конденсатор. Энергия электрического поля конденсатора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Электрический ток. Источники электрического тока. Электрическая цепь и её составные части. Направление и дей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ствия электрического тока. Носители электрических зарядов в металлах. Сила тока. Электрическое напряжение. Электри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ческое сопротивление проводников. Единицы сопротивления.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Зависимость силы тока от напряжения. Закон Ома для участка цепи. Удельное сопротивление. Реостаты. Последова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тельное соединение проводников. Параллельное соединение проводников.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Работа электрического поля по перемещению электриче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ских зарядов. Мощность электрического тока. Нагревание проводников электрическим током. Закон Джоуля — Ленца. Электрические нагревательные и осветительные приборы. Короткое замыкание. Полупроводники.</w:t>
      </w:r>
      <w:r w:rsidRPr="004538A0">
        <w:rPr>
          <w:rFonts w:ascii="SchoolBookCSanPin" w:eastAsiaTheme="minorHAnsi" w:hAnsi="SchoolBookCSanPin" w:cs="SchoolBookCSanPin"/>
          <w:color w:val="000000"/>
          <w:sz w:val="20"/>
          <w:szCs w:val="20"/>
        </w:rPr>
        <w:t xml:space="preserve"> 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Магнитное поле. Индукция магнитного поля. Магнитное поле тока. Опыт Эрстеда. Магнитное поле постоянных маг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нитов. Магнитное поле Земли. Электромагнит. Магнитное поле катушки с током. Применение электромагнитов. Дей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 xml:space="preserve">ствие магнитного поля на проводник с током и движущуюся заряженную частицу.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Сила Ампера и сила Лоренца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. Элект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 xml:space="preserve">родвигатель. Явление </w:t>
      </w:r>
      <w:proofErr w:type="gramStart"/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электромагнитной</w:t>
      </w:r>
      <w:proofErr w:type="gramEnd"/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индукция. Опыты Фарадея.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Электромагнитные колебания.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 xml:space="preserve">Колебательный контур. Электрогенератор. Переменный ток. Трансформатор. 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Пе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редача электрической энергии на расстояние. Электромаг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 xml:space="preserve">нитные волны и их свойства.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Принципы радиосвязи и теле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softHyphen/>
        <w:t>видения. Влияние электромагнитных излучений на живые организмы.</w:t>
      </w:r>
    </w:p>
    <w:p w:rsidR="00005628" w:rsidRPr="004538A0" w:rsidRDefault="0000562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val="en-US" w:eastAsia="ru-RU"/>
        </w:rPr>
        <w:t> 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Лабораторные работы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: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lastRenderedPageBreak/>
        <w:t xml:space="preserve">№ 3. «Сборка электрической цепи. Измерение силы тока и напряжения». 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4. «Исследование зависимости силы тока в проводнике от напряжения на его концах. Измерение сопротивления».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5. «Исследование зависимости сопротивления провода от его размеров и вещества, из которого он изготовлен».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6. «Исследование вольтамперной характеристики лам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пы накаливания».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7. «Изучение последовательного соединения проводни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ков».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8. «Изучение параллельного соединения проводников».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9. «Измерение работы и мощности электрического тока. Изучение теплового действия тока и нахождение КПД элек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трического нагревателя».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10. «Изучение магнитных явлений».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11. «Наблюдение и изучение явления электромагнит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ной индукции. Принцип действия трансформатора».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Кратковременные фронтальные практические работы при изучении нового материала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: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5. «Наблюдение электризации тел и взаимодействия электрических зарядов».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6. «Наблюдение (визуализация) картины магнитного поля постоянных магнитов».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7. «Сборка электромагнита и изучение его свойств».</w:t>
      </w:r>
    </w:p>
    <w:p w:rsidR="00005628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8. «Сборка электрической цепи с электродвигателем и изучение его работы».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</w:t>
      </w:r>
      <w:r w:rsidR="00005628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l-GR" w:eastAsia="ru-RU"/>
        </w:rPr>
        <w:t>ΙΙΙ.</w:t>
      </w:r>
      <w:r w:rsidRPr="004538A0">
        <w:rPr>
          <w:rFonts w:ascii="SchoolBookCSanPin" w:eastAsiaTheme="minorHAnsi" w:hAnsi="SchoolBookCSanPin" w:cs="SchoolBookCSanPin"/>
          <w:b/>
          <w:bCs/>
          <w:color w:val="000000"/>
          <w:sz w:val="20"/>
          <w:szCs w:val="20"/>
        </w:rPr>
        <w:t xml:space="preserve"> 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Оптические явления (17 ч)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Свет — электромагнитная волна. Скорость света. Источ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ники света. Закон прямолинейного распространения света. Закон отражения света. Плоское зеркало. Закон преломления света. Линзы. Фокусное расстояние и оптическая сила лин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 xml:space="preserve">зы. Изображение предмета в зеркале и линзе.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 xml:space="preserve">Оптические приборы. 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Глаз как оптическая система. Дисперсия света.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Ин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softHyphen/>
        <w:t>терференция и дифракция света.</w:t>
      </w:r>
    </w:p>
    <w:p w:rsidR="00981C6E" w:rsidRPr="004538A0" w:rsidRDefault="0000562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="00981C6E" w:rsidRPr="004538A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Лабораторные работы</w:t>
      </w:r>
      <w:r w:rsidR="00981C6E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: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12. «Исследование зеркального отражения света».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13. «Исследование преломления света».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14. «Измерение оптической силы линзы. Изучение свойств собирающей линзы».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15. «Наблюдение явления дисперсии света».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Кратковременные фронтальные практические работы при изучении нового материала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: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9. «Наблюдение прямолинейного распространения света».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10. «Получение тени и полутени».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№ 11. «Изучение свойств изображения в плоском зеркале». </w:t>
      </w:r>
    </w:p>
    <w:p w:rsidR="00981C6E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Подведение итогов учебного года (2 ч)</w:t>
      </w:r>
    </w:p>
    <w:p w:rsidR="00005628" w:rsidRPr="004538A0" w:rsidRDefault="00981C6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Резерв учебного времени 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(2 ч)</w:t>
      </w:r>
    </w:p>
    <w:p w:rsidR="00005628" w:rsidRPr="004538A0" w:rsidRDefault="0000562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</w:p>
    <w:p w:rsidR="00005628" w:rsidRPr="004538A0" w:rsidRDefault="0000562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7298" w:rsidRDefault="0000562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="00237298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</w:t>
      </w:r>
      <w:r w:rsidR="00D75EA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="00D75EA8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ab/>
      </w:r>
      <w:r w:rsidR="00237298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9 класс </w:t>
      </w:r>
    </w:p>
    <w:p w:rsidR="00D75EA8" w:rsidRPr="004538A0" w:rsidRDefault="00D75EA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.Механическ</w:t>
      </w:r>
      <w:r w:rsidR="00274376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ое движение (Кинематика) (</w:t>
      </w:r>
      <w:r w:rsidR="00744A54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18 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ч)</w:t>
      </w:r>
    </w:p>
    <w:p w:rsidR="0000562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Механическое движение. Материальная точка как модель физического тела. Относительность механического движе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ния. Система отсчёта. Физические величины, необходимые для описания движения, и взаимосвязь между ними (путь, перемещение, скорость, ускорение, время движения). Равно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мерное и равноускоренное прямолинейное движение. Равно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мерное движение по окружности.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Лабораторные работы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: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1. «Исследование равноускоренного движения без на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чальной скорости».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№ 2. «Исследование зависимости скорости тела от прой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денного пути при равноускоренном движении».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 xml:space="preserve">                           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en-US" w:eastAsia="ru-RU"/>
        </w:rPr>
        <w:t>II</w:t>
      </w:r>
      <w:r w:rsidR="00005628"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.</w:t>
      </w:r>
      <w:r w:rsidRPr="004538A0">
        <w:rPr>
          <w:rFonts w:ascii="SchoolBookCSanPin" w:eastAsiaTheme="minorHAnsi" w:hAnsi="SchoolBookCSanPin" w:cs="SchoolBookCSanPin"/>
          <w:b/>
          <w:bCs/>
          <w:color w:val="000000"/>
          <w:sz w:val="20"/>
          <w:szCs w:val="20"/>
        </w:rPr>
        <w:t xml:space="preserve"> 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Законы д</w:t>
      </w:r>
      <w:r w:rsidR="00274376"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вижения и силы (Динамика) (</w:t>
      </w:r>
      <w:r w:rsidR="00744A54"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 xml:space="preserve">25 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ч)</w:t>
      </w:r>
    </w:p>
    <w:p w:rsidR="0000562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Первый закон Ньютона и инерция. Масса тела. Сила. Еди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ницы силы. Второй закон Ньютона. Третий закон Ньютона. Свободное падение тел. Сила тяжести. Закон всемирного тя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готения. Сила упругости. Закон Гука. Вес тела. Невесомость. Связь между силой тяжести и массой тела. Динамометр. Рав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нодействующая сила. Сила трения. Трение скольжения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 xml:space="preserve">. 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Тре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ние покоя. Трение в природе и технике.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Лабораторные работы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: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№ 3. «Сложение сил».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№ 4. «Применение второго закона Ньютона для нахожде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ния равнодействующей».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№ 5. «Исследование силы трения скольжения».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Кратковременные фронтальные практические работы при изучении нового материала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: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№ 1. «Измерение максимальной силы трения покоя».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№ 2. «Измерение жёсткости пружины».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 xml:space="preserve">                                               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en-US" w:eastAsia="ru-RU"/>
        </w:rPr>
        <w:t>III</w:t>
      </w:r>
      <w:proofErr w:type="gramStart"/>
      <w:r w:rsidR="00005628"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.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 xml:space="preserve">  З</w:t>
      </w:r>
      <w:r w:rsidR="00274376"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аконы</w:t>
      </w:r>
      <w:proofErr w:type="gramEnd"/>
      <w:r w:rsidR="00274376"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 xml:space="preserve"> сохранения в механике (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16 ч)</w:t>
      </w:r>
    </w:p>
    <w:p w:rsidR="00237298" w:rsidRPr="004538A0" w:rsidRDefault="00237298" w:rsidP="00D75E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Импульс. Закон сохранения импульса. Реактивное дви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жение. Механическая работа. Мощность. Энергия. Потенци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альная и кинетическая энергия. Превращение одного вида механической энергии в другой. Закон</w:t>
      </w:r>
      <w:r w:rsidR="00D75EA8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сохранения энергии в механике.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Кратковременные фронтальные практические работы при изучении нового материала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:</w:t>
      </w:r>
    </w:p>
    <w:p w:rsidR="0000562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№ 3. «Измерение механической работы и мощности».</w:t>
      </w:r>
    </w:p>
    <w:p w:rsidR="0000562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en-US" w:eastAsia="ru-RU"/>
        </w:rPr>
        <w:t>IV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.</w:t>
      </w:r>
      <w:r w:rsidRPr="004538A0">
        <w:rPr>
          <w:rFonts w:ascii="SchoolBookCSanPin" w:eastAsiaTheme="minorHAnsi" w:hAnsi="SchoolBookCSanPin" w:cs="SchoolBookCSanPin"/>
          <w:b/>
          <w:bCs/>
          <w:color w:val="000000"/>
          <w:sz w:val="20"/>
          <w:szCs w:val="20"/>
        </w:rPr>
        <w:t xml:space="preserve"> 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Ме</w:t>
      </w:r>
      <w:r w:rsidR="00274376"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ханические колебания и волны (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13 ч)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lastRenderedPageBreak/>
        <w:t>Механические колебания. Период, частота, амплитуда ко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лебаний. Резонанс. Механические волны в однородных сре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дах. Длина волны. Звук как механическая волна. Громкость и высота тона звука.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Лабораторные работы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:</w:t>
      </w:r>
    </w:p>
    <w:p w:rsidR="00237298" w:rsidRPr="004538A0" w:rsidRDefault="0023729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№ 6. «Изучение колебаний нитяного маятника. Измере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 xml:space="preserve">ние ускорения свободного падения». </w:t>
      </w:r>
    </w:p>
    <w:p w:rsidR="00005628" w:rsidRPr="004538A0" w:rsidRDefault="00237298" w:rsidP="00D75EA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№ 7. «Изучение </w:t>
      </w:r>
      <w:r w:rsidR="00D75EA8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колебаний пружинного маятника».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9E5D2E" w:rsidRPr="004538A0" w:rsidRDefault="009E5D2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en-US" w:eastAsia="ru-RU"/>
        </w:rPr>
        <w:t>V</w:t>
      </w:r>
      <w:r w:rsidR="00005628"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 xml:space="preserve">. </w:t>
      </w:r>
      <w:r w:rsidR="00274376"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Квантовые явления (</w:t>
      </w:r>
      <w:r w:rsidRPr="004538A0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eastAsia="ru-RU"/>
        </w:rPr>
        <w:t>12 ч)</w:t>
      </w:r>
    </w:p>
    <w:p w:rsidR="009E5D2E" w:rsidRPr="004538A0" w:rsidRDefault="009E5D2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Строение атомов. Планетарная модель атома. Квантовый характер поглощения и испускания света атомами. Линейча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>тые спектры.</w:t>
      </w:r>
    </w:p>
    <w:p w:rsidR="009E5D2E" w:rsidRPr="004538A0" w:rsidRDefault="009E5D2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Опыты Резерфорда.</w:t>
      </w:r>
    </w:p>
    <w:p w:rsidR="00005628" w:rsidRPr="004538A0" w:rsidRDefault="009E5D2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Состав атомного ядра. Протон, нейтрон и электрон. Закон Эйнштейна о пропорциональности массы и энергии.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Дефект массы и энергия связи атомных ядер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. Радиоактивность. Пе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 xml:space="preserve">риод полураспада. Альфа-излучение.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 xml:space="preserve">Бета-излучение. 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Гам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softHyphen/>
        <w:t xml:space="preserve">ма-излучение. Ядерные реакции. Источники энергии Солнца и звёзд. Ядерная энергетика.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Экологические проблемы рабо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softHyphen/>
        <w:t>ты атомных электростанций</w:t>
      </w:r>
      <w:r w:rsidRPr="004538A0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. Дозиметрия. 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t>Влияние радио</w:t>
      </w:r>
      <w:r w:rsidRPr="004538A0">
        <w:rPr>
          <w:rFonts w:ascii="Times New Roman" w:eastAsia="Times New Roman" w:hAnsi="Times New Roman"/>
          <w:bCs/>
          <w:i/>
          <w:iCs/>
          <w:color w:val="000000"/>
          <w:sz w:val="20"/>
          <w:szCs w:val="20"/>
          <w:lang w:eastAsia="ru-RU"/>
        </w:rPr>
        <w:softHyphen/>
        <w:t>активных излучений на живые организмы.</w:t>
      </w:r>
    </w:p>
    <w:p w:rsidR="009E5D2E" w:rsidRPr="004538A0" w:rsidRDefault="009E5D2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ru-RU"/>
        </w:rPr>
        <w:t>VI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. 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Строение</w:t>
      </w:r>
      <w:r w:rsidR="00274376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и эволюция Вселенной (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4 ч)</w:t>
      </w:r>
    </w:p>
    <w:p w:rsidR="009E5D2E" w:rsidRPr="004538A0" w:rsidRDefault="009E5D2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Геоцентрическая и гелиоцентрическая системы мира. Фи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>зическая природа небесных тел Солнечной системы. Проис</w:t>
      </w:r>
      <w:r w:rsidRPr="004538A0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softHyphen/>
        <w:t xml:space="preserve">хождение Солнечной системы. Физическая природа Солнца и звёзд. Строение Вселенной. Эволюция Вселенной. Гипотеза Большого взрыва. </w:t>
      </w:r>
    </w:p>
    <w:p w:rsidR="009E5D2E" w:rsidRPr="004538A0" w:rsidRDefault="009E5D2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Подготовка к Государ</w:t>
      </w:r>
      <w:r w:rsidR="00274376"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ственной итоговой аттестации (</w:t>
      </w: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11 ч)</w:t>
      </w:r>
    </w:p>
    <w:p w:rsidR="009E5D2E" w:rsidRPr="004538A0" w:rsidRDefault="009E5D2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Подведение итогов учебного года (1 ч)</w:t>
      </w:r>
    </w:p>
    <w:p w:rsidR="00005628" w:rsidRPr="004538A0" w:rsidRDefault="009E5D2E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4538A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Резерв учебного времени 2 ч)</w:t>
      </w:r>
    </w:p>
    <w:p w:rsidR="00005628" w:rsidRDefault="00D75EA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D75EA8" w:rsidRDefault="00D75EA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75EA8" w:rsidRPr="004538A0" w:rsidRDefault="00D75EA8" w:rsidP="004538A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B1D7B" w:rsidRDefault="004B1D7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CB4192" w:rsidRPr="00F54BD8" w:rsidRDefault="00F54BD8" w:rsidP="00F54BD8">
      <w:pPr>
        <w:pStyle w:val="ad"/>
        <w:numPr>
          <w:ilvl w:val="0"/>
          <w:numId w:val="22"/>
        </w:numPr>
        <w:jc w:val="center"/>
        <w:rPr>
          <w:b/>
        </w:rPr>
      </w:pPr>
      <w:r w:rsidRPr="00F54BD8">
        <w:rPr>
          <w:b/>
        </w:rPr>
        <w:lastRenderedPageBreak/>
        <w:t>Тематическое планирование</w:t>
      </w:r>
    </w:p>
    <w:p w:rsidR="00CB4192" w:rsidRPr="00F54BD8" w:rsidRDefault="00F54BD8" w:rsidP="004538A0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F54BD8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842"/>
        <w:gridCol w:w="1843"/>
      </w:tblGrid>
      <w:tr w:rsidR="00F54BD8" w:rsidRPr="004538A0" w:rsidTr="00F54BD8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Количество              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BD8" w:rsidRPr="004538A0" w:rsidTr="00F54BD8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4538A0" w:rsidRDefault="00F54BD8" w:rsidP="004538A0">
            <w:pPr>
              <w:ind w:left="567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4538A0" w:rsidRDefault="00F54BD8" w:rsidP="004B1D7B">
            <w:pPr>
              <w:ind w:left="567" w:hanging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4538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(7 класс)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D8" w:rsidRPr="004538A0" w:rsidRDefault="00F54BD8" w:rsidP="004538A0">
            <w:pPr>
              <w:spacing w:after="0" w:line="240" w:lineRule="auto"/>
              <w:ind w:left="567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D8" w:rsidRPr="004538A0" w:rsidRDefault="00F54BD8" w:rsidP="004538A0">
            <w:pPr>
              <w:spacing w:after="0" w:line="240" w:lineRule="auto"/>
              <w:ind w:left="567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BD8" w:rsidRPr="004538A0" w:rsidTr="00F54B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 Физика и физические методы изучения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>Строение 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4BD8" w:rsidRPr="004538A0" w:rsidTr="00F54B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>Движение и взаимодействие 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4BD8" w:rsidRPr="004538A0" w:rsidTr="00F54BD8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Давление. Закон Архимеда и плавание тел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19(16)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4BD8" w:rsidRPr="004538A0" w:rsidTr="00F54B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Работа  и   энергия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13(15)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4BD8" w:rsidRPr="004538A0" w:rsidTr="00F54B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>Подведение итогов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BD8" w:rsidRPr="004538A0" w:rsidTr="00F54B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>Резерв учебного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4BD8" w:rsidRPr="004538A0" w:rsidTr="00F54B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38A0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770370" w:rsidRPr="004538A0" w:rsidRDefault="00770370" w:rsidP="004538A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D0D0D"/>
          <w:sz w:val="20"/>
          <w:szCs w:val="20"/>
          <w:lang w:eastAsia="ru-RU"/>
        </w:rPr>
      </w:pPr>
    </w:p>
    <w:p w:rsidR="00D900F5" w:rsidRPr="004538A0" w:rsidRDefault="00D900F5" w:rsidP="004538A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D0D0D"/>
          <w:sz w:val="20"/>
          <w:szCs w:val="20"/>
          <w:lang w:eastAsia="ru-RU"/>
        </w:rPr>
      </w:pPr>
    </w:p>
    <w:p w:rsidR="00D900F5" w:rsidRPr="004538A0" w:rsidRDefault="00D900F5" w:rsidP="004538A0">
      <w:pPr>
        <w:ind w:left="567" w:hanging="567"/>
        <w:jc w:val="center"/>
        <w:rPr>
          <w:rFonts w:ascii="Times New Roman" w:hAnsi="Times New Roman"/>
          <w:b/>
          <w:sz w:val="20"/>
          <w:szCs w:val="20"/>
        </w:rPr>
      </w:pPr>
      <w:r w:rsidRPr="004538A0">
        <w:rPr>
          <w:rFonts w:ascii="Times New Roman" w:hAnsi="Times New Roman"/>
          <w:b/>
          <w:sz w:val="20"/>
          <w:szCs w:val="20"/>
        </w:rPr>
        <w:t>8 класс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842"/>
        <w:gridCol w:w="1843"/>
      </w:tblGrid>
      <w:tr w:rsidR="00F54BD8" w:rsidRPr="004538A0" w:rsidTr="00F54BD8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</w:rPr>
            </w:pPr>
            <w:r w:rsidRPr="00F54BD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54BD8">
              <w:rPr>
                <w:rFonts w:ascii="Times New Roman" w:hAnsi="Times New Roman"/>
                <w:b/>
              </w:rPr>
              <w:t>п</w:t>
            </w:r>
            <w:proofErr w:type="gramEnd"/>
            <w:r w:rsidRPr="00F54BD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</w:rPr>
            </w:pPr>
            <w:r w:rsidRPr="00F54BD8">
              <w:rPr>
                <w:rFonts w:ascii="Times New Roman" w:hAnsi="Times New Roman"/>
                <w:b/>
              </w:rPr>
              <w:t>Наименование разделов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F54B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4BD8">
              <w:rPr>
                <w:rFonts w:ascii="Times New Roman" w:hAnsi="Times New Roman"/>
                <w:b/>
              </w:rPr>
              <w:t>Количество</w:t>
            </w:r>
          </w:p>
          <w:p w:rsidR="00F54BD8" w:rsidRPr="00F54BD8" w:rsidRDefault="00F54BD8" w:rsidP="00F54B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54BD8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</w:rPr>
            </w:pPr>
            <w:r w:rsidRPr="00F54BD8">
              <w:rPr>
                <w:rFonts w:ascii="Times New Roman" w:hAnsi="Times New Roman"/>
                <w:b/>
              </w:rPr>
              <w:t>лабораторные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D8" w:rsidRDefault="00F54BD8" w:rsidP="00F54BD8">
            <w:pPr>
              <w:jc w:val="center"/>
              <w:rPr>
                <w:rFonts w:ascii="Times New Roman" w:hAnsi="Times New Roman"/>
                <w:b/>
              </w:rPr>
            </w:pPr>
          </w:p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</w:rPr>
            </w:pPr>
            <w:r w:rsidRPr="00F54BD8">
              <w:rPr>
                <w:rFonts w:ascii="Times New Roman" w:hAnsi="Times New Roman"/>
                <w:b/>
              </w:rPr>
              <w:t>контрольные</w:t>
            </w:r>
          </w:p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4BD8" w:rsidRPr="004538A0" w:rsidTr="00F54BD8">
        <w:trPr>
          <w:trHeight w:val="1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4538A0" w:rsidRDefault="00F54BD8" w:rsidP="004538A0">
            <w:pPr>
              <w:ind w:left="567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4538A0" w:rsidRDefault="00F54BD8" w:rsidP="004538A0">
            <w:pPr>
              <w:ind w:left="567" w:hanging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4538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(8 класс)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D8" w:rsidRPr="004538A0" w:rsidRDefault="00F54BD8" w:rsidP="004538A0">
            <w:pPr>
              <w:spacing w:after="0" w:line="240" w:lineRule="auto"/>
              <w:ind w:left="567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D8" w:rsidRPr="004538A0" w:rsidRDefault="00F54BD8" w:rsidP="004538A0">
            <w:pPr>
              <w:spacing w:after="0" w:line="240" w:lineRule="auto"/>
              <w:ind w:left="567" w:hanging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4BD8" w:rsidRPr="004538A0" w:rsidTr="00F54B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Тепловые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Электромагнитные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Оптические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Подведение итогов 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Резерв учебного времени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F54BD8">
            <w:pPr>
              <w:jc w:val="right"/>
              <w:rPr>
                <w:rFonts w:ascii="Times New Roman" w:hAnsi="Times New Roman"/>
                <w:b/>
              </w:rPr>
            </w:pPr>
            <w:r w:rsidRPr="00F54BD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770370" w:rsidRPr="004538A0" w:rsidRDefault="00770370" w:rsidP="004538A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Cs/>
          <w:color w:val="0D0D0D"/>
          <w:sz w:val="20"/>
          <w:szCs w:val="20"/>
          <w:lang w:eastAsia="ru-RU"/>
        </w:rPr>
      </w:pPr>
    </w:p>
    <w:p w:rsidR="00D900F5" w:rsidRPr="004538A0" w:rsidRDefault="00D900F5" w:rsidP="00F54BD8">
      <w:pPr>
        <w:jc w:val="center"/>
        <w:rPr>
          <w:rFonts w:ascii="Times New Roman" w:hAnsi="Times New Roman"/>
          <w:b/>
          <w:sz w:val="20"/>
          <w:szCs w:val="20"/>
        </w:rPr>
      </w:pPr>
      <w:r w:rsidRPr="004538A0">
        <w:rPr>
          <w:rFonts w:ascii="Times New Roman" w:hAnsi="Times New Roman"/>
          <w:b/>
          <w:sz w:val="20"/>
          <w:szCs w:val="20"/>
        </w:rPr>
        <w:t>9 класс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701"/>
        <w:gridCol w:w="1842"/>
        <w:gridCol w:w="1843"/>
      </w:tblGrid>
      <w:tr w:rsidR="00F54BD8" w:rsidRPr="004538A0" w:rsidTr="00F54BD8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B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оличество                 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BD8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F54BD8" w:rsidRPr="00F54BD8" w:rsidRDefault="00F54BD8" w:rsidP="00F54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BD8" w:rsidRPr="004538A0" w:rsidTr="00F54BD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Механическое движение (Кинематика)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Законы движения и силы (Динамика)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Законы сохранения в механике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Механические колебания и волны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Квантовые явления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Строение и эволюция Вселенной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Подготовка к Государственной итоговой аттестации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Подведение итогов 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8A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B1D7B" w:rsidRDefault="00F54BD8" w:rsidP="004B1D7B">
            <w:pPr>
              <w:rPr>
                <w:rFonts w:ascii="Times New Roman" w:hAnsi="Times New Roman"/>
              </w:rPr>
            </w:pPr>
            <w:r w:rsidRPr="004B1D7B">
              <w:rPr>
                <w:rFonts w:ascii="Times New Roman" w:hAnsi="Times New Roman"/>
              </w:rPr>
              <w:t xml:space="preserve">Резерв учебного времени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54BD8" w:rsidRPr="004538A0" w:rsidTr="00F54BD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D8" w:rsidRPr="004538A0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4538A0" w:rsidRDefault="00F54BD8" w:rsidP="00F54BD8">
            <w:pPr>
              <w:ind w:left="567" w:hanging="567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4538A0">
              <w:rPr>
                <w:rFonts w:ascii="Times New Roman" w:hAnsi="Times New Roman"/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EC69DE" w:rsidRDefault="00F54BD8" w:rsidP="004538A0">
            <w:pPr>
              <w:ind w:left="567" w:hanging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9DE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D8" w:rsidRPr="00F54BD8" w:rsidRDefault="00F54BD8" w:rsidP="004538A0">
            <w:pPr>
              <w:ind w:left="567" w:hanging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4B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D900F5" w:rsidRPr="004538A0" w:rsidRDefault="00D900F5" w:rsidP="004538A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Cs/>
          <w:color w:val="0D0D0D"/>
          <w:sz w:val="20"/>
          <w:szCs w:val="20"/>
          <w:lang w:eastAsia="ru-RU"/>
        </w:rPr>
      </w:pPr>
    </w:p>
    <w:p w:rsidR="00770370" w:rsidRPr="004538A0" w:rsidRDefault="00770370" w:rsidP="004538A0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D0D0D"/>
          <w:sz w:val="20"/>
          <w:szCs w:val="20"/>
          <w:lang w:eastAsia="ru-RU"/>
        </w:rPr>
      </w:pPr>
    </w:p>
    <w:p w:rsidR="008346F8" w:rsidRDefault="008346F8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p w:rsidR="00E74B61" w:rsidRDefault="00E74B61" w:rsidP="004538A0">
      <w:pPr>
        <w:shd w:val="clear" w:color="auto" w:fill="FFFFFF"/>
        <w:suppressAutoHyphens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highlight w:val="yellow"/>
          <w:lang w:eastAsia="ar-SA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xmlns:r="http://schemas.openxmlformats.org/officeDocument/2006/relationships" w:rsidR="00E74B61" w:rsidSect="0019721D">
      <w:footerReference w:type="default" r:id="rId9"/>
      <w:pgSz w:w="11906" w:h="16838"/>
      <w:pgMar w:top="851" w:right="851" w:bottom="567" w:left="851" w:header="709" w:footer="48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3B" w:rsidRDefault="007F503B" w:rsidP="00D47B93">
      <w:pPr>
        <w:spacing w:after="0" w:line="240" w:lineRule="auto"/>
      </w:pPr>
      <w:r>
        <w:separator/>
      </w:r>
    </w:p>
  </w:endnote>
  <w:endnote w:type="continuationSeparator" w:id="0">
    <w:p w:rsidR="007F503B" w:rsidRDefault="007F503B" w:rsidP="00D4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D8" w:rsidRDefault="00F54BD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7608E">
      <w:rPr>
        <w:noProof/>
      </w:rPr>
      <w:t>12</w:t>
    </w:r>
    <w:r>
      <w:rPr>
        <w:noProof/>
      </w:rPr>
      <w:fldChar w:fldCharType="end"/>
    </w:r>
  </w:p>
  <w:p w:rsidR="00F54BD8" w:rsidRPr="00BD14F8" w:rsidRDefault="00F54BD8" w:rsidP="00CA688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3B" w:rsidRDefault="007F503B" w:rsidP="00D47B93">
      <w:pPr>
        <w:spacing w:after="0" w:line="240" w:lineRule="auto"/>
      </w:pPr>
      <w:r>
        <w:separator/>
      </w:r>
    </w:p>
  </w:footnote>
  <w:footnote w:type="continuationSeparator" w:id="0">
    <w:p w:rsidR="007F503B" w:rsidRDefault="007F503B" w:rsidP="00D47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473">
    <w:multiLevelType w:val="hybridMultilevel"/>
    <w:lvl w:ilvl="0" w:tplc="51486459">
      <w:start w:val="1"/>
      <w:numFmt w:val="decimal"/>
      <w:lvlText w:val="%1."/>
      <w:lvlJc w:val="left"/>
      <w:pPr>
        <w:ind w:left="720" w:hanging="360"/>
      </w:pPr>
    </w:lvl>
    <w:lvl w:ilvl="1" w:tplc="51486459" w:tentative="1">
      <w:start w:val="1"/>
      <w:numFmt w:val="lowerLetter"/>
      <w:lvlText w:val="%2."/>
      <w:lvlJc w:val="left"/>
      <w:pPr>
        <w:ind w:left="1440" w:hanging="360"/>
      </w:pPr>
    </w:lvl>
    <w:lvl w:ilvl="2" w:tplc="51486459" w:tentative="1">
      <w:start w:val="1"/>
      <w:numFmt w:val="lowerRoman"/>
      <w:lvlText w:val="%3."/>
      <w:lvlJc w:val="right"/>
      <w:pPr>
        <w:ind w:left="2160" w:hanging="180"/>
      </w:pPr>
    </w:lvl>
    <w:lvl w:ilvl="3" w:tplc="51486459" w:tentative="1">
      <w:start w:val="1"/>
      <w:numFmt w:val="decimal"/>
      <w:lvlText w:val="%4."/>
      <w:lvlJc w:val="left"/>
      <w:pPr>
        <w:ind w:left="2880" w:hanging="360"/>
      </w:pPr>
    </w:lvl>
    <w:lvl w:ilvl="4" w:tplc="51486459" w:tentative="1">
      <w:start w:val="1"/>
      <w:numFmt w:val="lowerLetter"/>
      <w:lvlText w:val="%5."/>
      <w:lvlJc w:val="left"/>
      <w:pPr>
        <w:ind w:left="3600" w:hanging="360"/>
      </w:pPr>
    </w:lvl>
    <w:lvl w:ilvl="5" w:tplc="51486459" w:tentative="1">
      <w:start w:val="1"/>
      <w:numFmt w:val="lowerRoman"/>
      <w:lvlText w:val="%6."/>
      <w:lvlJc w:val="right"/>
      <w:pPr>
        <w:ind w:left="4320" w:hanging="180"/>
      </w:pPr>
    </w:lvl>
    <w:lvl w:ilvl="6" w:tplc="51486459" w:tentative="1">
      <w:start w:val="1"/>
      <w:numFmt w:val="decimal"/>
      <w:lvlText w:val="%7."/>
      <w:lvlJc w:val="left"/>
      <w:pPr>
        <w:ind w:left="5040" w:hanging="360"/>
      </w:pPr>
    </w:lvl>
    <w:lvl w:ilvl="7" w:tplc="51486459" w:tentative="1">
      <w:start w:val="1"/>
      <w:numFmt w:val="lowerLetter"/>
      <w:lvlText w:val="%8."/>
      <w:lvlJc w:val="left"/>
      <w:pPr>
        <w:ind w:left="5760" w:hanging="360"/>
      </w:pPr>
    </w:lvl>
    <w:lvl w:ilvl="8" w:tplc="51486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72">
    <w:multiLevelType w:val="hybridMultilevel"/>
    <w:lvl w:ilvl="0" w:tplc="87790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8706F62F"/>
    <w:multiLevelType w:val="hybridMultilevel"/>
    <w:tmpl w:val="7AF628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69C735"/>
    <w:multiLevelType w:val="hybridMultilevel"/>
    <w:tmpl w:val="7E7899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2F7625E"/>
    <w:multiLevelType w:val="hybridMultilevel"/>
    <w:tmpl w:val="DDF471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F7C35CB"/>
    <w:multiLevelType w:val="hybridMultilevel"/>
    <w:tmpl w:val="76A439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5F36941"/>
    <w:multiLevelType w:val="hybridMultilevel"/>
    <w:tmpl w:val="1B8D5C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840809B"/>
    <w:multiLevelType w:val="hybridMultilevel"/>
    <w:tmpl w:val="D2ADAF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DE7A278"/>
    <w:multiLevelType w:val="hybridMultilevel"/>
    <w:tmpl w:val="D522E0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1F26CD2"/>
    <w:multiLevelType w:val="hybridMultilevel"/>
    <w:tmpl w:val="027E1A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853F78"/>
    <w:multiLevelType w:val="hybridMultilevel"/>
    <w:tmpl w:val="8DC4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C0ECE"/>
    <w:multiLevelType w:val="hybridMultilevel"/>
    <w:tmpl w:val="37D07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40394"/>
    <w:multiLevelType w:val="hybridMultilevel"/>
    <w:tmpl w:val="C9DE06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27138"/>
    <w:multiLevelType w:val="hybridMultilevel"/>
    <w:tmpl w:val="046888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B9B6020"/>
    <w:multiLevelType w:val="hybridMultilevel"/>
    <w:tmpl w:val="E2E4CC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DF193"/>
    <w:multiLevelType w:val="hybridMultilevel"/>
    <w:tmpl w:val="3C939B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C0CF3DC"/>
    <w:multiLevelType w:val="hybridMultilevel"/>
    <w:tmpl w:val="CFB413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9A163AD"/>
    <w:multiLevelType w:val="hybridMultilevel"/>
    <w:tmpl w:val="6E367D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F9F1085"/>
    <w:multiLevelType w:val="hybridMultilevel"/>
    <w:tmpl w:val="C8DAE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6534C"/>
    <w:multiLevelType w:val="hybridMultilevel"/>
    <w:tmpl w:val="027E1A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6096330"/>
    <w:multiLevelType w:val="hybridMultilevel"/>
    <w:tmpl w:val="B93AB6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CF6E41"/>
    <w:multiLevelType w:val="hybridMultilevel"/>
    <w:tmpl w:val="215B5D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B7173C2"/>
    <w:multiLevelType w:val="hybridMultilevel"/>
    <w:tmpl w:val="4BCA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7"/>
  </w:num>
  <w:num w:numId="5">
    <w:abstractNumId w:val="6"/>
  </w:num>
  <w:num w:numId="6">
    <w:abstractNumId w:val="16"/>
  </w:num>
  <w:num w:numId="7">
    <w:abstractNumId w:val="19"/>
  </w:num>
  <w:num w:numId="8">
    <w:abstractNumId w:val="14"/>
  </w:num>
  <w:num w:numId="9">
    <w:abstractNumId w:val="12"/>
  </w:num>
  <w:num w:numId="10">
    <w:abstractNumId w:val="1"/>
  </w:num>
  <w:num w:numId="11">
    <w:abstractNumId w:val="2"/>
  </w:num>
  <w:num w:numId="12">
    <w:abstractNumId w:val="20"/>
  </w:num>
  <w:num w:numId="13">
    <w:abstractNumId w:val="0"/>
  </w:num>
  <w:num w:numId="14">
    <w:abstractNumId w:val="5"/>
  </w:num>
  <w:num w:numId="15">
    <w:abstractNumId w:val="4"/>
  </w:num>
  <w:num w:numId="16">
    <w:abstractNumId w:val="3"/>
  </w:num>
  <w:num w:numId="17">
    <w:abstractNumId w:val="15"/>
  </w:num>
  <w:num w:numId="18">
    <w:abstractNumId w:val="18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8"/>
  </w:num>
  <w:num w:numId="30472">
    <w:abstractNumId w:val="30472"/>
  </w:num>
  <w:num w:numId="30473">
    <w:abstractNumId w:val="30473"/>
  </w:num>
  <w:numIdMacAtCleanup w:val="8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8D"/>
    <w:rsid w:val="000001EE"/>
    <w:rsid w:val="00003433"/>
    <w:rsid w:val="00005628"/>
    <w:rsid w:val="0001188D"/>
    <w:rsid w:val="000243D9"/>
    <w:rsid w:val="00031F93"/>
    <w:rsid w:val="00037B40"/>
    <w:rsid w:val="00065C89"/>
    <w:rsid w:val="00067DDC"/>
    <w:rsid w:val="000721DC"/>
    <w:rsid w:val="00080AEF"/>
    <w:rsid w:val="000914D4"/>
    <w:rsid w:val="000929DA"/>
    <w:rsid w:val="00097ACD"/>
    <w:rsid w:val="000C0532"/>
    <w:rsid w:val="000C58A8"/>
    <w:rsid w:val="000D0121"/>
    <w:rsid w:val="001021CB"/>
    <w:rsid w:val="00102270"/>
    <w:rsid w:val="0012183F"/>
    <w:rsid w:val="001239AD"/>
    <w:rsid w:val="00141702"/>
    <w:rsid w:val="0016547C"/>
    <w:rsid w:val="0016601B"/>
    <w:rsid w:val="00183430"/>
    <w:rsid w:val="00190C06"/>
    <w:rsid w:val="00195E25"/>
    <w:rsid w:val="00196368"/>
    <w:rsid w:val="0019721D"/>
    <w:rsid w:val="001A1520"/>
    <w:rsid w:val="001A2682"/>
    <w:rsid w:val="001C5FD2"/>
    <w:rsid w:val="001C7373"/>
    <w:rsid w:val="001D483C"/>
    <w:rsid w:val="001D7DB5"/>
    <w:rsid w:val="001E1E28"/>
    <w:rsid w:val="001E49CA"/>
    <w:rsid w:val="001F21BC"/>
    <w:rsid w:val="001F56F8"/>
    <w:rsid w:val="0020535D"/>
    <w:rsid w:val="002068D6"/>
    <w:rsid w:val="00217747"/>
    <w:rsid w:val="00237298"/>
    <w:rsid w:val="00255CD9"/>
    <w:rsid w:val="00274376"/>
    <w:rsid w:val="00281979"/>
    <w:rsid w:val="002863F5"/>
    <w:rsid w:val="00294D2B"/>
    <w:rsid w:val="002B63ED"/>
    <w:rsid w:val="002B6846"/>
    <w:rsid w:val="002C5E4B"/>
    <w:rsid w:val="002D1A6B"/>
    <w:rsid w:val="002D1F92"/>
    <w:rsid w:val="002E5097"/>
    <w:rsid w:val="002F23DB"/>
    <w:rsid w:val="00302E58"/>
    <w:rsid w:val="0031292F"/>
    <w:rsid w:val="003144A3"/>
    <w:rsid w:val="00316AAC"/>
    <w:rsid w:val="003318A7"/>
    <w:rsid w:val="003346E5"/>
    <w:rsid w:val="00340DD6"/>
    <w:rsid w:val="00375F05"/>
    <w:rsid w:val="003859EA"/>
    <w:rsid w:val="00386815"/>
    <w:rsid w:val="0039283F"/>
    <w:rsid w:val="0039359E"/>
    <w:rsid w:val="003C37D0"/>
    <w:rsid w:val="003E3E1F"/>
    <w:rsid w:val="003F08D9"/>
    <w:rsid w:val="003F2904"/>
    <w:rsid w:val="004035D3"/>
    <w:rsid w:val="00406A40"/>
    <w:rsid w:val="00414902"/>
    <w:rsid w:val="00422122"/>
    <w:rsid w:val="00422F04"/>
    <w:rsid w:val="00425486"/>
    <w:rsid w:val="00441091"/>
    <w:rsid w:val="00441B8A"/>
    <w:rsid w:val="00447621"/>
    <w:rsid w:val="004538A0"/>
    <w:rsid w:val="004614B1"/>
    <w:rsid w:val="00467573"/>
    <w:rsid w:val="00490904"/>
    <w:rsid w:val="004A4D5D"/>
    <w:rsid w:val="004A4DAC"/>
    <w:rsid w:val="004A7FDC"/>
    <w:rsid w:val="004B1D7B"/>
    <w:rsid w:val="004B64A5"/>
    <w:rsid w:val="004C0DBB"/>
    <w:rsid w:val="004E04F8"/>
    <w:rsid w:val="004E1222"/>
    <w:rsid w:val="004E1FC4"/>
    <w:rsid w:val="004E2971"/>
    <w:rsid w:val="004E7D46"/>
    <w:rsid w:val="004F14F0"/>
    <w:rsid w:val="005161BD"/>
    <w:rsid w:val="00516731"/>
    <w:rsid w:val="00516F35"/>
    <w:rsid w:val="0056068F"/>
    <w:rsid w:val="00562535"/>
    <w:rsid w:val="00567C7E"/>
    <w:rsid w:val="005724A4"/>
    <w:rsid w:val="005802D5"/>
    <w:rsid w:val="005968F9"/>
    <w:rsid w:val="005A052C"/>
    <w:rsid w:val="005A3C4C"/>
    <w:rsid w:val="005B766B"/>
    <w:rsid w:val="005C6095"/>
    <w:rsid w:val="005F5F29"/>
    <w:rsid w:val="005F62DA"/>
    <w:rsid w:val="005F777A"/>
    <w:rsid w:val="006025D4"/>
    <w:rsid w:val="00606C92"/>
    <w:rsid w:val="00617C31"/>
    <w:rsid w:val="00624BFC"/>
    <w:rsid w:val="00661F25"/>
    <w:rsid w:val="0066670A"/>
    <w:rsid w:val="0066729F"/>
    <w:rsid w:val="00667DE7"/>
    <w:rsid w:val="00680CE3"/>
    <w:rsid w:val="006829EB"/>
    <w:rsid w:val="006A7204"/>
    <w:rsid w:val="006C6640"/>
    <w:rsid w:val="006D25E5"/>
    <w:rsid w:val="006D6810"/>
    <w:rsid w:val="007403BE"/>
    <w:rsid w:val="007418FB"/>
    <w:rsid w:val="00744A54"/>
    <w:rsid w:val="00746A41"/>
    <w:rsid w:val="007513A3"/>
    <w:rsid w:val="00754FF8"/>
    <w:rsid w:val="00770370"/>
    <w:rsid w:val="00780183"/>
    <w:rsid w:val="007A3A36"/>
    <w:rsid w:val="007B2414"/>
    <w:rsid w:val="007B4218"/>
    <w:rsid w:val="007B6D4E"/>
    <w:rsid w:val="007C4E18"/>
    <w:rsid w:val="007C610B"/>
    <w:rsid w:val="007C7017"/>
    <w:rsid w:val="007D7A28"/>
    <w:rsid w:val="007E08C7"/>
    <w:rsid w:val="007E2910"/>
    <w:rsid w:val="007E5089"/>
    <w:rsid w:val="007E7A3B"/>
    <w:rsid w:val="007F3AB3"/>
    <w:rsid w:val="007F3F49"/>
    <w:rsid w:val="007F503B"/>
    <w:rsid w:val="00800D25"/>
    <w:rsid w:val="00816267"/>
    <w:rsid w:val="0082063A"/>
    <w:rsid w:val="008220D2"/>
    <w:rsid w:val="008275B7"/>
    <w:rsid w:val="0083065F"/>
    <w:rsid w:val="008346F8"/>
    <w:rsid w:val="00843CE4"/>
    <w:rsid w:val="00846332"/>
    <w:rsid w:val="00852298"/>
    <w:rsid w:val="0085494C"/>
    <w:rsid w:val="00865AD1"/>
    <w:rsid w:val="008867F2"/>
    <w:rsid w:val="00893B8F"/>
    <w:rsid w:val="008B3BE7"/>
    <w:rsid w:val="008C7376"/>
    <w:rsid w:val="008E2E04"/>
    <w:rsid w:val="008F28F9"/>
    <w:rsid w:val="008F44C2"/>
    <w:rsid w:val="00900AFC"/>
    <w:rsid w:val="00901A45"/>
    <w:rsid w:val="00901F77"/>
    <w:rsid w:val="00904D17"/>
    <w:rsid w:val="009232FE"/>
    <w:rsid w:val="00924764"/>
    <w:rsid w:val="009264C3"/>
    <w:rsid w:val="0093076C"/>
    <w:rsid w:val="00937B4A"/>
    <w:rsid w:val="00937BE6"/>
    <w:rsid w:val="00944CDE"/>
    <w:rsid w:val="00950A9A"/>
    <w:rsid w:val="00956AE7"/>
    <w:rsid w:val="00964751"/>
    <w:rsid w:val="00974172"/>
    <w:rsid w:val="0097608E"/>
    <w:rsid w:val="009770A9"/>
    <w:rsid w:val="0098061E"/>
    <w:rsid w:val="00981C6E"/>
    <w:rsid w:val="009858D5"/>
    <w:rsid w:val="00994BA4"/>
    <w:rsid w:val="009A14C1"/>
    <w:rsid w:val="009C1A63"/>
    <w:rsid w:val="009C708D"/>
    <w:rsid w:val="009D018E"/>
    <w:rsid w:val="009D54E8"/>
    <w:rsid w:val="009D751B"/>
    <w:rsid w:val="009E5D2E"/>
    <w:rsid w:val="009F31A4"/>
    <w:rsid w:val="00A06513"/>
    <w:rsid w:val="00A10182"/>
    <w:rsid w:val="00A27620"/>
    <w:rsid w:val="00A27B62"/>
    <w:rsid w:val="00A3325C"/>
    <w:rsid w:val="00A41978"/>
    <w:rsid w:val="00A4347A"/>
    <w:rsid w:val="00A70729"/>
    <w:rsid w:val="00A858D4"/>
    <w:rsid w:val="00AA1390"/>
    <w:rsid w:val="00AA5800"/>
    <w:rsid w:val="00AA5BC9"/>
    <w:rsid w:val="00AB780F"/>
    <w:rsid w:val="00AC19BE"/>
    <w:rsid w:val="00AC30F7"/>
    <w:rsid w:val="00AC49BA"/>
    <w:rsid w:val="00AC6C67"/>
    <w:rsid w:val="00AD078E"/>
    <w:rsid w:val="00AE66B7"/>
    <w:rsid w:val="00AF5B1E"/>
    <w:rsid w:val="00AF726E"/>
    <w:rsid w:val="00B02646"/>
    <w:rsid w:val="00B05E0E"/>
    <w:rsid w:val="00B05EF1"/>
    <w:rsid w:val="00B124AE"/>
    <w:rsid w:val="00B24CF2"/>
    <w:rsid w:val="00B24E02"/>
    <w:rsid w:val="00B31F1B"/>
    <w:rsid w:val="00B47FF1"/>
    <w:rsid w:val="00B61F30"/>
    <w:rsid w:val="00BA08FC"/>
    <w:rsid w:val="00BC3ED2"/>
    <w:rsid w:val="00BD1FAE"/>
    <w:rsid w:val="00BF0A19"/>
    <w:rsid w:val="00BF0C12"/>
    <w:rsid w:val="00C0061B"/>
    <w:rsid w:val="00C04BF6"/>
    <w:rsid w:val="00C06EC5"/>
    <w:rsid w:val="00C1743F"/>
    <w:rsid w:val="00C374A3"/>
    <w:rsid w:val="00C52BF6"/>
    <w:rsid w:val="00C66301"/>
    <w:rsid w:val="00C72A7B"/>
    <w:rsid w:val="00C832D3"/>
    <w:rsid w:val="00CA42ED"/>
    <w:rsid w:val="00CA62A5"/>
    <w:rsid w:val="00CA688D"/>
    <w:rsid w:val="00CB3399"/>
    <w:rsid w:val="00CB4192"/>
    <w:rsid w:val="00CC6DD1"/>
    <w:rsid w:val="00CD50D0"/>
    <w:rsid w:val="00CE2063"/>
    <w:rsid w:val="00CF0CF7"/>
    <w:rsid w:val="00CF17AB"/>
    <w:rsid w:val="00D03B67"/>
    <w:rsid w:val="00D0767D"/>
    <w:rsid w:val="00D11799"/>
    <w:rsid w:val="00D14D7E"/>
    <w:rsid w:val="00D14F12"/>
    <w:rsid w:val="00D26D50"/>
    <w:rsid w:val="00D45202"/>
    <w:rsid w:val="00D45A64"/>
    <w:rsid w:val="00D47B93"/>
    <w:rsid w:val="00D52B0B"/>
    <w:rsid w:val="00D53BF5"/>
    <w:rsid w:val="00D71F73"/>
    <w:rsid w:val="00D75EA8"/>
    <w:rsid w:val="00D900F5"/>
    <w:rsid w:val="00D90C34"/>
    <w:rsid w:val="00DB5B2B"/>
    <w:rsid w:val="00DF4015"/>
    <w:rsid w:val="00DF45EE"/>
    <w:rsid w:val="00E11BD7"/>
    <w:rsid w:val="00E12819"/>
    <w:rsid w:val="00E246BA"/>
    <w:rsid w:val="00E26BD5"/>
    <w:rsid w:val="00E42E5D"/>
    <w:rsid w:val="00E5641D"/>
    <w:rsid w:val="00E57FD7"/>
    <w:rsid w:val="00E74B61"/>
    <w:rsid w:val="00E92786"/>
    <w:rsid w:val="00E9490A"/>
    <w:rsid w:val="00EA0AFE"/>
    <w:rsid w:val="00EA4F67"/>
    <w:rsid w:val="00EB217C"/>
    <w:rsid w:val="00EB67DA"/>
    <w:rsid w:val="00EC09E2"/>
    <w:rsid w:val="00EC69DE"/>
    <w:rsid w:val="00ED4964"/>
    <w:rsid w:val="00EE5F9E"/>
    <w:rsid w:val="00F0490B"/>
    <w:rsid w:val="00F10924"/>
    <w:rsid w:val="00F1285F"/>
    <w:rsid w:val="00F14DB5"/>
    <w:rsid w:val="00F54BD8"/>
    <w:rsid w:val="00F5767B"/>
    <w:rsid w:val="00F66703"/>
    <w:rsid w:val="00F67675"/>
    <w:rsid w:val="00F869C0"/>
    <w:rsid w:val="00F8705C"/>
    <w:rsid w:val="00F90A11"/>
    <w:rsid w:val="00F9170F"/>
    <w:rsid w:val="00FA5108"/>
    <w:rsid w:val="00FB1CB4"/>
    <w:rsid w:val="00FB2DF0"/>
    <w:rsid w:val="00FB33AF"/>
    <w:rsid w:val="00FC63A0"/>
    <w:rsid w:val="00FE0553"/>
    <w:rsid w:val="00FE3ACA"/>
    <w:rsid w:val="00FE79B9"/>
    <w:rsid w:val="00FF0682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8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1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1188D"/>
    <w:rPr>
      <w:color w:val="0000FF"/>
      <w:u w:val="single"/>
    </w:rPr>
  </w:style>
  <w:style w:type="character" w:styleId="a6">
    <w:name w:val="Emphasis"/>
    <w:uiPriority w:val="20"/>
    <w:qFormat/>
    <w:rsid w:val="0001188D"/>
    <w:rPr>
      <w:i/>
      <w:iCs/>
    </w:rPr>
  </w:style>
  <w:style w:type="paragraph" w:styleId="a7">
    <w:name w:val="footer"/>
    <w:basedOn w:val="a"/>
    <w:link w:val="a8"/>
    <w:uiPriority w:val="99"/>
    <w:rsid w:val="000118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1188D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0118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ody Text"/>
    <w:basedOn w:val="a"/>
    <w:link w:val="aa"/>
    <w:rsid w:val="0001188D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01188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18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88D"/>
    <w:rPr>
      <w:rFonts w:ascii="Calibri" w:eastAsia="Calibri" w:hAnsi="Calibri" w:cs="Times New Roman"/>
    </w:rPr>
  </w:style>
  <w:style w:type="paragraph" w:styleId="ad">
    <w:name w:val="List Paragraph"/>
    <w:basedOn w:val="a"/>
    <w:qFormat/>
    <w:rsid w:val="000118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18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188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118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188D"/>
    <w:rPr>
      <w:rFonts w:ascii="Tahoma" w:eastAsia="Calibri" w:hAnsi="Tahoma" w:cs="Times New Roman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1F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rsid w:val="009770A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_"/>
    <w:link w:val="12"/>
    <w:locked/>
    <w:rsid w:val="00FE3ACA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E3ACA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/>
    </w:rPr>
  </w:style>
  <w:style w:type="character" w:customStyle="1" w:styleId="af1">
    <w:name w:val="Основной текст + Курсив"/>
    <w:basedOn w:val="a0"/>
    <w:rsid w:val="00FE3ACA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uiPriority w:val="99"/>
    <w:rsid w:val="004C0D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035D3"/>
    <w:pPr>
      <w:widowControl w:val="0"/>
      <w:spacing w:after="0" w:line="261" w:lineRule="exact"/>
      <w:ind w:left="110"/>
    </w:pPr>
    <w:rPr>
      <w:rFonts w:ascii="Times New Roman" w:eastAsia="Times New Roman" w:hAnsi="Times New Roman"/>
      <w:lang w:val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8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1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1188D"/>
    <w:rPr>
      <w:color w:val="0000FF"/>
      <w:u w:val="single"/>
    </w:rPr>
  </w:style>
  <w:style w:type="character" w:styleId="a6">
    <w:name w:val="Emphasis"/>
    <w:uiPriority w:val="20"/>
    <w:qFormat/>
    <w:rsid w:val="0001188D"/>
    <w:rPr>
      <w:i/>
      <w:iCs/>
    </w:rPr>
  </w:style>
  <w:style w:type="paragraph" w:styleId="a7">
    <w:name w:val="footer"/>
    <w:basedOn w:val="a"/>
    <w:link w:val="a8"/>
    <w:uiPriority w:val="99"/>
    <w:rsid w:val="000118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1188D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0118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ody Text"/>
    <w:basedOn w:val="a"/>
    <w:link w:val="aa"/>
    <w:rsid w:val="0001188D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01188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118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88D"/>
    <w:rPr>
      <w:rFonts w:ascii="Calibri" w:eastAsia="Calibri" w:hAnsi="Calibri" w:cs="Times New Roman"/>
    </w:rPr>
  </w:style>
  <w:style w:type="paragraph" w:styleId="ad">
    <w:name w:val="List Paragraph"/>
    <w:basedOn w:val="a"/>
    <w:qFormat/>
    <w:rsid w:val="000118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18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188D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118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188D"/>
    <w:rPr>
      <w:rFonts w:ascii="Tahoma" w:eastAsia="Calibri" w:hAnsi="Tahoma" w:cs="Times New Roman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1F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rsid w:val="009770A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_"/>
    <w:link w:val="12"/>
    <w:locked/>
    <w:rsid w:val="00FE3ACA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E3ACA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/>
    </w:rPr>
  </w:style>
  <w:style w:type="character" w:customStyle="1" w:styleId="af1">
    <w:name w:val="Основной текст + Курсив"/>
    <w:basedOn w:val="a0"/>
    <w:rsid w:val="00FE3ACA"/>
    <w:rPr>
      <w:rFonts w:ascii="Century Schoolbook" w:eastAsia="Century Schoolbook" w:hAnsi="Century Schoolbook" w:cs="Century Schoolbook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uiPriority w:val="99"/>
    <w:rsid w:val="004C0D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035D3"/>
    <w:pPr>
      <w:widowControl w:val="0"/>
      <w:spacing w:after="0" w:line="261" w:lineRule="exact"/>
      <w:ind w:left="11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649208418" Type="http://schemas.openxmlformats.org/officeDocument/2006/relationships/comments" Target="comments.xml"/><Relationship Id="rId228624991" Type="http://schemas.microsoft.com/office/2011/relationships/commentsExtended" Target="commentsExtended.xml"/><Relationship Id="rId5399492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Y6NstqtBEpi+uQaI5bZusNNlgqo=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49208418"/>
            <mdssi:RelationshipReference SourceId="rId228624991"/>
            <mdssi:RelationshipReference SourceId="rId539949257"/>
          </Transform>
          <Transform Algorithm="http://www.w3.org/TR/2001/REC-xml-c14n-20010315"/>
        </Transforms>
        <DigestMethod Algorithm="http://www.w3.org/2000/09/xmldsig#sha1"/>
        <DigestValue>eIKKzEJntP/iQpl1Vqlgbl6Uku0=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8Q+BvvXNXVKxuzmjESnuCbvdnEY=</DigestValue>
      </Reference>
      <Reference URI="/word/endnotes.xml?ContentType=application/vnd.openxmlformats-officedocument.wordprocessingml.endnotes+xml">
        <DigestMethod Algorithm="http://www.w3.org/2000/09/xmldsig#sha1"/>
        <DigestValue>ZeaCn/AfFmW4cVVoExEfuUgBTnc=</DigestValue>
      </Reference>
      <Reference URI="/word/fontTable.xml?ContentType=application/vnd.openxmlformats-officedocument.wordprocessingml.fontTable+xml">
        <DigestMethod Algorithm="http://www.w3.org/2000/09/xmldsig#sha1"/>
        <DigestValue>1KVAyonmUz0WYcYRb37ul2LfHdA=</DigestValue>
      </Reference>
      <Reference URI="/word/footer1.xml?ContentType=application/vnd.openxmlformats-officedocument.wordprocessingml.footer+xml">
        <DigestMethod Algorithm="http://www.w3.org/2000/09/xmldsig#sha1"/>
        <DigestValue>4spXCYTtZKd6VUz2EkBWYT677fE=</DigestValue>
      </Reference>
      <Reference URI="/word/footnotes.xml?ContentType=application/vnd.openxmlformats-officedocument.wordprocessingml.footnotes+xml">
        <DigestMethod Algorithm="http://www.w3.org/2000/09/xmldsig#sha1"/>
        <DigestValue>STPwuBdqjxy3D/K0YYmqY4qL4eI=</DigestValue>
      </Reference>
      <Reference URI="/word/numbering.xml?ContentType=application/vnd.openxmlformats-officedocument.wordprocessingml.numbering+xml">
        <DigestMethod Algorithm="http://www.w3.org/2000/09/xmldsig#sha1"/>
        <DigestValue>/youYIqcFVSMvCdkjcIh6l573zY=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ExkDC9GH7NNgY6BIlH3qJlIS+WA=</DigestValue>
      </Reference>
      <Reference URI="/word/styles.xml?ContentType=application/vnd.openxmlformats-officedocument.wordprocessingml.styles+xml">
        <DigestMethod Algorithm="http://www.w3.org/2000/09/xmldsig#sha1"/>
        <DigestValue>xCrbLg+ChB+vsEXHelYXG52alkI=</DigestValue>
      </Reference>
      <Reference URI="/word/stylesWithEffects.xml?ContentType=application/vnd.ms-word.stylesWithEffects+xml">
        <DigestMethod Algorithm="http://www.w3.org/2000/09/xmldsig#sha1"/>
        <DigestValue>nmnLU1HKgX6ifVFetFee6v8M+uc=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1F18-DEC3-459A-8C37-1D101222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7795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Zavuch</cp:lastModifiedBy>
  <cp:revision>9</cp:revision>
  <dcterms:created xsi:type="dcterms:W3CDTF">2020-09-12T07:47:00Z</dcterms:created>
  <dcterms:modified xsi:type="dcterms:W3CDTF">2021-05-03T02:58:00Z</dcterms:modified>
</cp:coreProperties>
</file>