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E33" w:rsidRPr="00DA7E33" w:rsidRDefault="00DA7E33" w:rsidP="00DA7E33">
      <w:pPr>
        <w:pStyle w:val="a4"/>
        <w:spacing w:after="0"/>
        <w:ind w:left="709"/>
        <w:jc w:val="both"/>
        <w:rPr>
          <w:rFonts w:ascii="Times New Roman" w:eastAsia="Times New Roman" w:hAnsi="Times New Roman" w:cs="Times New Roman"/>
          <w:b/>
          <w:i/>
          <w:sz w:val="24"/>
          <w:szCs w:val="24"/>
        </w:rPr>
      </w:pPr>
    </w:p>
    <w:p w:rsidR="005237A3" w:rsidRPr="005237A3" w:rsidRDefault="007406A4" w:rsidP="00DA7E33">
      <w:pPr>
        <w:spacing w:after="0"/>
        <w:ind w:firstLine="709"/>
        <w:jc w:val="center"/>
        <w:rPr>
          <w:rFonts w:ascii="Times New Roman" w:eastAsia="Times New Roman" w:hAnsi="Times New Roman" w:cs="Times New Roman"/>
          <w:b/>
          <w:bCs/>
          <w:sz w:val="24"/>
          <w:szCs w:val="24"/>
        </w:rPr>
      </w:pPr>
      <w:r>
        <w:rPr>
          <w:rFonts w:ascii="Times New Roman" w:hAnsi="Times New Roman" w:cs="Times New Roman"/>
          <w:color w:val="000000"/>
          <w:sz w:val="24"/>
          <w:szCs w:val="24"/>
        </w:rPr>
        <w:t xml:space="preserve">1. </w:t>
      </w:r>
      <w:r w:rsidR="00EF41CC">
        <w:rPr>
          <w:rFonts w:ascii="Times New Roman" w:eastAsia="Times New Roman" w:hAnsi="Times New Roman" w:cs="Times New Roman"/>
          <w:b/>
          <w:bCs/>
          <w:sz w:val="24"/>
          <w:szCs w:val="24"/>
        </w:rPr>
        <w:t xml:space="preserve">Планируемые результаты освоения </w:t>
      </w:r>
      <w:r w:rsidR="005237A3" w:rsidRPr="005237A3">
        <w:rPr>
          <w:rFonts w:ascii="Times New Roman" w:eastAsia="Times New Roman" w:hAnsi="Times New Roman" w:cs="Times New Roman"/>
          <w:b/>
          <w:bCs/>
          <w:sz w:val="24"/>
          <w:szCs w:val="24"/>
        </w:rPr>
        <w:t xml:space="preserve"> учебного предмета:</w:t>
      </w:r>
    </w:p>
    <w:p w:rsidR="005237A3" w:rsidRPr="005237A3" w:rsidRDefault="005237A3" w:rsidP="005237A3">
      <w:pPr>
        <w:spacing w:after="0"/>
        <w:ind w:firstLine="709"/>
        <w:jc w:val="both"/>
        <w:rPr>
          <w:rFonts w:ascii="Times New Roman" w:hAnsi="Times New Roman" w:cs="Times New Roman"/>
          <w:i/>
          <w:iCs/>
          <w:color w:val="000000"/>
          <w:sz w:val="24"/>
          <w:szCs w:val="24"/>
        </w:rPr>
      </w:pPr>
      <w:r w:rsidRPr="005237A3">
        <w:rPr>
          <w:rFonts w:ascii="Times New Roman" w:hAnsi="Times New Roman" w:cs="Times New Roman"/>
          <w:color w:val="000000"/>
          <w:sz w:val="24"/>
          <w:szCs w:val="24"/>
        </w:rPr>
        <w:t>Географическое образование является обязательной и неотъемлемой частью общего образования на всех ступенях школы. Обучение географии в основной школе направлено на достижение следующих</w:t>
      </w:r>
      <w:r w:rsidRPr="005237A3">
        <w:rPr>
          <w:rFonts w:ascii="Times New Roman" w:hAnsi="Times New Roman" w:cs="Times New Roman"/>
          <w:i/>
          <w:iCs/>
          <w:color w:val="000000"/>
          <w:sz w:val="24"/>
          <w:szCs w:val="24"/>
        </w:rPr>
        <w:t> </w:t>
      </w:r>
      <w:r w:rsidRPr="005237A3">
        <w:rPr>
          <w:rFonts w:ascii="Times New Roman" w:hAnsi="Times New Roman" w:cs="Times New Roman"/>
          <w:b/>
          <w:i/>
          <w:iCs/>
          <w:color w:val="000000"/>
          <w:sz w:val="24"/>
          <w:szCs w:val="24"/>
          <w:u w:val="single"/>
        </w:rPr>
        <w:t>результатов</w:t>
      </w:r>
      <w:r w:rsidRPr="005237A3">
        <w:rPr>
          <w:rFonts w:ascii="Times New Roman" w:hAnsi="Times New Roman" w:cs="Times New Roman"/>
          <w:i/>
          <w:iCs/>
          <w:color w:val="000000"/>
          <w:sz w:val="24"/>
          <w:szCs w:val="24"/>
        </w:rPr>
        <w:t>:</w:t>
      </w:r>
    </w:p>
    <w:p w:rsidR="005237A3" w:rsidRPr="005237A3" w:rsidRDefault="005237A3" w:rsidP="005237A3">
      <w:pPr>
        <w:pStyle w:val="a4"/>
        <w:numPr>
          <w:ilvl w:val="0"/>
          <w:numId w:val="3"/>
        </w:numPr>
        <w:tabs>
          <w:tab w:val="left" w:pos="1134"/>
        </w:tabs>
        <w:spacing w:after="0"/>
        <w:ind w:left="0" w:firstLine="709"/>
        <w:jc w:val="both"/>
        <w:rPr>
          <w:rFonts w:ascii="Times New Roman" w:eastAsia="Times New Roman" w:hAnsi="Times New Roman" w:cs="Times New Roman"/>
          <w:sz w:val="24"/>
          <w:szCs w:val="24"/>
          <w:lang w:eastAsia="ru-RU"/>
        </w:rPr>
      </w:pPr>
      <w:r w:rsidRPr="005237A3">
        <w:rPr>
          <w:rFonts w:ascii="Times New Roman" w:eastAsia="Times New Roman" w:hAnsi="Times New Roman" w:cs="Times New Roman"/>
          <w:b/>
          <w:bCs/>
          <w:i/>
          <w:iCs/>
          <w:sz w:val="24"/>
          <w:szCs w:val="24"/>
          <w:lang w:eastAsia="ru-RU"/>
        </w:rPr>
        <w:t>в направлении личностного развития</w:t>
      </w:r>
    </w:p>
    <w:p w:rsidR="005237A3" w:rsidRPr="005237A3" w:rsidRDefault="005237A3" w:rsidP="005237A3">
      <w:pPr>
        <w:tabs>
          <w:tab w:val="left" w:pos="1134"/>
        </w:tabs>
        <w:spacing w:after="0"/>
        <w:ind w:firstLine="709"/>
        <w:jc w:val="both"/>
        <w:rPr>
          <w:rFonts w:ascii="Times New Roman" w:eastAsia="Times New Roman" w:hAnsi="Times New Roman" w:cs="Times New Roman"/>
          <w:sz w:val="24"/>
          <w:szCs w:val="24"/>
        </w:rPr>
      </w:pPr>
      <w:r w:rsidRPr="005237A3">
        <w:rPr>
          <w:rFonts w:ascii="Times New Roman" w:eastAsia="Times New Roman" w:hAnsi="Times New Roman" w:cs="Times New Roman"/>
          <w:sz w:val="24"/>
          <w:szCs w:val="24"/>
        </w:rPr>
        <w:t>-формирование системы географических знаний как компонента научной картины мира</w:t>
      </w:r>
    </w:p>
    <w:p w:rsidR="005237A3" w:rsidRPr="005237A3" w:rsidRDefault="005237A3" w:rsidP="005237A3">
      <w:pPr>
        <w:tabs>
          <w:tab w:val="left" w:pos="1134"/>
        </w:tabs>
        <w:spacing w:after="0"/>
        <w:ind w:firstLine="709"/>
        <w:jc w:val="both"/>
        <w:rPr>
          <w:rFonts w:ascii="Times New Roman" w:eastAsia="Times New Roman" w:hAnsi="Times New Roman" w:cs="Times New Roman"/>
          <w:sz w:val="24"/>
          <w:szCs w:val="24"/>
        </w:rPr>
      </w:pPr>
      <w:r w:rsidRPr="005237A3">
        <w:rPr>
          <w:rFonts w:ascii="Times New Roman" w:eastAsia="Times New Roman" w:hAnsi="Times New Roman" w:cs="Times New Roman"/>
          <w:sz w:val="24"/>
          <w:szCs w:val="24"/>
        </w:rPr>
        <w:t>- 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поведения в окружающей среде;</w:t>
      </w:r>
    </w:p>
    <w:p w:rsidR="005237A3" w:rsidRPr="005237A3" w:rsidRDefault="005237A3" w:rsidP="005237A3">
      <w:pPr>
        <w:tabs>
          <w:tab w:val="left" w:pos="1134"/>
        </w:tabs>
        <w:spacing w:after="0"/>
        <w:ind w:firstLine="709"/>
        <w:jc w:val="both"/>
        <w:rPr>
          <w:rFonts w:ascii="Times New Roman" w:eastAsia="Times New Roman" w:hAnsi="Times New Roman" w:cs="Times New Roman"/>
          <w:sz w:val="24"/>
          <w:szCs w:val="24"/>
        </w:rPr>
      </w:pPr>
      <w:r w:rsidRPr="005237A3">
        <w:rPr>
          <w:rFonts w:ascii="Times New Roman" w:eastAsia="Times New Roman" w:hAnsi="Times New Roman" w:cs="Times New Roman"/>
          <w:sz w:val="24"/>
          <w:szCs w:val="24"/>
        </w:rPr>
        <w:t>- 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5237A3" w:rsidRPr="005237A3" w:rsidRDefault="005237A3" w:rsidP="005237A3">
      <w:pPr>
        <w:tabs>
          <w:tab w:val="left" w:pos="1134"/>
        </w:tabs>
        <w:spacing w:after="0"/>
        <w:ind w:firstLine="709"/>
        <w:jc w:val="both"/>
        <w:rPr>
          <w:rFonts w:ascii="Times New Roman" w:eastAsia="Times New Roman" w:hAnsi="Times New Roman" w:cs="Times New Roman"/>
          <w:sz w:val="24"/>
          <w:szCs w:val="24"/>
        </w:rPr>
      </w:pPr>
      <w:r w:rsidRPr="005237A3">
        <w:rPr>
          <w:rFonts w:ascii="Times New Roman" w:eastAsia="Times New Roman" w:hAnsi="Times New Roman" w:cs="Times New Roman"/>
          <w:sz w:val="24"/>
          <w:szCs w:val="24"/>
        </w:rPr>
        <w:t>-формирование опыта жизнедеятельности через усвоенные человечеством научные общекультурные достижения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5237A3" w:rsidRPr="005237A3" w:rsidRDefault="005237A3" w:rsidP="005237A3">
      <w:pPr>
        <w:tabs>
          <w:tab w:val="left" w:pos="1134"/>
        </w:tabs>
        <w:spacing w:after="0"/>
        <w:ind w:firstLine="709"/>
        <w:jc w:val="both"/>
        <w:rPr>
          <w:rFonts w:ascii="Times New Roman" w:eastAsia="Times New Roman" w:hAnsi="Times New Roman" w:cs="Times New Roman"/>
          <w:sz w:val="24"/>
          <w:szCs w:val="24"/>
        </w:rPr>
      </w:pPr>
      <w:r w:rsidRPr="005237A3">
        <w:rPr>
          <w:rFonts w:ascii="Times New Roman" w:eastAsia="Times New Roman" w:hAnsi="Times New Roman" w:cs="Times New Roman"/>
          <w:sz w:val="24"/>
          <w:szCs w:val="24"/>
        </w:rPr>
        <w:t>- 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5237A3" w:rsidRPr="005237A3" w:rsidRDefault="005237A3" w:rsidP="005237A3">
      <w:pPr>
        <w:tabs>
          <w:tab w:val="left" w:pos="1134"/>
        </w:tabs>
        <w:spacing w:after="0"/>
        <w:ind w:firstLine="709"/>
        <w:jc w:val="both"/>
        <w:rPr>
          <w:rFonts w:ascii="Times New Roman" w:eastAsia="Times New Roman" w:hAnsi="Times New Roman" w:cs="Times New Roman"/>
          <w:sz w:val="24"/>
          <w:szCs w:val="24"/>
        </w:rPr>
      </w:pPr>
      <w:r w:rsidRPr="005237A3">
        <w:rPr>
          <w:rFonts w:ascii="Times New Roman" w:eastAsia="Times New Roman" w:hAnsi="Times New Roman" w:cs="Times New Roman"/>
          <w:sz w:val="24"/>
          <w:szCs w:val="24"/>
        </w:rPr>
        <w:t xml:space="preserve">- 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компьютерные программы, презентации); </w:t>
      </w:r>
    </w:p>
    <w:p w:rsidR="005237A3" w:rsidRPr="005237A3" w:rsidRDefault="005237A3" w:rsidP="005237A3">
      <w:pPr>
        <w:tabs>
          <w:tab w:val="left" w:pos="1134"/>
        </w:tabs>
        <w:spacing w:after="0"/>
        <w:ind w:firstLine="709"/>
        <w:jc w:val="both"/>
        <w:rPr>
          <w:rFonts w:ascii="Times New Roman" w:eastAsia="Times New Roman" w:hAnsi="Times New Roman" w:cs="Times New Roman"/>
          <w:sz w:val="24"/>
          <w:szCs w:val="24"/>
        </w:rPr>
      </w:pPr>
      <w:proofErr w:type="gramStart"/>
      <w:r w:rsidRPr="005237A3">
        <w:rPr>
          <w:rFonts w:ascii="Times New Roman" w:eastAsia="Times New Roman" w:hAnsi="Times New Roman" w:cs="Times New Roman"/>
          <w:sz w:val="24"/>
          <w:szCs w:val="24"/>
        </w:rPr>
        <w:t>- 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roofErr w:type="gramEnd"/>
    </w:p>
    <w:p w:rsidR="005237A3" w:rsidRPr="005237A3" w:rsidRDefault="005237A3" w:rsidP="005237A3">
      <w:pPr>
        <w:spacing w:after="0"/>
        <w:ind w:firstLine="709"/>
        <w:jc w:val="both"/>
        <w:rPr>
          <w:rFonts w:ascii="Times New Roman" w:eastAsia="Times New Roman" w:hAnsi="Times New Roman" w:cs="Times New Roman"/>
          <w:b/>
          <w:bCs/>
          <w:i/>
          <w:iCs/>
          <w:sz w:val="24"/>
          <w:szCs w:val="24"/>
        </w:rPr>
      </w:pPr>
      <w:r w:rsidRPr="005237A3">
        <w:rPr>
          <w:rFonts w:ascii="Times New Roman" w:eastAsia="Times New Roman" w:hAnsi="Times New Roman" w:cs="Times New Roman"/>
          <w:b/>
          <w:bCs/>
          <w:i/>
          <w:iCs/>
          <w:sz w:val="24"/>
          <w:szCs w:val="24"/>
        </w:rPr>
        <w:t xml:space="preserve"> </w:t>
      </w:r>
    </w:p>
    <w:p w:rsidR="006E11BF" w:rsidRDefault="005237A3" w:rsidP="005237A3">
      <w:pPr>
        <w:spacing w:after="0"/>
        <w:ind w:firstLine="709"/>
        <w:jc w:val="both"/>
        <w:rPr>
          <w:rFonts w:ascii="Times New Roman" w:eastAsia="Times New Roman" w:hAnsi="Times New Roman" w:cs="Times New Roman"/>
          <w:b/>
          <w:bCs/>
          <w:i/>
          <w:iCs/>
          <w:sz w:val="24"/>
          <w:szCs w:val="24"/>
        </w:rPr>
      </w:pPr>
      <w:r w:rsidRPr="005237A3">
        <w:rPr>
          <w:rFonts w:ascii="Times New Roman" w:eastAsia="Times New Roman" w:hAnsi="Times New Roman" w:cs="Times New Roman"/>
          <w:b/>
          <w:bCs/>
          <w:i/>
          <w:iCs/>
          <w:sz w:val="24"/>
          <w:szCs w:val="24"/>
        </w:rPr>
        <w:t xml:space="preserve">          </w:t>
      </w:r>
    </w:p>
    <w:p w:rsidR="005237A3" w:rsidRPr="005237A3" w:rsidRDefault="005237A3" w:rsidP="005237A3">
      <w:pPr>
        <w:spacing w:after="0"/>
        <w:ind w:firstLine="709"/>
        <w:jc w:val="both"/>
        <w:rPr>
          <w:rFonts w:ascii="Times New Roman" w:eastAsia="Times New Roman" w:hAnsi="Times New Roman" w:cs="Times New Roman"/>
          <w:b/>
          <w:bCs/>
          <w:i/>
          <w:iCs/>
          <w:sz w:val="24"/>
          <w:szCs w:val="24"/>
        </w:rPr>
      </w:pPr>
      <w:r w:rsidRPr="005237A3">
        <w:rPr>
          <w:rFonts w:ascii="Times New Roman" w:eastAsia="Times New Roman" w:hAnsi="Times New Roman" w:cs="Times New Roman"/>
          <w:b/>
          <w:bCs/>
          <w:i/>
          <w:iCs/>
          <w:sz w:val="24"/>
          <w:szCs w:val="24"/>
        </w:rPr>
        <w:t xml:space="preserve">2) в </w:t>
      </w:r>
      <w:proofErr w:type="spellStart"/>
      <w:r w:rsidRPr="005237A3">
        <w:rPr>
          <w:rFonts w:ascii="Times New Roman" w:eastAsia="Times New Roman" w:hAnsi="Times New Roman" w:cs="Times New Roman"/>
          <w:b/>
          <w:bCs/>
          <w:i/>
          <w:iCs/>
          <w:sz w:val="24"/>
          <w:szCs w:val="24"/>
        </w:rPr>
        <w:t>метапредметном</w:t>
      </w:r>
      <w:proofErr w:type="spellEnd"/>
      <w:r w:rsidRPr="005237A3">
        <w:rPr>
          <w:rFonts w:ascii="Times New Roman" w:eastAsia="Times New Roman" w:hAnsi="Times New Roman" w:cs="Times New Roman"/>
          <w:b/>
          <w:bCs/>
          <w:i/>
          <w:iCs/>
          <w:sz w:val="24"/>
          <w:szCs w:val="24"/>
        </w:rPr>
        <w:t xml:space="preserve"> направлении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 - 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5237A3" w:rsidRPr="005237A3" w:rsidRDefault="005237A3" w:rsidP="005237A3">
      <w:pPr>
        <w:spacing w:after="0"/>
        <w:ind w:firstLine="709"/>
        <w:jc w:val="both"/>
        <w:rPr>
          <w:rFonts w:ascii="Times New Roman" w:eastAsia="Times New Roman" w:hAnsi="Times New Roman" w:cs="Times New Roman"/>
          <w:i/>
          <w:sz w:val="24"/>
          <w:szCs w:val="24"/>
        </w:rPr>
      </w:pPr>
      <w:r w:rsidRPr="005237A3">
        <w:rPr>
          <w:rFonts w:ascii="Times New Roman" w:hAnsi="Times New Roman" w:cs="Times New Roman"/>
          <w:sz w:val="24"/>
          <w:szCs w:val="24"/>
        </w:rPr>
        <w:lastRenderedPageBreak/>
        <w:t xml:space="preserve"> - 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w:t>
      </w:r>
    </w:p>
    <w:p w:rsidR="005237A3" w:rsidRPr="005237A3" w:rsidRDefault="005237A3" w:rsidP="005237A3">
      <w:pPr>
        <w:spacing w:after="0"/>
        <w:ind w:firstLine="709"/>
        <w:jc w:val="both"/>
        <w:rPr>
          <w:rFonts w:ascii="Times New Roman" w:eastAsia="Times New Roman" w:hAnsi="Times New Roman" w:cs="Times New Roman"/>
          <w:b/>
          <w:i/>
          <w:sz w:val="24"/>
          <w:szCs w:val="24"/>
        </w:rPr>
      </w:pPr>
      <w:r w:rsidRPr="005237A3">
        <w:rPr>
          <w:rFonts w:ascii="Times New Roman" w:eastAsia="Times New Roman" w:hAnsi="Times New Roman" w:cs="Times New Roman"/>
          <w:b/>
          <w:bCs/>
          <w:i/>
          <w:iCs/>
          <w:sz w:val="24"/>
          <w:szCs w:val="24"/>
        </w:rPr>
        <w:t>3) в предметном направлении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6) овладение основными навыками нахождения, использования и презентации географической информации;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5237A3" w:rsidRPr="005237A3" w:rsidRDefault="005237A3" w:rsidP="005237A3">
      <w:pPr>
        <w:spacing w:after="0"/>
        <w:ind w:firstLine="709"/>
        <w:jc w:val="both"/>
        <w:rPr>
          <w:rFonts w:ascii="Times New Roman" w:hAnsi="Times New Roman" w:cs="Times New Roman"/>
          <w:b/>
          <w:bCs/>
          <w:sz w:val="24"/>
          <w:szCs w:val="24"/>
        </w:rPr>
      </w:pPr>
      <w:r w:rsidRPr="005237A3">
        <w:rPr>
          <w:rFonts w:ascii="Times New Roman" w:hAnsi="Times New Roman" w:cs="Times New Roman"/>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5237A3" w:rsidRPr="005237A3" w:rsidRDefault="005237A3" w:rsidP="006E11BF">
      <w:pPr>
        <w:spacing w:after="0"/>
        <w:ind w:firstLine="709"/>
        <w:jc w:val="center"/>
        <w:rPr>
          <w:rFonts w:ascii="Times New Roman" w:hAnsi="Times New Roman" w:cs="Times New Roman"/>
          <w:b/>
          <w:bCs/>
          <w:sz w:val="24"/>
          <w:szCs w:val="24"/>
        </w:rPr>
      </w:pPr>
      <w:r w:rsidRPr="005237A3">
        <w:rPr>
          <w:rFonts w:ascii="Times New Roman" w:hAnsi="Times New Roman" w:cs="Times New Roman"/>
          <w:b/>
          <w:bCs/>
          <w:sz w:val="24"/>
          <w:szCs w:val="24"/>
        </w:rPr>
        <w:t>Личностные результаты</w:t>
      </w:r>
    </w:p>
    <w:p w:rsidR="005237A3" w:rsidRPr="005237A3" w:rsidRDefault="005237A3" w:rsidP="006E11BF">
      <w:pPr>
        <w:spacing w:after="0"/>
        <w:ind w:firstLine="709"/>
        <w:jc w:val="center"/>
        <w:rPr>
          <w:rFonts w:ascii="Times New Roman" w:hAnsi="Times New Roman" w:cs="Times New Roman"/>
          <w:b/>
          <w:bCs/>
          <w:sz w:val="24"/>
          <w:szCs w:val="24"/>
        </w:rPr>
      </w:pPr>
      <w:r w:rsidRPr="005237A3">
        <w:rPr>
          <w:rFonts w:ascii="Times New Roman" w:hAnsi="Times New Roman" w:cs="Times New Roman"/>
          <w:b/>
          <w:bCs/>
          <w:sz w:val="24"/>
          <w:szCs w:val="24"/>
        </w:rPr>
        <w:t>5-9 класс</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b/>
          <w:bCs/>
          <w:sz w:val="24"/>
          <w:szCs w:val="24"/>
        </w:rPr>
        <w:t>Личностным результатом</w:t>
      </w:r>
      <w:r w:rsidRPr="005237A3">
        <w:rPr>
          <w:rFonts w:ascii="Times New Roman" w:hAnsi="Times New Roman" w:cs="Times New Roman"/>
          <w:sz w:val="24"/>
          <w:szCs w:val="24"/>
        </w:rPr>
        <w:t xml:space="preserve">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 </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Важнейшие личностные результаты обучения географии:</w:t>
      </w:r>
    </w:p>
    <w:p w:rsidR="005237A3" w:rsidRPr="005237A3" w:rsidRDefault="005237A3" w:rsidP="005237A3">
      <w:pPr>
        <w:spacing w:after="0"/>
        <w:ind w:firstLine="709"/>
        <w:jc w:val="both"/>
        <w:rPr>
          <w:rFonts w:ascii="Times New Roman" w:hAnsi="Times New Roman" w:cs="Times New Roman"/>
          <w:sz w:val="24"/>
          <w:szCs w:val="24"/>
        </w:rPr>
      </w:pPr>
      <w:proofErr w:type="gramStart"/>
      <w:r w:rsidRPr="005237A3">
        <w:rPr>
          <w:rFonts w:ascii="Times New Roman" w:hAnsi="Times New Roman" w:cs="Times New Roman"/>
          <w:sz w:val="24"/>
          <w:szCs w:val="24"/>
        </w:rPr>
        <w:lastRenderedPageBreak/>
        <w:t>– ценностные ориентации выпускников основной школы, отражающие их индивидуально-личностные позиции: 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 осознание целостности природы, населения и хозяйства Земли, материков, их крупных районов и стран;</w:t>
      </w:r>
      <w:proofErr w:type="gramEnd"/>
      <w:r w:rsidRPr="005237A3">
        <w:rPr>
          <w:rFonts w:ascii="Times New Roman" w:hAnsi="Times New Roman" w:cs="Times New Roman"/>
          <w:sz w:val="24"/>
          <w:szCs w:val="24"/>
        </w:rPr>
        <w:t xml:space="preserve"> представление о России как субъекте мирового географического пространства, её месте и роли в современном мире; 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 осознание значимости и общности глобальных проблем человечества;</w:t>
      </w:r>
    </w:p>
    <w:p w:rsidR="005237A3" w:rsidRPr="005237A3" w:rsidRDefault="005237A3" w:rsidP="005237A3">
      <w:pPr>
        <w:spacing w:after="0"/>
        <w:ind w:firstLine="709"/>
        <w:jc w:val="both"/>
        <w:rPr>
          <w:rFonts w:ascii="Times New Roman" w:hAnsi="Times New Roman" w:cs="Times New Roman"/>
          <w:sz w:val="24"/>
          <w:szCs w:val="24"/>
        </w:rPr>
      </w:pPr>
      <w:proofErr w:type="gramStart"/>
      <w:r w:rsidRPr="005237A3">
        <w:rPr>
          <w:rFonts w:ascii="Times New Roman" w:hAnsi="Times New Roman" w:cs="Times New Roman"/>
          <w:sz w:val="24"/>
          <w:szCs w:val="24"/>
        </w:rPr>
        <w:t>– гармонично развитые социальные чувства и качества: умение оценивать с позиций социальных норм собственные поступки и поступки других людей; эмоционально-ценностное отношение к окружающей среде, необходимости ее сохранения и рационального использования; патриотизм, любовь к своей местности, своему региону, своей стране; уважение к истории, культуре, национальным особенностям, традициям и образу жизни других народов, толерантность;</w:t>
      </w:r>
      <w:proofErr w:type="gramEnd"/>
      <w:r w:rsidRPr="005237A3">
        <w:rPr>
          <w:rFonts w:ascii="Times New Roman" w:hAnsi="Times New Roman" w:cs="Times New Roman"/>
          <w:sz w:val="24"/>
          <w:szCs w:val="24"/>
        </w:rPr>
        <w:t xml:space="preserve"> готовность к осознанному выбору дальнейшей профессиональной траектории в соответствии с собственными интересами и возможностями;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 </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Средством развития личностных результатов служит учебный материал и прежде всего продуктивные задания учебника, нацеленные на понимание собственной деятельности и сформированных личностных качеств:</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умение формулировать своё отношение к актуальным проблемным ситуациям;</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умение толерантно определять своё отношение к разным народам;– умение использовать географические знания для адаптации и созидательной деятельности. </w:t>
      </w:r>
    </w:p>
    <w:p w:rsidR="005237A3" w:rsidRPr="005237A3" w:rsidRDefault="005237A3" w:rsidP="005237A3">
      <w:pPr>
        <w:spacing w:after="0"/>
        <w:ind w:firstLine="709"/>
        <w:jc w:val="both"/>
        <w:rPr>
          <w:rFonts w:ascii="Times New Roman" w:hAnsi="Times New Roman" w:cs="Times New Roman"/>
          <w:b/>
          <w:sz w:val="24"/>
          <w:szCs w:val="24"/>
        </w:rPr>
      </w:pPr>
    </w:p>
    <w:p w:rsidR="005237A3" w:rsidRPr="005237A3" w:rsidRDefault="005237A3" w:rsidP="006E11BF">
      <w:pPr>
        <w:spacing w:after="0"/>
        <w:ind w:firstLine="709"/>
        <w:jc w:val="center"/>
        <w:rPr>
          <w:rFonts w:ascii="Times New Roman" w:hAnsi="Times New Roman" w:cs="Times New Roman"/>
          <w:b/>
          <w:sz w:val="24"/>
          <w:szCs w:val="24"/>
        </w:rPr>
      </w:pPr>
      <w:proofErr w:type="spellStart"/>
      <w:r w:rsidRPr="005237A3">
        <w:rPr>
          <w:rFonts w:ascii="Times New Roman" w:hAnsi="Times New Roman" w:cs="Times New Roman"/>
          <w:b/>
          <w:sz w:val="24"/>
          <w:szCs w:val="24"/>
        </w:rPr>
        <w:t>Метапредметные</w:t>
      </w:r>
      <w:proofErr w:type="spellEnd"/>
      <w:r w:rsidRPr="005237A3">
        <w:rPr>
          <w:rFonts w:ascii="Times New Roman" w:hAnsi="Times New Roman" w:cs="Times New Roman"/>
          <w:b/>
          <w:sz w:val="24"/>
          <w:szCs w:val="24"/>
        </w:rPr>
        <w:t xml:space="preserve"> результаты</w:t>
      </w:r>
    </w:p>
    <w:p w:rsidR="005237A3" w:rsidRPr="005237A3" w:rsidRDefault="005237A3" w:rsidP="006E11BF">
      <w:pPr>
        <w:spacing w:after="0"/>
        <w:ind w:firstLine="709"/>
        <w:jc w:val="center"/>
        <w:rPr>
          <w:rFonts w:ascii="Times New Roman" w:hAnsi="Times New Roman" w:cs="Times New Roman"/>
          <w:b/>
          <w:sz w:val="24"/>
          <w:szCs w:val="24"/>
        </w:rPr>
      </w:pPr>
      <w:r w:rsidRPr="005237A3">
        <w:rPr>
          <w:rFonts w:ascii="Times New Roman" w:hAnsi="Times New Roman" w:cs="Times New Roman"/>
          <w:b/>
          <w:sz w:val="24"/>
          <w:szCs w:val="24"/>
        </w:rPr>
        <w:t>5-9 класс</w:t>
      </w:r>
    </w:p>
    <w:p w:rsidR="005237A3" w:rsidRPr="005237A3" w:rsidRDefault="005237A3" w:rsidP="005237A3">
      <w:pPr>
        <w:spacing w:after="0"/>
        <w:ind w:firstLine="709"/>
        <w:jc w:val="both"/>
        <w:rPr>
          <w:rFonts w:ascii="Times New Roman" w:hAnsi="Times New Roman" w:cs="Times New Roman"/>
          <w:i/>
          <w:sz w:val="24"/>
          <w:szCs w:val="24"/>
        </w:rPr>
      </w:pPr>
      <w:r w:rsidRPr="005237A3">
        <w:rPr>
          <w:rFonts w:ascii="Times New Roman" w:hAnsi="Times New Roman" w:cs="Times New Roman"/>
          <w:i/>
          <w:sz w:val="24"/>
          <w:szCs w:val="24"/>
        </w:rPr>
        <w:t xml:space="preserve"> </w:t>
      </w:r>
      <w:r w:rsidRPr="005237A3">
        <w:rPr>
          <w:rFonts w:ascii="Times New Roman" w:hAnsi="Times New Roman" w:cs="Times New Roman"/>
          <w:b/>
          <w:i/>
          <w:sz w:val="24"/>
          <w:szCs w:val="24"/>
        </w:rPr>
        <w:t>Регулятивные УУД:</w:t>
      </w:r>
      <w:r w:rsidRPr="005237A3">
        <w:rPr>
          <w:rFonts w:ascii="Times New Roman" w:hAnsi="Times New Roman" w:cs="Times New Roman"/>
          <w:i/>
          <w:sz w:val="24"/>
          <w:szCs w:val="24"/>
        </w:rPr>
        <w:t xml:space="preserve"> </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 способности к самостоятельному приобретению новых знаний и практических умений, умения управлять своей познавательной деятельностью; </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 умения организовывать свою деятельность, определять </w:t>
      </w:r>
      <w:proofErr w:type="spellStart"/>
      <w:r w:rsidRPr="005237A3">
        <w:rPr>
          <w:rFonts w:ascii="Times New Roman" w:hAnsi="Times New Roman" w:cs="Times New Roman"/>
          <w:sz w:val="24"/>
          <w:szCs w:val="24"/>
        </w:rPr>
        <w:t>еѐ</w:t>
      </w:r>
      <w:proofErr w:type="spellEnd"/>
      <w:r w:rsidRPr="005237A3">
        <w:rPr>
          <w:rFonts w:ascii="Times New Roman" w:hAnsi="Times New Roman" w:cs="Times New Roman"/>
          <w:sz w:val="24"/>
          <w:szCs w:val="24"/>
        </w:rPr>
        <w:t xml:space="preserve"> цели и задачи, выбирать средства реализации цели и применять их на практике, оценивать достигнутые результаты: </w:t>
      </w:r>
    </w:p>
    <w:p w:rsidR="005237A3" w:rsidRPr="005237A3" w:rsidRDefault="005237A3" w:rsidP="005237A3">
      <w:pPr>
        <w:spacing w:after="0"/>
        <w:ind w:firstLine="709"/>
        <w:jc w:val="both"/>
        <w:rPr>
          <w:rFonts w:ascii="Times New Roman" w:hAnsi="Times New Roman" w:cs="Times New Roman"/>
          <w:b/>
          <w:sz w:val="24"/>
          <w:szCs w:val="24"/>
        </w:rPr>
      </w:pPr>
      <w:r w:rsidRPr="005237A3">
        <w:rPr>
          <w:rFonts w:ascii="Times New Roman" w:hAnsi="Times New Roman" w:cs="Times New Roman"/>
          <w:b/>
          <w:sz w:val="24"/>
          <w:szCs w:val="24"/>
        </w:rPr>
        <w:t xml:space="preserve">Познавательные УУД: </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lastRenderedPageBreak/>
        <w:t>– формирование и развитие посредством географического знания познавательных интересов, интеллектуальных и творческих способностей учащихся; –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Средством формирования </w:t>
      </w:r>
      <w:proofErr w:type="gramStart"/>
      <w:r w:rsidRPr="005237A3">
        <w:rPr>
          <w:rFonts w:ascii="Times New Roman" w:hAnsi="Times New Roman" w:cs="Times New Roman"/>
          <w:sz w:val="24"/>
          <w:szCs w:val="24"/>
        </w:rPr>
        <w:t>познавательных</w:t>
      </w:r>
      <w:proofErr w:type="gramEnd"/>
      <w:r w:rsidRPr="005237A3">
        <w:rPr>
          <w:rFonts w:ascii="Times New Roman" w:hAnsi="Times New Roman" w:cs="Times New Roman"/>
          <w:sz w:val="24"/>
          <w:szCs w:val="24"/>
        </w:rPr>
        <w:t xml:space="preserve"> УУД служат учебный материал и прежде всего продуктивные задания учебника, нацеленные на: </w:t>
      </w:r>
    </w:p>
    <w:p w:rsidR="005237A3" w:rsidRPr="005237A3" w:rsidRDefault="005237A3" w:rsidP="005237A3">
      <w:pPr>
        <w:pStyle w:val="a4"/>
        <w:numPr>
          <w:ilvl w:val="0"/>
          <w:numId w:val="4"/>
        </w:numPr>
        <w:tabs>
          <w:tab w:val="left" w:pos="993"/>
        </w:tabs>
        <w:spacing w:after="0"/>
        <w:ind w:left="0"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осознание роли географии в познании окружающего мира и его устойчивого развития; </w:t>
      </w:r>
    </w:p>
    <w:p w:rsidR="005237A3" w:rsidRPr="005237A3" w:rsidRDefault="005237A3" w:rsidP="005237A3">
      <w:pPr>
        <w:pStyle w:val="a4"/>
        <w:numPr>
          <w:ilvl w:val="0"/>
          <w:numId w:val="4"/>
        </w:numPr>
        <w:tabs>
          <w:tab w:val="left" w:pos="993"/>
        </w:tabs>
        <w:spacing w:after="0"/>
        <w:ind w:left="0"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 </w:t>
      </w:r>
    </w:p>
    <w:p w:rsidR="005237A3" w:rsidRPr="005237A3" w:rsidRDefault="005237A3" w:rsidP="005237A3">
      <w:pPr>
        <w:pStyle w:val="a4"/>
        <w:numPr>
          <w:ilvl w:val="0"/>
          <w:numId w:val="4"/>
        </w:numPr>
        <w:tabs>
          <w:tab w:val="left" w:pos="993"/>
        </w:tabs>
        <w:spacing w:after="0"/>
        <w:ind w:left="0"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использование географических умений для анализа, оценки, прогнозирования современных </w:t>
      </w:r>
      <w:proofErr w:type="spellStart"/>
      <w:r w:rsidRPr="005237A3">
        <w:rPr>
          <w:rFonts w:ascii="Times New Roman" w:hAnsi="Times New Roman" w:cs="Times New Roman"/>
          <w:sz w:val="24"/>
          <w:szCs w:val="24"/>
        </w:rPr>
        <w:t>социоприродных</w:t>
      </w:r>
      <w:proofErr w:type="spellEnd"/>
      <w:r w:rsidRPr="005237A3">
        <w:rPr>
          <w:rFonts w:ascii="Times New Roman" w:hAnsi="Times New Roman" w:cs="Times New Roman"/>
          <w:sz w:val="24"/>
          <w:szCs w:val="24"/>
        </w:rPr>
        <w:t xml:space="preserve"> проблем и проектирования путей их решения;  </w:t>
      </w:r>
    </w:p>
    <w:p w:rsidR="005237A3" w:rsidRPr="005237A3" w:rsidRDefault="005237A3" w:rsidP="005237A3">
      <w:pPr>
        <w:pStyle w:val="a4"/>
        <w:numPr>
          <w:ilvl w:val="0"/>
          <w:numId w:val="4"/>
        </w:numPr>
        <w:tabs>
          <w:tab w:val="left" w:pos="993"/>
        </w:tabs>
        <w:spacing w:after="0"/>
        <w:ind w:left="0" w:firstLine="709"/>
        <w:jc w:val="both"/>
        <w:rPr>
          <w:rFonts w:ascii="Times New Roman" w:hAnsi="Times New Roman" w:cs="Times New Roman"/>
          <w:sz w:val="24"/>
          <w:szCs w:val="24"/>
        </w:rPr>
      </w:pPr>
      <w:r w:rsidRPr="005237A3">
        <w:rPr>
          <w:rFonts w:ascii="Times New Roman" w:hAnsi="Times New Roman" w:cs="Times New Roman"/>
          <w:sz w:val="24"/>
          <w:szCs w:val="24"/>
        </w:rPr>
        <w:t>использование карт как информационных образно-знаковых моделей действительности.</w:t>
      </w:r>
    </w:p>
    <w:p w:rsidR="005237A3" w:rsidRPr="005237A3" w:rsidRDefault="005237A3" w:rsidP="005237A3">
      <w:pPr>
        <w:spacing w:after="0"/>
        <w:ind w:firstLine="709"/>
        <w:jc w:val="both"/>
        <w:rPr>
          <w:rFonts w:ascii="Times New Roman" w:hAnsi="Times New Roman" w:cs="Times New Roman"/>
          <w:b/>
          <w:sz w:val="24"/>
          <w:szCs w:val="24"/>
        </w:rPr>
      </w:pPr>
      <w:r w:rsidRPr="005237A3">
        <w:rPr>
          <w:rFonts w:ascii="Times New Roman" w:hAnsi="Times New Roman" w:cs="Times New Roman"/>
          <w:b/>
          <w:sz w:val="24"/>
          <w:szCs w:val="24"/>
        </w:rPr>
        <w:t xml:space="preserve">Коммуникативные УУД: </w:t>
      </w:r>
    </w:p>
    <w:p w:rsidR="005237A3" w:rsidRPr="005237A3" w:rsidRDefault="005237A3" w:rsidP="005237A3">
      <w:pPr>
        <w:pStyle w:val="a4"/>
        <w:numPr>
          <w:ilvl w:val="0"/>
          <w:numId w:val="5"/>
        </w:numPr>
        <w:spacing w:after="0"/>
        <w:ind w:left="0" w:firstLine="709"/>
        <w:jc w:val="both"/>
        <w:rPr>
          <w:rFonts w:ascii="Times New Roman" w:hAnsi="Times New Roman" w:cs="Times New Roman"/>
          <w:sz w:val="24"/>
          <w:szCs w:val="24"/>
        </w:rPr>
      </w:pPr>
      <w:r w:rsidRPr="005237A3">
        <w:rPr>
          <w:rFonts w:ascii="Times New Roman" w:hAnsi="Times New Roman" w:cs="Times New Roman"/>
          <w:sz w:val="24"/>
          <w:szCs w:val="24"/>
        </w:rPr>
        <w:t>Средством формирования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5237A3" w:rsidRPr="005237A3" w:rsidRDefault="005237A3" w:rsidP="005237A3">
      <w:pPr>
        <w:spacing w:after="0"/>
        <w:ind w:firstLine="709"/>
        <w:jc w:val="both"/>
        <w:rPr>
          <w:rFonts w:ascii="Times New Roman" w:hAnsi="Times New Roman" w:cs="Times New Roman"/>
          <w:b/>
          <w:sz w:val="24"/>
          <w:szCs w:val="24"/>
        </w:rPr>
      </w:pPr>
    </w:p>
    <w:p w:rsidR="005237A3" w:rsidRPr="005237A3" w:rsidRDefault="005237A3" w:rsidP="005237A3">
      <w:pPr>
        <w:spacing w:after="0"/>
        <w:ind w:firstLine="709"/>
        <w:jc w:val="both"/>
        <w:rPr>
          <w:rFonts w:ascii="Times New Roman" w:eastAsia="Times New Roman" w:hAnsi="Times New Roman" w:cs="Times New Roman"/>
          <w:color w:val="000000"/>
          <w:sz w:val="24"/>
          <w:szCs w:val="24"/>
        </w:rPr>
      </w:pPr>
      <w:r w:rsidRPr="005237A3">
        <w:rPr>
          <w:rFonts w:ascii="Times New Roman" w:hAnsi="Times New Roman" w:cs="Times New Roman"/>
          <w:b/>
          <w:sz w:val="24"/>
          <w:szCs w:val="24"/>
        </w:rPr>
        <w:t>Предметными результатами</w:t>
      </w:r>
      <w:r w:rsidRPr="005237A3">
        <w:rPr>
          <w:rFonts w:ascii="Times New Roman" w:hAnsi="Times New Roman" w:cs="Times New Roman"/>
          <w:sz w:val="24"/>
          <w:szCs w:val="24"/>
        </w:rPr>
        <w:t xml:space="preserve"> изучения курса «География» 5–9-х классах являются следующие умения: </w:t>
      </w:r>
    </w:p>
    <w:p w:rsidR="005237A3" w:rsidRPr="005237A3" w:rsidRDefault="005237A3" w:rsidP="005237A3">
      <w:pPr>
        <w:spacing w:after="0"/>
        <w:ind w:firstLine="709"/>
        <w:jc w:val="both"/>
        <w:rPr>
          <w:rFonts w:ascii="Times New Roman" w:hAnsi="Times New Roman" w:cs="Times New Roman"/>
          <w:sz w:val="24"/>
          <w:szCs w:val="24"/>
          <w:highlight w:val="yellow"/>
        </w:rPr>
      </w:pPr>
      <w:r w:rsidRPr="005237A3">
        <w:rPr>
          <w:rFonts w:ascii="Times New Roman" w:hAnsi="Times New Roman" w:cs="Times New Roman"/>
          <w:i/>
          <w:sz w:val="24"/>
          <w:szCs w:val="24"/>
        </w:rPr>
        <w:t>5 класс</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b/>
          <w:i/>
          <w:sz w:val="24"/>
          <w:szCs w:val="24"/>
        </w:rPr>
        <w:t>учащиеся научатся:</w:t>
      </w:r>
      <w:r w:rsidRPr="005237A3">
        <w:rPr>
          <w:rFonts w:ascii="Times New Roman" w:hAnsi="Times New Roman" w:cs="Times New Roman"/>
          <w:sz w:val="24"/>
          <w:szCs w:val="24"/>
        </w:rPr>
        <w:t xml:space="preserve"> </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приводить примеры использования и охраны природных ресурсов, адаптации человека к условиям окружающей среды;</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формулировать природные и антропогенные причины изменения окружающей среды;</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выделять, описывать и объяснять существенные признаки географических объектов и явлений</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eastAsia="Times New Roman" w:hAnsi="Times New Roman" w:cs="Times New Roman"/>
          <w:b/>
          <w:bCs/>
          <w:i/>
          <w:iCs/>
          <w:color w:val="000000"/>
          <w:sz w:val="24"/>
          <w:szCs w:val="24"/>
        </w:rPr>
        <w:t>учащиеся получат возможность научиться:</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осознавать роли географии в познании окружающего мира:</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 объяснять роль различных источников географической информации. </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-осваивать системы географических знаний о природе, населении, хозяйстве мира:</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объяснять географические следствия формы, размеров и движения Земли;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использование географических умений:</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находить в различных источниках и анализировать географическую информацию;</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lastRenderedPageBreak/>
        <w:t>-составлять описания различных географических объектов на основе анализа разнообразных источников географической информации;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применять приборы и инструменты для определения количественных и качественных характеристик компонентов природы.</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использование карт как моделей:</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определять на карте местоположение географических объектов.</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понимание смысла собственной действительности: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определять роль результатов выдающихся географических открытий;</w:t>
      </w:r>
    </w:p>
    <w:p w:rsidR="005237A3" w:rsidRPr="005237A3" w:rsidRDefault="005237A3" w:rsidP="005237A3">
      <w:pPr>
        <w:spacing w:after="0"/>
        <w:ind w:firstLine="709"/>
        <w:jc w:val="both"/>
        <w:rPr>
          <w:rFonts w:ascii="Times New Roman" w:hAnsi="Times New Roman" w:cs="Times New Roman"/>
          <w:i/>
          <w:sz w:val="24"/>
          <w:szCs w:val="24"/>
        </w:rPr>
      </w:pPr>
      <w:r w:rsidRPr="005237A3">
        <w:rPr>
          <w:rFonts w:ascii="Times New Roman" w:hAnsi="Times New Roman" w:cs="Times New Roman"/>
          <w:i/>
          <w:sz w:val="24"/>
          <w:szCs w:val="24"/>
        </w:rPr>
        <w:t>6 класс</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w:t>
      </w:r>
      <w:r w:rsidRPr="005237A3">
        <w:rPr>
          <w:rFonts w:ascii="Times New Roman" w:hAnsi="Times New Roman" w:cs="Times New Roman"/>
          <w:b/>
          <w:i/>
          <w:sz w:val="24"/>
          <w:szCs w:val="24"/>
        </w:rPr>
        <w:t xml:space="preserve"> учащиеся научатся:</w:t>
      </w:r>
      <w:r w:rsidRPr="005237A3">
        <w:rPr>
          <w:rFonts w:ascii="Times New Roman" w:hAnsi="Times New Roman" w:cs="Times New Roman"/>
          <w:sz w:val="24"/>
          <w:szCs w:val="24"/>
        </w:rPr>
        <w:t xml:space="preserve"> </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осознавать роль географии в познании окружающего мира:</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объяснять роль различных источников географической информации.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освоение системы географических знаний о природе, населении, хозяйстве мира:</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объяснять географические следствия формы, размеров и движения Земли;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объяснять воздействие Солнца и Луны на мир живой и неживой природы;</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различать типы земной коры; выявлять зависимость рельефа от воздействия внутренних и внешних сил;</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выявлять главные причины различий в нагревании земной поверхности;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выделять причины стихийных явлений в геосферах.</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использование географических умений:</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 находить в различных источниках и анализировать географическую информацию; </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формулировать своё отношение к природным и антропогенным причинам изменения окружающей среды;</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понимать смысла собственной действительности;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eastAsia="Times New Roman" w:hAnsi="Times New Roman" w:cs="Times New Roman"/>
          <w:b/>
          <w:bCs/>
          <w:i/>
          <w:iCs/>
          <w:color w:val="000000"/>
          <w:sz w:val="24"/>
          <w:szCs w:val="24"/>
        </w:rPr>
        <w:t>учащиеся получат возможность научиться:</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-составлять описания различных географических объектов на основе анализа разнообразных источников географической информации;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применять приборы и инструменты для определения количественных и качественных характеристик компонентов природы.</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использование карт как моделей:</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определять на карте местоположение географических объектов.</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lastRenderedPageBreak/>
        <w:t>- приводить примеры использования и охраны природных ресурсов, адаптации человека к условиям окружающей среды.</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выделять, описывать и объяснять существенные признаки географических объектов и явлений;</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определять географические процессы и явления в геосферах, взаимосвязи между ними, их изменения в результате деятельности человека;</w:t>
      </w:r>
    </w:p>
    <w:p w:rsidR="005237A3" w:rsidRPr="005237A3" w:rsidRDefault="005237A3" w:rsidP="005237A3">
      <w:pPr>
        <w:spacing w:after="0"/>
        <w:ind w:firstLine="709"/>
        <w:jc w:val="both"/>
        <w:rPr>
          <w:rFonts w:ascii="Times New Roman" w:hAnsi="Times New Roman" w:cs="Times New Roman"/>
          <w:i/>
          <w:sz w:val="24"/>
          <w:szCs w:val="24"/>
        </w:rPr>
      </w:pPr>
      <w:r w:rsidRPr="005237A3">
        <w:rPr>
          <w:rFonts w:ascii="Times New Roman" w:hAnsi="Times New Roman" w:cs="Times New Roman"/>
          <w:i/>
          <w:sz w:val="24"/>
          <w:szCs w:val="24"/>
        </w:rPr>
        <w:t>7 класс</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b/>
          <w:i/>
          <w:sz w:val="24"/>
          <w:szCs w:val="24"/>
        </w:rPr>
        <w:t xml:space="preserve"> учащиеся научатся:</w:t>
      </w:r>
      <w:r w:rsidRPr="005237A3">
        <w:rPr>
          <w:rFonts w:ascii="Times New Roman" w:hAnsi="Times New Roman" w:cs="Times New Roman"/>
          <w:sz w:val="24"/>
          <w:szCs w:val="24"/>
        </w:rPr>
        <w:t xml:space="preserve"> </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-осознавать роль географии в познании окружающего мира:</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объяснять результаты выдающихся географических открытий и путешествий.</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освоение системы географических знаний о природе, населении, хозяйстве мира:</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составлять характеристику процессов и явлений, характерных для каждой геосферы и географической оболочки;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выявлять взаимосвязь компонентов геосферы и их изменения;</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объяснять проявление в природе Земли географической зональности и высотной поясности;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определять географические особенности природы материков, океанов и отдельных стран;</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устанавливать связь между географическим положением, природными условиями, ресурсами и хозяйством отдельных регионов и стран;</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 выделять природные и антропогенные причины возникновения </w:t>
      </w:r>
      <w:proofErr w:type="spellStart"/>
      <w:r w:rsidRPr="005237A3">
        <w:rPr>
          <w:rFonts w:ascii="Times New Roman" w:hAnsi="Times New Roman" w:cs="Times New Roman"/>
          <w:sz w:val="24"/>
          <w:szCs w:val="24"/>
        </w:rPr>
        <w:t>геоэкологических</w:t>
      </w:r>
      <w:proofErr w:type="spellEnd"/>
      <w:r w:rsidRPr="005237A3">
        <w:rPr>
          <w:rFonts w:ascii="Times New Roman" w:hAnsi="Times New Roman" w:cs="Times New Roman"/>
          <w:sz w:val="24"/>
          <w:szCs w:val="24"/>
        </w:rPr>
        <w:t xml:space="preserve"> проблем на глобальном, региональном и локальном уровнях.</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анализировать и оценивать информацию географии народов Земли;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 находить и анализировать в различных источниках информацию, необходимую для объяснения географических явлений, хозяйственный потенциал и экологические проблемы на разных материках и в океанах. </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использование карт как моделей:</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eastAsia="Times New Roman" w:hAnsi="Times New Roman" w:cs="Times New Roman"/>
          <w:b/>
          <w:bCs/>
          <w:i/>
          <w:iCs/>
          <w:color w:val="000000"/>
          <w:sz w:val="24"/>
          <w:szCs w:val="24"/>
        </w:rPr>
        <w:t>учащиеся получат возможность научиться:</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использовать географические умения;</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различать карты по содержанию, масштабу, способам картографического изображения;</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выделять, описывать и объяснять по картам признаки географических объектов и явлений на материках, в океанах и различных странах.</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понимание смысла собственной действительности: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lastRenderedPageBreak/>
        <w:t>- 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 районов разной специализации хозяйственной деятельности крупнейших регионов и отдельных стран мира.</w:t>
      </w:r>
    </w:p>
    <w:p w:rsidR="005237A3" w:rsidRPr="005237A3" w:rsidRDefault="005237A3" w:rsidP="005237A3">
      <w:pPr>
        <w:spacing w:after="0"/>
        <w:ind w:firstLine="709"/>
        <w:jc w:val="both"/>
        <w:rPr>
          <w:rFonts w:ascii="Times New Roman" w:hAnsi="Times New Roman" w:cs="Times New Roman"/>
          <w:i/>
          <w:sz w:val="24"/>
          <w:szCs w:val="24"/>
        </w:rPr>
      </w:pPr>
      <w:r w:rsidRPr="005237A3">
        <w:rPr>
          <w:rFonts w:ascii="Times New Roman" w:hAnsi="Times New Roman" w:cs="Times New Roman"/>
          <w:i/>
          <w:sz w:val="24"/>
          <w:szCs w:val="24"/>
        </w:rPr>
        <w:t>8 класс</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b/>
          <w:i/>
          <w:sz w:val="24"/>
          <w:szCs w:val="24"/>
        </w:rPr>
        <w:t xml:space="preserve"> учащиеся научатся:</w:t>
      </w:r>
      <w:r w:rsidRPr="005237A3">
        <w:rPr>
          <w:rFonts w:ascii="Times New Roman" w:hAnsi="Times New Roman" w:cs="Times New Roman"/>
          <w:sz w:val="24"/>
          <w:szCs w:val="24"/>
        </w:rPr>
        <w:t xml:space="preserve"> </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осознавать роль географии в познании окружающего мира;</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объяснять основные географические закономерности взаимодействия общества и природы;</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пользоваться различными источниками географической информации: картографическими, статистическими и др.;</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 объяснять роль географической науки в решении проблем гармоничного </w:t>
      </w:r>
      <w:proofErr w:type="spellStart"/>
      <w:r w:rsidRPr="005237A3">
        <w:rPr>
          <w:rFonts w:ascii="Times New Roman" w:hAnsi="Times New Roman" w:cs="Times New Roman"/>
          <w:sz w:val="24"/>
          <w:szCs w:val="24"/>
        </w:rPr>
        <w:t>социоприродного</w:t>
      </w:r>
      <w:proofErr w:type="spellEnd"/>
      <w:r w:rsidRPr="005237A3">
        <w:rPr>
          <w:rFonts w:ascii="Times New Roman" w:hAnsi="Times New Roman" w:cs="Times New Roman"/>
          <w:sz w:val="24"/>
          <w:szCs w:val="24"/>
        </w:rPr>
        <w:t xml:space="preserve"> развития.</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освоение системы географических знаний о природе, населении, хозяйстве мира:</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выявлять зависимость размещения населения и его хозяйственной деятельности от природных условий территории;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 определять причины и следствия </w:t>
      </w:r>
      <w:proofErr w:type="spellStart"/>
      <w:r w:rsidRPr="005237A3">
        <w:rPr>
          <w:rFonts w:ascii="Times New Roman" w:hAnsi="Times New Roman" w:cs="Times New Roman"/>
          <w:sz w:val="24"/>
          <w:szCs w:val="24"/>
        </w:rPr>
        <w:t>геоэкологических</w:t>
      </w:r>
      <w:proofErr w:type="spellEnd"/>
      <w:r w:rsidRPr="005237A3">
        <w:rPr>
          <w:rFonts w:ascii="Times New Roman" w:hAnsi="Times New Roman" w:cs="Times New Roman"/>
          <w:sz w:val="24"/>
          <w:szCs w:val="24"/>
        </w:rPr>
        <w:t xml:space="preserve"> проблем;</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приводить примеры закономерностей размещения населения, городов;</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eastAsia="Times New Roman" w:hAnsi="Times New Roman" w:cs="Times New Roman"/>
          <w:b/>
          <w:bCs/>
          <w:i/>
          <w:iCs/>
          <w:color w:val="000000"/>
          <w:sz w:val="24"/>
          <w:szCs w:val="24"/>
        </w:rPr>
        <w:t>учащиеся получат возможность научиться:</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 оценивать особенности географического положения, природно-ресурсного потенциала, демографической ситуации, степени урбанизации. </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использование географических умений:</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анализировать и объяснять сущность географических процессов и явлений;</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прогнозировать изменения: в природе, в численности и составе населения;</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составлять рекомендации по решению географических проблем.</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определять по картам местоположение географических объектов.</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понимание смысла собственной действительности: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формулировать своё отношение к культурному и природному наследию;</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 </w:t>
      </w:r>
    </w:p>
    <w:p w:rsidR="005237A3" w:rsidRPr="005237A3" w:rsidRDefault="005237A3" w:rsidP="005237A3">
      <w:pPr>
        <w:spacing w:after="0"/>
        <w:ind w:firstLine="709"/>
        <w:jc w:val="both"/>
        <w:rPr>
          <w:rFonts w:ascii="Times New Roman" w:hAnsi="Times New Roman" w:cs="Times New Roman"/>
          <w:i/>
          <w:sz w:val="24"/>
          <w:szCs w:val="24"/>
        </w:rPr>
      </w:pPr>
      <w:r w:rsidRPr="005237A3">
        <w:rPr>
          <w:rFonts w:ascii="Times New Roman" w:hAnsi="Times New Roman" w:cs="Times New Roman"/>
          <w:i/>
          <w:sz w:val="24"/>
          <w:szCs w:val="24"/>
        </w:rPr>
        <w:t>9 класс</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b/>
          <w:i/>
          <w:sz w:val="24"/>
          <w:szCs w:val="24"/>
        </w:rPr>
        <w:t>учащиеся научатся:</w:t>
      </w:r>
      <w:r w:rsidRPr="005237A3">
        <w:rPr>
          <w:rFonts w:ascii="Times New Roman" w:hAnsi="Times New Roman" w:cs="Times New Roman"/>
          <w:sz w:val="24"/>
          <w:szCs w:val="24"/>
        </w:rPr>
        <w:t xml:space="preserve"> </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осознавать роль географии в познании окружающего мира;</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объяснять основные географические закономерности взаимодействия общества и природы;</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объяснять сущность происходящих в России социально-экономических преобразований;</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аргументировать необходимость перехода на модель устойчивого развития;</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объяснять типичные черты и специфику природно-хозяйственных систем и географических районов.</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lastRenderedPageBreak/>
        <w:t>- освоение системы географических знаний о природе, населении, хозяйстве мира:</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 определять причины и следствия </w:t>
      </w:r>
      <w:proofErr w:type="spellStart"/>
      <w:r w:rsidRPr="005237A3">
        <w:rPr>
          <w:rFonts w:ascii="Times New Roman" w:hAnsi="Times New Roman" w:cs="Times New Roman"/>
          <w:sz w:val="24"/>
          <w:szCs w:val="24"/>
        </w:rPr>
        <w:t>геоэкологических</w:t>
      </w:r>
      <w:proofErr w:type="spellEnd"/>
      <w:r w:rsidRPr="005237A3">
        <w:rPr>
          <w:rFonts w:ascii="Times New Roman" w:hAnsi="Times New Roman" w:cs="Times New Roman"/>
          <w:sz w:val="24"/>
          <w:szCs w:val="24"/>
        </w:rPr>
        <w:t xml:space="preserve"> проблем;</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приводить примеры закономерностей размещения отраслей, центров производства;</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оценивать особенности развития экономики по отраслям и районам, роль России в мире.</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eastAsia="Times New Roman" w:hAnsi="Times New Roman" w:cs="Times New Roman"/>
          <w:b/>
          <w:bCs/>
          <w:i/>
          <w:iCs/>
          <w:color w:val="000000"/>
          <w:sz w:val="24"/>
          <w:szCs w:val="24"/>
        </w:rPr>
        <w:t>учащиеся получат возможность научиться:</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использовать географические умения;</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прогнозировать особенности развития географических систем;</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прогнозировать изменения в географии деятельности;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составлять рекомендации по решению географических проблем, характеристики отдельных компонентов географических систем.</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пользоваться различными источниками географической информации: картографическими, статистическими и др.;</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определять по картам местоположение географических объектов.</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понимание смысла собственной действительности: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формулировать своё отношение к культурному и природному наследию;</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DA7E33" w:rsidRDefault="00DA7E33" w:rsidP="00DA7E33">
      <w:pPr>
        <w:spacing w:after="0"/>
        <w:ind w:firstLine="709"/>
        <w:jc w:val="center"/>
        <w:rPr>
          <w:rFonts w:ascii="Times New Roman" w:hAnsi="Times New Roman" w:cs="Times New Roman"/>
          <w:b/>
          <w:sz w:val="24"/>
          <w:szCs w:val="24"/>
        </w:rPr>
      </w:pPr>
    </w:p>
    <w:p w:rsidR="00803E34" w:rsidRPr="00803E34" w:rsidRDefault="007406A4" w:rsidP="00DA7E33">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2.</w:t>
      </w:r>
      <w:r w:rsidR="00803E34" w:rsidRPr="00803E34">
        <w:rPr>
          <w:rFonts w:ascii="Times New Roman" w:hAnsi="Times New Roman" w:cs="Times New Roman"/>
          <w:b/>
          <w:sz w:val="24"/>
          <w:szCs w:val="24"/>
        </w:rPr>
        <w:t xml:space="preserve">Содержание учебного </w:t>
      </w:r>
      <w:r w:rsidR="00DA7E33">
        <w:rPr>
          <w:rFonts w:ascii="Times New Roman" w:hAnsi="Times New Roman" w:cs="Times New Roman"/>
          <w:b/>
          <w:sz w:val="24"/>
          <w:szCs w:val="24"/>
        </w:rPr>
        <w:t>предмета</w:t>
      </w:r>
    </w:p>
    <w:p w:rsidR="005237A3" w:rsidRPr="008B3B40" w:rsidRDefault="005237A3" w:rsidP="005237A3">
      <w:pPr>
        <w:spacing w:after="0"/>
        <w:ind w:firstLine="709"/>
        <w:jc w:val="both"/>
        <w:rPr>
          <w:rFonts w:ascii="Times New Roman" w:hAnsi="Times New Roman" w:cs="Times New Roman"/>
          <w:b/>
          <w:i/>
          <w:sz w:val="24"/>
          <w:szCs w:val="24"/>
        </w:rPr>
      </w:pPr>
      <w:r w:rsidRPr="008B3B40">
        <w:rPr>
          <w:rFonts w:ascii="Times New Roman" w:hAnsi="Times New Roman" w:cs="Times New Roman"/>
          <w:b/>
          <w:i/>
          <w:sz w:val="24"/>
          <w:szCs w:val="24"/>
        </w:rPr>
        <w:t>5 класс</w:t>
      </w:r>
    </w:p>
    <w:p w:rsidR="005237A3" w:rsidRPr="006E11BF" w:rsidRDefault="005237A3" w:rsidP="005237A3">
      <w:pPr>
        <w:spacing w:after="0"/>
        <w:ind w:firstLine="709"/>
        <w:jc w:val="both"/>
        <w:rPr>
          <w:rFonts w:ascii="Times New Roman" w:eastAsia="Times New Roman" w:hAnsi="Times New Roman" w:cs="Times New Roman"/>
          <w:b/>
          <w:sz w:val="24"/>
          <w:szCs w:val="24"/>
        </w:rPr>
      </w:pPr>
      <w:r w:rsidRPr="006E11BF">
        <w:rPr>
          <w:rFonts w:ascii="Times New Roman" w:eastAsia="Times New Roman" w:hAnsi="Times New Roman" w:cs="Times New Roman"/>
          <w:b/>
          <w:sz w:val="24"/>
          <w:szCs w:val="24"/>
        </w:rPr>
        <w:t xml:space="preserve">Введение </w:t>
      </w:r>
    </w:p>
    <w:p w:rsidR="005237A3" w:rsidRPr="009030BF" w:rsidRDefault="005237A3" w:rsidP="005237A3">
      <w:pPr>
        <w:spacing w:after="0"/>
        <w:ind w:firstLine="709"/>
        <w:jc w:val="both"/>
        <w:rPr>
          <w:rFonts w:ascii="Times New Roman" w:eastAsia="Times New Roman" w:hAnsi="Times New Roman" w:cs="Times New Roman"/>
          <w:sz w:val="24"/>
          <w:szCs w:val="24"/>
        </w:rPr>
      </w:pPr>
      <w:r w:rsidRPr="009030BF">
        <w:rPr>
          <w:rFonts w:ascii="Times New Roman" w:eastAsia="Times New Roman" w:hAnsi="Times New Roman" w:cs="Times New Roman"/>
          <w:sz w:val="24"/>
          <w:szCs w:val="24"/>
        </w:rPr>
        <w:t>Зачем нам география и как мы будем ее изучать</w:t>
      </w:r>
    </w:p>
    <w:p w:rsidR="005237A3" w:rsidRPr="009030BF" w:rsidRDefault="005237A3" w:rsidP="005237A3">
      <w:pPr>
        <w:spacing w:after="0"/>
        <w:ind w:firstLine="709"/>
        <w:jc w:val="both"/>
        <w:rPr>
          <w:rFonts w:ascii="Times New Roman" w:eastAsia="Times New Roman" w:hAnsi="Times New Roman" w:cs="Times New Roman"/>
          <w:sz w:val="24"/>
          <w:szCs w:val="24"/>
        </w:rPr>
      </w:pPr>
      <w:r w:rsidRPr="009030BF">
        <w:rPr>
          <w:rFonts w:ascii="Times New Roman" w:eastAsia="Times New Roman" w:hAnsi="Times New Roman" w:cs="Times New Roman"/>
          <w:sz w:val="24"/>
          <w:szCs w:val="24"/>
        </w:rPr>
        <w:t>НА КАКОЙ ЗЕМЛЕ МЫ ЖИВЕМ</w:t>
      </w:r>
      <w:r w:rsidR="00803E34">
        <w:rPr>
          <w:rFonts w:ascii="Times New Roman" w:eastAsia="Times New Roman" w:hAnsi="Times New Roman" w:cs="Times New Roman"/>
          <w:sz w:val="24"/>
          <w:szCs w:val="24"/>
        </w:rPr>
        <w:t xml:space="preserve"> </w:t>
      </w:r>
    </w:p>
    <w:p w:rsidR="00803E34" w:rsidRDefault="005237A3" w:rsidP="005237A3">
      <w:pPr>
        <w:spacing w:after="0"/>
        <w:ind w:firstLine="709"/>
        <w:jc w:val="both"/>
        <w:rPr>
          <w:rFonts w:ascii="Times New Roman" w:eastAsia="Times New Roman" w:hAnsi="Times New Roman" w:cs="Times New Roman"/>
          <w:sz w:val="24"/>
          <w:szCs w:val="24"/>
        </w:rPr>
      </w:pPr>
      <w:r w:rsidRPr="009030BF">
        <w:rPr>
          <w:rFonts w:ascii="Times New Roman" w:eastAsia="Times New Roman" w:hAnsi="Times New Roman" w:cs="Times New Roman"/>
          <w:sz w:val="24"/>
          <w:szCs w:val="24"/>
        </w:rPr>
        <w:t xml:space="preserve">Как люди открывали Землю. </w:t>
      </w:r>
      <w:r>
        <w:rPr>
          <w:rFonts w:ascii="Times New Roman" w:eastAsia="Times New Roman" w:hAnsi="Times New Roman" w:cs="Times New Roman"/>
          <w:sz w:val="24"/>
          <w:szCs w:val="24"/>
        </w:rPr>
        <w:t xml:space="preserve">Российские путешественники. </w:t>
      </w:r>
      <w:r w:rsidRPr="009030BF">
        <w:rPr>
          <w:rFonts w:ascii="Times New Roman" w:eastAsia="Times New Roman" w:hAnsi="Times New Roman" w:cs="Times New Roman"/>
          <w:sz w:val="24"/>
          <w:szCs w:val="24"/>
        </w:rPr>
        <w:t>География сегодня.</w:t>
      </w:r>
      <w:r>
        <w:rPr>
          <w:rFonts w:ascii="Times New Roman" w:eastAsia="Times New Roman" w:hAnsi="Times New Roman" w:cs="Times New Roman"/>
          <w:sz w:val="24"/>
          <w:szCs w:val="24"/>
        </w:rPr>
        <w:t xml:space="preserve"> </w:t>
      </w:r>
    </w:p>
    <w:p w:rsidR="005237A3" w:rsidRPr="009030BF" w:rsidRDefault="005237A3" w:rsidP="005237A3">
      <w:pPr>
        <w:spacing w:after="0"/>
        <w:ind w:firstLine="709"/>
        <w:jc w:val="both"/>
        <w:rPr>
          <w:rFonts w:ascii="Times New Roman" w:eastAsia="Times New Roman" w:hAnsi="Times New Roman" w:cs="Times New Roman"/>
          <w:sz w:val="24"/>
          <w:szCs w:val="24"/>
        </w:rPr>
      </w:pPr>
      <w:r w:rsidRPr="009030BF">
        <w:rPr>
          <w:rFonts w:ascii="Times New Roman" w:eastAsia="Times New Roman" w:hAnsi="Times New Roman" w:cs="Times New Roman"/>
          <w:sz w:val="24"/>
          <w:szCs w:val="24"/>
        </w:rPr>
        <w:t>ПЛАНЕТА ЗЕМЛЯ</w:t>
      </w:r>
      <w:r w:rsidR="00803E34">
        <w:rPr>
          <w:rFonts w:ascii="Times New Roman" w:eastAsia="Times New Roman" w:hAnsi="Times New Roman" w:cs="Times New Roman"/>
          <w:sz w:val="24"/>
          <w:szCs w:val="24"/>
        </w:rPr>
        <w:t xml:space="preserve"> </w:t>
      </w:r>
    </w:p>
    <w:p w:rsidR="005237A3" w:rsidRPr="009030BF" w:rsidRDefault="005237A3" w:rsidP="005237A3">
      <w:pPr>
        <w:spacing w:after="0"/>
        <w:ind w:firstLine="709"/>
        <w:jc w:val="both"/>
        <w:rPr>
          <w:rFonts w:ascii="Times New Roman" w:eastAsia="Times New Roman" w:hAnsi="Times New Roman" w:cs="Times New Roman"/>
          <w:sz w:val="24"/>
          <w:szCs w:val="24"/>
        </w:rPr>
      </w:pPr>
      <w:r w:rsidRPr="009030BF">
        <w:rPr>
          <w:rFonts w:ascii="Times New Roman" w:eastAsia="Times New Roman" w:hAnsi="Times New Roman" w:cs="Times New Roman"/>
          <w:sz w:val="24"/>
          <w:szCs w:val="24"/>
        </w:rPr>
        <w:t>Мы во Вселенной. Движение Земли. Солнечный свет на Земле.</w:t>
      </w:r>
    </w:p>
    <w:p w:rsidR="005237A3" w:rsidRPr="009030BF" w:rsidRDefault="005237A3" w:rsidP="005237A3">
      <w:pPr>
        <w:spacing w:after="0"/>
        <w:ind w:firstLine="709"/>
        <w:jc w:val="both"/>
        <w:rPr>
          <w:rFonts w:ascii="Times New Roman" w:eastAsia="Times New Roman" w:hAnsi="Times New Roman" w:cs="Times New Roman"/>
          <w:sz w:val="24"/>
          <w:szCs w:val="24"/>
        </w:rPr>
      </w:pPr>
      <w:r w:rsidRPr="009030BF">
        <w:rPr>
          <w:rFonts w:ascii="Times New Roman" w:eastAsia="Times New Roman" w:hAnsi="Times New Roman" w:cs="Times New Roman"/>
          <w:sz w:val="24"/>
          <w:szCs w:val="24"/>
        </w:rPr>
        <w:t>ПЛАН И КАРТА</w:t>
      </w:r>
      <w:r>
        <w:rPr>
          <w:rFonts w:ascii="Times New Roman" w:eastAsia="Times New Roman" w:hAnsi="Times New Roman" w:cs="Times New Roman"/>
          <w:sz w:val="24"/>
          <w:szCs w:val="24"/>
        </w:rPr>
        <w:t xml:space="preserve"> </w:t>
      </w:r>
    </w:p>
    <w:p w:rsidR="005237A3" w:rsidRDefault="005237A3" w:rsidP="005237A3">
      <w:pPr>
        <w:spacing w:after="0"/>
        <w:ind w:firstLine="709"/>
        <w:jc w:val="both"/>
        <w:rPr>
          <w:rFonts w:ascii="Times New Roman" w:eastAsia="Times New Roman" w:hAnsi="Times New Roman" w:cs="Times New Roman"/>
          <w:sz w:val="24"/>
          <w:szCs w:val="24"/>
        </w:rPr>
      </w:pPr>
      <w:r w:rsidRPr="009030BF">
        <w:rPr>
          <w:rFonts w:ascii="Times New Roman" w:eastAsia="Times New Roman" w:hAnsi="Times New Roman" w:cs="Times New Roman"/>
          <w:sz w:val="24"/>
          <w:szCs w:val="24"/>
        </w:rPr>
        <w:t>Ориентирование на местности. Земная поверхность на плане и карте. Учимся с «Полярной звездой». Географическая карта. Градусная сетка. Географические координаты. Учимся с «Полярной звездой»</w:t>
      </w:r>
      <w:r w:rsidR="00803E34">
        <w:rPr>
          <w:rFonts w:ascii="Times New Roman" w:eastAsia="Times New Roman" w:hAnsi="Times New Roman" w:cs="Times New Roman"/>
          <w:sz w:val="24"/>
          <w:szCs w:val="24"/>
        </w:rPr>
        <w:t>.</w:t>
      </w:r>
    </w:p>
    <w:p w:rsidR="00803E34" w:rsidRPr="00803E34" w:rsidRDefault="00803E34" w:rsidP="00803E34">
      <w:pPr>
        <w:spacing w:after="0"/>
        <w:ind w:firstLine="709"/>
        <w:jc w:val="both"/>
        <w:rPr>
          <w:rFonts w:ascii="Times New Roman" w:hAnsi="Times New Roman" w:cs="Times New Roman"/>
          <w:i/>
          <w:sz w:val="24"/>
          <w:szCs w:val="24"/>
        </w:rPr>
      </w:pPr>
      <w:r w:rsidRPr="005237A3">
        <w:rPr>
          <w:rFonts w:ascii="Times New Roman" w:hAnsi="Times New Roman" w:cs="Times New Roman"/>
          <w:i/>
          <w:sz w:val="24"/>
          <w:szCs w:val="24"/>
        </w:rPr>
        <w:t xml:space="preserve">Практические работы: </w:t>
      </w:r>
    </w:p>
    <w:p w:rsidR="00803E34" w:rsidRPr="005237A3" w:rsidRDefault="00803E34" w:rsidP="00803E34">
      <w:pPr>
        <w:pStyle w:val="a4"/>
        <w:numPr>
          <w:ilvl w:val="0"/>
          <w:numId w:val="41"/>
        </w:numPr>
        <w:suppressAutoHyphens/>
        <w:autoSpaceDE w:val="0"/>
        <w:autoSpaceDN w:val="0"/>
        <w:adjustRightInd w:val="0"/>
        <w:spacing w:after="0"/>
        <w:ind w:left="0" w:firstLine="709"/>
        <w:jc w:val="both"/>
        <w:rPr>
          <w:rFonts w:ascii="Times New Roman" w:hAnsi="Times New Roman" w:cs="Times New Roman"/>
          <w:sz w:val="24"/>
          <w:szCs w:val="24"/>
        </w:rPr>
      </w:pPr>
      <w:r w:rsidRPr="005237A3">
        <w:rPr>
          <w:rFonts w:ascii="Times New Roman" w:eastAsia="Times New Roman" w:hAnsi="Times New Roman" w:cs="Times New Roman"/>
          <w:bCs/>
          <w:spacing w:val="-8"/>
          <w:w w:val="116"/>
          <w:sz w:val="24"/>
          <w:szCs w:val="24"/>
        </w:rPr>
        <w:t>практическая работа №1</w:t>
      </w:r>
      <w:r w:rsidRPr="005237A3">
        <w:rPr>
          <w:rFonts w:ascii="Times New Roman" w:hAnsi="Times New Roman" w:cs="Times New Roman"/>
          <w:sz w:val="24"/>
          <w:szCs w:val="24"/>
        </w:rPr>
        <w:t>«Проведение полярной сьемки местности»;</w:t>
      </w:r>
    </w:p>
    <w:p w:rsidR="00803E34" w:rsidRPr="00803E34" w:rsidRDefault="00803E34" w:rsidP="00803E34">
      <w:pPr>
        <w:pStyle w:val="a4"/>
        <w:numPr>
          <w:ilvl w:val="0"/>
          <w:numId w:val="41"/>
        </w:numPr>
        <w:suppressAutoHyphens/>
        <w:autoSpaceDE w:val="0"/>
        <w:autoSpaceDN w:val="0"/>
        <w:adjustRightInd w:val="0"/>
        <w:spacing w:after="0"/>
        <w:ind w:left="0" w:firstLine="709"/>
        <w:jc w:val="both"/>
        <w:rPr>
          <w:rFonts w:ascii="Times New Roman" w:hAnsi="Times New Roman" w:cs="Times New Roman"/>
          <w:sz w:val="24"/>
          <w:szCs w:val="24"/>
        </w:rPr>
      </w:pPr>
      <w:r w:rsidRPr="005237A3">
        <w:rPr>
          <w:rFonts w:ascii="Times New Roman" w:eastAsia="Times New Roman" w:hAnsi="Times New Roman" w:cs="Times New Roman"/>
          <w:bCs/>
          <w:spacing w:val="-8"/>
          <w:w w:val="116"/>
          <w:sz w:val="24"/>
          <w:szCs w:val="24"/>
        </w:rPr>
        <w:t>практическая работа №2</w:t>
      </w:r>
      <w:r w:rsidRPr="005237A3">
        <w:rPr>
          <w:rFonts w:ascii="Times New Roman" w:eastAsia="Times New Roman" w:hAnsi="Times New Roman" w:cs="Times New Roman"/>
          <w:sz w:val="24"/>
          <w:szCs w:val="24"/>
        </w:rPr>
        <w:t>«Определение направлений и географических координат на карте</w:t>
      </w:r>
      <w:r w:rsidRPr="005237A3">
        <w:rPr>
          <w:rFonts w:ascii="Times New Roman" w:eastAsia="Times New Roman" w:hAnsi="Times New Roman" w:cs="Times New Roman"/>
          <w:i/>
          <w:sz w:val="24"/>
          <w:szCs w:val="24"/>
        </w:rPr>
        <w:t>».</w:t>
      </w:r>
    </w:p>
    <w:p w:rsidR="005237A3" w:rsidRPr="009030BF" w:rsidRDefault="005237A3" w:rsidP="005237A3">
      <w:pPr>
        <w:spacing w:after="0"/>
        <w:ind w:firstLine="709"/>
        <w:jc w:val="both"/>
        <w:rPr>
          <w:rFonts w:ascii="Times New Roman" w:eastAsia="Times New Roman" w:hAnsi="Times New Roman" w:cs="Times New Roman"/>
          <w:sz w:val="24"/>
          <w:szCs w:val="24"/>
        </w:rPr>
      </w:pPr>
      <w:proofErr w:type="gramStart"/>
      <w:r w:rsidRPr="009030BF">
        <w:rPr>
          <w:rFonts w:ascii="Times New Roman" w:eastAsia="Times New Roman" w:hAnsi="Times New Roman" w:cs="Times New Roman"/>
          <w:sz w:val="24"/>
          <w:szCs w:val="24"/>
        </w:rPr>
        <w:t>ЛИТОСФЕРА-ТВЕРДАЯ</w:t>
      </w:r>
      <w:proofErr w:type="gramEnd"/>
      <w:r w:rsidRPr="009030BF">
        <w:rPr>
          <w:rFonts w:ascii="Times New Roman" w:eastAsia="Times New Roman" w:hAnsi="Times New Roman" w:cs="Times New Roman"/>
          <w:sz w:val="24"/>
          <w:szCs w:val="24"/>
        </w:rPr>
        <w:t xml:space="preserve"> ОБОЛОЧКА ЗЕМЛИ</w:t>
      </w:r>
      <w:r>
        <w:rPr>
          <w:rFonts w:ascii="Times New Roman" w:eastAsia="Times New Roman" w:hAnsi="Times New Roman" w:cs="Times New Roman"/>
          <w:sz w:val="24"/>
          <w:szCs w:val="24"/>
        </w:rPr>
        <w:t xml:space="preserve"> </w:t>
      </w:r>
    </w:p>
    <w:p w:rsidR="005237A3" w:rsidRDefault="005237A3" w:rsidP="005237A3">
      <w:pPr>
        <w:spacing w:after="0"/>
        <w:ind w:firstLine="709"/>
        <w:jc w:val="both"/>
        <w:rPr>
          <w:rFonts w:ascii="Times New Roman" w:hAnsi="Times New Roman" w:cs="Times New Roman"/>
          <w:i/>
          <w:sz w:val="24"/>
          <w:szCs w:val="24"/>
        </w:rPr>
      </w:pPr>
      <w:r w:rsidRPr="009030BF">
        <w:rPr>
          <w:rFonts w:ascii="Times New Roman" w:eastAsia="Times New Roman" w:hAnsi="Times New Roman" w:cs="Times New Roman"/>
          <w:sz w:val="24"/>
          <w:szCs w:val="24"/>
        </w:rPr>
        <w:lastRenderedPageBreak/>
        <w:t xml:space="preserve">Земная </w:t>
      </w:r>
      <w:proofErr w:type="gramStart"/>
      <w:r w:rsidRPr="009030BF">
        <w:rPr>
          <w:rFonts w:ascii="Times New Roman" w:eastAsia="Times New Roman" w:hAnsi="Times New Roman" w:cs="Times New Roman"/>
          <w:sz w:val="24"/>
          <w:szCs w:val="24"/>
        </w:rPr>
        <w:t>кора-верхняя</w:t>
      </w:r>
      <w:proofErr w:type="gramEnd"/>
      <w:r w:rsidRPr="009030BF">
        <w:rPr>
          <w:rFonts w:ascii="Times New Roman" w:eastAsia="Times New Roman" w:hAnsi="Times New Roman" w:cs="Times New Roman"/>
          <w:sz w:val="24"/>
          <w:szCs w:val="24"/>
        </w:rPr>
        <w:t xml:space="preserve"> часть литосферы. Горные породы, минералы и полезные ископаемые. Движение земной коры. Рельеф Земли. Равнины. Рельеф Земли. Горы. Учимся с «Полярной звездой». Литосфера и человек</w:t>
      </w:r>
      <w:r w:rsidR="00803E34">
        <w:rPr>
          <w:rFonts w:ascii="Times New Roman" w:eastAsia="Times New Roman" w:hAnsi="Times New Roman" w:cs="Times New Roman"/>
          <w:sz w:val="24"/>
          <w:szCs w:val="24"/>
        </w:rPr>
        <w:t xml:space="preserve">. </w:t>
      </w:r>
    </w:p>
    <w:p w:rsidR="00803E34" w:rsidRPr="005237A3" w:rsidRDefault="00803E34" w:rsidP="00803E34">
      <w:pPr>
        <w:spacing w:after="0"/>
        <w:ind w:firstLine="709"/>
        <w:jc w:val="both"/>
        <w:rPr>
          <w:rFonts w:ascii="Times New Roman" w:hAnsi="Times New Roman" w:cs="Times New Roman"/>
          <w:i/>
          <w:sz w:val="24"/>
          <w:szCs w:val="24"/>
        </w:rPr>
      </w:pPr>
      <w:r w:rsidRPr="005237A3">
        <w:rPr>
          <w:rFonts w:ascii="Times New Roman" w:hAnsi="Times New Roman" w:cs="Times New Roman"/>
          <w:i/>
          <w:sz w:val="24"/>
          <w:szCs w:val="24"/>
        </w:rPr>
        <w:t xml:space="preserve">Практические работы: </w:t>
      </w:r>
    </w:p>
    <w:p w:rsidR="00803E34" w:rsidRPr="005237A3" w:rsidRDefault="00803E34" w:rsidP="00803E34">
      <w:pPr>
        <w:pStyle w:val="a4"/>
        <w:widowControl w:val="0"/>
        <w:numPr>
          <w:ilvl w:val="0"/>
          <w:numId w:val="40"/>
        </w:numPr>
        <w:suppressAutoHyphens/>
        <w:spacing w:after="0"/>
        <w:ind w:left="0" w:firstLine="709"/>
        <w:jc w:val="both"/>
        <w:rPr>
          <w:rFonts w:ascii="Times New Roman" w:eastAsia="Courier New" w:hAnsi="Times New Roman" w:cs="Times New Roman"/>
          <w:sz w:val="24"/>
          <w:szCs w:val="24"/>
          <w:u w:val="single"/>
        </w:rPr>
      </w:pPr>
      <w:r w:rsidRPr="005237A3">
        <w:rPr>
          <w:rFonts w:ascii="Times New Roman" w:eastAsia="Times New Roman" w:hAnsi="Times New Roman" w:cs="Times New Roman"/>
          <w:bCs/>
          <w:spacing w:val="-8"/>
          <w:w w:val="116"/>
          <w:sz w:val="24"/>
          <w:szCs w:val="24"/>
        </w:rPr>
        <w:t>практическая работа №3 «Определение горных пород и их свойства»;</w:t>
      </w:r>
    </w:p>
    <w:p w:rsidR="00803E34" w:rsidRPr="005237A3" w:rsidRDefault="00803E34" w:rsidP="00803E34">
      <w:pPr>
        <w:pStyle w:val="a4"/>
        <w:widowControl w:val="0"/>
        <w:numPr>
          <w:ilvl w:val="0"/>
          <w:numId w:val="40"/>
        </w:numPr>
        <w:suppressAutoHyphens/>
        <w:spacing w:after="0"/>
        <w:ind w:left="0" w:firstLine="709"/>
        <w:jc w:val="both"/>
        <w:rPr>
          <w:rFonts w:ascii="Times New Roman" w:hAnsi="Times New Roman" w:cs="Times New Roman"/>
          <w:b/>
          <w:sz w:val="24"/>
          <w:szCs w:val="24"/>
        </w:rPr>
      </w:pPr>
      <w:r w:rsidRPr="005237A3">
        <w:rPr>
          <w:rFonts w:ascii="Times New Roman" w:hAnsi="Times New Roman" w:cs="Times New Roman"/>
          <w:sz w:val="24"/>
          <w:szCs w:val="24"/>
        </w:rPr>
        <w:t>практическая работа №4 «Описание рельефа своей местности»</w:t>
      </w:r>
      <w:r w:rsidRPr="005237A3">
        <w:rPr>
          <w:rFonts w:ascii="Times New Roman" w:hAnsi="Times New Roman" w:cs="Times New Roman"/>
          <w:b/>
          <w:bCs/>
          <w:sz w:val="24"/>
          <w:szCs w:val="24"/>
        </w:rPr>
        <w:t>.</w:t>
      </w:r>
    </w:p>
    <w:p w:rsidR="006E11BF" w:rsidRDefault="006E11BF" w:rsidP="00803E34">
      <w:pPr>
        <w:pStyle w:val="a4"/>
        <w:widowControl w:val="0"/>
        <w:suppressAutoHyphens/>
        <w:spacing w:after="0"/>
        <w:ind w:left="709"/>
        <w:jc w:val="both"/>
        <w:rPr>
          <w:rFonts w:ascii="Times New Roman" w:eastAsia="Times New Roman" w:hAnsi="Times New Roman" w:cs="Times New Roman"/>
          <w:b/>
          <w:i/>
          <w:spacing w:val="-1"/>
          <w:w w:val="113"/>
          <w:sz w:val="24"/>
          <w:szCs w:val="24"/>
        </w:rPr>
      </w:pPr>
    </w:p>
    <w:p w:rsidR="00803E34" w:rsidRPr="008B3B40" w:rsidRDefault="00803E34" w:rsidP="00803E34">
      <w:pPr>
        <w:pStyle w:val="a4"/>
        <w:widowControl w:val="0"/>
        <w:suppressAutoHyphens/>
        <w:spacing w:after="0"/>
        <w:ind w:left="709"/>
        <w:jc w:val="both"/>
        <w:rPr>
          <w:rFonts w:ascii="Times New Roman" w:eastAsia="Times New Roman" w:hAnsi="Times New Roman" w:cs="Times New Roman"/>
          <w:b/>
          <w:i/>
          <w:spacing w:val="-1"/>
          <w:w w:val="113"/>
          <w:sz w:val="24"/>
          <w:szCs w:val="24"/>
        </w:rPr>
      </w:pPr>
      <w:r w:rsidRPr="008B3B40">
        <w:rPr>
          <w:rFonts w:ascii="Times New Roman" w:eastAsia="Times New Roman" w:hAnsi="Times New Roman" w:cs="Times New Roman"/>
          <w:b/>
          <w:i/>
          <w:spacing w:val="-1"/>
          <w:w w:val="113"/>
          <w:sz w:val="24"/>
          <w:szCs w:val="24"/>
        </w:rPr>
        <w:t>6 класс</w:t>
      </w:r>
    </w:p>
    <w:p w:rsidR="005237A3" w:rsidRPr="006E11BF" w:rsidRDefault="005237A3" w:rsidP="00803E34">
      <w:pPr>
        <w:pStyle w:val="a4"/>
        <w:widowControl w:val="0"/>
        <w:suppressAutoHyphens/>
        <w:spacing w:after="0"/>
        <w:ind w:left="709"/>
        <w:jc w:val="both"/>
        <w:rPr>
          <w:rFonts w:ascii="Times New Roman" w:hAnsi="Times New Roman" w:cs="Times New Roman"/>
          <w:b/>
          <w:sz w:val="24"/>
          <w:szCs w:val="24"/>
        </w:rPr>
      </w:pPr>
      <w:r w:rsidRPr="006E11BF">
        <w:rPr>
          <w:rFonts w:ascii="Times New Roman" w:eastAsia="Times New Roman" w:hAnsi="Times New Roman" w:cs="Times New Roman"/>
          <w:b/>
          <w:spacing w:val="-1"/>
          <w:w w:val="113"/>
          <w:sz w:val="24"/>
          <w:szCs w:val="24"/>
        </w:rPr>
        <w:t>Гидросфера – водная оболочка Земли</w:t>
      </w:r>
    </w:p>
    <w:p w:rsidR="005237A3" w:rsidRPr="006E11BF" w:rsidRDefault="005237A3" w:rsidP="005237A3">
      <w:pPr>
        <w:spacing w:after="0"/>
        <w:ind w:firstLine="709"/>
        <w:jc w:val="both"/>
        <w:rPr>
          <w:rFonts w:ascii="Times New Roman" w:hAnsi="Times New Roman" w:cs="Times New Roman"/>
          <w:b/>
          <w:sz w:val="24"/>
          <w:szCs w:val="24"/>
        </w:rPr>
      </w:pPr>
      <w:r w:rsidRPr="006E11BF">
        <w:rPr>
          <w:rFonts w:ascii="Times New Roman" w:hAnsi="Times New Roman" w:cs="Times New Roman"/>
          <w:b/>
          <w:i/>
          <w:sz w:val="24"/>
          <w:szCs w:val="24"/>
        </w:rPr>
        <w:t>Вода на Земле. Части гидросферы. Мировой круговорот воды</w:t>
      </w:r>
      <w:r w:rsidRPr="006E11BF">
        <w:rPr>
          <w:rFonts w:ascii="Times New Roman" w:hAnsi="Times New Roman" w:cs="Times New Roman"/>
          <w:b/>
          <w:sz w:val="24"/>
          <w:szCs w:val="24"/>
        </w:rPr>
        <w:t xml:space="preserve">. </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w:t>
      </w:r>
      <w:r w:rsidRPr="005237A3">
        <w:rPr>
          <w:rFonts w:ascii="Times New Roman" w:hAnsi="Times New Roman" w:cs="Times New Roman"/>
          <w:sz w:val="24"/>
          <w:szCs w:val="24"/>
        </w:rPr>
        <w:softHyphen/>
        <w:t>ния в гидросфере. Меры предупреждения опасных явлений и борьбы с ними, правила обеспечения личной безопасности.</w:t>
      </w:r>
    </w:p>
    <w:p w:rsidR="005237A3" w:rsidRPr="005237A3" w:rsidRDefault="005237A3" w:rsidP="005237A3">
      <w:pPr>
        <w:spacing w:after="0"/>
        <w:ind w:firstLine="709"/>
        <w:jc w:val="both"/>
        <w:rPr>
          <w:rFonts w:ascii="Times New Roman" w:eastAsia="Times New Roman" w:hAnsi="Times New Roman" w:cs="Times New Roman"/>
          <w:b/>
          <w:i/>
          <w:iCs/>
          <w:sz w:val="24"/>
          <w:szCs w:val="24"/>
        </w:rPr>
      </w:pPr>
      <w:r w:rsidRPr="005237A3">
        <w:rPr>
          <w:rFonts w:ascii="Times New Roman" w:eastAsia="Times New Roman" w:hAnsi="Times New Roman" w:cs="Times New Roman"/>
          <w:i/>
          <w:iCs/>
          <w:sz w:val="24"/>
          <w:szCs w:val="24"/>
        </w:rPr>
        <w:t>Практические работы:</w:t>
      </w:r>
    </w:p>
    <w:p w:rsidR="005237A3" w:rsidRPr="005237A3" w:rsidRDefault="005237A3" w:rsidP="005237A3">
      <w:pPr>
        <w:pStyle w:val="a4"/>
        <w:widowControl w:val="0"/>
        <w:numPr>
          <w:ilvl w:val="0"/>
          <w:numId w:val="38"/>
        </w:numPr>
        <w:suppressAutoHyphens/>
        <w:spacing w:after="0"/>
        <w:ind w:left="0" w:firstLine="709"/>
        <w:jc w:val="both"/>
        <w:rPr>
          <w:rFonts w:ascii="Times New Roman" w:hAnsi="Times New Roman" w:cs="Times New Roman"/>
          <w:sz w:val="24"/>
          <w:szCs w:val="24"/>
        </w:rPr>
      </w:pPr>
      <w:proofErr w:type="gramStart"/>
      <w:r w:rsidRPr="005237A3">
        <w:rPr>
          <w:rFonts w:ascii="Times New Roman" w:hAnsi="Times New Roman" w:cs="Times New Roman"/>
          <w:sz w:val="24"/>
          <w:szCs w:val="24"/>
        </w:rPr>
        <w:t>практическая</w:t>
      </w:r>
      <w:proofErr w:type="gramEnd"/>
      <w:r w:rsidRPr="005237A3">
        <w:rPr>
          <w:rFonts w:ascii="Times New Roman" w:hAnsi="Times New Roman" w:cs="Times New Roman"/>
          <w:sz w:val="24"/>
          <w:szCs w:val="24"/>
        </w:rPr>
        <w:t xml:space="preserve"> №1 «Описание океана и моря на основе анализа географических карт»;</w:t>
      </w:r>
    </w:p>
    <w:p w:rsidR="005237A3" w:rsidRPr="005237A3" w:rsidRDefault="005237A3" w:rsidP="005237A3">
      <w:pPr>
        <w:pStyle w:val="a4"/>
        <w:widowControl w:val="0"/>
        <w:numPr>
          <w:ilvl w:val="0"/>
          <w:numId w:val="38"/>
        </w:numPr>
        <w:suppressAutoHyphens/>
        <w:spacing w:after="0"/>
        <w:ind w:left="0" w:firstLine="709"/>
        <w:jc w:val="both"/>
        <w:rPr>
          <w:rFonts w:ascii="Times New Roman" w:hAnsi="Times New Roman" w:cs="Times New Roman"/>
          <w:sz w:val="24"/>
          <w:szCs w:val="24"/>
        </w:rPr>
      </w:pPr>
      <w:r w:rsidRPr="005237A3">
        <w:rPr>
          <w:rFonts w:ascii="Times New Roman" w:hAnsi="Times New Roman" w:cs="Times New Roman"/>
          <w:sz w:val="24"/>
          <w:szCs w:val="24"/>
        </w:rPr>
        <w:t>практическая работа №2 «Описание реки по плану на основе анализа географических карт».</w:t>
      </w:r>
    </w:p>
    <w:p w:rsidR="005237A3" w:rsidRPr="005237A3" w:rsidRDefault="005237A3" w:rsidP="005237A3">
      <w:pPr>
        <w:shd w:val="clear" w:color="auto" w:fill="FFFFFF"/>
        <w:spacing w:after="0"/>
        <w:ind w:firstLine="709"/>
        <w:jc w:val="both"/>
        <w:rPr>
          <w:rFonts w:ascii="Times New Roman" w:eastAsia="Times New Roman" w:hAnsi="Times New Roman" w:cs="Times New Roman"/>
          <w:b/>
          <w:spacing w:val="-1"/>
          <w:w w:val="108"/>
          <w:sz w:val="24"/>
          <w:szCs w:val="24"/>
        </w:rPr>
      </w:pPr>
      <w:r w:rsidRPr="005237A3">
        <w:rPr>
          <w:rFonts w:ascii="Times New Roman" w:eastAsia="Times New Roman" w:hAnsi="Times New Roman" w:cs="Times New Roman"/>
          <w:b/>
          <w:spacing w:val="-1"/>
          <w:w w:val="108"/>
          <w:sz w:val="24"/>
          <w:szCs w:val="24"/>
        </w:rPr>
        <w:t>Атмосфера – воздушная оболочка Земли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i/>
          <w:sz w:val="24"/>
          <w:szCs w:val="24"/>
        </w:rPr>
        <w:t>Атмосфера.</w:t>
      </w:r>
      <w:r w:rsidRPr="005237A3">
        <w:rPr>
          <w:rFonts w:ascii="Times New Roman" w:hAnsi="Times New Roman" w:cs="Times New Roman"/>
          <w:sz w:val="24"/>
          <w:szCs w:val="24"/>
        </w:rPr>
        <w:t xml:space="preserve"> Состав атмосферы, её структура. Значение атмосферы для жизни на Земле. </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lastRenderedPageBreak/>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i/>
          <w:sz w:val="24"/>
          <w:szCs w:val="24"/>
        </w:rPr>
        <w:t>Атмосферное давление, ветры.</w:t>
      </w:r>
      <w:r w:rsidRPr="005237A3">
        <w:rPr>
          <w:rFonts w:ascii="Times New Roman" w:hAnsi="Times New Roman" w:cs="Times New Roman"/>
          <w:sz w:val="24"/>
          <w:szCs w:val="24"/>
        </w:rPr>
        <w:t xml:space="preserve"> Изменение атмосферного дав</w:t>
      </w:r>
      <w:r w:rsidRPr="005237A3">
        <w:rPr>
          <w:rFonts w:ascii="Times New Roman" w:hAnsi="Times New Roman" w:cs="Times New Roman"/>
          <w:sz w:val="24"/>
          <w:szCs w:val="24"/>
        </w:rPr>
        <w:softHyphen/>
        <w:t>ления с высотой. Направление и сила ветра. Роза ветров. Постоянные ветры Земли. Типы воздушных масс; условия их формирования и свойства.</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i/>
          <w:sz w:val="24"/>
          <w:szCs w:val="24"/>
        </w:rPr>
        <w:t>Погода и климат</w:t>
      </w:r>
      <w:r w:rsidRPr="005237A3">
        <w:rPr>
          <w:rFonts w:ascii="Times New Roman" w:hAnsi="Times New Roman" w:cs="Times New Roman"/>
          <w:sz w:val="24"/>
          <w:szCs w:val="24"/>
        </w:rPr>
        <w:t>.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i/>
          <w:sz w:val="24"/>
          <w:szCs w:val="24"/>
        </w:rPr>
        <w:t>Человек и атмосфера</w:t>
      </w:r>
      <w:r w:rsidRPr="005237A3">
        <w:rPr>
          <w:rFonts w:ascii="Times New Roman" w:hAnsi="Times New Roman" w:cs="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5237A3" w:rsidRPr="005237A3" w:rsidRDefault="005237A3" w:rsidP="005237A3">
      <w:pPr>
        <w:spacing w:after="0"/>
        <w:ind w:firstLine="709"/>
        <w:jc w:val="both"/>
        <w:rPr>
          <w:rFonts w:ascii="Times New Roman" w:hAnsi="Times New Roman" w:cs="Times New Roman"/>
          <w:i/>
          <w:sz w:val="24"/>
          <w:szCs w:val="24"/>
        </w:rPr>
      </w:pPr>
      <w:r w:rsidRPr="005237A3">
        <w:rPr>
          <w:rFonts w:ascii="Times New Roman" w:hAnsi="Times New Roman" w:cs="Times New Roman"/>
          <w:i/>
          <w:sz w:val="24"/>
          <w:szCs w:val="24"/>
        </w:rPr>
        <w:t xml:space="preserve">Практические работы: </w:t>
      </w:r>
    </w:p>
    <w:p w:rsidR="005237A3" w:rsidRPr="005237A3" w:rsidRDefault="005237A3" w:rsidP="005237A3">
      <w:pPr>
        <w:pStyle w:val="a4"/>
        <w:widowControl w:val="0"/>
        <w:numPr>
          <w:ilvl w:val="0"/>
          <w:numId w:val="39"/>
        </w:numPr>
        <w:suppressAutoHyphens/>
        <w:spacing w:after="0"/>
        <w:ind w:left="0" w:firstLine="709"/>
        <w:jc w:val="both"/>
        <w:rPr>
          <w:rFonts w:ascii="Times New Roman" w:hAnsi="Times New Roman" w:cs="Times New Roman"/>
          <w:sz w:val="24"/>
          <w:szCs w:val="24"/>
        </w:rPr>
      </w:pPr>
      <w:r w:rsidRPr="005237A3">
        <w:rPr>
          <w:rFonts w:ascii="Times New Roman" w:hAnsi="Times New Roman" w:cs="Times New Roman"/>
          <w:sz w:val="24"/>
          <w:szCs w:val="24"/>
        </w:rPr>
        <w:t>практическая работа №3 «Обобщение данных температуры воздуха в дневниках наблюдения погоды»;</w:t>
      </w:r>
    </w:p>
    <w:p w:rsidR="005237A3" w:rsidRPr="005237A3" w:rsidRDefault="005237A3" w:rsidP="005237A3">
      <w:pPr>
        <w:pStyle w:val="a4"/>
        <w:widowControl w:val="0"/>
        <w:numPr>
          <w:ilvl w:val="0"/>
          <w:numId w:val="39"/>
        </w:numPr>
        <w:suppressAutoHyphens/>
        <w:spacing w:after="0"/>
        <w:ind w:left="0" w:firstLine="709"/>
        <w:jc w:val="both"/>
        <w:rPr>
          <w:rFonts w:ascii="Times New Roman" w:hAnsi="Times New Roman" w:cs="Times New Roman"/>
          <w:sz w:val="24"/>
          <w:szCs w:val="24"/>
        </w:rPr>
      </w:pPr>
      <w:r w:rsidRPr="005237A3">
        <w:rPr>
          <w:rFonts w:ascii="Times New Roman" w:hAnsi="Times New Roman" w:cs="Times New Roman"/>
          <w:sz w:val="24"/>
          <w:szCs w:val="24"/>
        </w:rPr>
        <w:t>практическая работа №4 «Вычерчивание и анализ розы ветров».</w:t>
      </w:r>
    </w:p>
    <w:p w:rsidR="005237A3" w:rsidRPr="005237A3" w:rsidRDefault="005237A3" w:rsidP="005237A3">
      <w:pPr>
        <w:spacing w:after="0"/>
        <w:ind w:firstLine="709"/>
        <w:jc w:val="both"/>
        <w:rPr>
          <w:rFonts w:ascii="Times New Roman" w:hAnsi="Times New Roman" w:cs="Times New Roman"/>
          <w:b/>
          <w:sz w:val="24"/>
          <w:szCs w:val="24"/>
        </w:rPr>
      </w:pPr>
      <w:r w:rsidRPr="005237A3">
        <w:rPr>
          <w:rFonts w:ascii="Times New Roman" w:hAnsi="Times New Roman" w:cs="Times New Roman"/>
          <w:b/>
          <w:sz w:val="24"/>
          <w:szCs w:val="24"/>
        </w:rPr>
        <w:t>Биосфера – живая оболочка Земли</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i/>
          <w:sz w:val="24"/>
          <w:szCs w:val="24"/>
        </w:rPr>
        <w:t>Разнообразие растительного и животного мира Земли.</w:t>
      </w:r>
      <w:r w:rsidRPr="005237A3">
        <w:rPr>
          <w:rFonts w:ascii="Times New Roman" w:hAnsi="Times New Roman" w:cs="Times New Roman"/>
          <w:sz w:val="24"/>
          <w:szCs w:val="24"/>
        </w:rPr>
        <w:t xml:space="preserve">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i/>
          <w:sz w:val="24"/>
          <w:szCs w:val="24"/>
        </w:rPr>
        <w:t>Почва как особое природное образование</w:t>
      </w:r>
      <w:r w:rsidRPr="005237A3">
        <w:rPr>
          <w:rFonts w:ascii="Times New Roman" w:hAnsi="Times New Roman" w:cs="Times New Roman"/>
          <w:sz w:val="24"/>
          <w:szCs w:val="24"/>
        </w:rPr>
        <w:t>.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i/>
          <w:sz w:val="24"/>
          <w:szCs w:val="24"/>
        </w:rPr>
        <w:t>Человек и биосфера.</w:t>
      </w:r>
      <w:r w:rsidRPr="005237A3">
        <w:rPr>
          <w:rFonts w:ascii="Times New Roman" w:hAnsi="Times New Roman" w:cs="Times New Roman"/>
          <w:sz w:val="24"/>
          <w:szCs w:val="24"/>
        </w:rPr>
        <w:t xml:space="preserve"> Влияние человека на биосферу. Охрана расти</w:t>
      </w:r>
      <w:r w:rsidRPr="005237A3">
        <w:rPr>
          <w:rFonts w:ascii="Times New Roman" w:hAnsi="Times New Roman" w:cs="Times New Roman"/>
          <w:sz w:val="24"/>
          <w:szCs w:val="24"/>
        </w:rPr>
        <w:softHyphen/>
        <w:t>тельного и животного мира Земли. Наблюдения за растительностью и животным миром как способ определения качества окружающей среды.</w:t>
      </w:r>
    </w:p>
    <w:p w:rsidR="005237A3" w:rsidRPr="005237A3" w:rsidRDefault="005237A3" w:rsidP="005237A3">
      <w:pPr>
        <w:spacing w:after="0"/>
        <w:ind w:firstLine="709"/>
        <w:jc w:val="both"/>
        <w:rPr>
          <w:rFonts w:ascii="Times New Roman" w:hAnsi="Times New Roman" w:cs="Times New Roman"/>
          <w:b/>
          <w:sz w:val="24"/>
          <w:szCs w:val="24"/>
        </w:rPr>
      </w:pPr>
      <w:r w:rsidRPr="005237A3">
        <w:rPr>
          <w:rFonts w:ascii="Times New Roman" w:hAnsi="Times New Roman" w:cs="Times New Roman"/>
          <w:b/>
          <w:sz w:val="24"/>
          <w:szCs w:val="24"/>
        </w:rPr>
        <w:t>Географическая оболочка Земли</w:t>
      </w:r>
    </w:p>
    <w:p w:rsidR="005237A3" w:rsidRPr="005237A3" w:rsidRDefault="005237A3" w:rsidP="005237A3">
      <w:pPr>
        <w:spacing w:after="0"/>
        <w:ind w:firstLine="709"/>
        <w:jc w:val="both"/>
        <w:rPr>
          <w:rFonts w:ascii="Times New Roman" w:hAnsi="Times New Roman" w:cs="Times New Roman"/>
          <w:i/>
          <w:sz w:val="24"/>
          <w:szCs w:val="24"/>
        </w:rPr>
      </w:pPr>
      <w:r w:rsidRPr="005237A3">
        <w:rPr>
          <w:rFonts w:ascii="Times New Roman" w:hAnsi="Times New Roman" w:cs="Times New Roman"/>
          <w:i/>
          <w:sz w:val="24"/>
          <w:szCs w:val="24"/>
        </w:rPr>
        <w:t xml:space="preserve">Строение, свойства и закономерности географической оболочки, взаимосвязи между её составными частями. </w:t>
      </w:r>
    </w:p>
    <w:p w:rsidR="005237A3" w:rsidRPr="005237A3" w:rsidRDefault="005237A3" w:rsidP="005237A3">
      <w:pPr>
        <w:spacing w:after="0"/>
        <w:ind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w:t>
      </w:r>
    </w:p>
    <w:p w:rsidR="005237A3" w:rsidRPr="005237A3" w:rsidRDefault="005237A3" w:rsidP="005237A3">
      <w:pPr>
        <w:spacing w:after="0"/>
        <w:ind w:firstLine="709"/>
        <w:jc w:val="both"/>
        <w:rPr>
          <w:rFonts w:ascii="Times New Roman" w:hAnsi="Times New Roman" w:cs="Times New Roman"/>
          <w:b/>
          <w:sz w:val="24"/>
          <w:szCs w:val="24"/>
        </w:rPr>
      </w:pPr>
      <w:r w:rsidRPr="005237A3">
        <w:rPr>
          <w:rFonts w:ascii="Times New Roman" w:hAnsi="Times New Roman" w:cs="Times New Roman"/>
          <w:i/>
          <w:sz w:val="24"/>
          <w:szCs w:val="24"/>
        </w:rPr>
        <w:t>Природные зоны Земли.</w:t>
      </w:r>
      <w:r w:rsidRPr="005237A3">
        <w:rPr>
          <w:rFonts w:ascii="Times New Roman" w:hAnsi="Times New Roman" w:cs="Times New Roman"/>
          <w:sz w:val="24"/>
          <w:szCs w:val="24"/>
        </w:rPr>
        <w:t xml:space="preserve">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9164E0" w:rsidRDefault="009164E0" w:rsidP="005237A3">
      <w:pPr>
        <w:spacing w:after="0"/>
        <w:ind w:firstLine="709"/>
        <w:jc w:val="both"/>
        <w:rPr>
          <w:rFonts w:ascii="Times New Roman" w:hAnsi="Times New Roman" w:cs="Times New Roman"/>
          <w:b/>
          <w:i/>
          <w:sz w:val="24"/>
          <w:szCs w:val="24"/>
        </w:rPr>
      </w:pPr>
    </w:p>
    <w:p w:rsidR="005237A3" w:rsidRPr="008B3B40" w:rsidRDefault="005237A3" w:rsidP="005237A3">
      <w:pPr>
        <w:spacing w:after="0"/>
        <w:ind w:firstLine="709"/>
        <w:jc w:val="both"/>
        <w:rPr>
          <w:rFonts w:ascii="Times New Roman" w:hAnsi="Times New Roman" w:cs="Times New Roman"/>
          <w:b/>
          <w:i/>
          <w:sz w:val="24"/>
          <w:szCs w:val="24"/>
        </w:rPr>
      </w:pPr>
      <w:r w:rsidRPr="008B3B40">
        <w:rPr>
          <w:rFonts w:ascii="Times New Roman" w:hAnsi="Times New Roman" w:cs="Times New Roman"/>
          <w:b/>
          <w:i/>
          <w:sz w:val="24"/>
          <w:szCs w:val="24"/>
        </w:rPr>
        <w:lastRenderedPageBreak/>
        <w:t>7 класс</w:t>
      </w:r>
    </w:p>
    <w:p w:rsidR="005237A3" w:rsidRPr="005237A3" w:rsidRDefault="005237A3" w:rsidP="009164E0">
      <w:pPr>
        <w:spacing w:after="0"/>
        <w:ind w:right="-1671" w:firstLine="709"/>
        <w:jc w:val="both"/>
        <w:rPr>
          <w:rFonts w:ascii="Times New Roman" w:eastAsia="Times New Roman" w:hAnsi="Times New Roman" w:cs="Times New Roman"/>
          <w:b/>
          <w:spacing w:val="-1"/>
          <w:w w:val="113"/>
          <w:sz w:val="24"/>
          <w:szCs w:val="24"/>
        </w:rPr>
      </w:pPr>
      <w:r w:rsidRPr="005237A3">
        <w:rPr>
          <w:rFonts w:ascii="Times New Roman" w:eastAsia="Times New Roman" w:hAnsi="Times New Roman" w:cs="Times New Roman"/>
          <w:b/>
          <w:spacing w:val="-1"/>
          <w:w w:val="113"/>
          <w:sz w:val="24"/>
          <w:szCs w:val="24"/>
        </w:rPr>
        <w:t>Источники географической информации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sz w:val="24"/>
          <w:szCs w:val="24"/>
        </w:rPr>
        <w:t>Особенности изучения курса географии в 7 классе. Фотоизображения как источник географической информации. Понятие «картографические проекции». Способы отображения информации на артах с помощью условных знаков.</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b/>
          <w:sz w:val="24"/>
          <w:szCs w:val="24"/>
        </w:rPr>
      </w:pPr>
      <w:r w:rsidRPr="005237A3">
        <w:rPr>
          <w:rFonts w:ascii="Times New Roman" w:hAnsi="Times New Roman" w:cs="Times New Roman"/>
          <w:b/>
          <w:sz w:val="24"/>
          <w:szCs w:val="24"/>
        </w:rPr>
        <w:t>Население Земли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bCs/>
          <w:i/>
          <w:iCs/>
          <w:sz w:val="24"/>
          <w:szCs w:val="24"/>
        </w:rPr>
        <w:t>Заселение человеком Земли. Расы</w:t>
      </w:r>
      <w:r w:rsidRPr="005237A3">
        <w:rPr>
          <w:rFonts w:ascii="Times New Roman" w:hAnsi="Times New Roman" w:cs="Times New Roman"/>
          <w:bCs/>
          <w:sz w:val="24"/>
          <w:szCs w:val="24"/>
        </w:rPr>
        <w:t>.</w:t>
      </w:r>
      <w:r w:rsidRPr="005237A3">
        <w:rPr>
          <w:rFonts w:ascii="Times New Roman" w:hAnsi="Times New Roman" w:cs="Times New Roman"/>
          <w:sz w:val="24"/>
          <w:szCs w:val="24"/>
        </w:rPr>
        <w:t xml:space="preserve"> Основные пути расселения древнего человека. Расы. Внешние признаки людей различных рас. Анализ раз личных источников </w:t>
      </w:r>
      <w:proofErr w:type="gramStart"/>
      <w:r w:rsidRPr="005237A3">
        <w:rPr>
          <w:rFonts w:ascii="Times New Roman" w:hAnsi="Times New Roman" w:cs="Times New Roman"/>
          <w:sz w:val="24"/>
          <w:szCs w:val="24"/>
        </w:rPr>
        <w:t>информации выявления регионов проживания представителей различных рас</w:t>
      </w:r>
      <w:proofErr w:type="gramEnd"/>
      <w:r w:rsidRPr="005237A3">
        <w:rPr>
          <w:rFonts w:ascii="Times New Roman" w:hAnsi="Times New Roman" w:cs="Times New Roman"/>
          <w:sz w:val="24"/>
          <w:szCs w:val="24"/>
        </w:rPr>
        <w:t>.</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bCs/>
          <w:i/>
          <w:iCs/>
          <w:sz w:val="24"/>
          <w:szCs w:val="24"/>
        </w:rPr>
        <w:t>Численность населения Земли, её изменение во времени.</w:t>
      </w:r>
      <w:r w:rsidRPr="005237A3">
        <w:rPr>
          <w:rFonts w:ascii="Times New Roman" w:hAnsi="Times New Roman" w:cs="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 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bCs/>
          <w:i/>
          <w:iCs/>
          <w:sz w:val="24"/>
          <w:szCs w:val="24"/>
        </w:rPr>
        <w:t xml:space="preserve">Размещение людей на Земле. </w:t>
      </w:r>
      <w:r w:rsidRPr="005237A3">
        <w:rPr>
          <w:rFonts w:ascii="Times New Roman" w:hAnsi="Times New Roman" w:cs="Times New Roman"/>
          <w:sz w:val="24"/>
          <w:szCs w:val="24"/>
        </w:rPr>
        <w:t xml:space="preserve">Показатель плотности населения. </w:t>
      </w:r>
      <w:proofErr w:type="gramStart"/>
      <w:r w:rsidRPr="005237A3">
        <w:rPr>
          <w:rFonts w:ascii="Times New Roman" w:hAnsi="Times New Roman" w:cs="Times New Roman"/>
          <w:sz w:val="24"/>
          <w:szCs w:val="24"/>
        </w:rPr>
        <w:t>Средне мировая</w:t>
      </w:r>
      <w:proofErr w:type="gramEnd"/>
      <w:r w:rsidRPr="005237A3">
        <w:rPr>
          <w:rFonts w:ascii="Times New Roman" w:hAnsi="Times New Roman" w:cs="Times New Roman"/>
          <w:sz w:val="24"/>
          <w:szCs w:val="24"/>
        </w:rPr>
        <w:t xml:space="preserve"> плотность населения и её изменение со временем. Карта плотности населения. Неравномерность размещения населения мира. 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а внешний облик людей, жилища, одежду, орудия труда, пищу.</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bCs/>
          <w:i/>
          <w:iCs/>
          <w:sz w:val="24"/>
          <w:szCs w:val="24"/>
        </w:rPr>
        <w:t xml:space="preserve">Народы и религии мира. </w:t>
      </w:r>
      <w:r w:rsidRPr="005237A3">
        <w:rPr>
          <w:rFonts w:ascii="Times New Roman" w:hAnsi="Times New Roman" w:cs="Times New Roman"/>
          <w:sz w:val="24"/>
          <w:szCs w:val="24"/>
        </w:rPr>
        <w:t>Народ. Языковые семьи. География народов и языков. Карта народов мира. Мировые и национальные религии, их география.</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bCs/>
          <w:i/>
          <w:iCs/>
          <w:sz w:val="24"/>
          <w:szCs w:val="24"/>
        </w:rPr>
        <w:t xml:space="preserve">Хозяйственная деятельность людей. </w:t>
      </w:r>
      <w:r w:rsidRPr="005237A3">
        <w:rPr>
          <w:rFonts w:ascii="Times New Roman" w:hAnsi="Times New Roman" w:cs="Times New Roman"/>
          <w:sz w:val="24"/>
          <w:szCs w:val="24"/>
        </w:rPr>
        <w:t>Понятие о современном хозяйстве, его составе. Основные виды хозяйственной деятельности людей, их география.</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bCs/>
          <w:i/>
          <w:iCs/>
          <w:sz w:val="24"/>
          <w:szCs w:val="24"/>
        </w:rPr>
        <w:t xml:space="preserve">Городское и сельское население. </w:t>
      </w:r>
      <w:r w:rsidRPr="005237A3">
        <w:rPr>
          <w:rFonts w:ascii="Times New Roman" w:hAnsi="Times New Roman" w:cs="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хозяйственной, культурной и политической жизни людей. Функции городов. Крупные города. Городские агломерации.</w:t>
      </w:r>
    </w:p>
    <w:p w:rsidR="005237A3" w:rsidRPr="005237A3" w:rsidRDefault="005237A3" w:rsidP="009164E0">
      <w:pPr>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 xml:space="preserve">Практические работы: </w:t>
      </w:r>
    </w:p>
    <w:p w:rsidR="005237A3" w:rsidRPr="005237A3" w:rsidRDefault="005237A3" w:rsidP="009164E0">
      <w:pPr>
        <w:pStyle w:val="a4"/>
        <w:widowControl w:val="0"/>
        <w:numPr>
          <w:ilvl w:val="0"/>
          <w:numId w:val="35"/>
        </w:numPr>
        <w:tabs>
          <w:tab w:val="left" w:pos="993"/>
        </w:tabs>
        <w:suppressAutoHyphens/>
        <w:spacing w:after="0"/>
        <w:ind w:left="0" w:right="-1671" w:firstLine="709"/>
        <w:jc w:val="both"/>
        <w:rPr>
          <w:rFonts w:ascii="Times New Roman" w:hAnsi="Times New Roman" w:cs="Times New Roman"/>
          <w:sz w:val="24"/>
          <w:szCs w:val="24"/>
        </w:rPr>
      </w:pPr>
      <w:r w:rsidRPr="005237A3">
        <w:rPr>
          <w:rFonts w:ascii="Times New Roman" w:eastAsia="Times New Roman" w:hAnsi="Times New Roman" w:cs="Times New Roman"/>
          <w:bCs/>
          <w:spacing w:val="-8"/>
          <w:w w:val="116"/>
          <w:sz w:val="24"/>
          <w:szCs w:val="24"/>
        </w:rPr>
        <w:t>Практическая работа №1</w:t>
      </w:r>
      <w:r w:rsidRPr="005237A3">
        <w:rPr>
          <w:rFonts w:ascii="Times New Roman" w:hAnsi="Times New Roman" w:cs="Times New Roman"/>
          <w:sz w:val="24"/>
          <w:szCs w:val="24"/>
        </w:rPr>
        <w:t>«Составление характеристики населения мира».</w:t>
      </w:r>
    </w:p>
    <w:p w:rsidR="005237A3" w:rsidRPr="005237A3" w:rsidRDefault="005237A3" w:rsidP="009164E0">
      <w:pPr>
        <w:pStyle w:val="a4"/>
        <w:widowControl w:val="0"/>
        <w:numPr>
          <w:ilvl w:val="0"/>
          <w:numId w:val="35"/>
        </w:numPr>
        <w:tabs>
          <w:tab w:val="left" w:pos="993"/>
        </w:tabs>
        <w:suppressAutoHyphens/>
        <w:spacing w:after="0"/>
        <w:ind w:left="0" w:right="-1671" w:firstLine="709"/>
        <w:jc w:val="both"/>
        <w:rPr>
          <w:rFonts w:ascii="Times New Roman" w:hAnsi="Times New Roman" w:cs="Times New Roman"/>
          <w:sz w:val="24"/>
          <w:szCs w:val="24"/>
        </w:rPr>
      </w:pPr>
      <w:r w:rsidRPr="005237A3">
        <w:rPr>
          <w:rFonts w:ascii="Times New Roman" w:eastAsia="Times New Roman" w:hAnsi="Times New Roman" w:cs="Times New Roman"/>
          <w:bCs/>
          <w:spacing w:val="-8"/>
          <w:w w:val="116"/>
          <w:sz w:val="24"/>
          <w:szCs w:val="24"/>
        </w:rPr>
        <w:t>Практическая работа №2</w:t>
      </w:r>
      <w:r w:rsidRPr="005237A3">
        <w:rPr>
          <w:rFonts w:ascii="Times New Roman" w:hAnsi="Times New Roman" w:cs="Times New Roman"/>
          <w:sz w:val="24"/>
          <w:szCs w:val="24"/>
        </w:rPr>
        <w:t>«Выявление особенностей современной хозяйственной деятельности в мире».</w:t>
      </w:r>
    </w:p>
    <w:p w:rsidR="005237A3" w:rsidRPr="005237A3" w:rsidRDefault="005237A3" w:rsidP="009164E0">
      <w:pPr>
        <w:spacing w:after="0"/>
        <w:ind w:right="-1671" w:firstLine="709"/>
        <w:jc w:val="both"/>
        <w:rPr>
          <w:rFonts w:ascii="Times New Roman" w:hAnsi="Times New Roman" w:cs="Times New Roman"/>
          <w:b/>
          <w:sz w:val="24"/>
          <w:szCs w:val="24"/>
        </w:rPr>
      </w:pPr>
      <w:r w:rsidRPr="005237A3">
        <w:rPr>
          <w:rFonts w:ascii="Times New Roman" w:hAnsi="Times New Roman" w:cs="Times New Roman"/>
          <w:b/>
          <w:sz w:val="24"/>
          <w:szCs w:val="24"/>
        </w:rPr>
        <w:t>Природа Земли</w:t>
      </w:r>
    </w:p>
    <w:p w:rsidR="005237A3" w:rsidRPr="005237A3" w:rsidRDefault="005237A3" w:rsidP="009164E0">
      <w:pPr>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Земная кора и литосфера.</w:t>
      </w:r>
      <w:r w:rsidRPr="005237A3">
        <w:rPr>
          <w:rFonts w:ascii="Times New Roman" w:hAnsi="Times New Roman" w:cs="Times New Roman"/>
          <w:sz w:val="24"/>
          <w:szCs w:val="24"/>
        </w:rPr>
        <w:t xml:space="preserve"> Рельеф Земли. Развитие коры. Формирование облика планеты. Происхождение материков и океанов. Цикличность тектонических процессов в развитии земной коры. Геологические эры. Движение и взаимодействие литосферных плит. Гипотеза </w:t>
      </w:r>
      <w:proofErr w:type="spellStart"/>
      <w:r w:rsidRPr="005237A3">
        <w:rPr>
          <w:rFonts w:ascii="Times New Roman" w:hAnsi="Times New Roman" w:cs="Times New Roman"/>
          <w:sz w:val="24"/>
          <w:szCs w:val="24"/>
        </w:rPr>
        <w:t>Вегенера</w:t>
      </w:r>
      <w:proofErr w:type="spellEnd"/>
      <w:r w:rsidRPr="005237A3">
        <w:rPr>
          <w:rFonts w:ascii="Times New Roman" w:hAnsi="Times New Roman" w:cs="Times New Roman"/>
          <w:sz w:val="24"/>
          <w:szCs w:val="24"/>
        </w:rPr>
        <w:t xml:space="preserve">. Земная кора на карте. Платформа и её строение. Карта строения земной коры. Складчатые области. </w:t>
      </w:r>
      <w:proofErr w:type="spellStart"/>
      <w:r w:rsidRPr="005237A3">
        <w:rPr>
          <w:rFonts w:ascii="Times New Roman" w:hAnsi="Times New Roman" w:cs="Times New Roman"/>
          <w:sz w:val="24"/>
          <w:szCs w:val="24"/>
        </w:rPr>
        <w:t>Складчато</w:t>
      </w:r>
      <w:proofErr w:type="spellEnd"/>
      <w:r w:rsidRPr="005237A3">
        <w:rPr>
          <w:rFonts w:ascii="Times New Roman" w:hAnsi="Times New Roman" w:cs="Times New Roman"/>
          <w:sz w:val="24"/>
          <w:szCs w:val="24"/>
        </w:rPr>
        <w:t xml:space="preserve">-глыбовые возрождённые горы. Размещение на Земле. Природные ресурсы земной коры. </w:t>
      </w:r>
    </w:p>
    <w:p w:rsidR="005237A3" w:rsidRPr="005237A3" w:rsidRDefault="005237A3" w:rsidP="009164E0">
      <w:pPr>
        <w:spacing w:after="0"/>
        <w:ind w:right="-1671" w:firstLine="709"/>
        <w:jc w:val="both"/>
        <w:rPr>
          <w:rFonts w:ascii="Times New Roman" w:hAnsi="Times New Roman" w:cs="Times New Roman"/>
          <w:sz w:val="24"/>
          <w:szCs w:val="24"/>
        </w:rPr>
      </w:pPr>
      <w:r w:rsidRPr="005237A3">
        <w:rPr>
          <w:rFonts w:ascii="Times New Roman" w:hAnsi="Times New Roman" w:cs="Times New Roman"/>
          <w:sz w:val="24"/>
          <w:szCs w:val="24"/>
        </w:rPr>
        <w:lastRenderedPageBreak/>
        <w:t xml:space="preserve">Природные ресурсы и их использование человеком. Формирование магматических, метаморфических и осадочных горных пород. Размещение полезных ископаемых. Температура воздуха на разных широтах. </w:t>
      </w:r>
    </w:p>
    <w:p w:rsidR="005237A3" w:rsidRPr="005237A3" w:rsidRDefault="005237A3" w:rsidP="009164E0">
      <w:pPr>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Тепло на Земле</w:t>
      </w:r>
      <w:r w:rsidRPr="005237A3">
        <w:rPr>
          <w:rFonts w:ascii="Times New Roman" w:hAnsi="Times New Roman" w:cs="Times New Roman"/>
          <w:sz w:val="24"/>
          <w:szCs w:val="24"/>
        </w:rPr>
        <w:t>. Температура воздуха на разных широтах. Распределение температур на Земле. Тепловые пояса. Изотермы.</w:t>
      </w:r>
    </w:p>
    <w:p w:rsidR="005237A3" w:rsidRPr="005237A3" w:rsidRDefault="005237A3" w:rsidP="009164E0">
      <w:pPr>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 xml:space="preserve">Атмосферное давление. Распределение влаги на поверхности Земли. </w:t>
      </w:r>
      <w:r w:rsidRPr="005237A3">
        <w:rPr>
          <w:rFonts w:ascii="Times New Roman" w:hAnsi="Times New Roman" w:cs="Times New Roman"/>
          <w:sz w:val="24"/>
          <w:szCs w:val="24"/>
        </w:rPr>
        <w:t>Давление воздуха и осадки на разных широтах. Распределение атмосферного давления и осадков на земном шаре. Использование карт для определения среднегодового количества осадков в различных частях планеты</w:t>
      </w:r>
    </w:p>
    <w:p w:rsidR="005237A3" w:rsidRPr="005237A3" w:rsidRDefault="005237A3" w:rsidP="009164E0">
      <w:pPr>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Климат и климатические пояса.</w:t>
      </w:r>
      <w:r w:rsidRPr="005237A3">
        <w:rPr>
          <w:rFonts w:ascii="Times New Roman" w:hAnsi="Times New Roman" w:cs="Times New Roman"/>
          <w:sz w:val="24"/>
          <w:szCs w:val="24"/>
        </w:rPr>
        <w:t xml:space="preserve"> Роль климатических факторов в формировании климата. Зональность климата. Климатические пояса и области Земли. Основные и переходные климатические пояса. Анализ карты «Климатические пояса области Земли». Климат западных и восточных побережий материков.</w:t>
      </w:r>
    </w:p>
    <w:p w:rsidR="005237A3" w:rsidRPr="005237A3" w:rsidRDefault="005237A3" w:rsidP="009164E0">
      <w:pPr>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Роль Мирового океана в формировании климатов Земли</w:t>
      </w:r>
    </w:p>
    <w:p w:rsidR="005237A3" w:rsidRPr="005237A3" w:rsidRDefault="005237A3" w:rsidP="009164E0">
      <w:pPr>
        <w:spacing w:after="0"/>
        <w:ind w:right="-1671" w:firstLine="709"/>
        <w:jc w:val="both"/>
        <w:rPr>
          <w:rFonts w:ascii="Times New Roman" w:hAnsi="Times New Roman" w:cs="Times New Roman"/>
          <w:sz w:val="24"/>
          <w:szCs w:val="24"/>
        </w:rPr>
      </w:pPr>
      <w:r w:rsidRPr="005237A3">
        <w:rPr>
          <w:rFonts w:ascii="Times New Roman" w:hAnsi="Times New Roman" w:cs="Times New Roman"/>
          <w:sz w:val="24"/>
          <w:szCs w:val="24"/>
        </w:rPr>
        <w:t>Причины образования океанических течений. Виды океанических течений. Основные поверхностные течения Мирового океана. Океан и атмосфера. Влияние течений.</w:t>
      </w:r>
    </w:p>
    <w:p w:rsidR="005237A3" w:rsidRPr="005237A3" w:rsidRDefault="005237A3" w:rsidP="009164E0">
      <w:pPr>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Разнообразие растительного и животного мира Земли</w:t>
      </w:r>
    </w:p>
    <w:p w:rsidR="005237A3" w:rsidRPr="005237A3" w:rsidRDefault="005237A3" w:rsidP="009164E0">
      <w:pPr>
        <w:spacing w:after="0"/>
        <w:ind w:right="-1671" w:firstLine="709"/>
        <w:jc w:val="both"/>
        <w:rPr>
          <w:rFonts w:ascii="Times New Roman" w:hAnsi="Times New Roman" w:cs="Times New Roman"/>
          <w:i/>
          <w:sz w:val="24"/>
          <w:szCs w:val="24"/>
        </w:rPr>
      </w:pPr>
      <w:r w:rsidRPr="005237A3">
        <w:rPr>
          <w:rFonts w:ascii="Times New Roman" w:hAnsi="Times New Roman" w:cs="Times New Roman"/>
          <w:sz w:val="24"/>
          <w:szCs w:val="24"/>
        </w:rPr>
        <w:t xml:space="preserve">Биоразнообразие. Значение биоразнообразия. Биомасса. Влияние природных условий на распространение животного и растительного мира. Географическая зональность </w:t>
      </w:r>
      <w:proofErr w:type="gramStart"/>
      <w:r w:rsidRPr="005237A3">
        <w:rPr>
          <w:rFonts w:ascii="Times New Roman" w:hAnsi="Times New Roman" w:cs="Times New Roman"/>
          <w:sz w:val="24"/>
          <w:szCs w:val="24"/>
        </w:rPr>
        <w:t>распространении</w:t>
      </w:r>
      <w:proofErr w:type="gramEnd"/>
      <w:r w:rsidRPr="005237A3">
        <w:rPr>
          <w:rFonts w:ascii="Times New Roman" w:hAnsi="Times New Roman" w:cs="Times New Roman"/>
          <w:sz w:val="24"/>
          <w:szCs w:val="24"/>
        </w:rPr>
        <w:t xml:space="preserve"> животных и растений. Приспособление растений и животных природным условиям. Основные причины различий флоры и фауны материков. Охрана природы. Особо охраняемые территории.</w:t>
      </w:r>
    </w:p>
    <w:p w:rsidR="005237A3" w:rsidRPr="005237A3" w:rsidRDefault="005237A3" w:rsidP="009164E0">
      <w:pPr>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Почва как особое природное образование</w:t>
      </w:r>
      <w:r w:rsidRPr="005237A3">
        <w:rPr>
          <w:rFonts w:ascii="Times New Roman" w:hAnsi="Times New Roman" w:cs="Times New Roman"/>
          <w:sz w:val="24"/>
          <w:szCs w:val="24"/>
        </w:rPr>
        <w:t xml:space="preserve">. </w:t>
      </w:r>
      <w:proofErr w:type="gramStart"/>
      <w:r w:rsidRPr="005237A3">
        <w:rPr>
          <w:rFonts w:ascii="Times New Roman" w:hAnsi="Times New Roman" w:cs="Times New Roman"/>
          <w:sz w:val="24"/>
          <w:szCs w:val="24"/>
        </w:rPr>
        <w:t>Почвенные</w:t>
      </w:r>
      <w:proofErr w:type="gramEnd"/>
      <w:r w:rsidRPr="005237A3">
        <w:rPr>
          <w:rFonts w:ascii="Times New Roman" w:hAnsi="Times New Roman" w:cs="Times New Roman"/>
          <w:sz w:val="24"/>
          <w:szCs w:val="24"/>
        </w:rPr>
        <w:t xml:space="preserve"> разнообразие. Факторы почвообразования. В. В. Докучаев и закон мировой почвенной зональности. Закономерности распространения почв на Земле. Основные зональные типы почв, их особенности. Плодородие почв. Использование почв человеком. Охрана почв.</w:t>
      </w:r>
    </w:p>
    <w:p w:rsidR="005237A3" w:rsidRPr="005237A3" w:rsidRDefault="005237A3" w:rsidP="009164E0">
      <w:pPr>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Практические работы:</w:t>
      </w:r>
    </w:p>
    <w:p w:rsidR="005237A3" w:rsidRPr="005237A3" w:rsidRDefault="005237A3" w:rsidP="009164E0">
      <w:pPr>
        <w:pStyle w:val="a4"/>
        <w:widowControl w:val="0"/>
        <w:numPr>
          <w:ilvl w:val="0"/>
          <w:numId w:val="34"/>
        </w:numPr>
        <w:suppressAutoHyphens/>
        <w:spacing w:after="0"/>
        <w:ind w:left="0" w:right="-1671" w:firstLine="709"/>
        <w:jc w:val="both"/>
        <w:rPr>
          <w:rFonts w:ascii="Times New Roman" w:hAnsi="Times New Roman" w:cs="Times New Roman"/>
          <w:sz w:val="24"/>
          <w:szCs w:val="24"/>
        </w:rPr>
      </w:pPr>
      <w:r w:rsidRPr="005237A3">
        <w:rPr>
          <w:rFonts w:ascii="Times New Roman" w:hAnsi="Times New Roman" w:cs="Times New Roman"/>
          <w:sz w:val="24"/>
          <w:szCs w:val="24"/>
        </w:rPr>
        <w:t>практическая работа №3 «Выявление взаимосвязей между строением земной коры и рельефом»;</w:t>
      </w:r>
    </w:p>
    <w:p w:rsidR="005237A3" w:rsidRPr="005237A3" w:rsidRDefault="005237A3" w:rsidP="009164E0">
      <w:pPr>
        <w:pStyle w:val="a4"/>
        <w:widowControl w:val="0"/>
        <w:numPr>
          <w:ilvl w:val="0"/>
          <w:numId w:val="34"/>
        </w:numPr>
        <w:suppressAutoHyphens/>
        <w:spacing w:after="0"/>
        <w:ind w:left="0" w:right="-1671" w:firstLine="709"/>
        <w:jc w:val="both"/>
        <w:rPr>
          <w:rFonts w:ascii="Times New Roman" w:hAnsi="Times New Roman" w:cs="Times New Roman"/>
          <w:sz w:val="24"/>
          <w:szCs w:val="24"/>
        </w:rPr>
      </w:pPr>
      <w:r w:rsidRPr="005237A3">
        <w:rPr>
          <w:rFonts w:ascii="Times New Roman" w:hAnsi="Times New Roman" w:cs="Times New Roman"/>
          <w:sz w:val="24"/>
          <w:szCs w:val="24"/>
        </w:rPr>
        <w:t>практическая работа №4 «Описания течения Мирового океана»;</w:t>
      </w:r>
    </w:p>
    <w:p w:rsidR="005237A3" w:rsidRPr="005237A3" w:rsidRDefault="005237A3" w:rsidP="009164E0">
      <w:pPr>
        <w:pStyle w:val="a4"/>
        <w:widowControl w:val="0"/>
        <w:numPr>
          <w:ilvl w:val="0"/>
          <w:numId w:val="34"/>
        </w:numPr>
        <w:suppressAutoHyphens/>
        <w:spacing w:after="0"/>
        <w:ind w:left="0" w:right="-1671" w:firstLine="709"/>
        <w:jc w:val="both"/>
        <w:rPr>
          <w:rFonts w:ascii="Times New Roman" w:hAnsi="Times New Roman" w:cs="Times New Roman"/>
          <w:sz w:val="24"/>
          <w:szCs w:val="24"/>
        </w:rPr>
      </w:pPr>
      <w:r w:rsidRPr="005237A3">
        <w:rPr>
          <w:rFonts w:ascii="Times New Roman" w:hAnsi="Times New Roman" w:cs="Times New Roman"/>
          <w:sz w:val="24"/>
          <w:szCs w:val="24"/>
        </w:rPr>
        <w:t>практическая работа №5 «Сопоставительный анализ карт климатических поясов и природных зон мира».</w:t>
      </w:r>
    </w:p>
    <w:p w:rsidR="005237A3" w:rsidRPr="005237A3" w:rsidRDefault="005237A3" w:rsidP="009164E0">
      <w:pPr>
        <w:spacing w:after="0"/>
        <w:ind w:right="-1671" w:firstLine="709"/>
        <w:jc w:val="both"/>
        <w:rPr>
          <w:rFonts w:ascii="Times New Roman" w:hAnsi="Times New Roman" w:cs="Times New Roman"/>
          <w:b/>
          <w:sz w:val="24"/>
          <w:szCs w:val="24"/>
        </w:rPr>
      </w:pPr>
      <w:r w:rsidRPr="005237A3">
        <w:rPr>
          <w:rFonts w:ascii="Times New Roman" w:hAnsi="Times New Roman" w:cs="Times New Roman"/>
          <w:b/>
          <w:sz w:val="24"/>
          <w:szCs w:val="24"/>
        </w:rPr>
        <w:t>Природные комплексы и регионы</w:t>
      </w:r>
    </w:p>
    <w:p w:rsidR="005237A3" w:rsidRPr="005237A3" w:rsidRDefault="005237A3" w:rsidP="009164E0">
      <w:pPr>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 xml:space="preserve">Природные зоны Земли. </w:t>
      </w:r>
      <w:r w:rsidRPr="005237A3">
        <w:rPr>
          <w:rFonts w:ascii="Times New Roman" w:hAnsi="Times New Roman" w:cs="Times New Roman"/>
          <w:sz w:val="24"/>
          <w:szCs w:val="24"/>
        </w:rPr>
        <w:t>Природные зоны — зональные природные комплексы.</w:t>
      </w:r>
    </w:p>
    <w:p w:rsidR="005237A3" w:rsidRPr="005237A3" w:rsidRDefault="005237A3" w:rsidP="009164E0">
      <w:pPr>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 xml:space="preserve">Историко-культурные районы мира. </w:t>
      </w:r>
      <w:r w:rsidRPr="005237A3">
        <w:rPr>
          <w:rFonts w:ascii="Times New Roman" w:hAnsi="Times New Roman" w:cs="Times New Roman"/>
          <w:sz w:val="24"/>
          <w:szCs w:val="24"/>
        </w:rPr>
        <w:t>Географические регионы. Деление Земли и мира на части. Части света. Географические регионы. Историко-культурные регионы. Понятие «граница». Естественные и воображаемые границы. Объединение стран в организации и союзы. Организация Объединённых Наци</w:t>
      </w:r>
      <w:proofErr w:type="gramStart"/>
      <w:r w:rsidRPr="005237A3">
        <w:rPr>
          <w:rFonts w:ascii="Times New Roman" w:hAnsi="Times New Roman" w:cs="Times New Roman"/>
          <w:sz w:val="24"/>
          <w:szCs w:val="24"/>
        </w:rPr>
        <w:t>й(</w:t>
      </w:r>
      <w:proofErr w:type="gramEnd"/>
      <w:r w:rsidRPr="005237A3">
        <w:rPr>
          <w:rFonts w:ascii="Times New Roman" w:hAnsi="Times New Roman" w:cs="Times New Roman"/>
          <w:sz w:val="24"/>
          <w:szCs w:val="24"/>
        </w:rPr>
        <w:t>ООН). Сотрудничество стран.</w:t>
      </w:r>
    </w:p>
    <w:p w:rsidR="005237A3" w:rsidRPr="005237A3" w:rsidRDefault="005237A3" w:rsidP="009164E0">
      <w:pPr>
        <w:spacing w:after="0"/>
        <w:ind w:right="-1671" w:firstLine="709"/>
        <w:jc w:val="both"/>
        <w:rPr>
          <w:rFonts w:ascii="Times New Roman" w:eastAsia="Times New Roman" w:hAnsi="Times New Roman" w:cs="Times New Roman"/>
          <w:w w:val="108"/>
          <w:sz w:val="24"/>
          <w:szCs w:val="24"/>
        </w:rPr>
      </w:pPr>
      <w:r w:rsidRPr="005237A3">
        <w:rPr>
          <w:rFonts w:ascii="Times New Roman" w:hAnsi="Times New Roman" w:cs="Times New Roman"/>
          <w:i/>
          <w:iCs/>
          <w:sz w:val="24"/>
          <w:szCs w:val="24"/>
        </w:rPr>
        <w:t>Практическая работа №6</w:t>
      </w:r>
      <w:r w:rsidRPr="005237A3">
        <w:rPr>
          <w:rFonts w:ascii="Times New Roman" w:hAnsi="Times New Roman" w:cs="Times New Roman"/>
          <w:iCs/>
          <w:sz w:val="24"/>
          <w:szCs w:val="24"/>
        </w:rPr>
        <w:t xml:space="preserve"> «</w:t>
      </w:r>
      <w:r w:rsidRPr="005237A3">
        <w:rPr>
          <w:rFonts w:ascii="Times New Roman" w:hAnsi="Times New Roman" w:cs="Times New Roman"/>
          <w:sz w:val="24"/>
          <w:szCs w:val="24"/>
        </w:rPr>
        <w:t>Составление комплексной характеристики океана».</w:t>
      </w:r>
    </w:p>
    <w:p w:rsidR="005237A3" w:rsidRPr="005237A3" w:rsidRDefault="005237A3" w:rsidP="009164E0">
      <w:pPr>
        <w:spacing w:after="0"/>
        <w:ind w:right="-1671" w:firstLine="709"/>
        <w:jc w:val="both"/>
        <w:rPr>
          <w:rFonts w:ascii="Times New Roman" w:hAnsi="Times New Roman" w:cs="Times New Roman"/>
          <w:b/>
          <w:sz w:val="24"/>
          <w:szCs w:val="24"/>
        </w:rPr>
      </w:pPr>
      <w:r w:rsidRPr="005237A3">
        <w:rPr>
          <w:rFonts w:ascii="Times New Roman" w:hAnsi="Times New Roman" w:cs="Times New Roman"/>
          <w:b/>
          <w:sz w:val="24"/>
          <w:szCs w:val="24"/>
        </w:rPr>
        <w:t>Материки и страны</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b/>
          <w:bCs/>
          <w:i/>
          <w:iCs/>
          <w:sz w:val="24"/>
          <w:szCs w:val="24"/>
        </w:rPr>
      </w:pPr>
      <w:r w:rsidRPr="005237A3">
        <w:rPr>
          <w:rFonts w:ascii="Times New Roman" w:hAnsi="Times New Roman" w:cs="Times New Roman"/>
          <w:bCs/>
          <w:i/>
          <w:iCs/>
          <w:sz w:val="24"/>
          <w:szCs w:val="24"/>
        </w:rPr>
        <w:t xml:space="preserve">Современный облик Земли: планетарные географические закономерности. </w:t>
      </w:r>
      <w:r w:rsidRPr="005237A3">
        <w:rPr>
          <w:rFonts w:ascii="Times New Roman" w:hAnsi="Times New Roman" w:cs="Times New Roman"/>
          <w:sz w:val="24"/>
          <w:szCs w:val="24"/>
        </w:rPr>
        <w:t xml:space="preserve">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w:t>
      </w:r>
      <w:r w:rsidRPr="005237A3">
        <w:rPr>
          <w:rFonts w:ascii="Times New Roman" w:hAnsi="Times New Roman" w:cs="Times New Roman"/>
          <w:sz w:val="24"/>
          <w:szCs w:val="24"/>
        </w:rPr>
        <w:lastRenderedPageBreak/>
        <w:t>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bCs/>
          <w:i/>
          <w:iCs/>
          <w:sz w:val="24"/>
          <w:szCs w:val="24"/>
        </w:rPr>
        <w:t>Материки, океаны и страны</w:t>
      </w:r>
      <w:r w:rsidRPr="005237A3">
        <w:rPr>
          <w:rFonts w:ascii="Times New Roman" w:hAnsi="Times New Roman" w:cs="Times New Roman"/>
          <w:bCs/>
          <w:sz w:val="24"/>
          <w:szCs w:val="24"/>
        </w:rPr>
        <w:t xml:space="preserve">. </w:t>
      </w:r>
      <w:r w:rsidRPr="005237A3">
        <w:rPr>
          <w:rFonts w:ascii="Times New Roman" w:hAnsi="Times New Roman" w:cs="Times New Roman"/>
          <w:sz w:val="24"/>
          <w:szCs w:val="24"/>
        </w:rPr>
        <w:t>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 селение материков. Природные ресурсы и их использование. Изменение природы под влиянием хозяйственной деятельности человека. 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Историко-культурные районы мира. Памятники природного и культурного наследия человечества. 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Практические работы:</w:t>
      </w:r>
    </w:p>
    <w:p w:rsidR="005237A3" w:rsidRPr="005237A3" w:rsidRDefault="005237A3" w:rsidP="009164E0">
      <w:pPr>
        <w:pStyle w:val="a4"/>
        <w:widowControl w:val="0"/>
        <w:numPr>
          <w:ilvl w:val="0"/>
          <w:numId w:val="34"/>
        </w:numPr>
        <w:suppressAutoHyphens/>
        <w:spacing w:after="0"/>
        <w:ind w:left="0" w:right="-1671" w:firstLine="709"/>
        <w:jc w:val="both"/>
        <w:rPr>
          <w:rFonts w:ascii="Times New Roman" w:eastAsia="Times New Roman" w:hAnsi="Times New Roman" w:cs="Times New Roman"/>
          <w:spacing w:val="-8"/>
          <w:w w:val="119"/>
          <w:sz w:val="24"/>
          <w:szCs w:val="24"/>
        </w:rPr>
      </w:pPr>
      <w:r w:rsidRPr="005237A3">
        <w:rPr>
          <w:rFonts w:ascii="Times New Roman" w:eastAsia="Times New Roman" w:hAnsi="Times New Roman" w:cs="Times New Roman"/>
          <w:iCs/>
          <w:spacing w:val="-8"/>
          <w:w w:val="119"/>
          <w:sz w:val="24"/>
          <w:szCs w:val="24"/>
        </w:rPr>
        <w:t>практическая работа №7 «</w:t>
      </w:r>
      <w:r w:rsidRPr="005237A3">
        <w:rPr>
          <w:rFonts w:ascii="Times New Roman" w:eastAsia="Times New Roman" w:hAnsi="Times New Roman" w:cs="Times New Roman"/>
          <w:spacing w:val="-8"/>
          <w:w w:val="119"/>
          <w:sz w:val="24"/>
          <w:szCs w:val="24"/>
        </w:rPr>
        <w:t xml:space="preserve">Описание климатических условий материка по </w:t>
      </w:r>
      <w:proofErr w:type="spellStart"/>
      <w:r w:rsidRPr="005237A3">
        <w:rPr>
          <w:rFonts w:ascii="Times New Roman" w:eastAsia="Times New Roman" w:hAnsi="Times New Roman" w:cs="Times New Roman"/>
          <w:spacing w:val="-8"/>
          <w:w w:val="119"/>
          <w:sz w:val="24"/>
          <w:szCs w:val="24"/>
        </w:rPr>
        <w:t>климатограммам</w:t>
      </w:r>
      <w:proofErr w:type="spellEnd"/>
      <w:r w:rsidRPr="005237A3">
        <w:rPr>
          <w:rFonts w:ascii="Times New Roman" w:eastAsia="Times New Roman" w:hAnsi="Times New Roman" w:cs="Times New Roman"/>
          <w:spacing w:val="-8"/>
          <w:w w:val="119"/>
          <w:sz w:val="24"/>
          <w:szCs w:val="24"/>
        </w:rPr>
        <w:t>»;</w:t>
      </w:r>
    </w:p>
    <w:p w:rsidR="005237A3" w:rsidRPr="005237A3" w:rsidRDefault="005237A3" w:rsidP="009164E0">
      <w:pPr>
        <w:pStyle w:val="a4"/>
        <w:widowControl w:val="0"/>
        <w:numPr>
          <w:ilvl w:val="0"/>
          <w:numId w:val="34"/>
        </w:numPr>
        <w:suppressAutoHyphens/>
        <w:spacing w:after="0"/>
        <w:ind w:left="0" w:right="-1671" w:firstLine="709"/>
        <w:jc w:val="both"/>
        <w:rPr>
          <w:rFonts w:ascii="Times New Roman" w:eastAsia="Times New Roman" w:hAnsi="Times New Roman" w:cs="Times New Roman"/>
          <w:spacing w:val="-1"/>
          <w:w w:val="116"/>
          <w:sz w:val="24"/>
          <w:szCs w:val="24"/>
        </w:rPr>
      </w:pPr>
      <w:r w:rsidRPr="005237A3">
        <w:rPr>
          <w:rFonts w:ascii="Times New Roman" w:eastAsia="Times New Roman" w:hAnsi="Times New Roman" w:cs="Times New Roman"/>
          <w:iCs/>
          <w:spacing w:val="-1"/>
          <w:w w:val="116"/>
          <w:sz w:val="24"/>
          <w:szCs w:val="24"/>
        </w:rPr>
        <w:t xml:space="preserve">практическая работа №8 </w:t>
      </w:r>
      <w:r w:rsidRPr="005237A3">
        <w:rPr>
          <w:rFonts w:ascii="Times New Roman" w:eastAsia="Times New Roman" w:hAnsi="Times New Roman" w:cs="Times New Roman"/>
          <w:spacing w:val="-1"/>
          <w:w w:val="116"/>
          <w:sz w:val="24"/>
          <w:szCs w:val="24"/>
        </w:rPr>
        <w:t>Разработка туристического маршрута по Австралии;</w:t>
      </w:r>
    </w:p>
    <w:p w:rsidR="005237A3" w:rsidRPr="005237A3" w:rsidRDefault="005237A3" w:rsidP="009164E0">
      <w:pPr>
        <w:pStyle w:val="a4"/>
        <w:widowControl w:val="0"/>
        <w:numPr>
          <w:ilvl w:val="0"/>
          <w:numId w:val="34"/>
        </w:numPr>
        <w:suppressAutoHyphens/>
        <w:spacing w:after="0"/>
        <w:ind w:left="0" w:right="-1671" w:firstLine="709"/>
        <w:jc w:val="both"/>
        <w:rPr>
          <w:rFonts w:ascii="Times New Roman" w:eastAsia="Times New Roman" w:hAnsi="Times New Roman" w:cs="Times New Roman"/>
          <w:spacing w:val="-1"/>
          <w:w w:val="116"/>
          <w:sz w:val="24"/>
          <w:szCs w:val="24"/>
        </w:rPr>
      </w:pPr>
      <w:r w:rsidRPr="005237A3">
        <w:rPr>
          <w:rFonts w:ascii="Times New Roman" w:eastAsia="Times New Roman" w:hAnsi="Times New Roman" w:cs="Times New Roman"/>
          <w:iCs/>
          <w:spacing w:val="-1"/>
          <w:w w:val="116"/>
          <w:sz w:val="24"/>
          <w:szCs w:val="24"/>
        </w:rPr>
        <w:t xml:space="preserve">практическая работа №9 </w:t>
      </w:r>
      <w:r w:rsidRPr="005237A3">
        <w:rPr>
          <w:rFonts w:ascii="Times New Roman" w:eastAsia="Times New Roman" w:hAnsi="Times New Roman" w:cs="Times New Roman"/>
          <w:spacing w:val="-1"/>
          <w:w w:val="116"/>
          <w:sz w:val="24"/>
          <w:szCs w:val="24"/>
        </w:rPr>
        <w:t>Выявление влияния природных условий и ресурсов на развитие хозяйственной деятельности в различных природных районах Южной Америк;</w:t>
      </w:r>
    </w:p>
    <w:p w:rsidR="005237A3" w:rsidRPr="005237A3" w:rsidRDefault="005237A3" w:rsidP="009164E0">
      <w:pPr>
        <w:pStyle w:val="a4"/>
        <w:widowControl w:val="0"/>
        <w:numPr>
          <w:ilvl w:val="0"/>
          <w:numId w:val="34"/>
        </w:numPr>
        <w:suppressAutoHyphens/>
        <w:spacing w:after="0"/>
        <w:ind w:left="0" w:right="-1671" w:firstLine="709"/>
        <w:jc w:val="both"/>
        <w:rPr>
          <w:rFonts w:ascii="Times New Roman" w:eastAsia="Times New Roman" w:hAnsi="Times New Roman" w:cs="Times New Roman"/>
          <w:bCs/>
          <w:sz w:val="24"/>
          <w:szCs w:val="24"/>
        </w:rPr>
      </w:pPr>
      <w:r w:rsidRPr="005237A3">
        <w:rPr>
          <w:rFonts w:ascii="Times New Roman" w:eastAsia="Times New Roman" w:hAnsi="Times New Roman" w:cs="Times New Roman"/>
          <w:bCs/>
          <w:iCs/>
          <w:sz w:val="24"/>
          <w:szCs w:val="24"/>
        </w:rPr>
        <w:t>практическая работа №10 «</w:t>
      </w:r>
      <w:r w:rsidRPr="005237A3">
        <w:rPr>
          <w:rFonts w:ascii="Times New Roman" w:eastAsia="Times New Roman" w:hAnsi="Times New Roman" w:cs="Times New Roman"/>
          <w:bCs/>
          <w:sz w:val="24"/>
          <w:szCs w:val="24"/>
        </w:rPr>
        <w:t>Составление по географическим картам и другим источникам информации характеристики США»;</w:t>
      </w:r>
    </w:p>
    <w:p w:rsidR="005237A3" w:rsidRPr="005237A3" w:rsidRDefault="005237A3" w:rsidP="009164E0">
      <w:pPr>
        <w:pStyle w:val="a4"/>
        <w:widowControl w:val="0"/>
        <w:numPr>
          <w:ilvl w:val="0"/>
          <w:numId w:val="34"/>
        </w:numPr>
        <w:suppressAutoHyphens/>
        <w:spacing w:after="0"/>
        <w:ind w:left="0" w:right="-1671" w:firstLine="709"/>
        <w:jc w:val="both"/>
        <w:rPr>
          <w:rFonts w:ascii="Times New Roman" w:hAnsi="Times New Roman" w:cs="Times New Roman"/>
          <w:sz w:val="24"/>
          <w:szCs w:val="24"/>
        </w:rPr>
      </w:pPr>
      <w:r w:rsidRPr="005237A3">
        <w:rPr>
          <w:rFonts w:ascii="Times New Roman" w:eastAsia="Times New Roman" w:hAnsi="Times New Roman" w:cs="Times New Roman"/>
          <w:bCs/>
          <w:iCs/>
          <w:sz w:val="24"/>
          <w:szCs w:val="24"/>
        </w:rPr>
        <w:t>практическая работа №11 «</w:t>
      </w:r>
      <w:r w:rsidRPr="005237A3">
        <w:rPr>
          <w:rFonts w:ascii="Times New Roman" w:eastAsia="Times New Roman" w:hAnsi="Times New Roman" w:cs="Times New Roman"/>
          <w:bCs/>
          <w:sz w:val="24"/>
          <w:szCs w:val="24"/>
        </w:rPr>
        <w:t>Составление комплексного описания страны материка Евразия (по выбору)».</w:t>
      </w:r>
    </w:p>
    <w:p w:rsidR="00DA7E33" w:rsidRDefault="00DA7E33" w:rsidP="009164E0">
      <w:pPr>
        <w:spacing w:after="0"/>
        <w:ind w:right="-1671" w:firstLine="709"/>
        <w:jc w:val="both"/>
        <w:rPr>
          <w:rFonts w:ascii="Times New Roman" w:hAnsi="Times New Roman" w:cs="Times New Roman"/>
          <w:b/>
          <w:i/>
          <w:sz w:val="24"/>
          <w:szCs w:val="24"/>
        </w:rPr>
      </w:pPr>
    </w:p>
    <w:p w:rsidR="005237A3" w:rsidRPr="008B3B40" w:rsidRDefault="005237A3" w:rsidP="009164E0">
      <w:pPr>
        <w:spacing w:after="0"/>
        <w:ind w:right="-1671" w:firstLine="709"/>
        <w:jc w:val="both"/>
        <w:rPr>
          <w:rFonts w:ascii="Times New Roman" w:hAnsi="Times New Roman" w:cs="Times New Roman"/>
          <w:b/>
          <w:i/>
          <w:sz w:val="24"/>
          <w:szCs w:val="24"/>
        </w:rPr>
      </w:pPr>
      <w:r w:rsidRPr="008B3B40">
        <w:rPr>
          <w:rFonts w:ascii="Times New Roman" w:hAnsi="Times New Roman" w:cs="Times New Roman"/>
          <w:b/>
          <w:i/>
          <w:sz w:val="24"/>
          <w:szCs w:val="24"/>
        </w:rPr>
        <w:t>8 класс</w:t>
      </w:r>
    </w:p>
    <w:p w:rsidR="005237A3" w:rsidRPr="005237A3" w:rsidRDefault="005237A3" w:rsidP="009164E0">
      <w:pPr>
        <w:shd w:val="clear" w:color="auto" w:fill="FFFFFF"/>
        <w:suppressAutoHyphens/>
        <w:spacing w:after="0"/>
        <w:ind w:right="-1671" w:firstLine="709"/>
        <w:jc w:val="both"/>
        <w:rPr>
          <w:rFonts w:ascii="Times New Roman" w:eastAsia="Times New Roman" w:hAnsi="Times New Roman" w:cs="Times New Roman"/>
          <w:sz w:val="24"/>
          <w:szCs w:val="24"/>
          <w:lang w:eastAsia="ar-SA"/>
        </w:rPr>
      </w:pPr>
      <w:r w:rsidRPr="005237A3">
        <w:rPr>
          <w:rFonts w:ascii="Times New Roman" w:eastAsia="Times New Roman" w:hAnsi="Times New Roman" w:cs="Times New Roman"/>
          <w:b/>
          <w:bCs/>
          <w:i/>
          <w:iCs/>
          <w:sz w:val="24"/>
          <w:szCs w:val="24"/>
          <w:lang w:eastAsia="ar-SA"/>
        </w:rPr>
        <w:t> </w:t>
      </w:r>
      <w:r w:rsidRPr="005237A3">
        <w:rPr>
          <w:rFonts w:ascii="Times New Roman" w:eastAsia="Times New Roman" w:hAnsi="Times New Roman" w:cs="Times New Roman"/>
          <w:b/>
          <w:bCs/>
          <w:sz w:val="24"/>
          <w:szCs w:val="24"/>
          <w:lang w:eastAsia="ar-SA"/>
        </w:rPr>
        <w:t>Россия в мире</w:t>
      </w:r>
    </w:p>
    <w:p w:rsidR="005237A3" w:rsidRPr="005237A3" w:rsidRDefault="005237A3" w:rsidP="009164E0">
      <w:pPr>
        <w:shd w:val="clear" w:color="auto" w:fill="FFFFFF"/>
        <w:suppressAutoHyphens/>
        <w:spacing w:after="0"/>
        <w:ind w:right="-1671" w:firstLine="709"/>
        <w:jc w:val="both"/>
        <w:rPr>
          <w:rFonts w:ascii="Times New Roman" w:eastAsia="Times New Roman" w:hAnsi="Times New Roman" w:cs="Times New Roman"/>
          <w:sz w:val="24"/>
          <w:szCs w:val="24"/>
          <w:lang w:eastAsia="ar-SA"/>
        </w:rPr>
      </w:pPr>
      <w:r w:rsidRPr="005237A3">
        <w:rPr>
          <w:rFonts w:ascii="Times New Roman" w:eastAsia="Times New Roman" w:hAnsi="Times New Roman" w:cs="Times New Roman"/>
          <w:i/>
          <w:sz w:val="24"/>
          <w:szCs w:val="24"/>
          <w:lang w:eastAsia="ar-SA"/>
        </w:rPr>
        <w:t>Россия на карте мира.</w:t>
      </w:r>
      <w:r w:rsidRPr="005237A3">
        <w:rPr>
          <w:rFonts w:ascii="Times New Roman" w:eastAsia="Times New Roman" w:hAnsi="Times New Roman" w:cs="Times New Roman"/>
          <w:sz w:val="24"/>
          <w:szCs w:val="24"/>
          <w:lang w:eastAsia="ar-SA"/>
        </w:rPr>
        <w:t xml:space="preserve">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w:t>
      </w:r>
    </w:p>
    <w:p w:rsidR="005237A3" w:rsidRPr="005237A3" w:rsidRDefault="005237A3" w:rsidP="009164E0">
      <w:pPr>
        <w:shd w:val="clear" w:color="auto" w:fill="FFFFFF"/>
        <w:suppressAutoHyphens/>
        <w:spacing w:after="0"/>
        <w:ind w:right="-1671" w:firstLine="709"/>
        <w:jc w:val="both"/>
        <w:rPr>
          <w:rFonts w:ascii="Times New Roman" w:eastAsia="Times New Roman" w:hAnsi="Times New Roman" w:cs="Times New Roman"/>
          <w:sz w:val="24"/>
          <w:szCs w:val="24"/>
          <w:lang w:eastAsia="ar-SA"/>
        </w:rPr>
      </w:pPr>
      <w:r w:rsidRPr="005237A3">
        <w:rPr>
          <w:rFonts w:ascii="Times New Roman" w:eastAsia="Times New Roman" w:hAnsi="Times New Roman" w:cs="Times New Roman"/>
          <w:i/>
          <w:sz w:val="24"/>
          <w:szCs w:val="24"/>
          <w:lang w:eastAsia="ar-SA"/>
        </w:rPr>
        <w:t>Россия на карте часовых поясов.</w:t>
      </w:r>
      <w:r w:rsidRPr="005237A3">
        <w:rPr>
          <w:rFonts w:ascii="Times New Roman" w:eastAsia="Times New Roman" w:hAnsi="Times New Roman" w:cs="Times New Roman"/>
          <w:sz w:val="24"/>
          <w:szCs w:val="24"/>
          <w:lang w:eastAsia="ar-SA"/>
        </w:rPr>
        <w:t xml:space="preserve"> Часовые пояса. Местное время. Поясное время. Декретное время. Летнее время. Линия перемены дат.</w:t>
      </w:r>
    </w:p>
    <w:p w:rsidR="005237A3" w:rsidRPr="005237A3" w:rsidRDefault="005237A3" w:rsidP="009164E0">
      <w:pPr>
        <w:shd w:val="clear" w:color="auto" w:fill="FFFFFF"/>
        <w:suppressAutoHyphens/>
        <w:spacing w:after="0"/>
        <w:ind w:right="-1671" w:firstLine="709"/>
        <w:jc w:val="both"/>
        <w:rPr>
          <w:rFonts w:ascii="Times New Roman" w:eastAsia="Times New Roman" w:hAnsi="Times New Roman" w:cs="Times New Roman"/>
          <w:sz w:val="24"/>
          <w:szCs w:val="24"/>
          <w:lang w:eastAsia="ar-SA"/>
        </w:rPr>
      </w:pPr>
      <w:r w:rsidRPr="005237A3">
        <w:rPr>
          <w:rFonts w:ascii="Times New Roman" w:eastAsia="Times New Roman" w:hAnsi="Times New Roman" w:cs="Times New Roman"/>
          <w:i/>
          <w:sz w:val="24"/>
          <w:szCs w:val="24"/>
          <w:lang w:eastAsia="ar-SA"/>
        </w:rPr>
        <w:t>Районирование</w:t>
      </w:r>
      <w:r w:rsidRPr="005237A3">
        <w:rPr>
          <w:rFonts w:ascii="Times New Roman" w:eastAsia="Times New Roman" w:hAnsi="Times New Roman" w:cs="Times New Roman"/>
          <w:sz w:val="24"/>
          <w:szCs w:val="24"/>
          <w:lang w:eastAsia="ar-SA"/>
        </w:rPr>
        <w:t>. Географический район. Природные и экономические районы. Административно-территориальное деление России. </w:t>
      </w:r>
    </w:p>
    <w:p w:rsidR="005237A3" w:rsidRPr="005237A3" w:rsidRDefault="005237A3" w:rsidP="009164E0">
      <w:pPr>
        <w:shd w:val="clear" w:color="auto" w:fill="FFFFFF"/>
        <w:suppressAutoHyphens/>
        <w:spacing w:after="0"/>
        <w:ind w:right="-1671" w:firstLine="709"/>
        <w:jc w:val="both"/>
        <w:rPr>
          <w:rFonts w:ascii="Times New Roman" w:eastAsia="Times New Roman" w:hAnsi="Times New Roman" w:cs="Times New Roman"/>
          <w:sz w:val="24"/>
          <w:szCs w:val="24"/>
          <w:lang w:eastAsia="ar-SA"/>
        </w:rPr>
      </w:pPr>
      <w:r w:rsidRPr="005237A3">
        <w:rPr>
          <w:rFonts w:ascii="Times New Roman" w:eastAsia="Times New Roman" w:hAnsi="Times New Roman" w:cs="Times New Roman"/>
          <w:i/>
          <w:sz w:val="24"/>
          <w:szCs w:val="24"/>
          <w:lang w:eastAsia="ar-SA"/>
        </w:rPr>
        <w:t>Формирование территории России.</w:t>
      </w:r>
      <w:r w:rsidRPr="005237A3">
        <w:rPr>
          <w:rFonts w:ascii="Times New Roman" w:eastAsia="Times New Roman" w:hAnsi="Times New Roman" w:cs="Times New Roman"/>
          <w:sz w:val="24"/>
          <w:szCs w:val="24"/>
          <w:lang w:eastAsia="ar-SA"/>
        </w:rPr>
        <w:t xml:space="preserve"> Заселение территории России. Вклад исследователей, путешественников в освоение территории России. </w:t>
      </w:r>
      <w:proofErr w:type="gramStart"/>
      <w:r w:rsidRPr="005237A3">
        <w:rPr>
          <w:rFonts w:ascii="Times New Roman" w:eastAsia="Times New Roman" w:hAnsi="Times New Roman" w:cs="Times New Roman"/>
          <w:sz w:val="24"/>
          <w:szCs w:val="24"/>
          <w:lang w:eastAsia="ar-SA"/>
        </w:rPr>
        <w:t>Русские первопроходцы — Ермак, И. Москвитин, С. Дежнев, В. Беринг, В. Поярков, Е. Хабаров, С. Крашенинников.</w:t>
      </w:r>
      <w:proofErr w:type="gramEnd"/>
    </w:p>
    <w:p w:rsidR="005237A3" w:rsidRPr="005237A3" w:rsidRDefault="005237A3" w:rsidP="009164E0">
      <w:pPr>
        <w:shd w:val="clear" w:color="auto" w:fill="FFFFFF"/>
        <w:suppressAutoHyphens/>
        <w:spacing w:after="0"/>
        <w:ind w:right="-1671" w:firstLine="709"/>
        <w:jc w:val="both"/>
        <w:rPr>
          <w:rFonts w:ascii="Times New Roman" w:eastAsia="Times New Roman" w:hAnsi="Times New Roman" w:cs="Times New Roman"/>
          <w:sz w:val="24"/>
          <w:szCs w:val="24"/>
          <w:lang w:eastAsia="ar-SA"/>
        </w:rPr>
      </w:pPr>
      <w:r w:rsidRPr="005237A3">
        <w:rPr>
          <w:rFonts w:ascii="Times New Roman" w:eastAsia="Times New Roman" w:hAnsi="Times New Roman" w:cs="Times New Roman"/>
          <w:i/>
          <w:sz w:val="24"/>
          <w:szCs w:val="24"/>
          <w:lang w:eastAsia="ar-SA"/>
        </w:rPr>
        <w:t>Природно-ресурсный капитал России.</w:t>
      </w:r>
      <w:r w:rsidRPr="005237A3">
        <w:rPr>
          <w:rFonts w:ascii="Times New Roman" w:eastAsia="Times New Roman" w:hAnsi="Times New Roman" w:cs="Times New Roman"/>
          <w:sz w:val="24"/>
          <w:szCs w:val="24"/>
          <w:lang w:eastAsia="ar-SA"/>
        </w:rPr>
        <w:t xml:space="preserve"> Всемирное природное и культурное наследие. Национальное богатство России. Особенности природных ресурсов России, их основные виды. Окружающая среда. Всемирное природное и культурное наследие России.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Практические работы:</w:t>
      </w:r>
    </w:p>
    <w:p w:rsidR="005237A3" w:rsidRPr="005237A3" w:rsidRDefault="005237A3" w:rsidP="009164E0">
      <w:pPr>
        <w:pStyle w:val="a4"/>
        <w:widowControl w:val="0"/>
        <w:numPr>
          <w:ilvl w:val="0"/>
          <w:numId w:val="34"/>
        </w:numPr>
        <w:suppressAutoHyphens/>
        <w:spacing w:after="0"/>
        <w:ind w:left="0" w:right="-1671" w:firstLine="709"/>
        <w:jc w:val="both"/>
        <w:rPr>
          <w:rFonts w:ascii="Times New Roman" w:eastAsia="Times New Roman" w:hAnsi="Times New Roman" w:cs="Times New Roman"/>
          <w:iCs/>
          <w:spacing w:val="-8"/>
          <w:w w:val="119"/>
          <w:sz w:val="24"/>
          <w:szCs w:val="24"/>
        </w:rPr>
      </w:pPr>
      <w:r w:rsidRPr="005237A3">
        <w:rPr>
          <w:rFonts w:ascii="Times New Roman" w:eastAsia="Times New Roman" w:hAnsi="Times New Roman" w:cs="Times New Roman"/>
          <w:iCs/>
          <w:spacing w:val="-8"/>
          <w:w w:val="119"/>
          <w:sz w:val="24"/>
          <w:szCs w:val="24"/>
        </w:rPr>
        <w:t>практическая работа №1 «Определение поясного времени для разных городов России</w:t>
      </w:r>
      <w:r w:rsidRPr="005237A3">
        <w:rPr>
          <w:rFonts w:ascii="Times New Roman" w:eastAsia="Times New Roman" w:hAnsi="Times New Roman" w:cs="Times New Roman"/>
          <w:spacing w:val="-8"/>
          <w:w w:val="119"/>
          <w:sz w:val="24"/>
          <w:szCs w:val="24"/>
        </w:rPr>
        <w:t>»;</w:t>
      </w:r>
    </w:p>
    <w:p w:rsidR="005237A3" w:rsidRPr="005237A3" w:rsidRDefault="005237A3" w:rsidP="009164E0">
      <w:pPr>
        <w:pStyle w:val="a4"/>
        <w:widowControl w:val="0"/>
        <w:numPr>
          <w:ilvl w:val="0"/>
          <w:numId w:val="34"/>
        </w:numPr>
        <w:suppressAutoHyphens/>
        <w:spacing w:after="0"/>
        <w:ind w:left="0" w:right="-1671" w:firstLine="709"/>
        <w:jc w:val="both"/>
        <w:rPr>
          <w:rFonts w:ascii="Times New Roman" w:eastAsia="Times New Roman" w:hAnsi="Times New Roman" w:cs="Times New Roman"/>
          <w:iCs/>
          <w:spacing w:val="-8"/>
          <w:w w:val="119"/>
          <w:sz w:val="24"/>
          <w:szCs w:val="24"/>
        </w:rPr>
      </w:pPr>
      <w:r w:rsidRPr="005237A3">
        <w:rPr>
          <w:rFonts w:ascii="Times New Roman" w:eastAsia="Times New Roman" w:hAnsi="Times New Roman" w:cs="Times New Roman"/>
          <w:spacing w:val="-8"/>
          <w:w w:val="119"/>
          <w:sz w:val="24"/>
          <w:szCs w:val="24"/>
        </w:rPr>
        <w:t>практическая работа №2 «</w:t>
      </w:r>
      <w:r w:rsidRPr="005237A3">
        <w:rPr>
          <w:rFonts w:ascii="Times New Roman" w:hAnsi="Times New Roman" w:cs="Times New Roman"/>
          <w:sz w:val="24"/>
          <w:szCs w:val="24"/>
        </w:rPr>
        <w:t>Анализ административно-территориального деления России».</w:t>
      </w:r>
    </w:p>
    <w:p w:rsidR="005237A3" w:rsidRPr="005237A3" w:rsidRDefault="005237A3" w:rsidP="009164E0">
      <w:pPr>
        <w:pStyle w:val="a4"/>
        <w:spacing w:after="0"/>
        <w:ind w:left="0" w:right="-1671" w:firstLine="709"/>
        <w:jc w:val="both"/>
        <w:rPr>
          <w:rFonts w:ascii="Times New Roman" w:eastAsia="Times New Roman" w:hAnsi="Times New Roman" w:cs="Times New Roman"/>
          <w:iCs/>
          <w:spacing w:val="-8"/>
          <w:w w:val="119"/>
          <w:sz w:val="24"/>
          <w:szCs w:val="24"/>
        </w:rPr>
      </w:pPr>
    </w:p>
    <w:p w:rsidR="005237A3" w:rsidRPr="005237A3" w:rsidRDefault="005237A3" w:rsidP="009164E0">
      <w:pPr>
        <w:suppressAutoHyphens/>
        <w:spacing w:after="0"/>
        <w:ind w:right="-1671" w:firstLine="709"/>
        <w:jc w:val="both"/>
        <w:rPr>
          <w:rFonts w:ascii="Times New Roman" w:eastAsia="Times New Roman" w:hAnsi="Times New Roman" w:cs="Times New Roman"/>
          <w:sz w:val="24"/>
          <w:szCs w:val="24"/>
          <w:lang w:eastAsia="ar-SA"/>
        </w:rPr>
      </w:pPr>
      <w:r w:rsidRPr="005237A3">
        <w:rPr>
          <w:rFonts w:ascii="Times New Roman" w:eastAsia="Times New Roman" w:hAnsi="Times New Roman" w:cs="Times New Roman"/>
          <w:b/>
          <w:bCs/>
          <w:sz w:val="24"/>
          <w:szCs w:val="24"/>
          <w:lang w:eastAsia="ar-SA"/>
        </w:rPr>
        <w:lastRenderedPageBreak/>
        <w:t>Россияне </w:t>
      </w:r>
    </w:p>
    <w:p w:rsidR="005237A3" w:rsidRPr="005237A3" w:rsidRDefault="005237A3" w:rsidP="009164E0">
      <w:pPr>
        <w:suppressAutoHyphens/>
        <w:spacing w:after="0"/>
        <w:ind w:right="-1671" w:firstLine="709"/>
        <w:jc w:val="both"/>
        <w:rPr>
          <w:rFonts w:ascii="Times New Roman" w:eastAsia="Times New Roman" w:hAnsi="Times New Roman" w:cs="Times New Roman"/>
          <w:sz w:val="24"/>
          <w:szCs w:val="24"/>
          <w:lang w:eastAsia="ar-SA"/>
        </w:rPr>
      </w:pPr>
      <w:r w:rsidRPr="005237A3">
        <w:rPr>
          <w:rFonts w:ascii="Times New Roman" w:eastAsia="Times New Roman" w:hAnsi="Times New Roman" w:cs="Times New Roman"/>
          <w:i/>
          <w:sz w:val="24"/>
          <w:szCs w:val="24"/>
          <w:lang w:eastAsia="ar-SA"/>
        </w:rPr>
        <w:t>Численность населения России.</w:t>
      </w:r>
      <w:r w:rsidRPr="005237A3">
        <w:rPr>
          <w:rFonts w:ascii="Times New Roman" w:eastAsia="Times New Roman" w:hAnsi="Times New Roman" w:cs="Times New Roman"/>
          <w:sz w:val="24"/>
          <w:szCs w:val="24"/>
          <w:lang w:eastAsia="ar-SA"/>
        </w:rPr>
        <w:t xml:space="preserve"> Численность населения России. Естественный прирост. Отрицательный естественный прирост — проблема для России. Темпы роста численности населения. Демографический кризис. Демографические кризисы в России в ХХ в. Демографические потери России в ХХ </w:t>
      </w:r>
      <w:proofErr w:type="gramStart"/>
      <w:r w:rsidRPr="005237A3">
        <w:rPr>
          <w:rFonts w:ascii="Times New Roman" w:eastAsia="Times New Roman" w:hAnsi="Times New Roman" w:cs="Times New Roman"/>
          <w:sz w:val="24"/>
          <w:szCs w:val="24"/>
          <w:lang w:eastAsia="ar-SA"/>
        </w:rPr>
        <w:t>в</w:t>
      </w:r>
      <w:proofErr w:type="gramEnd"/>
      <w:r w:rsidRPr="005237A3">
        <w:rPr>
          <w:rFonts w:ascii="Times New Roman" w:eastAsia="Times New Roman" w:hAnsi="Times New Roman" w:cs="Times New Roman"/>
          <w:sz w:val="24"/>
          <w:szCs w:val="24"/>
          <w:lang w:eastAsia="ar-SA"/>
        </w:rPr>
        <w:t>.</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eastAsia="Times New Roman" w:hAnsi="Times New Roman" w:cs="Times New Roman"/>
          <w:i/>
          <w:sz w:val="24"/>
          <w:szCs w:val="24"/>
          <w:lang w:eastAsia="ar-SA"/>
        </w:rPr>
        <w:t xml:space="preserve">Особенности воспроизводства населения России. </w:t>
      </w:r>
      <w:r w:rsidRPr="005237A3">
        <w:rPr>
          <w:rFonts w:ascii="Times New Roman" w:hAnsi="Times New Roman" w:cs="Times New Roman"/>
          <w:sz w:val="24"/>
          <w:szCs w:val="24"/>
        </w:rPr>
        <w:t>Воспроизводство населения России, его особенности. Воспроизводство населения в различные исторические периоды. Типы воспроизводства: архетип, традиционный и современный. Особенности воспроизводства населения в различных районах России.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Половой и возрастной состав населения России.</w:t>
      </w:r>
      <w:r w:rsidRPr="005237A3">
        <w:rPr>
          <w:rFonts w:ascii="Times New Roman" w:hAnsi="Times New Roman" w:cs="Times New Roman"/>
          <w:sz w:val="24"/>
          <w:szCs w:val="24"/>
        </w:rPr>
        <w:t xml:space="preserve"> Своеобразие половозрастной структуры населения России и факторы, её определяющие. Демографическая ситуация. Демографическая ситуация в регионах России. Средняя прогнозируемая продолжительность жизни. Анализ половозрастных пирамид регионов России.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Практические работы:</w:t>
      </w:r>
    </w:p>
    <w:p w:rsidR="005237A3" w:rsidRPr="005237A3" w:rsidRDefault="005237A3" w:rsidP="009164E0">
      <w:pPr>
        <w:pStyle w:val="a4"/>
        <w:numPr>
          <w:ilvl w:val="0"/>
          <w:numId w:val="34"/>
        </w:numPr>
        <w:suppressAutoHyphens/>
        <w:autoSpaceDE w:val="0"/>
        <w:autoSpaceDN w:val="0"/>
        <w:adjustRightInd w:val="0"/>
        <w:spacing w:after="0"/>
        <w:ind w:left="0" w:right="-1671" w:firstLine="709"/>
        <w:jc w:val="both"/>
        <w:rPr>
          <w:rFonts w:ascii="Times New Roman" w:eastAsia="Courier New" w:hAnsi="Times New Roman" w:cs="Times New Roman"/>
          <w:i/>
          <w:color w:val="000000"/>
          <w:sz w:val="24"/>
          <w:szCs w:val="24"/>
          <w:lang w:eastAsia="ru-RU"/>
        </w:rPr>
      </w:pPr>
      <w:r w:rsidRPr="005237A3">
        <w:rPr>
          <w:rFonts w:ascii="Times New Roman" w:eastAsia="Times New Roman" w:hAnsi="Times New Roman" w:cs="Times New Roman"/>
          <w:iCs/>
          <w:spacing w:val="-8"/>
          <w:w w:val="119"/>
          <w:sz w:val="24"/>
          <w:szCs w:val="24"/>
        </w:rPr>
        <w:t>практическая работа №3 «</w:t>
      </w:r>
      <w:r w:rsidRPr="005237A3">
        <w:rPr>
          <w:rFonts w:ascii="Times New Roman" w:hAnsi="Times New Roman" w:cs="Times New Roman"/>
          <w:sz w:val="24"/>
          <w:szCs w:val="24"/>
        </w:rPr>
        <w:t>Составление сравнительной характеристики половозрастного состава населения различных регионов».</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Народы и религии России.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sz w:val="24"/>
          <w:szCs w:val="24"/>
        </w:rPr>
        <w:t>Этнос. Этническая территория. Этническая структура регионов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сопоставление карты народов с картой политико-административного деления России. Национальный состав. Языковая семья. Языковая группа. Значение русского языка для народов России. Использование географических знаний для анализа межнациональных отношений. Особенности географии религий в России.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Особенности размещения населения России.</w:t>
      </w:r>
      <w:r w:rsidRPr="005237A3">
        <w:rPr>
          <w:rFonts w:ascii="Times New Roman" w:hAnsi="Times New Roman" w:cs="Times New Roman"/>
          <w:sz w:val="24"/>
          <w:szCs w:val="24"/>
        </w:rPr>
        <w:t xml:space="preserve"> Географические особенности размещения населения России. Зона очагового заселения. Зона сплошного заселения, или главная полоса расселения. Плотность населения России. Роль крупных городов в размещении населения.</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 xml:space="preserve">Города и сельские поселения. Урбанизация. Типы поселений. </w:t>
      </w:r>
      <w:r w:rsidRPr="005237A3">
        <w:rPr>
          <w:rFonts w:ascii="Times New Roman" w:hAnsi="Times New Roman" w:cs="Times New Roman"/>
          <w:sz w:val="24"/>
          <w:szCs w:val="24"/>
        </w:rPr>
        <w:t>Города и сельские поселения. Городской и сельский образ жизни. Урбанизация. Влияние урбанизации на окружающую среду. Городские агломерации. Типы городов России. Сельская местность. Функции сельской местности. Сельская местность как зона рекреации.</w:t>
      </w:r>
    </w:p>
    <w:p w:rsidR="005237A3" w:rsidRPr="005237A3" w:rsidRDefault="005237A3" w:rsidP="009164E0">
      <w:pPr>
        <w:pStyle w:val="a4"/>
        <w:spacing w:after="0"/>
        <w:ind w:left="0" w:right="-1671" w:firstLine="709"/>
        <w:jc w:val="both"/>
        <w:rPr>
          <w:rFonts w:ascii="Times New Roman" w:hAnsi="Times New Roman" w:cs="Times New Roman"/>
          <w:sz w:val="24"/>
          <w:szCs w:val="24"/>
        </w:rPr>
      </w:pPr>
      <w:r w:rsidRPr="005237A3">
        <w:rPr>
          <w:rFonts w:ascii="Times New Roman" w:eastAsia="Courier New" w:hAnsi="Times New Roman" w:cs="Times New Roman"/>
          <w:i/>
          <w:color w:val="000000"/>
          <w:sz w:val="24"/>
          <w:szCs w:val="24"/>
          <w:lang w:eastAsia="ru-RU"/>
        </w:rPr>
        <w:t xml:space="preserve">Миграции населения России. </w:t>
      </w:r>
      <w:r w:rsidRPr="005237A3">
        <w:rPr>
          <w:rFonts w:ascii="Times New Roman" w:eastAsia="Courier New" w:hAnsi="Times New Roman" w:cs="Times New Roman"/>
          <w:color w:val="000000"/>
          <w:sz w:val="24"/>
          <w:szCs w:val="24"/>
          <w:lang w:eastAsia="ru-RU"/>
        </w:rPr>
        <w:t xml:space="preserve">Миграции: причины, направления и их типы. Мигранты. Основные направления миграционных потоков на разных этапах развития страны. Миграции — один из </w:t>
      </w:r>
      <w:r w:rsidRPr="005237A3">
        <w:rPr>
          <w:rFonts w:ascii="Times New Roman" w:hAnsi="Times New Roman" w:cs="Times New Roman"/>
          <w:sz w:val="24"/>
          <w:szCs w:val="24"/>
        </w:rPr>
        <w:t>факторов этнических процессов. Определение по статистическим материалам показателей миграционного прироста для отдельных территорий России.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Практические работы:</w:t>
      </w:r>
    </w:p>
    <w:p w:rsidR="005237A3" w:rsidRPr="005237A3" w:rsidRDefault="005237A3" w:rsidP="009164E0">
      <w:pPr>
        <w:pStyle w:val="a4"/>
        <w:numPr>
          <w:ilvl w:val="0"/>
          <w:numId w:val="34"/>
        </w:numPr>
        <w:suppressAutoHyphens/>
        <w:autoSpaceDE w:val="0"/>
        <w:autoSpaceDN w:val="0"/>
        <w:adjustRightInd w:val="0"/>
        <w:spacing w:after="0"/>
        <w:ind w:left="0" w:right="-1671" w:firstLine="709"/>
        <w:jc w:val="both"/>
        <w:rPr>
          <w:rFonts w:ascii="Times New Roman" w:eastAsia="Courier New" w:hAnsi="Times New Roman" w:cs="Times New Roman"/>
          <w:i/>
          <w:color w:val="000000"/>
          <w:sz w:val="24"/>
          <w:szCs w:val="24"/>
          <w:lang w:eastAsia="ru-RU"/>
        </w:rPr>
      </w:pPr>
      <w:r w:rsidRPr="005237A3">
        <w:rPr>
          <w:rFonts w:ascii="Times New Roman" w:eastAsia="Times New Roman" w:hAnsi="Times New Roman" w:cs="Times New Roman"/>
          <w:iCs/>
          <w:spacing w:val="-8"/>
          <w:w w:val="119"/>
          <w:sz w:val="24"/>
          <w:szCs w:val="24"/>
        </w:rPr>
        <w:t>практическая работа №4 «</w:t>
      </w:r>
      <w:r w:rsidRPr="005237A3">
        <w:rPr>
          <w:rFonts w:ascii="Times New Roman" w:hAnsi="Times New Roman" w:cs="Times New Roman"/>
          <w:sz w:val="24"/>
          <w:szCs w:val="24"/>
        </w:rPr>
        <w:t>Определение на основе различных источников информации основных направлений миграционных потоков в России».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 xml:space="preserve">Трудовые ресурсы и экономически активное население. Трудовые ресурсы. </w:t>
      </w:r>
      <w:r w:rsidRPr="005237A3">
        <w:rPr>
          <w:rFonts w:ascii="Times New Roman" w:hAnsi="Times New Roman" w:cs="Times New Roman"/>
          <w:sz w:val="24"/>
          <w:szCs w:val="24"/>
        </w:rPr>
        <w:t xml:space="preserve">Трудоспособный возраст. Экономически активное население. Неравномерность распределения трудоспособного населения по территории страны. Безработица. География и причины </w:t>
      </w:r>
      <w:r w:rsidRPr="005237A3">
        <w:rPr>
          <w:rFonts w:ascii="Times New Roman" w:hAnsi="Times New Roman" w:cs="Times New Roman"/>
          <w:sz w:val="24"/>
          <w:szCs w:val="24"/>
        </w:rPr>
        <w:lastRenderedPageBreak/>
        <w:t>безработицы. Рынок труда. Требования к соискателю на рынке труда. Рынок труда и трудовые ресурсы родного края. Человеческий капитал — главное богатство страны.</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b/>
          <w:iCs/>
          <w:sz w:val="24"/>
          <w:szCs w:val="24"/>
        </w:rPr>
      </w:pPr>
      <w:r w:rsidRPr="005237A3">
        <w:rPr>
          <w:rFonts w:ascii="Times New Roman" w:hAnsi="Times New Roman" w:cs="Times New Roman"/>
          <w:b/>
          <w:iCs/>
          <w:sz w:val="24"/>
          <w:szCs w:val="24"/>
        </w:rPr>
        <w:t>Природа России.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Геологическое строение, рельеф и полезные ископаемые.</w:t>
      </w:r>
      <w:r w:rsidRPr="005237A3">
        <w:rPr>
          <w:rFonts w:ascii="Times New Roman" w:hAnsi="Times New Roman" w:cs="Times New Roman"/>
          <w:sz w:val="24"/>
          <w:szCs w:val="24"/>
        </w:rPr>
        <w:t xml:space="preserve"> История развития земной коры. Геологическое летосчисление. Геохронологическая шкала. Эпохи складчатости. Геологическая карта. Рельеф: тектоническая основа. Влияние внутренних сил на формирование рельефа. Области современного горообразования, землетрясений и вулканизма. Платформы и геосинклинали. Щиты и плиты. Основные формы рельефа и особенности их распространения на территории России. Тектонические структуры. Связь рельефа с тектоническим строением территории. Описание рельефа по карте.</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Скульптура поверхности.</w:t>
      </w:r>
      <w:r w:rsidRPr="005237A3">
        <w:rPr>
          <w:rFonts w:ascii="Times New Roman" w:hAnsi="Times New Roman" w:cs="Times New Roman"/>
          <w:sz w:val="24"/>
          <w:szCs w:val="24"/>
        </w:rPr>
        <w:t xml:space="preserve"> Влияние внешних сил на рельеф России. Выветривание. Эрозия. Древнее и </w:t>
      </w:r>
      <w:proofErr w:type="gramStart"/>
      <w:r w:rsidRPr="005237A3">
        <w:rPr>
          <w:rFonts w:ascii="Times New Roman" w:hAnsi="Times New Roman" w:cs="Times New Roman"/>
          <w:sz w:val="24"/>
          <w:szCs w:val="24"/>
        </w:rPr>
        <w:t>современное</w:t>
      </w:r>
      <w:proofErr w:type="gramEnd"/>
      <w:r w:rsidRPr="005237A3">
        <w:rPr>
          <w:rFonts w:ascii="Times New Roman" w:hAnsi="Times New Roman" w:cs="Times New Roman"/>
          <w:sz w:val="24"/>
          <w:szCs w:val="24"/>
        </w:rPr>
        <w:t xml:space="preserve"> оледенения. Многолетняя мерзлота. Влияние человеческой деятельности на рельеф и последствия. Изучение закономерностей формирования рельефа и его современного развития на примере своего региона своей местности.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Полезные ископаемые России.</w:t>
      </w:r>
      <w:r w:rsidRPr="005237A3">
        <w:rPr>
          <w:rFonts w:ascii="Times New Roman" w:hAnsi="Times New Roman" w:cs="Times New Roman"/>
          <w:sz w:val="24"/>
          <w:szCs w:val="24"/>
        </w:rPr>
        <w:t xml:space="preserve"> Рудные нерудные полезные ископаемые. Основные месторождения полезных ископаемых проблемы их рационального использования. Выявление зависимости между тектоническим строением, рельефом и размещением основных групп полезных ископаемых. Стихийные природные явления на территории России, связанные с земной корой: землетрясения, извержения вулканов, снежные лавины, оползни, просадки грунта.</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Практические работы:</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eastAsia="Times New Roman" w:hAnsi="Times New Roman" w:cs="Times New Roman"/>
          <w:iCs/>
          <w:spacing w:val="-8"/>
          <w:w w:val="119"/>
          <w:sz w:val="24"/>
          <w:szCs w:val="24"/>
        </w:rPr>
        <w:t>практическая работа №5 «</w:t>
      </w:r>
      <w:r w:rsidRPr="005237A3">
        <w:rPr>
          <w:rFonts w:ascii="Times New Roman" w:hAnsi="Times New Roman" w:cs="Times New Roman"/>
          <w:sz w:val="24"/>
          <w:szCs w:val="24"/>
        </w:rPr>
        <w:t>Выявление взаимосвязи между строением земной коры, рельефом и полезными ископаемыми России».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 xml:space="preserve">Климат и климатические ресурсы. Факторы, определяющие климат России. Солнечная радиация. </w:t>
      </w:r>
      <w:r w:rsidRPr="005237A3">
        <w:rPr>
          <w:rFonts w:ascii="Times New Roman" w:hAnsi="Times New Roman" w:cs="Times New Roman"/>
          <w:sz w:val="24"/>
          <w:szCs w:val="24"/>
        </w:rPr>
        <w:t>Суммарная солнечная радиация. Радиационный баланс. Зависимость поступления солнечной радиации от широты местности. Изменения солнечной радиации по сезонам года. Определение по картам закономерностей распределения солнечной радиации по территории страны.</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sz w:val="24"/>
          <w:szCs w:val="24"/>
        </w:rPr>
        <w:t>Атмосферная циркуляция. Воздушные массы над территорией России, их типы. Западный перенос воздушных масс. Влияние соседних территорий на климат России. Атмосферный фронт. Тёплый и холодный атмосферные фронты. Циклон и антициклон. Влияние на климат России её географического положения и морских течений. Климатические особенности зимнего и летнего сезонов года. Определение по картам закономерностей распределения средних температур января и июля, среднегодового количества осадков. Синоптическая карта.</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 xml:space="preserve">Климатические пояса и типы климатов России. </w:t>
      </w:r>
      <w:r w:rsidRPr="005237A3">
        <w:rPr>
          <w:rFonts w:ascii="Times New Roman" w:hAnsi="Times New Roman" w:cs="Times New Roman"/>
          <w:sz w:val="24"/>
          <w:szCs w:val="24"/>
        </w:rPr>
        <w:t>Оценка климатических условий России на основе анализа различных источников информации.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 xml:space="preserve">Влияние климата на жизнь и здоровье человека. Климат и хозяйственная деятельность людей. </w:t>
      </w:r>
      <w:r w:rsidRPr="005237A3">
        <w:rPr>
          <w:rFonts w:ascii="Times New Roman" w:hAnsi="Times New Roman" w:cs="Times New Roman"/>
          <w:sz w:val="24"/>
          <w:szCs w:val="24"/>
        </w:rPr>
        <w:t>Неблагоприятные климатические явления. Комфортность климата. Влияние климатических условий на жизнь и здоровье человека. Способы адаптации человека  различным климатическим условиям на территории страны. Климат и хозяйственная деятельность людей. Влияние климата на сельское хозяйство. Коэффициент увлажнения. Агроклиматические ресурсы. Учёт климатических условий в жилищном строительстве. Неблагоприятные климатические явления. Прогнозирование и изучение климатических явлений.</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Практические работы:</w:t>
      </w:r>
    </w:p>
    <w:p w:rsidR="005237A3" w:rsidRPr="005237A3" w:rsidRDefault="005237A3" w:rsidP="009164E0">
      <w:pPr>
        <w:pStyle w:val="a4"/>
        <w:numPr>
          <w:ilvl w:val="0"/>
          <w:numId w:val="34"/>
        </w:numPr>
        <w:suppressAutoHyphens/>
        <w:autoSpaceDE w:val="0"/>
        <w:autoSpaceDN w:val="0"/>
        <w:adjustRightInd w:val="0"/>
        <w:spacing w:after="0"/>
        <w:ind w:left="0" w:right="-1671" w:firstLine="709"/>
        <w:jc w:val="both"/>
        <w:rPr>
          <w:rFonts w:ascii="Times New Roman" w:hAnsi="Times New Roman" w:cs="Times New Roman"/>
          <w:i/>
          <w:color w:val="000000"/>
          <w:sz w:val="24"/>
          <w:szCs w:val="24"/>
        </w:rPr>
      </w:pPr>
      <w:r w:rsidRPr="005237A3">
        <w:rPr>
          <w:rFonts w:ascii="Times New Roman" w:eastAsia="Times New Roman" w:hAnsi="Times New Roman" w:cs="Times New Roman"/>
          <w:iCs/>
          <w:spacing w:val="-8"/>
          <w:w w:val="119"/>
          <w:sz w:val="24"/>
          <w:szCs w:val="24"/>
        </w:rPr>
        <w:lastRenderedPageBreak/>
        <w:t>практическая работа №6 «</w:t>
      </w:r>
      <w:r w:rsidRPr="005237A3">
        <w:rPr>
          <w:rFonts w:ascii="Times New Roman" w:hAnsi="Times New Roman" w:cs="Times New Roman"/>
          <w:sz w:val="24"/>
          <w:szCs w:val="24"/>
        </w:rPr>
        <w:t>Оценка климата одного из регионов России как фактора развития хозяйства и условий жизни населения».</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eastAsia="DejaVu Sans" w:hAnsi="Times New Roman" w:cs="Times New Roman"/>
          <w:i/>
          <w:kern w:val="1"/>
          <w:sz w:val="24"/>
          <w:szCs w:val="24"/>
          <w:lang w:eastAsia="hi-IN" w:bidi="hi-IN"/>
        </w:rPr>
        <w:t>Моря, омываю</w:t>
      </w:r>
      <w:r w:rsidRPr="005237A3">
        <w:rPr>
          <w:rFonts w:ascii="Times New Roman" w:hAnsi="Times New Roman" w:cs="Times New Roman"/>
          <w:i/>
          <w:sz w:val="24"/>
          <w:szCs w:val="24"/>
        </w:rPr>
        <w:t>щие территорию России.</w:t>
      </w:r>
      <w:r w:rsidRPr="005237A3">
        <w:rPr>
          <w:rFonts w:ascii="Times New Roman" w:hAnsi="Times New Roman" w:cs="Times New Roman"/>
          <w:sz w:val="24"/>
          <w:szCs w:val="24"/>
        </w:rPr>
        <w:t xml:space="preserve"> Россия — морская держава. Отличие моря т океана. Принадлежность российских морей к бассейнам трёх океанов — Атлантического, Тихого и Северного Ледовитого и области внутреннего стока. Особенности российских морей. Ресурсы морей и их использование человеком. Рекреационное значение морей. Экологические проблемы морей. Северный морской путь.</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 xml:space="preserve">Внутренние воды и водные ресурсы России. </w:t>
      </w:r>
      <w:r w:rsidRPr="005237A3">
        <w:rPr>
          <w:rFonts w:ascii="Times New Roman" w:hAnsi="Times New Roman" w:cs="Times New Roman"/>
          <w:sz w:val="24"/>
          <w:szCs w:val="24"/>
        </w:rPr>
        <w:t>Виды вод суши на территории страны. Водоносность реки. Важнейшие характеристики реки: расход воды, годовой сток, падение и уклон. Зависимость падения и уклона реки от рельефа. Реки России и их особенности. Типы питания рек. Режим реки. Выявление зависимости питания и режима рек от климата. Принадлежность рек к бассейнам океанов и области внутреннего стока. Характеристика крупнейших рек России. Опасные явления, связанные с водами (сели, наводнения, паводки), и их предупреждение. Определение падения и уклона реки. Озёра России и закономерности их размещения. Крупнейшие озёра России, их происхождение. Болота. Распространение болот. Верховые и низинные болота. Значение болот. Подземные воды. Артезианские бассейны. Ледники. Значение ледников. Внутренние воды и водные ресурсы своего региона.</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Практические работы:</w:t>
      </w:r>
    </w:p>
    <w:p w:rsidR="005237A3" w:rsidRPr="005237A3" w:rsidRDefault="005237A3" w:rsidP="009164E0">
      <w:pPr>
        <w:pStyle w:val="a4"/>
        <w:numPr>
          <w:ilvl w:val="0"/>
          <w:numId w:val="34"/>
        </w:numPr>
        <w:suppressAutoHyphens/>
        <w:autoSpaceDE w:val="0"/>
        <w:autoSpaceDN w:val="0"/>
        <w:adjustRightInd w:val="0"/>
        <w:spacing w:after="0"/>
        <w:ind w:left="0" w:right="-1671" w:firstLine="709"/>
        <w:jc w:val="both"/>
        <w:rPr>
          <w:rFonts w:ascii="Times New Roman" w:hAnsi="Times New Roman" w:cs="Times New Roman"/>
          <w:i/>
          <w:color w:val="000000"/>
          <w:sz w:val="24"/>
          <w:szCs w:val="24"/>
        </w:rPr>
      </w:pPr>
      <w:r w:rsidRPr="005237A3">
        <w:rPr>
          <w:rFonts w:ascii="Times New Roman" w:eastAsia="Times New Roman" w:hAnsi="Times New Roman" w:cs="Times New Roman"/>
          <w:iCs/>
          <w:spacing w:val="-8"/>
          <w:w w:val="119"/>
          <w:sz w:val="24"/>
          <w:szCs w:val="24"/>
        </w:rPr>
        <w:t>практическая работа №7 «</w:t>
      </w:r>
      <w:r w:rsidRPr="005237A3">
        <w:rPr>
          <w:rFonts w:ascii="Times New Roman" w:hAnsi="Times New Roman" w:cs="Times New Roman"/>
          <w:sz w:val="24"/>
          <w:szCs w:val="24"/>
        </w:rPr>
        <w:t>Составление сравнительной характеристики рек европейской и азиатской частей России».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Роль рек в жизни населения и развитии хозяйства России. Неравномерность распределения водных ресурсов.</w:t>
      </w:r>
      <w:r w:rsidRPr="005237A3">
        <w:rPr>
          <w:rFonts w:ascii="Times New Roman" w:hAnsi="Times New Roman" w:cs="Times New Roman"/>
          <w:sz w:val="24"/>
          <w:szCs w:val="24"/>
        </w:rPr>
        <w:t xml:space="preserve"> Значение рек в жизни общества. Использование рек человеком. Охрана речных вод. Неравномерность распределения водных ресурсов. Рост их потребления и загрязнения. Оценка обеспеченности водными ресурсами крупных регионов страны. Единая глубоководная система европейской части России. Морские пути и их значение для развития страны. Крупнейшие морские и речные порты России. Преобразование рек человеком. Водохранилища. Строительство ГЭС. Экологические проблемы.</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Почва и почвенные ресурсы.</w:t>
      </w:r>
      <w:r w:rsidRPr="005237A3">
        <w:rPr>
          <w:rFonts w:ascii="Times New Roman" w:hAnsi="Times New Roman" w:cs="Times New Roman"/>
          <w:sz w:val="24"/>
          <w:szCs w:val="24"/>
        </w:rPr>
        <w:t xml:space="preserve"> Почва — особое природное тело. Строение почвы. Механический состав и структура почвы. Факторы почвообразования. Основные типы почв, их свойства, различия в плодородии. Зональность почв. Размещение основных типов почв на территории России. Почвы своего края, выявление их свойств и особенностей хозяйственного использования.</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Практические работы:</w:t>
      </w:r>
    </w:p>
    <w:p w:rsidR="005237A3" w:rsidRPr="005237A3" w:rsidRDefault="005237A3" w:rsidP="009164E0">
      <w:pPr>
        <w:pStyle w:val="a4"/>
        <w:widowControl w:val="0"/>
        <w:numPr>
          <w:ilvl w:val="0"/>
          <w:numId w:val="34"/>
        </w:numPr>
        <w:suppressAutoHyphens/>
        <w:spacing w:after="0"/>
        <w:ind w:left="0" w:right="-1671" w:firstLine="709"/>
        <w:jc w:val="both"/>
        <w:rPr>
          <w:rFonts w:ascii="Times New Roman" w:hAnsi="Times New Roman" w:cs="Times New Roman"/>
          <w:sz w:val="24"/>
          <w:szCs w:val="24"/>
        </w:rPr>
      </w:pPr>
      <w:r w:rsidRPr="005237A3">
        <w:rPr>
          <w:rFonts w:ascii="Times New Roman" w:eastAsia="Times New Roman" w:hAnsi="Times New Roman" w:cs="Times New Roman"/>
          <w:iCs/>
          <w:spacing w:val="-8"/>
          <w:w w:val="119"/>
          <w:sz w:val="24"/>
          <w:szCs w:val="24"/>
        </w:rPr>
        <w:t>практическая работа №8 «</w:t>
      </w:r>
      <w:r w:rsidRPr="005237A3">
        <w:rPr>
          <w:rFonts w:ascii="Times New Roman" w:hAnsi="Times New Roman" w:cs="Times New Roman"/>
          <w:sz w:val="24"/>
          <w:szCs w:val="24"/>
        </w:rPr>
        <w:t>Составление характеристики почвенных ресурсов своей местности».</w:t>
      </w:r>
    </w:p>
    <w:p w:rsidR="005237A3" w:rsidRPr="005237A3" w:rsidRDefault="005237A3" w:rsidP="009164E0">
      <w:pPr>
        <w:pStyle w:val="a4"/>
        <w:spacing w:after="0"/>
        <w:ind w:left="0" w:right="-1671" w:firstLine="709"/>
        <w:jc w:val="both"/>
        <w:rPr>
          <w:rFonts w:ascii="Times New Roman" w:hAnsi="Times New Roman" w:cs="Times New Roman"/>
          <w:b/>
          <w:iCs/>
          <w:sz w:val="24"/>
          <w:szCs w:val="24"/>
        </w:rPr>
      </w:pPr>
      <w:r w:rsidRPr="005237A3">
        <w:rPr>
          <w:rFonts w:ascii="Times New Roman" w:hAnsi="Times New Roman" w:cs="Times New Roman"/>
          <w:b/>
          <w:iCs/>
          <w:sz w:val="24"/>
          <w:szCs w:val="24"/>
        </w:rPr>
        <w:t>Природно-хозяйственные зоны.</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 xml:space="preserve">Характеристика природных зон. Природные ресурсы зон, их использование и экологические проблемы. </w:t>
      </w:r>
      <w:r w:rsidRPr="005237A3">
        <w:rPr>
          <w:rFonts w:ascii="Times New Roman" w:hAnsi="Times New Roman" w:cs="Times New Roman"/>
          <w:sz w:val="24"/>
          <w:szCs w:val="24"/>
        </w:rPr>
        <w:t xml:space="preserve">Зоны арктических пустынь, тундры и лесотундры. Особенности географического положения. Климат. Растительный и животный мир. Занятия населения. Экологические проблемы. Лесные зоны: тайги, смешанных и широколиственных лесов. Россия — лесная держава. Значение леса для человека хозяйства страны. Особенности таёжной зоны и зоны смешанных и широколиственных лесов. Географическое положение. Климат. Растительный и животный мир. Занятия населения. Особенности. Охрана лесных ресурсов России. Степи и лесостепи. Особенности лесостепной и степной зон. Географическое положение. Климат. Растительный и животный мир. Почвы. Степи и лесостепи — главные сельскохозяйственные районы страны. Значение АПК степной зоны для страны. Экологические проблемы. Зоны полупустынь и пустынь. Географическое положение. </w:t>
      </w:r>
      <w:r w:rsidRPr="005237A3">
        <w:rPr>
          <w:rFonts w:ascii="Times New Roman" w:hAnsi="Times New Roman" w:cs="Times New Roman"/>
          <w:sz w:val="24"/>
          <w:szCs w:val="24"/>
        </w:rPr>
        <w:lastRenderedPageBreak/>
        <w:t>Особенности полупустынной и пустынной зон. Климат. Растительный и животный мир. Занятия жителей полупустынь. Волго-</w:t>
      </w:r>
      <w:proofErr w:type="spellStart"/>
      <w:r w:rsidRPr="005237A3">
        <w:rPr>
          <w:rFonts w:ascii="Times New Roman" w:hAnsi="Times New Roman" w:cs="Times New Roman"/>
          <w:sz w:val="24"/>
          <w:szCs w:val="24"/>
        </w:rPr>
        <w:t>Ахтубинская</w:t>
      </w:r>
      <w:proofErr w:type="spellEnd"/>
      <w:r w:rsidRPr="005237A3">
        <w:rPr>
          <w:rFonts w:ascii="Times New Roman" w:hAnsi="Times New Roman" w:cs="Times New Roman"/>
          <w:sz w:val="24"/>
          <w:szCs w:val="24"/>
        </w:rPr>
        <w:t xml:space="preserve"> пойма </w:t>
      </w:r>
      <w:proofErr w:type="gramStart"/>
      <w:r w:rsidRPr="005237A3">
        <w:rPr>
          <w:rFonts w:ascii="Times New Roman" w:hAnsi="Times New Roman" w:cs="Times New Roman"/>
          <w:sz w:val="24"/>
          <w:szCs w:val="24"/>
        </w:rPr>
        <w:t>—о</w:t>
      </w:r>
      <w:proofErr w:type="gramEnd"/>
      <w:r w:rsidRPr="005237A3">
        <w:rPr>
          <w:rFonts w:ascii="Times New Roman" w:hAnsi="Times New Roman" w:cs="Times New Roman"/>
          <w:sz w:val="24"/>
          <w:szCs w:val="24"/>
        </w:rPr>
        <w:t>азис полупустынной и пустынной зон. Озеро Баскунчак — уникальное творение природы. Зона субтропиков. Географическое положение. Особенности климата. Растительный и животный мир. Степень освоенности зоны. Высотная поясность. Особенности жизни и хозяйства в горах. Анализ физической карты и карт компонентов природы для установления взаимосвязей между ними в разных природных зонах.</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Природно-хозяйственные зоны России: взаимосвязь и взаимообусловленность их компонентов.</w:t>
      </w:r>
      <w:r w:rsidRPr="005237A3">
        <w:rPr>
          <w:rFonts w:ascii="Times New Roman" w:hAnsi="Times New Roman" w:cs="Times New Roman"/>
          <w:sz w:val="24"/>
          <w:szCs w:val="24"/>
        </w:rPr>
        <w:t xml:space="preserve"> Сравниваем, моделируем и выбираем: природные зоны для жизни и деятельности человека. Понятие «природно-хозяйственная зона». Сравнение природных зон по картам и графику. Зональная специализация</w:t>
      </w:r>
      <w:proofErr w:type="gramStart"/>
      <w:r w:rsidRPr="005237A3">
        <w:rPr>
          <w:rFonts w:ascii="Times New Roman" w:hAnsi="Times New Roman" w:cs="Times New Roman"/>
          <w:sz w:val="24"/>
          <w:szCs w:val="24"/>
        </w:rPr>
        <w:t>.</w:t>
      </w:r>
      <w:proofErr w:type="gramEnd"/>
      <w:r w:rsidRPr="005237A3">
        <w:rPr>
          <w:rFonts w:ascii="Times New Roman" w:hAnsi="Times New Roman" w:cs="Times New Roman"/>
          <w:sz w:val="24"/>
          <w:szCs w:val="24"/>
        </w:rPr>
        <w:t xml:space="preserve"> </w:t>
      </w:r>
      <w:proofErr w:type="gramStart"/>
      <w:r w:rsidRPr="005237A3">
        <w:rPr>
          <w:rFonts w:ascii="Times New Roman" w:hAnsi="Times New Roman" w:cs="Times New Roman"/>
          <w:sz w:val="24"/>
          <w:szCs w:val="24"/>
        </w:rPr>
        <w:t>с</w:t>
      </w:r>
      <w:proofErr w:type="gramEnd"/>
      <w:r w:rsidRPr="005237A3">
        <w:rPr>
          <w:rFonts w:ascii="Times New Roman" w:hAnsi="Times New Roman" w:cs="Times New Roman"/>
          <w:sz w:val="24"/>
          <w:szCs w:val="24"/>
        </w:rPr>
        <w:t>ельского хозяйства. Особенности хозяйственной деятельности населения в сельской местности разных природных зон.</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Практические работы:</w:t>
      </w:r>
    </w:p>
    <w:p w:rsidR="005237A3" w:rsidRPr="005237A3" w:rsidRDefault="005237A3" w:rsidP="009164E0">
      <w:pPr>
        <w:pStyle w:val="a4"/>
        <w:numPr>
          <w:ilvl w:val="0"/>
          <w:numId w:val="34"/>
        </w:numPr>
        <w:suppressAutoHyphens/>
        <w:autoSpaceDE w:val="0"/>
        <w:autoSpaceDN w:val="0"/>
        <w:adjustRightInd w:val="0"/>
        <w:spacing w:after="0"/>
        <w:ind w:left="0" w:right="-1671" w:firstLine="709"/>
        <w:jc w:val="both"/>
        <w:rPr>
          <w:rFonts w:ascii="Times New Roman" w:hAnsi="Times New Roman" w:cs="Times New Roman"/>
          <w:sz w:val="24"/>
          <w:szCs w:val="24"/>
        </w:rPr>
      </w:pPr>
      <w:r w:rsidRPr="005237A3">
        <w:rPr>
          <w:rFonts w:ascii="Times New Roman" w:eastAsia="Times New Roman" w:hAnsi="Times New Roman" w:cs="Times New Roman"/>
          <w:iCs/>
          <w:spacing w:val="-8"/>
          <w:w w:val="119"/>
          <w:sz w:val="24"/>
          <w:szCs w:val="24"/>
        </w:rPr>
        <w:t>практическая работа №9 «</w:t>
      </w:r>
      <w:r w:rsidRPr="005237A3">
        <w:rPr>
          <w:rFonts w:ascii="Times New Roman" w:hAnsi="Times New Roman" w:cs="Times New Roman"/>
          <w:sz w:val="24"/>
          <w:szCs w:val="24"/>
        </w:rPr>
        <w:t>Составление сравнительной характеристики природно-хозяйственных зон России».</w:t>
      </w:r>
    </w:p>
    <w:p w:rsidR="005237A3" w:rsidRPr="005237A3" w:rsidRDefault="005237A3" w:rsidP="009164E0">
      <w:pPr>
        <w:pStyle w:val="a4"/>
        <w:autoSpaceDE w:val="0"/>
        <w:autoSpaceDN w:val="0"/>
        <w:adjustRightInd w:val="0"/>
        <w:spacing w:after="0"/>
        <w:ind w:left="0" w:right="-1671" w:firstLine="709"/>
        <w:jc w:val="both"/>
        <w:rPr>
          <w:rFonts w:ascii="Times New Roman" w:hAnsi="Times New Roman" w:cs="Times New Roman"/>
          <w:b/>
          <w:iCs/>
          <w:sz w:val="24"/>
          <w:szCs w:val="24"/>
        </w:rPr>
      </w:pPr>
      <w:r w:rsidRPr="005237A3">
        <w:rPr>
          <w:rFonts w:ascii="Times New Roman" w:hAnsi="Times New Roman" w:cs="Times New Roman"/>
          <w:b/>
          <w:iCs/>
          <w:sz w:val="24"/>
          <w:szCs w:val="24"/>
        </w:rPr>
        <w:t>Хозяйство России.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Особенности хозяйства России. Природно-ресурсный, человеческий и производственный капиталы страны.</w:t>
      </w:r>
      <w:r w:rsidRPr="005237A3">
        <w:rPr>
          <w:rFonts w:ascii="Times New Roman" w:hAnsi="Times New Roman" w:cs="Times New Roman"/>
          <w:sz w:val="24"/>
          <w:szCs w:val="24"/>
        </w:rPr>
        <w:t xml:space="preserve"> Понятия «экономика» и «хозяйство». Экономические ресурсы. Природно-ресурсный, человеческий и производственный капиталы — основа успешного развития экономики. Понятие «отрасль экономики». Отраслевая, функциональная и территориальная структуры хозяйства страны, факторы их формирования и развития. Секторы экономики. Цикличность развития хозяйства. «Циклы Кондратьева». Национальная экономика России, её особенности. Отраслевая структура </w:t>
      </w:r>
      <w:proofErr w:type="spellStart"/>
      <w:r w:rsidRPr="005237A3">
        <w:rPr>
          <w:rFonts w:ascii="Times New Roman" w:hAnsi="Times New Roman" w:cs="Times New Roman"/>
          <w:sz w:val="24"/>
          <w:szCs w:val="24"/>
        </w:rPr>
        <w:t>хозяйстваи</w:t>
      </w:r>
      <w:proofErr w:type="spellEnd"/>
      <w:r w:rsidRPr="005237A3">
        <w:rPr>
          <w:rFonts w:ascii="Times New Roman" w:hAnsi="Times New Roman" w:cs="Times New Roman"/>
          <w:sz w:val="24"/>
          <w:szCs w:val="24"/>
        </w:rPr>
        <w:t xml:space="preserve"> качество населения страны — важнейшие показатели уровня её экономического развития. Исторические этапы развития хозяйства России. Проблемы и перспективы развития экономики страны.</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Практические работы:</w:t>
      </w:r>
    </w:p>
    <w:p w:rsidR="005237A3" w:rsidRPr="005237A3" w:rsidRDefault="005237A3" w:rsidP="009164E0">
      <w:pPr>
        <w:pStyle w:val="a4"/>
        <w:numPr>
          <w:ilvl w:val="0"/>
          <w:numId w:val="34"/>
        </w:numPr>
        <w:suppressAutoHyphens/>
        <w:autoSpaceDE w:val="0"/>
        <w:autoSpaceDN w:val="0"/>
        <w:adjustRightInd w:val="0"/>
        <w:spacing w:after="0"/>
        <w:ind w:left="0" w:right="-1671" w:firstLine="709"/>
        <w:jc w:val="both"/>
        <w:rPr>
          <w:rFonts w:ascii="Times New Roman" w:hAnsi="Times New Roman" w:cs="Times New Roman"/>
          <w:sz w:val="24"/>
          <w:szCs w:val="24"/>
        </w:rPr>
      </w:pPr>
      <w:r w:rsidRPr="005237A3">
        <w:rPr>
          <w:rFonts w:ascii="Times New Roman" w:eastAsia="Times New Roman" w:hAnsi="Times New Roman" w:cs="Times New Roman"/>
          <w:iCs/>
          <w:spacing w:val="-8"/>
          <w:w w:val="119"/>
          <w:sz w:val="24"/>
          <w:szCs w:val="24"/>
        </w:rPr>
        <w:t>практическая работа №10 «</w:t>
      </w:r>
      <w:r w:rsidRPr="005237A3">
        <w:rPr>
          <w:rFonts w:ascii="Times New Roman" w:hAnsi="Times New Roman" w:cs="Times New Roman"/>
          <w:sz w:val="24"/>
          <w:szCs w:val="24"/>
        </w:rPr>
        <w:t>Составление сравнительной характеристики природно-хозяйственных зон России».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Формирование коммуникативной компетентности в сотрудничестве со сверстниками в творческом виде деятельности. Формирование основ экологического сознания.</w:t>
      </w:r>
      <w:r w:rsidRPr="005237A3">
        <w:rPr>
          <w:rFonts w:ascii="Times New Roman" w:hAnsi="Times New Roman" w:cs="Times New Roman"/>
          <w:sz w:val="24"/>
          <w:szCs w:val="24"/>
        </w:rPr>
        <w:t xml:space="preserve"> Реализация проекта: подготовка к конференции «Что мы оставим потомкам».</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Топливно-энергетический комплекс.</w:t>
      </w:r>
      <w:r w:rsidRPr="005237A3">
        <w:rPr>
          <w:rFonts w:ascii="Times New Roman" w:hAnsi="Times New Roman" w:cs="Times New Roman"/>
          <w:sz w:val="24"/>
          <w:szCs w:val="24"/>
        </w:rPr>
        <w:t xml:space="preserve"> Состав, место и значение в хозяйстве страны. Особенности топливной промышленности. Изменение роли отдельных видов топлива. Топливно-энергетический баланс. Современные проблемы ТЭК. ТЭК и охрана окружающей среды. Угольная промышленность. Главные угольные бассейны страны, их география. Перспективные районы добычи. Значение угольной промышленности в хозяйстве России. Технико-экономические показатели добычи угля, его стоимость.</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sz w:val="24"/>
          <w:szCs w:val="24"/>
        </w:rPr>
        <w:t>Нефтяная промышленность. Значение нефти в современном мире. Роль нефти во внешней торговле. Россия — один из крупнейших производителей нефти. Особенности размещения нефтяной промышленности России. Крупнейшие районы нефтедобычи. Основные месторождения. Перспективные районы нефтедобычи. Система трубопроводов. Экологические проблемы отрасли.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Газовая промышленность. Преимущества и особенности природного газа в сравнении с другими видами топливных ресурсов. Россия — одна из крупнейших газодобывающих стран. Роль газа во </w:t>
      </w:r>
      <w:proofErr w:type="spellStart"/>
      <w:r w:rsidRPr="005237A3">
        <w:rPr>
          <w:rFonts w:ascii="Times New Roman" w:hAnsi="Times New Roman" w:cs="Times New Roman"/>
          <w:sz w:val="24"/>
          <w:szCs w:val="24"/>
        </w:rPr>
        <w:t>внешнейторговле</w:t>
      </w:r>
      <w:proofErr w:type="spellEnd"/>
      <w:r w:rsidRPr="005237A3">
        <w:rPr>
          <w:rFonts w:ascii="Times New Roman" w:hAnsi="Times New Roman" w:cs="Times New Roman"/>
          <w:sz w:val="24"/>
          <w:szCs w:val="24"/>
        </w:rPr>
        <w:t xml:space="preserve">. Особенности размещения газовой промышленности. </w:t>
      </w:r>
      <w:r w:rsidRPr="005237A3">
        <w:rPr>
          <w:rFonts w:ascii="Times New Roman" w:hAnsi="Times New Roman" w:cs="Times New Roman"/>
          <w:sz w:val="24"/>
          <w:szCs w:val="24"/>
        </w:rPr>
        <w:lastRenderedPageBreak/>
        <w:t>Крупнейшие разрабатываемые месторождения газа. Основные газопроводы. Перспективы развития газовой промышленности. Экологические проблемы отрасли.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sz w:val="24"/>
          <w:szCs w:val="24"/>
        </w:rPr>
        <w:t>Электроэнергетика. Роль электроэнергетики в хозяйстве страны. Типы электростанций, их особенности, доля в производстве электроэнергии, воздействие на окружающую среду. Энергосистемы. Размещение электростанций по территории страны. Крупнейшие электростанции. Проблемы и перспективы электроэнергетики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Практические работы:</w:t>
      </w:r>
    </w:p>
    <w:p w:rsidR="005237A3" w:rsidRPr="005237A3" w:rsidRDefault="005237A3" w:rsidP="009164E0">
      <w:pPr>
        <w:pStyle w:val="a4"/>
        <w:numPr>
          <w:ilvl w:val="0"/>
          <w:numId w:val="34"/>
        </w:numPr>
        <w:suppressAutoHyphens/>
        <w:autoSpaceDE w:val="0"/>
        <w:autoSpaceDN w:val="0"/>
        <w:adjustRightInd w:val="0"/>
        <w:spacing w:after="0"/>
        <w:ind w:left="0" w:right="-1671" w:firstLine="709"/>
        <w:jc w:val="both"/>
        <w:rPr>
          <w:rFonts w:ascii="Times New Roman" w:hAnsi="Times New Roman" w:cs="Times New Roman"/>
          <w:sz w:val="24"/>
          <w:szCs w:val="24"/>
        </w:rPr>
      </w:pPr>
      <w:r w:rsidRPr="005237A3">
        <w:rPr>
          <w:rFonts w:ascii="Times New Roman" w:eastAsia="Times New Roman" w:hAnsi="Times New Roman" w:cs="Times New Roman"/>
          <w:iCs/>
          <w:spacing w:val="-8"/>
          <w:w w:val="119"/>
          <w:sz w:val="24"/>
          <w:szCs w:val="24"/>
        </w:rPr>
        <w:t>практическая работа №11 «</w:t>
      </w:r>
      <w:r w:rsidRPr="005237A3">
        <w:rPr>
          <w:rFonts w:ascii="Times New Roman" w:hAnsi="Times New Roman" w:cs="Times New Roman"/>
          <w:sz w:val="24"/>
          <w:szCs w:val="24"/>
        </w:rPr>
        <w:t>Составление сравнительной характеристики природно-хозяйственных зон России».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Металлургия</w:t>
      </w:r>
      <w:r w:rsidRPr="005237A3">
        <w:rPr>
          <w:rFonts w:ascii="Times New Roman" w:hAnsi="Times New Roman" w:cs="Times New Roman"/>
          <w:sz w:val="24"/>
          <w:szCs w:val="24"/>
        </w:rPr>
        <w:t>. Особенности металлургического комплекса. Состав, место и его значение в хозяйстве страны. Типы предприятий. Особенности размещения предприятий чёрной металлургии. Основные центры чёрной металлургии. Влияние металлургического производства на состояние окружающей среды и здоровье человека. Особенности цветной металлургии. Руды цветных металлов. Особенности размещения предприятий цветной металлургии. Алюминиевая промышленность. Крупнейшие центры производства алюминия.</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Машиностроение</w:t>
      </w:r>
      <w:r w:rsidRPr="005237A3">
        <w:rPr>
          <w:rFonts w:ascii="Times New Roman" w:hAnsi="Times New Roman" w:cs="Times New Roman"/>
          <w:sz w:val="24"/>
          <w:szCs w:val="24"/>
        </w:rPr>
        <w:t>. Машиностроение — ключевая отрасль экономики. Состав, место и значение в хозяйстве. Факторы размещения машиностроительных предприятий. Специализация. Кооперирование. Связи машиностроительных заводов с другими предприятиями. География важнейших отраслей машиностроения: основные районы и центры. Определение по картам главных районов размещения отраслей трудоёмкого и металлоёмкого машиностроения. Проблемы и перспективы развития машиностроения. Повышение качества продукции машиностроения. Машиностроение и охрана окружающей среды.</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Практические работы:</w:t>
      </w:r>
    </w:p>
    <w:p w:rsidR="005237A3" w:rsidRPr="005237A3" w:rsidRDefault="005237A3" w:rsidP="009164E0">
      <w:pPr>
        <w:pStyle w:val="a4"/>
        <w:numPr>
          <w:ilvl w:val="0"/>
          <w:numId w:val="34"/>
        </w:numPr>
        <w:suppressAutoHyphens/>
        <w:autoSpaceDE w:val="0"/>
        <w:autoSpaceDN w:val="0"/>
        <w:adjustRightInd w:val="0"/>
        <w:spacing w:after="0"/>
        <w:ind w:left="0" w:right="-1671" w:firstLine="709"/>
        <w:jc w:val="both"/>
        <w:rPr>
          <w:rFonts w:ascii="Times New Roman" w:hAnsi="Times New Roman" w:cs="Times New Roman"/>
          <w:sz w:val="24"/>
          <w:szCs w:val="24"/>
        </w:rPr>
      </w:pPr>
      <w:r w:rsidRPr="005237A3">
        <w:rPr>
          <w:rFonts w:ascii="Times New Roman" w:eastAsia="Times New Roman" w:hAnsi="Times New Roman" w:cs="Times New Roman"/>
          <w:iCs/>
          <w:spacing w:val="-8"/>
          <w:w w:val="119"/>
          <w:sz w:val="24"/>
          <w:szCs w:val="24"/>
        </w:rPr>
        <w:t>практическая работа №12 «</w:t>
      </w:r>
      <w:r w:rsidRPr="005237A3">
        <w:rPr>
          <w:rFonts w:ascii="Times New Roman" w:hAnsi="Times New Roman" w:cs="Times New Roman"/>
          <w:sz w:val="24"/>
          <w:szCs w:val="24"/>
        </w:rPr>
        <w:t>Определение главных районов размещения трудоёмкого и металлоёмкого машиностроения».</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Химическая промышленность.</w:t>
      </w:r>
      <w:r w:rsidRPr="005237A3">
        <w:rPr>
          <w:rFonts w:ascii="Times New Roman" w:hAnsi="Times New Roman" w:cs="Times New Roman"/>
          <w:sz w:val="24"/>
          <w:szCs w:val="24"/>
        </w:rPr>
        <w:t xml:space="preserve"> Химическая промышленность. Состав, место и значение в хозяйстве страны. Факторы размещения предприятий химической промышленности. Связь химической промышленности с другими отраслями. География важнейших отраслей: основные районы и химические комплексы. Основные центры производства минеральных удобрений. Воздействие химической промышленности на окружающую среду. Пути решения экологических проблем.</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 xml:space="preserve">Лесная промышленность. </w:t>
      </w:r>
      <w:r w:rsidRPr="005237A3">
        <w:rPr>
          <w:rFonts w:ascii="Times New Roman" w:hAnsi="Times New Roman" w:cs="Times New Roman"/>
          <w:sz w:val="24"/>
          <w:szCs w:val="24"/>
        </w:rPr>
        <w:t>Лесопромышленный комплекс. Состав, место и значение в хозяйстве страны. Главные районы лесозаготовок. География важнейших отраслей: основные районные лесоперерабатывающие комплексы. Механическая обработка древесины, целлюлозно-бумажная промышленность, факторы их размещения. Крупнейшие центры целлюлозно-бумажной промышленности. Проблемы лесопромышленного комплекса. Воздействие комплекса на окружающую среду. Охрана лесов.</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Сельское хозяйство.</w:t>
      </w:r>
      <w:r w:rsidRPr="005237A3">
        <w:rPr>
          <w:rFonts w:ascii="Times New Roman" w:hAnsi="Times New Roman" w:cs="Times New Roman"/>
          <w:sz w:val="24"/>
          <w:szCs w:val="24"/>
        </w:rPr>
        <w:t xml:space="preserve"> Сельское хозяйство — важнейшая отрасль экономики. Состав, место и значение в хозяйстве, отличие от других отраслей. Земельные ресурсы. Сельскохозяйственные угодья: состав и назначение. Главные сельскохозяйственные районы России. Растениеводство. Особенности зернового хозяйства. Главные районы возделывания зерновых культур. Технические культуры. Районы возделывания технических культур. Характеристика отрасли растениеводства. Сельское хозяйство и охрана окружающей среды.</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Животноводство.</w:t>
      </w:r>
      <w:r w:rsidRPr="005237A3">
        <w:rPr>
          <w:rFonts w:ascii="Times New Roman" w:hAnsi="Times New Roman" w:cs="Times New Roman"/>
          <w:sz w:val="24"/>
          <w:szCs w:val="24"/>
        </w:rPr>
        <w:t xml:space="preserve"> Отраслевой состав животноводства. Особенности животноводства в России. Отрасли специализации скотоводства. Свиноводство. Овцеводство. Сравнение сельскохозяйственного производства России и некоторых стран мира.</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lastRenderedPageBreak/>
        <w:t>Практические работы:</w:t>
      </w:r>
    </w:p>
    <w:p w:rsidR="005237A3" w:rsidRPr="005237A3" w:rsidRDefault="005237A3" w:rsidP="009164E0">
      <w:pPr>
        <w:pStyle w:val="a4"/>
        <w:numPr>
          <w:ilvl w:val="0"/>
          <w:numId w:val="34"/>
        </w:numPr>
        <w:suppressAutoHyphens/>
        <w:autoSpaceDE w:val="0"/>
        <w:autoSpaceDN w:val="0"/>
        <w:adjustRightInd w:val="0"/>
        <w:spacing w:after="0"/>
        <w:ind w:left="0" w:right="-1671" w:firstLine="709"/>
        <w:jc w:val="both"/>
        <w:rPr>
          <w:rFonts w:ascii="Times New Roman" w:hAnsi="Times New Roman" w:cs="Times New Roman"/>
          <w:sz w:val="24"/>
          <w:szCs w:val="24"/>
        </w:rPr>
      </w:pPr>
      <w:r w:rsidRPr="005237A3">
        <w:rPr>
          <w:rFonts w:ascii="Times New Roman" w:eastAsia="Times New Roman" w:hAnsi="Times New Roman" w:cs="Times New Roman"/>
          <w:iCs/>
          <w:spacing w:val="-8"/>
          <w:w w:val="119"/>
          <w:sz w:val="24"/>
          <w:szCs w:val="24"/>
        </w:rPr>
        <w:t>практическая работа №13 «</w:t>
      </w:r>
      <w:r w:rsidRPr="005237A3">
        <w:rPr>
          <w:rFonts w:ascii="Times New Roman" w:hAnsi="Times New Roman" w:cs="Times New Roman"/>
          <w:sz w:val="24"/>
          <w:szCs w:val="24"/>
        </w:rPr>
        <w:t>Определение главных районов размещения трудоёмкого и металлоёмкого машиностроения».</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Агропромышленный комплекс.</w:t>
      </w:r>
      <w:r w:rsidRPr="005237A3">
        <w:rPr>
          <w:rFonts w:ascii="Times New Roman" w:hAnsi="Times New Roman" w:cs="Times New Roman"/>
          <w:sz w:val="24"/>
          <w:szCs w:val="24"/>
        </w:rPr>
        <w:t xml:space="preserve"> Агропромышленный комплекс: состав, место и значение в хозяйстве страны. АПК своего района. Пищевая промышленность. Состав, место и значение в хозяйстве страны. Связь пищевой промышленности другими отраслями.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страны. История развития лёгкой промышленности. Факторы размещения предприятий лёгкой промышленности. География важнейших отраслей: основные районы и центры. Лёгкая промышленность и охрана окружающей среды. Проблемы лёгкой промышленности.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Транспорт.</w:t>
      </w:r>
      <w:r w:rsidRPr="005237A3">
        <w:rPr>
          <w:rFonts w:ascii="Times New Roman" w:hAnsi="Times New Roman" w:cs="Times New Roman"/>
          <w:sz w:val="24"/>
          <w:szCs w:val="24"/>
        </w:rPr>
        <w:t xml:space="preserve"> Состав, место и значение транспорта в хозяйстве страны. Специфика транспорта как отрасли хозяйства. Транспорт — «кровеносная» система страны. Виды транспорта, их особенности и взаимосвязь. Уровень развития транспорта. Грузооборот и пассажирооборот. Основные виды сухопутного транспорта. Железнодорожный, автомобильный, трубопроводный транспорт: его особенности и основные транспортные магистрали.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Водный транспорт, его виды. Речной морской транспорт: место и значение </w:t>
      </w:r>
      <w:proofErr w:type="gramStart"/>
      <w:r w:rsidRPr="005237A3">
        <w:rPr>
          <w:rFonts w:ascii="Times New Roman" w:hAnsi="Times New Roman" w:cs="Times New Roman"/>
          <w:sz w:val="24"/>
          <w:szCs w:val="24"/>
        </w:rPr>
        <w:t>хозяйстве</w:t>
      </w:r>
      <w:proofErr w:type="gramEnd"/>
      <w:r w:rsidRPr="005237A3">
        <w:rPr>
          <w:rFonts w:ascii="Times New Roman" w:hAnsi="Times New Roman" w:cs="Times New Roman"/>
          <w:sz w:val="24"/>
          <w:szCs w:val="24"/>
        </w:rPr>
        <w:t>, недостатки и преимущества. Главные морские порты: объём и характер перевозимых грузов. Особенности авиационного транспорта. Основные узлы авиасообщений. Основные проблемы развития авиационного транспорта. Воздействие на окружающую среду. Транспортные узлы магистрали. Транспорт и экологические проблемы. Особенности транспорта своего региона.</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Практические работы:</w:t>
      </w:r>
    </w:p>
    <w:p w:rsidR="005237A3" w:rsidRPr="005237A3" w:rsidRDefault="005237A3" w:rsidP="009164E0">
      <w:pPr>
        <w:pStyle w:val="a4"/>
        <w:numPr>
          <w:ilvl w:val="0"/>
          <w:numId w:val="34"/>
        </w:numPr>
        <w:suppressAutoHyphens/>
        <w:autoSpaceDE w:val="0"/>
        <w:autoSpaceDN w:val="0"/>
        <w:adjustRightInd w:val="0"/>
        <w:spacing w:after="0"/>
        <w:ind w:left="0" w:right="-1671" w:firstLine="709"/>
        <w:jc w:val="both"/>
        <w:rPr>
          <w:rFonts w:ascii="Times New Roman" w:hAnsi="Times New Roman" w:cs="Times New Roman"/>
          <w:sz w:val="24"/>
          <w:szCs w:val="24"/>
        </w:rPr>
      </w:pPr>
      <w:r w:rsidRPr="005237A3">
        <w:rPr>
          <w:rFonts w:ascii="Times New Roman" w:eastAsia="Times New Roman" w:hAnsi="Times New Roman" w:cs="Times New Roman"/>
          <w:iCs/>
          <w:spacing w:val="-8"/>
          <w:w w:val="119"/>
          <w:sz w:val="24"/>
          <w:szCs w:val="24"/>
        </w:rPr>
        <w:t>практическая работа №14 «</w:t>
      </w:r>
      <w:r w:rsidRPr="005237A3">
        <w:rPr>
          <w:rFonts w:ascii="Times New Roman" w:hAnsi="Times New Roman" w:cs="Times New Roman"/>
          <w:sz w:val="24"/>
          <w:szCs w:val="24"/>
        </w:rPr>
        <w:t>Составление характеристики одного из видов транспорта по выбору».</w:t>
      </w:r>
    </w:p>
    <w:p w:rsidR="005237A3" w:rsidRPr="005237A3" w:rsidRDefault="005237A3" w:rsidP="009164E0">
      <w:pPr>
        <w:pStyle w:val="a4"/>
        <w:spacing w:after="0"/>
        <w:ind w:left="0" w:right="-1671" w:firstLine="709"/>
        <w:jc w:val="both"/>
        <w:rPr>
          <w:rFonts w:ascii="Times New Roman" w:hAnsi="Times New Roman" w:cs="Times New Roman"/>
          <w:sz w:val="24"/>
          <w:szCs w:val="24"/>
        </w:rPr>
      </w:pPr>
      <w:r w:rsidRPr="005237A3">
        <w:rPr>
          <w:rFonts w:ascii="Times New Roman" w:hAnsi="Times New Roman" w:cs="Times New Roman"/>
          <w:i/>
          <w:sz w:val="24"/>
          <w:szCs w:val="24"/>
        </w:rPr>
        <w:t>Сфера услуг</w:t>
      </w:r>
      <w:r w:rsidRPr="005237A3">
        <w:rPr>
          <w:rFonts w:ascii="Times New Roman" w:hAnsi="Times New Roman" w:cs="Times New Roman"/>
          <w:sz w:val="24"/>
          <w:szCs w:val="24"/>
        </w:rPr>
        <w:t>. Социальная инфраструктура как часть инфраструктурного комплекса. Состав, место и значение сферы услуг в хозяйстве страны. Виды услуг. Территориальная организация сферы услуг. Особенности организации обслуживания в городах сельской местности. Наука — новый вид ресурса. Сфера услуг своего района, её особенности. Отрасли, образующие сферу услуг своего района. Особенности размещения предприятий сферы услуг.</w:t>
      </w:r>
    </w:p>
    <w:p w:rsidR="008B3B40"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lang w:bidi="hi-IN"/>
        </w:rPr>
        <w:t>Информация и связь</w:t>
      </w:r>
      <w:r w:rsidRPr="005237A3">
        <w:rPr>
          <w:rFonts w:ascii="Times New Roman" w:hAnsi="Times New Roman" w:cs="Times New Roman"/>
          <w:i/>
          <w:sz w:val="24"/>
          <w:szCs w:val="24"/>
        </w:rPr>
        <w:t xml:space="preserve">. </w:t>
      </w:r>
      <w:r w:rsidRPr="005237A3">
        <w:rPr>
          <w:rFonts w:ascii="Times New Roman" w:hAnsi="Times New Roman" w:cs="Times New Roman"/>
          <w:sz w:val="24"/>
          <w:szCs w:val="24"/>
        </w:rPr>
        <w:t>Информация и связь, их роль и значение в современной экономике. Виды связи. Формирование информационного пространства. Информационная инфраструктура, её состав. Достоверность информации. Информационная безопасность. Качество и структура информационных продуктов и услуг. Территориальная организация общества. Влияние системы связи на террит</w:t>
      </w:r>
      <w:r w:rsidR="008B3B40">
        <w:rPr>
          <w:rFonts w:ascii="Times New Roman" w:hAnsi="Times New Roman" w:cs="Times New Roman"/>
          <w:sz w:val="24"/>
          <w:szCs w:val="24"/>
        </w:rPr>
        <w:t>ориальную организацию общества.</w:t>
      </w:r>
    </w:p>
    <w:p w:rsidR="00DA7E33" w:rsidRDefault="00DA7E33" w:rsidP="009164E0">
      <w:pPr>
        <w:autoSpaceDE w:val="0"/>
        <w:autoSpaceDN w:val="0"/>
        <w:adjustRightInd w:val="0"/>
        <w:spacing w:after="0"/>
        <w:ind w:right="-1671" w:firstLine="709"/>
        <w:jc w:val="both"/>
        <w:rPr>
          <w:rFonts w:ascii="Times New Roman" w:hAnsi="Times New Roman" w:cs="Times New Roman"/>
          <w:b/>
          <w:i/>
          <w:sz w:val="24"/>
          <w:szCs w:val="24"/>
        </w:rPr>
      </w:pPr>
    </w:p>
    <w:p w:rsidR="005237A3" w:rsidRPr="008B3B40" w:rsidRDefault="008B3B40" w:rsidP="009164E0">
      <w:pPr>
        <w:autoSpaceDE w:val="0"/>
        <w:autoSpaceDN w:val="0"/>
        <w:adjustRightInd w:val="0"/>
        <w:spacing w:after="0"/>
        <w:ind w:right="-1671" w:firstLine="709"/>
        <w:jc w:val="both"/>
        <w:rPr>
          <w:rFonts w:ascii="Times New Roman" w:hAnsi="Times New Roman" w:cs="Times New Roman"/>
          <w:i/>
          <w:sz w:val="24"/>
          <w:szCs w:val="24"/>
        </w:rPr>
      </w:pPr>
      <w:r w:rsidRPr="008B3B40">
        <w:rPr>
          <w:rFonts w:ascii="Times New Roman" w:hAnsi="Times New Roman" w:cs="Times New Roman"/>
          <w:b/>
          <w:i/>
          <w:sz w:val="24"/>
          <w:szCs w:val="24"/>
        </w:rPr>
        <w:t>9 класс</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b/>
          <w:iCs/>
          <w:sz w:val="24"/>
          <w:szCs w:val="24"/>
        </w:rPr>
      </w:pPr>
      <w:r w:rsidRPr="005237A3">
        <w:rPr>
          <w:rFonts w:ascii="Times New Roman" w:hAnsi="Times New Roman" w:cs="Times New Roman"/>
          <w:b/>
          <w:iCs/>
          <w:sz w:val="24"/>
          <w:szCs w:val="24"/>
        </w:rPr>
        <w:t>Регионы России.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Учебное сотрудничество и совместная деятельность с учителем и сверстниками.</w:t>
      </w:r>
      <w:r w:rsidRPr="005237A3">
        <w:rPr>
          <w:rFonts w:ascii="Times New Roman" w:hAnsi="Times New Roman" w:cs="Times New Roman"/>
          <w:sz w:val="24"/>
          <w:szCs w:val="24"/>
        </w:rPr>
        <w:t xml:space="preserve"> Советы по эффективной организации работы при подготовке к экзамену по географии. Способы подготовки к экзамену.</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lastRenderedPageBreak/>
        <w:t>Районирование России.</w:t>
      </w:r>
      <w:r w:rsidRPr="005237A3">
        <w:rPr>
          <w:rFonts w:ascii="Times New Roman" w:hAnsi="Times New Roman" w:cs="Times New Roman"/>
          <w:sz w:val="24"/>
          <w:szCs w:val="24"/>
        </w:rPr>
        <w:t xml:space="preserve"> Подходы к районированию. Вклад П. П. </w:t>
      </w:r>
      <w:proofErr w:type="spellStart"/>
      <w:r w:rsidRPr="005237A3">
        <w:rPr>
          <w:rFonts w:ascii="Times New Roman" w:hAnsi="Times New Roman" w:cs="Times New Roman"/>
          <w:sz w:val="24"/>
          <w:szCs w:val="24"/>
        </w:rPr>
        <w:t>Семёнова</w:t>
      </w:r>
      <w:proofErr w:type="spellEnd"/>
      <w:r w:rsidRPr="005237A3">
        <w:rPr>
          <w:rFonts w:ascii="Times New Roman" w:hAnsi="Times New Roman" w:cs="Times New Roman"/>
          <w:sz w:val="24"/>
          <w:szCs w:val="24"/>
        </w:rPr>
        <w:t>-Тян-Шанского в районирование России. Принципы и виды районирования. Административно-территориальное деление России как один из видов районирования. Соотношение районов по территории, населению, объёму промышленного и сельскохозяйственного производства. Крупные природные регионы географические районы России. Географические районы Европейской и Азиатской России. Характеристика географического района.</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Практические работы:</w:t>
      </w:r>
    </w:p>
    <w:p w:rsidR="005237A3" w:rsidRPr="005237A3" w:rsidRDefault="005237A3" w:rsidP="009164E0">
      <w:pPr>
        <w:pStyle w:val="a4"/>
        <w:numPr>
          <w:ilvl w:val="0"/>
          <w:numId w:val="34"/>
        </w:numPr>
        <w:suppressAutoHyphens/>
        <w:autoSpaceDE w:val="0"/>
        <w:autoSpaceDN w:val="0"/>
        <w:adjustRightInd w:val="0"/>
        <w:spacing w:after="0"/>
        <w:ind w:left="0" w:right="-1671" w:firstLine="709"/>
        <w:jc w:val="both"/>
        <w:rPr>
          <w:rFonts w:ascii="Times New Roman" w:hAnsi="Times New Roman" w:cs="Times New Roman"/>
          <w:sz w:val="24"/>
          <w:szCs w:val="24"/>
        </w:rPr>
      </w:pPr>
      <w:r w:rsidRPr="005237A3">
        <w:rPr>
          <w:rFonts w:ascii="Times New Roman" w:eastAsia="Times New Roman" w:hAnsi="Times New Roman" w:cs="Times New Roman"/>
          <w:iCs/>
          <w:spacing w:val="-8"/>
          <w:w w:val="119"/>
          <w:sz w:val="24"/>
          <w:szCs w:val="24"/>
        </w:rPr>
        <w:t>практическая работа №1 «</w:t>
      </w:r>
      <w:r w:rsidRPr="005237A3">
        <w:rPr>
          <w:rFonts w:ascii="Times New Roman" w:hAnsi="Times New Roman" w:cs="Times New Roman"/>
          <w:sz w:val="24"/>
          <w:szCs w:val="24"/>
        </w:rPr>
        <w:t>Анализ различных видов районирования».</w:t>
      </w:r>
    </w:p>
    <w:p w:rsidR="005237A3" w:rsidRPr="005237A3" w:rsidRDefault="005237A3" w:rsidP="009164E0">
      <w:pPr>
        <w:pStyle w:val="a4"/>
        <w:autoSpaceDE w:val="0"/>
        <w:autoSpaceDN w:val="0"/>
        <w:adjustRightInd w:val="0"/>
        <w:spacing w:after="0"/>
        <w:ind w:left="0"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Источники географической информации.</w:t>
      </w:r>
    </w:p>
    <w:p w:rsidR="005237A3" w:rsidRPr="005237A3" w:rsidRDefault="005237A3" w:rsidP="009164E0">
      <w:pPr>
        <w:pStyle w:val="a4"/>
        <w:spacing w:after="0"/>
        <w:ind w:left="0" w:right="-1671" w:firstLine="709"/>
        <w:jc w:val="both"/>
        <w:rPr>
          <w:rFonts w:ascii="Times New Roman" w:hAnsi="Times New Roman" w:cs="Times New Roman"/>
          <w:sz w:val="24"/>
          <w:szCs w:val="24"/>
        </w:rPr>
      </w:pPr>
      <w:r w:rsidRPr="005237A3">
        <w:rPr>
          <w:rFonts w:ascii="Times New Roman" w:hAnsi="Times New Roman" w:cs="Times New Roman"/>
          <w:sz w:val="24"/>
          <w:szCs w:val="24"/>
        </w:rPr>
        <w:t>Изучение изображения Земли из космоса. Космические снимки и особенности изображения поверхности Земли на них. Отличие космического снимка от карты. Знакомство с космическими снимками на сайтах Интернета.</w:t>
      </w:r>
    </w:p>
    <w:p w:rsidR="008B3B40" w:rsidRDefault="005237A3" w:rsidP="009164E0">
      <w:pPr>
        <w:pStyle w:val="a4"/>
        <w:spacing w:after="0"/>
        <w:ind w:left="0" w:right="-1671" w:firstLine="709"/>
        <w:jc w:val="both"/>
        <w:rPr>
          <w:rFonts w:ascii="Times New Roman" w:hAnsi="Times New Roman" w:cs="Times New Roman"/>
          <w:sz w:val="24"/>
          <w:szCs w:val="24"/>
        </w:rPr>
      </w:pPr>
      <w:r w:rsidRPr="005237A3">
        <w:rPr>
          <w:rFonts w:ascii="Times New Roman" w:hAnsi="Times New Roman" w:cs="Times New Roman"/>
          <w:i/>
          <w:sz w:val="24"/>
          <w:szCs w:val="24"/>
        </w:rPr>
        <w:t xml:space="preserve">Характеристика природных регионов России. Особенности географического положения. Специфика природы: геологическое строение и рельеф, климат, природные зоны, природные ресурсы. </w:t>
      </w:r>
      <w:r w:rsidRPr="005237A3">
        <w:rPr>
          <w:rFonts w:ascii="Times New Roman" w:hAnsi="Times New Roman" w:cs="Times New Roman"/>
          <w:sz w:val="24"/>
          <w:szCs w:val="24"/>
        </w:rPr>
        <w:t xml:space="preserve">Восточно-Европейская и </w:t>
      </w:r>
      <w:proofErr w:type="gramStart"/>
      <w:r w:rsidRPr="005237A3">
        <w:rPr>
          <w:rFonts w:ascii="Times New Roman" w:hAnsi="Times New Roman" w:cs="Times New Roman"/>
          <w:sz w:val="24"/>
          <w:szCs w:val="24"/>
        </w:rPr>
        <w:t>Западно-Сибирская</w:t>
      </w:r>
      <w:proofErr w:type="gramEnd"/>
      <w:r w:rsidRPr="005237A3">
        <w:rPr>
          <w:rFonts w:ascii="Times New Roman" w:hAnsi="Times New Roman" w:cs="Times New Roman"/>
          <w:sz w:val="24"/>
          <w:szCs w:val="24"/>
        </w:rPr>
        <w:t xml:space="preserve"> равнины. Географическое положение. Особенности природы. Сравнение геологического строения и рельефа равнин, их общие черты и различия. Особенности климата равнин. Природные зоны. Образы природных регионов. Урал и горы Южной Сибири. Географическое положение. Особенности природы. Сравнение геологического строения и рельефа природных регионов, их общие черты и различия. Полезные ископаемые и экологические проблемы, связанные с их добычей. Особенности климата. Отличие климата Урала от климата Южной Сибири. Природные зоны. Высотная поясность гор. Урала и Южной Сибири. Восточная и Северо-Восточная Сибирь. Географическое положение. Особенности природы. Сравнение геологического строения и рельефа природных регионов, их общие черты и различия. Траппы. Полезные ископаемые. Особенности климата. Оймякон — полюс холода России. Господство многолетней мерзлоты. Природные зоны Северный Кавказ и Дальний Восток. Географическое положение.</w:t>
      </w:r>
    </w:p>
    <w:p w:rsidR="008B3B40" w:rsidRDefault="005237A3" w:rsidP="009164E0">
      <w:pPr>
        <w:pStyle w:val="a4"/>
        <w:spacing w:after="0"/>
        <w:ind w:left="0" w:right="-1671" w:firstLine="709"/>
        <w:jc w:val="both"/>
        <w:rPr>
          <w:rFonts w:ascii="Times New Roman" w:hAnsi="Times New Roman" w:cs="Times New Roman"/>
          <w:sz w:val="24"/>
          <w:szCs w:val="24"/>
        </w:rPr>
      </w:pPr>
      <w:r w:rsidRPr="005237A3">
        <w:rPr>
          <w:rFonts w:ascii="Times New Roman" w:hAnsi="Times New Roman" w:cs="Times New Roman"/>
          <w:sz w:val="24"/>
          <w:szCs w:val="24"/>
        </w:rPr>
        <w:t xml:space="preserve"> Сравнение геологического строения и рельефа природных регионов, их общие черты и различия. Эльбрус — высочайшая точка России. Главные особенности природы </w:t>
      </w:r>
      <w:proofErr w:type="gramStart"/>
      <w:r w:rsidRPr="005237A3">
        <w:rPr>
          <w:rFonts w:ascii="Times New Roman" w:hAnsi="Times New Roman" w:cs="Times New Roman"/>
          <w:sz w:val="24"/>
          <w:szCs w:val="24"/>
        </w:rPr>
        <w:t>Северного</w:t>
      </w:r>
      <w:proofErr w:type="gramEnd"/>
      <w:r w:rsidRPr="005237A3">
        <w:rPr>
          <w:rFonts w:ascii="Times New Roman" w:hAnsi="Times New Roman" w:cs="Times New Roman"/>
          <w:sz w:val="24"/>
          <w:szCs w:val="24"/>
        </w:rPr>
        <w:t>. Кавказа и Дальнего Востока: климат, растительный и животный мир.</w:t>
      </w:r>
    </w:p>
    <w:p w:rsidR="008B3B40" w:rsidRPr="008B3B40" w:rsidRDefault="005237A3" w:rsidP="009164E0">
      <w:pPr>
        <w:spacing w:after="0"/>
        <w:ind w:right="-1671"/>
        <w:jc w:val="both"/>
        <w:rPr>
          <w:rFonts w:ascii="Times New Roman" w:hAnsi="Times New Roman" w:cs="Times New Roman"/>
          <w:sz w:val="24"/>
          <w:szCs w:val="24"/>
        </w:rPr>
      </w:pPr>
      <w:r w:rsidRPr="008B3B40">
        <w:rPr>
          <w:rFonts w:ascii="Times New Roman" w:hAnsi="Times New Roman" w:cs="Times New Roman"/>
          <w:sz w:val="24"/>
          <w:szCs w:val="24"/>
        </w:rPr>
        <w:t xml:space="preserve"> </w:t>
      </w:r>
      <w:r w:rsidR="008B3B40" w:rsidRPr="008B3B40">
        <w:rPr>
          <w:rFonts w:ascii="Times New Roman" w:hAnsi="Times New Roman" w:cs="Times New Roman"/>
          <w:sz w:val="24"/>
          <w:szCs w:val="24"/>
        </w:rPr>
        <w:t xml:space="preserve">Природные зоны. </w:t>
      </w:r>
      <w:r w:rsidR="008B3B40">
        <w:rPr>
          <w:rFonts w:ascii="Times New Roman" w:hAnsi="Times New Roman" w:cs="Times New Roman"/>
          <w:sz w:val="24"/>
          <w:szCs w:val="24"/>
        </w:rPr>
        <w:t>Высотная поясность.</w:t>
      </w:r>
    </w:p>
    <w:p w:rsidR="005237A3" w:rsidRPr="005237A3" w:rsidRDefault="005237A3" w:rsidP="009164E0">
      <w:pPr>
        <w:pStyle w:val="a4"/>
        <w:spacing w:after="0"/>
        <w:ind w:left="0" w:right="-1671" w:firstLine="709"/>
        <w:jc w:val="both"/>
        <w:rPr>
          <w:rFonts w:ascii="Times New Roman" w:hAnsi="Times New Roman" w:cs="Times New Roman"/>
          <w:sz w:val="24"/>
          <w:szCs w:val="24"/>
        </w:rPr>
      </w:pPr>
      <w:r w:rsidRPr="005237A3">
        <w:rPr>
          <w:rFonts w:ascii="Times New Roman" w:hAnsi="Times New Roman" w:cs="Times New Roman"/>
          <w:sz w:val="24"/>
          <w:szCs w:val="24"/>
        </w:rPr>
        <w:t>Экологическая безопасность России. Негативные последствия хозяйственной деятельности человека как причина возникновения экологических проблем. Понятие «экологическая безопасность». Экологический риск. Достижение экологической безопасности. Особо охраняемые природные территории. Заповедник. Заказник. Национальный парк. Памятник природы. Географическая исследовательская практика. Анализ проблемы «Как обеспечить экологическую безопасность России».</w:t>
      </w:r>
    </w:p>
    <w:p w:rsidR="005237A3" w:rsidRPr="005237A3" w:rsidRDefault="005237A3" w:rsidP="009164E0">
      <w:pPr>
        <w:pStyle w:val="a4"/>
        <w:spacing w:after="0"/>
        <w:ind w:left="0" w:right="-1671" w:firstLine="709"/>
        <w:jc w:val="both"/>
        <w:rPr>
          <w:rFonts w:ascii="Times New Roman" w:hAnsi="Times New Roman" w:cs="Times New Roman"/>
          <w:sz w:val="24"/>
          <w:szCs w:val="24"/>
        </w:rPr>
      </w:pPr>
      <w:r w:rsidRPr="005237A3">
        <w:rPr>
          <w:rFonts w:ascii="Times New Roman" w:hAnsi="Times New Roman" w:cs="Times New Roman"/>
          <w:b/>
          <w:iCs/>
          <w:sz w:val="24"/>
          <w:szCs w:val="24"/>
        </w:rPr>
        <w:t>Европейская Россия.</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 xml:space="preserve">Характеристика географических районов: Центральная Россия, Северо-Запад, Европейский Север, Северный Кавказ, Поволжье, Урал.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Население: специфика расселения, национальный состав, традиции и культура. Крупнейшие города.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Место и роль района в социально-экономическом пространстве </w:t>
      </w:r>
      <w:r w:rsidRPr="005237A3">
        <w:rPr>
          <w:rFonts w:ascii="Times New Roman" w:hAnsi="Times New Roman" w:cs="Times New Roman"/>
          <w:i/>
          <w:sz w:val="24"/>
          <w:szCs w:val="24"/>
        </w:rPr>
        <w:lastRenderedPageBreak/>
        <w:t>стран.</w:t>
      </w:r>
      <w:r w:rsidRPr="005237A3">
        <w:rPr>
          <w:rFonts w:ascii="Times New Roman" w:hAnsi="Times New Roman" w:cs="Times New Roman"/>
          <w:sz w:val="24"/>
          <w:szCs w:val="24"/>
        </w:rPr>
        <w:t xml:space="preserve"> Пространство Центральной России. Состав территории. Своеобразие географического положения. Особенности природы: рельеф, климат, природные зоны, природные ресурсы. Крупнейшие реки. Памятники Всемирного культурного наследия Центральной России. Характеристика экономико-географического положения района. Центральный район. Состав и географическое положение. Место и роль района в социально-экономическом развитии страны. География важнейших отраслей хозяйства, особенности его территориальной организации. Особенности развития хозяйства. Отрасли специализации. Крупные промышленные и культурные центры. Города науки. Проблемы сельской местности. Географические аспекты экономических, социальных, экологических проблем. Волго-Вятский район. Состав района и его своеобразие. Специфика природы. Центрально-Чернозёмный район. Состав и географическое положение. Подготовка и проведение дискуссии на тему «Рост Москвы — это хорошо или плохо? «Пространство Северо-Запада. Географическое положение, состав и соседи района. Санкт-Петербург — вторая столица России. Значение Санкт-Петербурга в экономике, науке и культуре страны. Европейский Север. Географическое положение. Состав и соседи района. История. Пространство Северного Кавказа. Географическое положение. Состав и соседи района. Разработка проекта «Развитие рекреации на Северном Кавказе». Пространство Поволжья. Географическое положение. Состав и соседи района. Этапы освоения территории Поволжья. Население: численность, национальный состав, специфика расселения. Особенности развития и размещения хозяйства Поволжья. Пространство Урала. Своеобразие географического положения. Состав и соседи района.</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i/>
          <w:sz w:val="24"/>
          <w:szCs w:val="24"/>
        </w:rPr>
      </w:pPr>
      <w:r w:rsidRPr="005237A3">
        <w:rPr>
          <w:rFonts w:ascii="Times New Roman" w:hAnsi="Times New Roman" w:cs="Times New Roman"/>
          <w:i/>
          <w:sz w:val="24"/>
          <w:szCs w:val="24"/>
        </w:rPr>
        <w:t>Практические работы:</w:t>
      </w:r>
    </w:p>
    <w:p w:rsidR="005237A3" w:rsidRPr="005237A3" w:rsidRDefault="005237A3" w:rsidP="009164E0">
      <w:pPr>
        <w:pStyle w:val="a4"/>
        <w:numPr>
          <w:ilvl w:val="0"/>
          <w:numId w:val="34"/>
        </w:numPr>
        <w:suppressAutoHyphens/>
        <w:autoSpaceDE w:val="0"/>
        <w:autoSpaceDN w:val="0"/>
        <w:adjustRightInd w:val="0"/>
        <w:spacing w:after="0" w:line="240" w:lineRule="auto"/>
        <w:ind w:left="0" w:right="-1671" w:firstLine="709"/>
        <w:jc w:val="both"/>
        <w:rPr>
          <w:rFonts w:ascii="Times New Roman" w:hAnsi="Times New Roman" w:cs="Times New Roman"/>
          <w:sz w:val="24"/>
          <w:szCs w:val="24"/>
        </w:rPr>
      </w:pPr>
      <w:r w:rsidRPr="005237A3">
        <w:rPr>
          <w:rFonts w:ascii="Times New Roman" w:eastAsia="Times New Roman" w:hAnsi="Times New Roman" w:cs="Times New Roman"/>
          <w:iCs/>
          <w:spacing w:val="-8"/>
          <w:w w:val="119"/>
          <w:sz w:val="24"/>
          <w:szCs w:val="24"/>
        </w:rPr>
        <w:t>практическая работа №2 «</w:t>
      </w:r>
      <w:r w:rsidRPr="005237A3">
        <w:rPr>
          <w:rFonts w:ascii="Times New Roman" w:hAnsi="Times New Roman" w:cs="Times New Roman"/>
          <w:sz w:val="24"/>
          <w:szCs w:val="24"/>
        </w:rPr>
        <w:t>Анализ условий для развития Центральной России»;</w:t>
      </w:r>
    </w:p>
    <w:p w:rsidR="005237A3" w:rsidRPr="005237A3" w:rsidRDefault="005237A3" w:rsidP="009164E0">
      <w:pPr>
        <w:pStyle w:val="a4"/>
        <w:numPr>
          <w:ilvl w:val="0"/>
          <w:numId w:val="34"/>
        </w:numPr>
        <w:suppressAutoHyphens/>
        <w:autoSpaceDE w:val="0"/>
        <w:autoSpaceDN w:val="0"/>
        <w:adjustRightInd w:val="0"/>
        <w:spacing w:after="0" w:line="240" w:lineRule="auto"/>
        <w:ind w:left="0" w:right="-1671" w:firstLine="709"/>
        <w:jc w:val="both"/>
        <w:rPr>
          <w:rFonts w:ascii="Times New Roman" w:hAnsi="Times New Roman" w:cs="Times New Roman"/>
          <w:sz w:val="24"/>
          <w:szCs w:val="24"/>
        </w:rPr>
      </w:pPr>
      <w:r w:rsidRPr="005237A3">
        <w:rPr>
          <w:rFonts w:ascii="Times New Roman" w:hAnsi="Times New Roman" w:cs="Times New Roman"/>
          <w:sz w:val="24"/>
          <w:szCs w:val="24"/>
        </w:rPr>
        <w:t>практическая работа №3 «Описание памятника Всемирного культурного наследия Северо-Запада на основе различных источников информации»;</w:t>
      </w:r>
    </w:p>
    <w:p w:rsidR="005237A3" w:rsidRPr="005237A3" w:rsidRDefault="005237A3" w:rsidP="009164E0">
      <w:pPr>
        <w:pStyle w:val="a4"/>
        <w:numPr>
          <w:ilvl w:val="0"/>
          <w:numId w:val="34"/>
        </w:numPr>
        <w:suppressAutoHyphens/>
        <w:autoSpaceDE w:val="0"/>
        <w:autoSpaceDN w:val="0"/>
        <w:adjustRightInd w:val="0"/>
        <w:spacing w:after="0" w:line="240" w:lineRule="auto"/>
        <w:ind w:left="0" w:right="-1671" w:firstLine="709"/>
        <w:jc w:val="both"/>
        <w:rPr>
          <w:rFonts w:ascii="Times New Roman" w:hAnsi="Times New Roman" w:cs="Times New Roman"/>
          <w:sz w:val="24"/>
          <w:szCs w:val="24"/>
        </w:rPr>
      </w:pPr>
      <w:r w:rsidRPr="005237A3">
        <w:rPr>
          <w:rFonts w:ascii="Times New Roman" w:hAnsi="Times New Roman" w:cs="Times New Roman"/>
          <w:sz w:val="24"/>
          <w:szCs w:val="24"/>
        </w:rPr>
        <w:t>практическая работа №4 «Составление сравнительной характеристики развития Поволжья и Урала».</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iCs/>
          <w:sz w:val="24"/>
          <w:szCs w:val="24"/>
          <w:lang w:bidi="hi-IN"/>
        </w:rPr>
        <w:t>Азиатская Россия</w:t>
      </w:r>
      <w:r w:rsidRPr="005237A3">
        <w:rPr>
          <w:rFonts w:ascii="Times New Roman" w:hAnsi="Times New Roman" w:cs="Times New Roman"/>
          <w:i/>
          <w:iCs/>
          <w:sz w:val="24"/>
          <w:szCs w:val="24"/>
        </w:rPr>
        <w:t xml:space="preserve">. </w:t>
      </w:r>
      <w:r w:rsidRPr="005237A3">
        <w:rPr>
          <w:rFonts w:ascii="Times New Roman" w:hAnsi="Times New Roman" w:cs="Times New Roman"/>
          <w:i/>
          <w:sz w:val="24"/>
          <w:szCs w:val="24"/>
        </w:rPr>
        <w:t>Характеристика географических районов: Сибирь и Дальний Восток.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 Население: специфика расселения, национальный состав, традиции и культура. Крупнейшие города.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Место и роль района в социально-экономическом пространстве страны</w:t>
      </w:r>
      <w:r w:rsidRPr="005237A3">
        <w:rPr>
          <w:rFonts w:ascii="Times New Roman" w:hAnsi="Times New Roman" w:cs="Times New Roman"/>
          <w:sz w:val="24"/>
          <w:szCs w:val="24"/>
        </w:rPr>
        <w:t>. Пространство Сибири. Географическое положение. Особенности природы: рельеф, климат, природные зоны, природные ресурсы. Крупнейшие реки и озёра. Западная Сибирь. Восточная Сибирь. Пространство Дальнего Востока.</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b/>
          <w:iCs/>
          <w:sz w:val="24"/>
          <w:szCs w:val="24"/>
        </w:rPr>
      </w:pPr>
      <w:r w:rsidRPr="005237A3">
        <w:rPr>
          <w:rFonts w:ascii="Times New Roman" w:hAnsi="Times New Roman" w:cs="Times New Roman"/>
          <w:b/>
          <w:iCs/>
          <w:sz w:val="24"/>
          <w:szCs w:val="24"/>
        </w:rPr>
        <w:t>Россия в современном мире</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Взаимосвязи России с другими странами мира</w:t>
      </w:r>
      <w:r w:rsidRPr="005237A3">
        <w:rPr>
          <w:rFonts w:ascii="Times New Roman" w:hAnsi="Times New Roman" w:cs="Times New Roman"/>
          <w:sz w:val="24"/>
          <w:szCs w:val="24"/>
        </w:rPr>
        <w:t xml:space="preserve">. Место России в мире. Соседи России и взаимоотношения с ними. Россия системе международного географического разделения труда. Экономические, культурные, информационные, политические связи России </w:t>
      </w:r>
      <w:proofErr w:type="gramStart"/>
      <w:r w:rsidRPr="005237A3">
        <w:rPr>
          <w:rFonts w:ascii="Times New Roman" w:hAnsi="Times New Roman" w:cs="Times New Roman"/>
          <w:sz w:val="24"/>
          <w:szCs w:val="24"/>
        </w:rPr>
        <w:t>со</w:t>
      </w:r>
      <w:proofErr w:type="gramEnd"/>
      <w:r w:rsidRPr="005237A3">
        <w:rPr>
          <w:rFonts w:ascii="Times New Roman" w:hAnsi="Times New Roman" w:cs="Times New Roman"/>
          <w:sz w:val="24"/>
          <w:szCs w:val="24"/>
        </w:rPr>
        <w:t xml:space="preserve"> другими странами. Сфера влияния России. Геополитическое и экономическое влияние России в разные исторические периоды. </w:t>
      </w:r>
    </w:p>
    <w:p w:rsidR="005237A3" w:rsidRPr="005237A3" w:rsidRDefault="005237A3" w:rsidP="009164E0">
      <w:pPr>
        <w:pStyle w:val="a4"/>
        <w:numPr>
          <w:ilvl w:val="0"/>
          <w:numId w:val="34"/>
        </w:numPr>
        <w:suppressAutoHyphens/>
        <w:autoSpaceDE w:val="0"/>
        <w:autoSpaceDN w:val="0"/>
        <w:adjustRightInd w:val="0"/>
        <w:spacing w:after="0" w:line="240" w:lineRule="auto"/>
        <w:ind w:left="0" w:right="-1671" w:firstLine="709"/>
        <w:rPr>
          <w:rFonts w:ascii="NewtonCSanPin-Regular" w:hAnsi="NewtonCSanPin-Regular" w:cs="NewtonCSanPin-Regular"/>
          <w:sz w:val="24"/>
          <w:szCs w:val="24"/>
        </w:rPr>
      </w:pPr>
      <w:r w:rsidRPr="005237A3">
        <w:rPr>
          <w:rFonts w:ascii="Times New Roman" w:hAnsi="Times New Roman" w:cs="Times New Roman"/>
          <w:sz w:val="24"/>
          <w:szCs w:val="24"/>
        </w:rPr>
        <w:t>практическая работа №5 «Анализ показателей внешнеторгового оборота России».</w:t>
      </w:r>
    </w:p>
    <w:p w:rsidR="005237A3" w:rsidRPr="005237A3" w:rsidRDefault="005237A3" w:rsidP="009164E0">
      <w:pPr>
        <w:autoSpaceDE w:val="0"/>
        <w:autoSpaceDN w:val="0"/>
        <w:adjustRightInd w:val="0"/>
        <w:spacing w:after="0"/>
        <w:ind w:right="-1671" w:firstLine="709"/>
        <w:jc w:val="both"/>
        <w:rPr>
          <w:rFonts w:ascii="Times New Roman" w:hAnsi="Times New Roman" w:cs="Times New Roman"/>
          <w:sz w:val="24"/>
          <w:szCs w:val="24"/>
        </w:rPr>
      </w:pPr>
      <w:r w:rsidRPr="005237A3">
        <w:rPr>
          <w:rFonts w:ascii="Times New Roman" w:hAnsi="Times New Roman" w:cs="Times New Roman"/>
          <w:i/>
          <w:sz w:val="24"/>
          <w:szCs w:val="24"/>
        </w:rPr>
        <w:t>Взаимодействие природы и человека на примере своего места проживания</w:t>
      </w:r>
      <w:r w:rsidRPr="005237A3">
        <w:rPr>
          <w:rFonts w:ascii="Times New Roman" w:hAnsi="Times New Roman" w:cs="Times New Roman"/>
          <w:sz w:val="24"/>
          <w:szCs w:val="24"/>
        </w:rPr>
        <w:t>. Подготовка реферата. Составление географической характеристики природы, населения, хозяйства своего края.</w:t>
      </w:r>
    </w:p>
    <w:p w:rsidR="005237A3" w:rsidRPr="005237A3" w:rsidRDefault="005237A3" w:rsidP="009164E0">
      <w:pPr>
        <w:pStyle w:val="a4"/>
        <w:widowControl w:val="0"/>
        <w:numPr>
          <w:ilvl w:val="0"/>
          <w:numId w:val="34"/>
        </w:numPr>
        <w:suppressAutoHyphens/>
        <w:spacing w:after="0" w:line="240" w:lineRule="auto"/>
        <w:ind w:left="0" w:right="-1671" w:firstLine="709"/>
        <w:rPr>
          <w:rFonts w:ascii="Times New Roman" w:hAnsi="Times New Roman" w:cs="Times New Roman"/>
          <w:sz w:val="24"/>
          <w:szCs w:val="24"/>
        </w:rPr>
      </w:pPr>
      <w:r w:rsidRPr="005237A3">
        <w:rPr>
          <w:rFonts w:ascii="Times New Roman" w:hAnsi="Times New Roman" w:cs="Times New Roman"/>
          <w:sz w:val="24"/>
          <w:szCs w:val="24"/>
        </w:rPr>
        <w:lastRenderedPageBreak/>
        <w:t>практическая работа №6 «Составление Характеристики природных особенностей, населения и хозяйства своей местности»</w:t>
      </w:r>
    </w:p>
    <w:p w:rsidR="005237A3" w:rsidRPr="005237A3" w:rsidRDefault="005237A3" w:rsidP="009164E0">
      <w:pPr>
        <w:pStyle w:val="a4"/>
        <w:spacing w:after="0"/>
        <w:ind w:left="0" w:right="-1671" w:firstLine="709"/>
        <w:rPr>
          <w:rFonts w:ascii="Times New Roman" w:hAnsi="Times New Roman" w:cs="Times New Roman"/>
          <w:b/>
          <w:sz w:val="24"/>
          <w:szCs w:val="24"/>
        </w:rPr>
      </w:pPr>
      <w:r w:rsidRPr="005237A3">
        <w:rPr>
          <w:rFonts w:ascii="Times New Roman" w:hAnsi="Times New Roman" w:cs="Times New Roman"/>
          <w:b/>
          <w:sz w:val="24"/>
          <w:szCs w:val="24"/>
        </w:rPr>
        <w:t xml:space="preserve">География Сахалинской области </w:t>
      </w:r>
    </w:p>
    <w:p w:rsidR="005237A3" w:rsidRPr="005237A3" w:rsidRDefault="005237A3" w:rsidP="009164E0">
      <w:pPr>
        <w:pStyle w:val="a4"/>
        <w:spacing w:after="0"/>
        <w:ind w:left="0" w:right="-1671" w:firstLine="709"/>
        <w:jc w:val="both"/>
        <w:rPr>
          <w:rFonts w:ascii="Times New Roman" w:hAnsi="Times New Roman" w:cs="Times New Roman"/>
          <w:sz w:val="24"/>
          <w:szCs w:val="24"/>
        </w:rPr>
      </w:pPr>
      <w:r w:rsidRPr="005237A3">
        <w:rPr>
          <w:rFonts w:ascii="Times New Roman" w:hAnsi="Times New Roman" w:cs="Times New Roman"/>
          <w:i/>
          <w:sz w:val="24"/>
          <w:szCs w:val="24"/>
        </w:rPr>
        <w:t>Население и трудовые ресурсы.</w:t>
      </w:r>
      <w:r w:rsidRPr="005237A3">
        <w:rPr>
          <w:rFonts w:ascii="Times New Roman" w:hAnsi="Times New Roman" w:cs="Times New Roman"/>
          <w:sz w:val="24"/>
          <w:szCs w:val="24"/>
        </w:rPr>
        <w:t xml:space="preserve"> Общая характеристика хозяйства сахалинской области. География промышленности и нефтегазовый комплекс области. Повторение: характеристика ФГП и ЭГП. Особенности населения России. АПК России. Особенности промышленности России. Итоговое тестирование «Население и хозяйство России». Исследовательский проект: «Я здесь живу. Сахалинская область».</w:t>
      </w:r>
    </w:p>
    <w:p w:rsidR="00803E34" w:rsidRDefault="00803E34" w:rsidP="009164E0">
      <w:pPr>
        <w:ind w:right="-1671"/>
        <w:rPr>
          <w:sz w:val="24"/>
          <w:szCs w:val="24"/>
        </w:rPr>
      </w:pPr>
      <w:r>
        <w:rPr>
          <w:sz w:val="24"/>
          <w:szCs w:val="24"/>
        </w:rPr>
        <w:br w:type="page"/>
      </w:r>
    </w:p>
    <w:p w:rsidR="00C13FEF" w:rsidRDefault="00C13FEF" w:rsidP="00C13FEF">
      <w:pPr>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DA7E33">
        <w:rPr>
          <w:rFonts w:ascii="Times New Roman" w:hAnsi="Times New Roman" w:cs="Times New Roman"/>
          <w:b/>
          <w:sz w:val="24"/>
          <w:szCs w:val="24"/>
        </w:rPr>
        <w:t xml:space="preserve"> Тематическое планирование</w:t>
      </w:r>
      <w:r w:rsidR="0020343B">
        <w:rPr>
          <w:rFonts w:ascii="Times New Roman" w:hAnsi="Times New Roman" w:cs="Times New Roman"/>
          <w:b/>
          <w:sz w:val="24"/>
          <w:szCs w:val="24"/>
        </w:rPr>
        <w:t xml:space="preserve"> </w:t>
      </w:r>
    </w:p>
    <w:p w:rsidR="00803E34" w:rsidRDefault="0020343B" w:rsidP="00C13FEF">
      <w:pPr>
        <w:jc w:val="center"/>
        <w:rPr>
          <w:rFonts w:ascii="Times New Roman" w:hAnsi="Times New Roman" w:cs="Times New Roman"/>
          <w:b/>
          <w:sz w:val="24"/>
          <w:szCs w:val="24"/>
        </w:rPr>
      </w:pPr>
      <w:r>
        <w:rPr>
          <w:rFonts w:ascii="Times New Roman" w:hAnsi="Times New Roman" w:cs="Times New Roman"/>
          <w:b/>
          <w:sz w:val="24"/>
          <w:szCs w:val="24"/>
        </w:rPr>
        <w:t xml:space="preserve">5 класс </w:t>
      </w:r>
    </w:p>
    <w:tbl>
      <w:tblPr>
        <w:tblStyle w:val="211"/>
        <w:tblpPr w:leftFromText="180" w:rightFromText="180" w:vertAnchor="page" w:horzAnchor="margin" w:tblpXSpec="center" w:tblpY="2296"/>
        <w:tblW w:w="0" w:type="auto"/>
        <w:tblLook w:val="04A0" w:firstRow="1" w:lastRow="0" w:firstColumn="1" w:lastColumn="0" w:noHBand="0" w:noVBand="1"/>
      </w:tblPr>
      <w:tblGrid>
        <w:gridCol w:w="817"/>
        <w:gridCol w:w="8263"/>
        <w:gridCol w:w="1849"/>
        <w:gridCol w:w="2358"/>
      </w:tblGrid>
      <w:tr w:rsidR="006E11BF" w:rsidRPr="00A03586" w:rsidTr="006E11BF">
        <w:trPr>
          <w:trHeight w:val="983"/>
        </w:trPr>
        <w:tc>
          <w:tcPr>
            <w:tcW w:w="817" w:type="dxa"/>
          </w:tcPr>
          <w:p w:rsidR="006E11BF" w:rsidRPr="00A03586" w:rsidRDefault="005D4D94" w:rsidP="00C13FEF">
            <w:pPr>
              <w:jc w:val="center"/>
              <w:textAlignment w:val="baseline"/>
              <w:rPr>
                <w:rFonts w:ascii="Times New Roman" w:eastAsia="Times New Roman" w:hAnsi="Times New Roman" w:cs="Times New Roman"/>
                <w:b/>
                <w:sz w:val="24"/>
                <w:szCs w:val="24"/>
              </w:rPr>
            </w:pPr>
            <w:r w:rsidRPr="00A03586">
              <w:rPr>
                <w:rFonts w:ascii="Times New Roman" w:eastAsia="Times New Roman" w:hAnsi="Times New Roman" w:cs="Times New Roman"/>
                <w:b/>
                <w:sz w:val="24"/>
                <w:szCs w:val="24"/>
              </w:rPr>
              <w:t>№</w:t>
            </w:r>
          </w:p>
        </w:tc>
        <w:tc>
          <w:tcPr>
            <w:tcW w:w="8263" w:type="dxa"/>
          </w:tcPr>
          <w:p w:rsidR="006E11BF" w:rsidRPr="00A03586" w:rsidRDefault="006E11BF" w:rsidP="00C13FEF">
            <w:pPr>
              <w:spacing w:after="200" w:line="276" w:lineRule="auto"/>
              <w:jc w:val="center"/>
              <w:textAlignment w:val="baseline"/>
              <w:rPr>
                <w:rFonts w:ascii="Times New Roman" w:eastAsia="Times New Roman" w:hAnsi="Times New Roman" w:cs="Times New Roman"/>
                <w:b/>
                <w:bCs/>
                <w:i/>
                <w:sz w:val="24"/>
                <w:szCs w:val="24"/>
              </w:rPr>
            </w:pPr>
            <w:r w:rsidRPr="00A03586">
              <w:rPr>
                <w:rFonts w:ascii="Times New Roman" w:eastAsia="Times New Roman" w:hAnsi="Times New Roman" w:cs="Times New Roman"/>
                <w:b/>
                <w:sz w:val="24"/>
                <w:szCs w:val="24"/>
              </w:rPr>
              <w:t>Название глав</w:t>
            </w:r>
          </w:p>
        </w:tc>
        <w:tc>
          <w:tcPr>
            <w:tcW w:w="1849" w:type="dxa"/>
          </w:tcPr>
          <w:p w:rsidR="006E11BF" w:rsidRPr="00A03586" w:rsidRDefault="006E11BF" w:rsidP="00C13FEF">
            <w:pPr>
              <w:spacing w:after="200" w:line="276" w:lineRule="auto"/>
              <w:jc w:val="center"/>
              <w:textAlignment w:val="baseline"/>
              <w:rPr>
                <w:rFonts w:ascii="Times New Roman" w:eastAsia="Times New Roman" w:hAnsi="Times New Roman" w:cs="Times New Roman"/>
                <w:b/>
                <w:bCs/>
                <w:i/>
                <w:sz w:val="24"/>
                <w:szCs w:val="24"/>
                <w:highlight w:val="yellow"/>
              </w:rPr>
            </w:pPr>
            <w:r w:rsidRPr="00A03586">
              <w:rPr>
                <w:rFonts w:ascii="Times New Roman" w:eastAsia="Times New Roman" w:hAnsi="Times New Roman" w:cs="Times New Roman"/>
                <w:b/>
                <w:sz w:val="24"/>
                <w:szCs w:val="24"/>
              </w:rPr>
              <w:t>Кол-во часов</w:t>
            </w:r>
          </w:p>
        </w:tc>
        <w:tc>
          <w:tcPr>
            <w:tcW w:w="2358" w:type="dxa"/>
            <w:vAlign w:val="center"/>
          </w:tcPr>
          <w:p w:rsidR="006E11BF" w:rsidRPr="00A03586" w:rsidRDefault="006E11BF" w:rsidP="00C13FEF">
            <w:pPr>
              <w:spacing w:after="200" w:line="276" w:lineRule="auto"/>
              <w:jc w:val="center"/>
              <w:textAlignment w:val="baseline"/>
              <w:rPr>
                <w:rFonts w:ascii="Times New Roman" w:eastAsia="Times New Roman" w:hAnsi="Times New Roman" w:cs="Times New Roman"/>
                <w:b/>
                <w:bCs/>
                <w:i/>
                <w:sz w:val="24"/>
                <w:szCs w:val="24"/>
              </w:rPr>
            </w:pPr>
            <w:r w:rsidRPr="00A03586">
              <w:rPr>
                <w:rFonts w:ascii="Times New Roman" w:eastAsia="Times New Roman" w:hAnsi="Times New Roman" w:cs="Times New Roman"/>
                <w:b/>
                <w:sz w:val="24"/>
                <w:szCs w:val="24"/>
              </w:rPr>
              <w:t>Количество практических и контрольных работ</w:t>
            </w:r>
          </w:p>
        </w:tc>
      </w:tr>
      <w:tr w:rsidR="006E11BF" w:rsidRPr="00A03586" w:rsidTr="006E11BF">
        <w:tc>
          <w:tcPr>
            <w:tcW w:w="817" w:type="dxa"/>
          </w:tcPr>
          <w:p w:rsidR="006E11BF" w:rsidRPr="00A03586" w:rsidRDefault="006E11BF" w:rsidP="00C13FEF">
            <w:pPr>
              <w:jc w:val="center"/>
              <w:textAlignment w:val="baseline"/>
              <w:rPr>
                <w:rFonts w:ascii="Times New Roman" w:eastAsia="Times New Roman" w:hAnsi="Times New Roman" w:cs="Times New Roman"/>
                <w:b/>
                <w:bCs/>
                <w:i/>
                <w:sz w:val="24"/>
                <w:szCs w:val="24"/>
              </w:rPr>
            </w:pPr>
          </w:p>
        </w:tc>
        <w:tc>
          <w:tcPr>
            <w:tcW w:w="8263" w:type="dxa"/>
          </w:tcPr>
          <w:p w:rsidR="006E11BF" w:rsidRPr="00A03586" w:rsidRDefault="006E11BF" w:rsidP="00C13FEF">
            <w:pPr>
              <w:spacing w:after="200" w:line="276" w:lineRule="auto"/>
              <w:jc w:val="center"/>
              <w:textAlignment w:val="baseline"/>
              <w:rPr>
                <w:rFonts w:ascii="Times New Roman" w:eastAsia="Times New Roman" w:hAnsi="Times New Roman" w:cs="Times New Roman"/>
                <w:b/>
                <w:bCs/>
                <w:i/>
                <w:sz w:val="24"/>
                <w:szCs w:val="24"/>
              </w:rPr>
            </w:pPr>
            <w:r w:rsidRPr="00A03586">
              <w:rPr>
                <w:rFonts w:ascii="Times New Roman" w:eastAsia="Times New Roman" w:hAnsi="Times New Roman" w:cs="Times New Roman"/>
                <w:b/>
                <w:bCs/>
                <w:i/>
                <w:sz w:val="24"/>
                <w:szCs w:val="24"/>
              </w:rPr>
              <w:t>Введение</w:t>
            </w:r>
          </w:p>
        </w:tc>
        <w:tc>
          <w:tcPr>
            <w:tcW w:w="1849" w:type="dxa"/>
          </w:tcPr>
          <w:p w:rsidR="006E11BF" w:rsidRPr="00A03586" w:rsidRDefault="006E11BF" w:rsidP="00C13FEF">
            <w:pPr>
              <w:spacing w:after="200" w:line="276" w:lineRule="auto"/>
              <w:jc w:val="center"/>
              <w:textAlignment w:val="baseline"/>
              <w:rPr>
                <w:rFonts w:ascii="Times New Roman" w:eastAsia="Times New Roman" w:hAnsi="Times New Roman" w:cs="Times New Roman"/>
                <w:bCs/>
                <w:sz w:val="24"/>
                <w:szCs w:val="24"/>
              </w:rPr>
            </w:pPr>
            <w:r w:rsidRPr="00A03586">
              <w:rPr>
                <w:rFonts w:ascii="Times New Roman" w:eastAsia="Times New Roman" w:hAnsi="Times New Roman" w:cs="Times New Roman"/>
                <w:bCs/>
                <w:sz w:val="24"/>
                <w:szCs w:val="24"/>
              </w:rPr>
              <w:t>1</w:t>
            </w:r>
          </w:p>
        </w:tc>
        <w:tc>
          <w:tcPr>
            <w:tcW w:w="2358" w:type="dxa"/>
          </w:tcPr>
          <w:p w:rsidR="006E11BF" w:rsidRPr="00A03586" w:rsidRDefault="006E11BF" w:rsidP="00C13FEF">
            <w:pPr>
              <w:spacing w:after="200" w:line="276" w:lineRule="auto"/>
              <w:jc w:val="center"/>
              <w:textAlignment w:val="baseline"/>
              <w:rPr>
                <w:rFonts w:ascii="Times New Roman" w:eastAsia="Times New Roman" w:hAnsi="Times New Roman" w:cs="Times New Roman"/>
                <w:bCs/>
                <w:sz w:val="24"/>
                <w:szCs w:val="24"/>
              </w:rPr>
            </w:pPr>
            <w:r w:rsidRPr="00A03586">
              <w:rPr>
                <w:rFonts w:ascii="Times New Roman" w:eastAsia="Times New Roman" w:hAnsi="Times New Roman" w:cs="Times New Roman"/>
                <w:bCs/>
                <w:sz w:val="24"/>
                <w:szCs w:val="24"/>
              </w:rPr>
              <w:t>-</w:t>
            </w:r>
          </w:p>
        </w:tc>
      </w:tr>
      <w:tr w:rsidR="006E11BF" w:rsidRPr="00A03586" w:rsidTr="006E11BF">
        <w:tc>
          <w:tcPr>
            <w:tcW w:w="817" w:type="dxa"/>
          </w:tcPr>
          <w:p w:rsidR="006E11BF" w:rsidRPr="00A03586" w:rsidRDefault="005D4D94" w:rsidP="00C13FEF">
            <w:pPr>
              <w:jc w:val="center"/>
              <w:textAlignment w:val="baseline"/>
              <w:rPr>
                <w:rFonts w:ascii="Times New Roman" w:hAnsi="Times New Roman" w:cs="Times New Roman"/>
                <w:sz w:val="24"/>
                <w:szCs w:val="24"/>
                <w:lang w:eastAsia="en-US"/>
              </w:rPr>
            </w:pPr>
            <w:r w:rsidRPr="00A03586">
              <w:rPr>
                <w:rFonts w:ascii="Times New Roman" w:hAnsi="Times New Roman" w:cs="Times New Roman"/>
                <w:sz w:val="24"/>
                <w:szCs w:val="24"/>
                <w:lang w:eastAsia="en-US"/>
              </w:rPr>
              <w:t>1</w:t>
            </w:r>
          </w:p>
        </w:tc>
        <w:tc>
          <w:tcPr>
            <w:tcW w:w="8263" w:type="dxa"/>
          </w:tcPr>
          <w:p w:rsidR="006E11BF" w:rsidRPr="00A03586" w:rsidRDefault="006E11BF" w:rsidP="00C13FEF">
            <w:pPr>
              <w:spacing w:after="200" w:line="276" w:lineRule="auto"/>
              <w:jc w:val="center"/>
              <w:textAlignment w:val="baseline"/>
              <w:rPr>
                <w:rFonts w:ascii="Times New Roman" w:eastAsia="Times New Roman" w:hAnsi="Times New Roman" w:cs="Times New Roman"/>
                <w:b/>
                <w:bCs/>
                <w:i/>
                <w:sz w:val="24"/>
                <w:szCs w:val="24"/>
              </w:rPr>
            </w:pPr>
            <w:r w:rsidRPr="00A03586">
              <w:rPr>
                <w:rFonts w:ascii="Times New Roman" w:hAnsi="Times New Roman" w:cs="Times New Roman"/>
                <w:sz w:val="24"/>
                <w:szCs w:val="24"/>
                <w:lang w:eastAsia="en-US"/>
              </w:rPr>
              <w:t>На какой Земле мы живём?</w:t>
            </w:r>
          </w:p>
        </w:tc>
        <w:tc>
          <w:tcPr>
            <w:tcW w:w="1849" w:type="dxa"/>
          </w:tcPr>
          <w:p w:rsidR="006E11BF" w:rsidRPr="00A03586" w:rsidRDefault="006E11BF" w:rsidP="00C13FEF">
            <w:pPr>
              <w:spacing w:after="200" w:line="276" w:lineRule="auto"/>
              <w:jc w:val="center"/>
              <w:textAlignment w:val="baseline"/>
              <w:rPr>
                <w:rFonts w:ascii="Times New Roman" w:eastAsia="Times New Roman" w:hAnsi="Times New Roman" w:cs="Times New Roman"/>
                <w:bCs/>
                <w:sz w:val="24"/>
                <w:szCs w:val="24"/>
              </w:rPr>
            </w:pPr>
            <w:r w:rsidRPr="00A03586">
              <w:rPr>
                <w:rFonts w:ascii="Times New Roman" w:eastAsia="Times New Roman" w:hAnsi="Times New Roman" w:cs="Times New Roman"/>
                <w:bCs/>
                <w:sz w:val="24"/>
                <w:szCs w:val="24"/>
              </w:rPr>
              <w:t>5</w:t>
            </w:r>
          </w:p>
        </w:tc>
        <w:tc>
          <w:tcPr>
            <w:tcW w:w="2358" w:type="dxa"/>
          </w:tcPr>
          <w:p w:rsidR="006E11BF" w:rsidRPr="00A03586" w:rsidRDefault="006E11BF" w:rsidP="00C13FEF">
            <w:pPr>
              <w:spacing w:after="200" w:line="276" w:lineRule="auto"/>
              <w:jc w:val="center"/>
              <w:textAlignment w:val="baseline"/>
              <w:rPr>
                <w:rFonts w:ascii="Times New Roman" w:eastAsia="Times New Roman" w:hAnsi="Times New Roman" w:cs="Times New Roman"/>
                <w:bCs/>
                <w:sz w:val="24"/>
                <w:szCs w:val="24"/>
              </w:rPr>
            </w:pPr>
            <w:r w:rsidRPr="00A03586">
              <w:rPr>
                <w:rFonts w:ascii="Times New Roman" w:eastAsia="Times New Roman" w:hAnsi="Times New Roman" w:cs="Times New Roman"/>
                <w:bCs/>
                <w:sz w:val="24"/>
                <w:szCs w:val="24"/>
              </w:rPr>
              <w:t>1</w:t>
            </w:r>
          </w:p>
        </w:tc>
      </w:tr>
      <w:tr w:rsidR="006E11BF" w:rsidRPr="00A03586" w:rsidTr="006E11BF">
        <w:trPr>
          <w:trHeight w:val="538"/>
        </w:trPr>
        <w:tc>
          <w:tcPr>
            <w:tcW w:w="817" w:type="dxa"/>
          </w:tcPr>
          <w:p w:rsidR="006E11BF" w:rsidRPr="00A03586" w:rsidRDefault="005D4D94" w:rsidP="00C13FEF">
            <w:pPr>
              <w:jc w:val="center"/>
              <w:textAlignment w:val="baseline"/>
              <w:rPr>
                <w:rFonts w:ascii="Times New Roman" w:eastAsia="Times New Roman" w:hAnsi="Times New Roman" w:cs="Times New Roman"/>
                <w:sz w:val="24"/>
                <w:szCs w:val="24"/>
              </w:rPr>
            </w:pPr>
            <w:r w:rsidRPr="00A03586">
              <w:rPr>
                <w:rFonts w:ascii="Times New Roman" w:eastAsia="Times New Roman" w:hAnsi="Times New Roman" w:cs="Times New Roman"/>
                <w:sz w:val="24"/>
                <w:szCs w:val="24"/>
              </w:rPr>
              <w:t>2</w:t>
            </w:r>
          </w:p>
        </w:tc>
        <w:tc>
          <w:tcPr>
            <w:tcW w:w="8263" w:type="dxa"/>
          </w:tcPr>
          <w:p w:rsidR="006E11BF" w:rsidRPr="00A03586" w:rsidRDefault="006E11BF" w:rsidP="00C13FEF">
            <w:pPr>
              <w:spacing w:after="200" w:line="276" w:lineRule="auto"/>
              <w:jc w:val="center"/>
              <w:textAlignment w:val="baseline"/>
              <w:rPr>
                <w:rFonts w:ascii="Times New Roman" w:eastAsia="Times New Roman" w:hAnsi="Times New Roman" w:cs="Times New Roman"/>
                <w:b/>
                <w:bCs/>
                <w:i/>
                <w:sz w:val="24"/>
                <w:szCs w:val="24"/>
              </w:rPr>
            </w:pPr>
            <w:r w:rsidRPr="00A03586">
              <w:rPr>
                <w:rFonts w:ascii="Times New Roman" w:hAnsi="Times New Roman" w:cs="Times New Roman"/>
                <w:sz w:val="24"/>
                <w:szCs w:val="24"/>
                <w:lang w:eastAsia="en-US"/>
              </w:rPr>
              <w:t xml:space="preserve"> Планета Земля</w:t>
            </w:r>
          </w:p>
        </w:tc>
        <w:tc>
          <w:tcPr>
            <w:tcW w:w="1849" w:type="dxa"/>
          </w:tcPr>
          <w:p w:rsidR="006E11BF" w:rsidRPr="00A03586" w:rsidRDefault="005D4D94" w:rsidP="00C13FEF">
            <w:pPr>
              <w:spacing w:after="200" w:line="276" w:lineRule="auto"/>
              <w:jc w:val="center"/>
              <w:textAlignment w:val="baseline"/>
              <w:rPr>
                <w:rFonts w:ascii="Times New Roman" w:eastAsia="Times New Roman" w:hAnsi="Times New Roman" w:cs="Times New Roman"/>
                <w:bCs/>
                <w:sz w:val="24"/>
                <w:szCs w:val="24"/>
              </w:rPr>
            </w:pPr>
            <w:r w:rsidRPr="00A03586">
              <w:rPr>
                <w:rFonts w:ascii="Times New Roman" w:eastAsia="Times New Roman" w:hAnsi="Times New Roman" w:cs="Times New Roman"/>
                <w:bCs/>
                <w:sz w:val="24"/>
                <w:szCs w:val="24"/>
              </w:rPr>
              <w:t>5</w:t>
            </w:r>
          </w:p>
        </w:tc>
        <w:tc>
          <w:tcPr>
            <w:tcW w:w="2358" w:type="dxa"/>
          </w:tcPr>
          <w:p w:rsidR="006E11BF" w:rsidRPr="00A03586" w:rsidRDefault="006E11BF" w:rsidP="00C13FEF">
            <w:pPr>
              <w:spacing w:after="200" w:line="276" w:lineRule="auto"/>
              <w:jc w:val="center"/>
              <w:textAlignment w:val="baseline"/>
              <w:rPr>
                <w:rFonts w:ascii="Times New Roman" w:eastAsia="Times New Roman" w:hAnsi="Times New Roman" w:cs="Times New Roman"/>
                <w:bCs/>
                <w:sz w:val="24"/>
                <w:szCs w:val="24"/>
              </w:rPr>
            </w:pPr>
            <w:r w:rsidRPr="00A03586">
              <w:rPr>
                <w:rFonts w:ascii="Times New Roman" w:eastAsia="Times New Roman" w:hAnsi="Times New Roman" w:cs="Times New Roman"/>
                <w:bCs/>
                <w:sz w:val="24"/>
                <w:szCs w:val="24"/>
              </w:rPr>
              <w:t>1</w:t>
            </w:r>
          </w:p>
        </w:tc>
      </w:tr>
      <w:tr w:rsidR="006E11BF" w:rsidRPr="00A03586" w:rsidTr="006E11BF">
        <w:tc>
          <w:tcPr>
            <w:tcW w:w="817" w:type="dxa"/>
          </w:tcPr>
          <w:p w:rsidR="006E11BF" w:rsidRPr="00A03586" w:rsidRDefault="005D4D94" w:rsidP="00C13FEF">
            <w:pPr>
              <w:jc w:val="center"/>
              <w:textAlignment w:val="baseline"/>
              <w:rPr>
                <w:rFonts w:ascii="Times New Roman" w:eastAsia="Times New Roman" w:hAnsi="Times New Roman" w:cs="Times New Roman"/>
                <w:sz w:val="24"/>
                <w:szCs w:val="24"/>
              </w:rPr>
            </w:pPr>
            <w:r w:rsidRPr="00A03586">
              <w:rPr>
                <w:rFonts w:ascii="Times New Roman" w:eastAsia="Times New Roman" w:hAnsi="Times New Roman" w:cs="Times New Roman"/>
                <w:sz w:val="24"/>
                <w:szCs w:val="24"/>
              </w:rPr>
              <w:t>3</w:t>
            </w:r>
          </w:p>
        </w:tc>
        <w:tc>
          <w:tcPr>
            <w:tcW w:w="8263" w:type="dxa"/>
          </w:tcPr>
          <w:p w:rsidR="006E11BF" w:rsidRPr="00A03586" w:rsidRDefault="006E11BF" w:rsidP="00C13FEF">
            <w:pPr>
              <w:spacing w:after="200" w:line="276" w:lineRule="auto"/>
              <w:jc w:val="center"/>
              <w:textAlignment w:val="baseline"/>
              <w:rPr>
                <w:rFonts w:ascii="Times New Roman" w:eastAsia="Times New Roman" w:hAnsi="Times New Roman" w:cs="Times New Roman"/>
                <w:b/>
                <w:bCs/>
                <w:i/>
                <w:sz w:val="24"/>
                <w:szCs w:val="24"/>
              </w:rPr>
            </w:pPr>
            <w:r w:rsidRPr="00A03586">
              <w:rPr>
                <w:rFonts w:ascii="Times New Roman" w:hAnsi="Times New Roman" w:cs="Times New Roman"/>
                <w:sz w:val="24"/>
                <w:szCs w:val="24"/>
                <w:lang w:eastAsia="en-US"/>
              </w:rPr>
              <w:t xml:space="preserve"> План и карта.</w:t>
            </w:r>
          </w:p>
        </w:tc>
        <w:tc>
          <w:tcPr>
            <w:tcW w:w="1849" w:type="dxa"/>
          </w:tcPr>
          <w:p w:rsidR="006E11BF" w:rsidRPr="00A03586" w:rsidRDefault="005D4D94" w:rsidP="00C13FEF">
            <w:pPr>
              <w:spacing w:after="200" w:line="276" w:lineRule="auto"/>
              <w:jc w:val="center"/>
              <w:textAlignment w:val="baseline"/>
              <w:rPr>
                <w:rFonts w:ascii="Times New Roman" w:eastAsia="Times New Roman" w:hAnsi="Times New Roman" w:cs="Times New Roman"/>
                <w:bCs/>
                <w:sz w:val="24"/>
                <w:szCs w:val="24"/>
              </w:rPr>
            </w:pPr>
            <w:r w:rsidRPr="00A03586">
              <w:rPr>
                <w:rFonts w:ascii="Times New Roman" w:eastAsia="Times New Roman" w:hAnsi="Times New Roman" w:cs="Times New Roman"/>
                <w:bCs/>
                <w:sz w:val="24"/>
                <w:szCs w:val="24"/>
              </w:rPr>
              <w:t>13</w:t>
            </w:r>
          </w:p>
        </w:tc>
        <w:tc>
          <w:tcPr>
            <w:tcW w:w="2358" w:type="dxa"/>
          </w:tcPr>
          <w:p w:rsidR="006E11BF" w:rsidRPr="00A03586" w:rsidRDefault="006E11BF" w:rsidP="00C13FEF">
            <w:pPr>
              <w:spacing w:after="200" w:line="276" w:lineRule="auto"/>
              <w:jc w:val="center"/>
              <w:rPr>
                <w:rFonts w:ascii="Times New Roman" w:eastAsia="Calibri" w:hAnsi="Times New Roman" w:cs="Times New Roman"/>
                <w:sz w:val="24"/>
                <w:szCs w:val="24"/>
              </w:rPr>
            </w:pPr>
            <w:r w:rsidRPr="00A03586">
              <w:rPr>
                <w:rFonts w:ascii="Times New Roman" w:eastAsia="Calibri" w:hAnsi="Times New Roman" w:cs="Times New Roman"/>
                <w:sz w:val="24"/>
                <w:szCs w:val="24"/>
              </w:rPr>
              <w:t>3</w:t>
            </w:r>
          </w:p>
        </w:tc>
      </w:tr>
      <w:tr w:rsidR="006E11BF" w:rsidRPr="00A03586" w:rsidTr="006E11BF">
        <w:tc>
          <w:tcPr>
            <w:tcW w:w="817" w:type="dxa"/>
          </w:tcPr>
          <w:p w:rsidR="006E11BF" w:rsidRPr="00A03586" w:rsidRDefault="005D4D94" w:rsidP="00C13FEF">
            <w:pPr>
              <w:jc w:val="center"/>
              <w:textAlignment w:val="baseline"/>
              <w:rPr>
                <w:rFonts w:ascii="Times New Roman" w:eastAsia="Times New Roman" w:hAnsi="Times New Roman" w:cs="Times New Roman"/>
                <w:sz w:val="24"/>
                <w:szCs w:val="24"/>
              </w:rPr>
            </w:pPr>
            <w:r w:rsidRPr="00A03586">
              <w:rPr>
                <w:rFonts w:ascii="Times New Roman" w:eastAsia="Times New Roman" w:hAnsi="Times New Roman" w:cs="Times New Roman"/>
                <w:sz w:val="24"/>
                <w:szCs w:val="24"/>
              </w:rPr>
              <w:t>4</w:t>
            </w:r>
          </w:p>
        </w:tc>
        <w:tc>
          <w:tcPr>
            <w:tcW w:w="8263" w:type="dxa"/>
          </w:tcPr>
          <w:p w:rsidR="006E11BF" w:rsidRPr="00A03586" w:rsidRDefault="006E11BF" w:rsidP="00C13FEF">
            <w:pPr>
              <w:spacing w:after="200" w:line="276" w:lineRule="auto"/>
              <w:jc w:val="center"/>
              <w:textAlignment w:val="baseline"/>
              <w:rPr>
                <w:rFonts w:ascii="Times New Roman" w:eastAsia="Times New Roman" w:hAnsi="Times New Roman" w:cs="Times New Roman"/>
                <w:b/>
                <w:bCs/>
                <w:i/>
                <w:sz w:val="24"/>
                <w:szCs w:val="24"/>
              </w:rPr>
            </w:pPr>
            <w:r w:rsidRPr="00A03586">
              <w:rPr>
                <w:rFonts w:ascii="Times New Roman" w:hAnsi="Times New Roman" w:cs="Times New Roman"/>
                <w:sz w:val="24"/>
                <w:szCs w:val="24"/>
                <w:lang w:eastAsia="en-US"/>
              </w:rPr>
              <w:t xml:space="preserve"> Литосфера – твёрдая оболочка Земли</w:t>
            </w:r>
          </w:p>
        </w:tc>
        <w:tc>
          <w:tcPr>
            <w:tcW w:w="1849" w:type="dxa"/>
          </w:tcPr>
          <w:p w:rsidR="006E11BF" w:rsidRPr="00A03586" w:rsidRDefault="006E11BF" w:rsidP="00C13FEF">
            <w:pPr>
              <w:spacing w:after="200" w:line="276" w:lineRule="auto"/>
              <w:jc w:val="center"/>
              <w:textAlignment w:val="baseline"/>
              <w:rPr>
                <w:rFonts w:ascii="Times New Roman" w:eastAsia="Times New Roman" w:hAnsi="Times New Roman" w:cs="Times New Roman"/>
                <w:bCs/>
                <w:sz w:val="24"/>
                <w:szCs w:val="24"/>
              </w:rPr>
            </w:pPr>
            <w:r w:rsidRPr="00A03586">
              <w:rPr>
                <w:rFonts w:ascii="Times New Roman" w:eastAsia="Times New Roman" w:hAnsi="Times New Roman" w:cs="Times New Roman"/>
                <w:bCs/>
                <w:sz w:val="24"/>
                <w:szCs w:val="24"/>
              </w:rPr>
              <w:t>10</w:t>
            </w:r>
          </w:p>
        </w:tc>
        <w:tc>
          <w:tcPr>
            <w:tcW w:w="2358" w:type="dxa"/>
          </w:tcPr>
          <w:p w:rsidR="006E11BF" w:rsidRPr="00A03586" w:rsidRDefault="006E11BF" w:rsidP="00C13FEF">
            <w:pPr>
              <w:spacing w:after="200" w:line="276" w:lineRule="auto"/>
              <w:jc w:val="center"/>
              <w:textAlignment w:val="baseline"/>
              <w:rPr>
                <w:rFonts w:ascii="Times New Roman" w:eastAsia="Times New Roman" w:hAnsi="Times New Roman" w:cs="Times New Roman"/>
                <w:bCs/>
                <w:sz w:val="24"/>
                <w:szCs w:val="24"/>
              </w:rPr>
            </w:pPr>
            <w:r w:rsidRPr="00A03586">
              <w:rPr>
                <w:rFonts w:ascii="Times New Roman" w:eastAsia="Times New Roman" w:hAnsi="Times New Roman" w:cs="Times New Roman"/>
                <w:bCs/>
                <w:sz w:val="24"/>
                <w:szCs w:val="24"/>
              </w:rPr>
              <w:t>3</w:t>
            </w:r>
          </w:p>
        </w:tc>
      </w:tr>
      <w:tr w:rsidR="006E11BF" w:rsidRPr="00A03586" w:rsidTr="006E11BF">
        <w:tc>
          <w:tcPr>
            <w:tcW w:w="817" w:type="dxa"/>
          </w:tcPr>
          <w:p w:rsidR="006E11BF" w:rsidRPr="00A03586" w:rsidRDefault="006E11BF" w:rsidP="00C13FEF">
            <w:pPr>
              <w:jc w:val="center"/>
              <w:textAlignment w:val="baseline"/>
              <w:rPr>
                <w:rFonts w:ascii="Times New Roman" w:eastAsia="Times New Roman" w:hAnsi="Times New Roman" w:cs="Times New Roman"/>
                <w:b/>
                <w:bCs/>
                <w:i/>
                <w:sz w:val="24"/>
                <w:szCs w:val="24"/>
              </w:rPr>
            </w:pPr>
          </w:p>
        </w:tc>
        <w:tc>
          <w:tcPr>
            <w:tcW w:w="8263" w:type="dxa"/>
          </w:tcPr>
          <w:p w:rsidR="006E11BF" w:rsidRPr="00A03586" w:rsidRDefault="006E11BF" w:rsidP="00C13FEF">
            <w:pPr>
              <w:spacing w:after="200" w:line="276" w:lineRule="auto"/>
              <w:jc w:val="center"/>
              <w:textAlignment w:val="baseline"/>
              <w:rPr>
                <w:rFonts w:ascii="Times New Roman" w:eastAsia="Times New Roman" w:hAnsi="Times New Roman" w:cs="Times New Roman"/>
                <w:b/>
                <w:bCs/>
                <w:i/>
                <w:sz w:val="24"/>
                <w:szCs w:val="24"/>
              </w:rPr>
            </w:pPr>
            <w:r w:rsidRPr="00A03586">
              <w:rPr>
                <w:rFonts w:ascii="Times New Roman" w:eastAsia="Times New Roman" w:hAnsi="Times New Roman" w:cs="Times New Roman"/>
                <w:b/>
                <w:bCs/>
                <w:i/>
                <w:sz w:val="24"/>
                <w:szCs w:val="24"/>
              </w:rPr>
              <w:t>Итого</w:t>
            </w:r>
          </w:p>
        </w:tc>
        <w:tc>
          <w:tcPr>
            <w:tcW w:w="4207" w:type="dxa"/>
            <w:gridSpan w:val="2"/>
          </w:tcPr>
          <w:p w:rsidR="006E11BF" w:rsidRPr="00A03586" w:rsidRDefault="006E11BF" w:rsidP="00C13FEF">
            <w:pPr>
              <w:spacing w:after="200" w:line="276" w:lineRule="auto"/>
              <w:jc w:val="center"/>
              <w:textAlignment w:val="baseline"/>
              <w:rPr>
                <w:rFonts w:ascii="Times New Roman" w:eastAsia="Times New Roman" w:hAnsi="Times New Roman" w:cs="Times New Roman"/>
                <w:b/>
                <w:bCs/>
                <w:i/>
                <w:sz w:val="24"/>
                <w:szCs w:val="24"/>
              </w:rPr>
            </w:pPr>
            <w:r w:rsidRPr="00A03586">
              <w:rPr>
                <w:rFonts w:ascii="Times New Roman" w:eastAsia="Times New Roman" w:hAnsi="Times New Roman" w:cs="Times New Roman"/>
                <w:b/>
                <w:bCs/>
                <w:i/>
                <w:sz w:val="24"/>
                <w:szCs w:val="24"/>
              </w:rPr>
              <w:t>34</w:t>
            </w:r>
          </w:p>
        </w:tc>
      </w:tr>
    </w:tbl>
    <w:p w:rsidR="00C13FEF" w:rsidRDefault="00C13FEF" w:rsidP="009164E0">
      <w:pPr>
        <w:rPr>
          <w:rFonts w:ascii="Times New Roman" w:hAnsi="Times New Roman" w:cs="Times New Roman"/>
          <w:b/>
          <w:sz w:val="24"/>
          <w:szCs w:val="24"/>
        </w:rPr>
      </w:pPr>
    </w:p>
    <w:p w:rsidR="00C13FEF" w:rsidRDefault="00C13FEF" w:rsidP="00C13FEF">
      <w:pPr>
        <w:jc w:val="center"/>
        <w:rPr>
          <w:rFonts w:ascii="Times New Roman" w:hAnsi="Times New Roman" w:cs="Times New Roman"/>
          <w:b/>
          <w:sz w:val="24"/>
          <w:szCs w:val="24"/>
        </w:rPr>
      </w:pPr>
    </w:p>
    <w:p w:rsidR="00803E34" w:rsidRPr="005A516F" w:rsidRDefault="0020343B" w:rsidP="00803E34">
      <w:pPr>
        <w:spacing w:before="240"/>
        <w:jc w:val="center"/>
        <w:rPr>
          <w:rFonts w:ascii="Times New Roman" w:hAnsi="Times New Roman" w:cs="Times New Roman"/>
          <w:b/>
          <w:sz w:val="28"/>
          <w:szCs w:val="28"/>
        </w:rPr>
      </w:pPr>
      <w:r>
        <w:rPr>
          <w:rFonts w:ascii="Times New Roman" w:hAnsi="Times New Roman" w:cs="Times New Roman"/>
          <w:b/>
          <w:sz w:val="24"/>
          <w:szCs w:val="24"/>
        </w:rPr>
        <w:t xml:space="preserve">6 класс </w:t>
      </w:r>
    </w:p>
    <w:tbl>
      <w:tblPr>
        <w:tblStyle w:val="a3"/>
        <w:tblW w:w="0" w:type="auto"/>
        <w:jc w:val="center"/>
        <w:tblInd w:w="-6443" w:type="dxa"/>
        <w:tblLook w:val="04A0" w:firstRow="1" w:lastRow="0" w:firstColumn="1" w:lastColumn="0" w:noHBand="0" w:noVBand="1"/>
      </w:tblPr>
      <w:tblGrid>
        <w:gridCol w:w="930"/>
        <w:gridCol w:w="6759"/>
        <w:gridCol w:w="2410"/>
        <w:gridCol w:w="2678"/>
      </w:tblGrid>
      <w:tr w:rsidR="005D4D94" w:rsidRPr="005A516F" w:rsidTr="005D4D94">
        <w:trPr>
          <w:trHeight w:val="510"/>
          <w:jc w:val="center"/>
        </w:trPr>
        <w:tc>
          <w:tcPr>
            <w:tcW w:w="930" w:type="dxa"/>
            <w:shd w:val="clear" w:color="auto" w:fill="auto"/>
          </w:tcPr>
          <w:p w:rsidR="005D4D94" w:rsidRPr="00D40688" w:rsidRDefault="005D4D94" w:rsidP="002034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759" w:type="dxa"/>
          </w:tcPr>
          <w:p w:rsidR="005D4D94" w:rsidRPr="005A516F" w:rsidRDefault="005D4D94" w:rsidP="0020343B">
            <w:pPr>
              <w:jc w:val="center"/>
              <w:rPr>
                <w:rFonts w:ascii="Times New Roman" w:hAnsi="Times New Roman" w:cs="Times New Roman"/>
                <w:sz w:val="28"/>
                <w:szCs w:val="28"/>
              </w:rPr>
            </w:pPr>
            <w:r w:rsidRPr="00D40688">
              <w:rPr>
                <w:rFonts w:ascii="Times New Roman" w:eastAsia="Times New Roman" w:hAnsi="Times New Roman" w:cs="Times New Roman"/>
                <w:b/>
                <w:sz w:val="24"/>
                <w:szCs w:val="24"/>
              </w:rPr>
              <w:t>Название глав</w:t>
            </w:r>
          </w:p>
        </w:tc>
        <w:tc>
          <w:tcPr>
            <w:tcW w:w="2410" w:type="dxa"/>
          </w:tcPr>
          <w:p w:rsidR="005D4D94" w:rsidRPr="005A516F" w:rsidRDefault="005D4D94" w:rsidP="0020343B">
            <w:pPr>
              <w:jc w:val="center"/>
              <w:rPr>
                <w:rFonts w:ascii="Times New Roman" w:hAnsi="Times New Roman" w:cs="Times New Roman"/>
                <w:sz w:val="28"/>
                <w:szCs w:val="28"/>
              </w:rPr>
            </w:pPr>
            <w:r w:rsidRPr="00060534">
              <w:rPr>
                <w:rFonts w:ascii="Times New Roman" w:eastAsiaTheme="minorHAnsi" w:hAnsi="Times New Roman" w:cs="Times New Roman"/>
                <w:b/>
                <w:sz w:val="24"/>
                <w:szCs w:val="24"/>
                <w:lang w:eastAsia="en-US"/>
              </w:rPr>
              <w:t>Кол-во часов</w:t>
            </w:r>
          </w:p>
        </w:tc>
        <w:tc>
          <w:tcPr>
            <w:tcW w:w="2678" w:type="dxa"/>
          </w:tcPr>
          <w:p w:rsidR="005D4D94" w:rsidRPr="005A516F" w:rsidRDefault="005D4D94" w:rsidP="0020343B">
            <w:pPr>
              <w:jc w:val="center"/>
              <w:rPr>
                <w:rFonts w:ascii="Times New Roman" w:hAnsi="Times New Roman" w:cs="Times New Roman"/>
                <w:sz w:val="28"/>
                <w:szCs w:val="28"/>
              </w:rPr>
            </w:pPr>
            <w:r>
              <w:rPr>
                <w:rFonts w:ascii="Times New Roman" w:eastAsia="Times New Roman" w:hAnsi="Times New Roman" w:cs="Times New Roman"/>
                <w:b/>
                <w:sz w:val="24"/>
                <w:szCs w:val="24"/>
              </w:rPr>
              <w:t>Количество практических и контрольных работ</w:t>
            </w:r>
          </w:p>
        </w:tc>
      </w:tr>
      <w:tr w:rsidR="005D4D94" w:rsidRPr="005A516F" w:rsidTr="005D4D94">
        <w:trPr>
          <w:jc w:val="center"/>
        </w:trPr>
        <w:tc>
          <w:tcPr>
            <w:tcW w:w="930" w:type="dxa"/>
            <w:shd w:val="clear" w:color="auto" w:fill="auto"/>
          </w:tcPr>
          <w:p w:rsidR="005D4D94" w:rsidRPr="008B3B40" w:rsidRDefault="005D4D94" w:rsidP="008B3B40">
            <w:pPr>
              <w:shd w:val="clear" w:color="auto" w:fill="FFFFFF"/>
              <w:spacing w:line="240" w:lineRule="atLeast"/>
              <w:jc w:val="center"/>
              <w:rPr>
                <w:rFonts w:ascii="Times New Roman" w:eastAsia="Times New Roman" w:hAnsi="Times New Roman" w:cs="Times New Roman"/>
                <w:spacing w:val="-1"/>
                <w:w w:val="113"/>
                <w:sz w:val="24"/>
                <w:szCs w:val="28"/>
              </w:rPr>
            </w:pPr>
            <w:r>
              <w:rPr>
                <w:rFonts w:ascii="Times New Roman" w:eastAsia="Times New Roman" w:hAnsi="Times New Roman" w:cs="Times New Roman"/>
                <w:spacing w:val="-1"/>
                <w:w w:val="113"/>
                <w:sz w:val="24"/>
                <w:szCs w:val="28"/>
              </w:rPr>
              <w:t>1</w:t>
            </w:r>
          </w:p>
        </w:tc>
        <w:tc>
          <w:tcPr>
            <w:tcW w:w="6759" w:type="dxa"/>
          </w:tcPr>
          <w:p w:rsidR="005D4D94" w:rsidRPr="008B3B40" w:rsidRDefault="005D4D94" w:rsidP="005D4D94">
            <w:pPr>
              <w:shd w:val="clear" w:color="auto" w:fill="FFFFFF"/>
              <w:spacing w:line="240" w:lineRule="atLeast"/>
              <w:rPr>
                <w:rFonts w:ascii="Times New Roman" w:hAnsi="Times New Roman" w:cs="Times New Roman"/>
                <w:sz w:val="24"/>
                <w:szCs w:val="28"/>
              </w:rPr>
            </w:pPr>
            <w:r w:rsidRPr="008B3B40">
              <w:rPr>
                <w:rFonts w:ascii="Times New Roman" w:eastAsia="Times New Roman" w:hAnsi="Times New Roman" w:cs="Times New Roman"/>
                <w:spacing w:val="-1"/>
                <w:w w:val="113"/>
                <w:sz w:val="24"/>
                <w:szCs w:val="28"/>
              </w:rPr>
              <w:t>Гидросфера – водная оболочка Земли</w:t>
            </w:r>
          </w:p>
          <w:p w:rsidR="005D4D94" w:rsidRPr="008B3B40" w:rsidRDefault="005D4D94" w:rsidP="005D4D94">
            <w:pPr>
              <w:rPr>
                <w:rFonts w:ascii="Times New Roman" w:hAnsi="Times New Roman" w:cs="Times New Roman"/>
                <w:sz w:val="24"/>
                <w:szCs w:val="28"/>
              </w:rPr>
            </w:pPr>
          </w:p>
        </w:tc>
        <w:tc>
          <w:tcPr>
            <w:tcW w:w="2410" w:type="dxa"/>
          </w:tcPr>
          <w:p w:rsidR="005D4D94" w:rsidRPr="008B3B40" w:rsidRDefault="00521922" w:rsidP="0020343B">
            <w:pPr>
              <w:jc w:val="center"/>
              <w:rPr>
                <w:rFonts w:ascii="Times New Roman" w:hAnsi="Times New Roman" w:cs="Times New Roman"/>
                <w:sz w:val="24"/>
                <w:szCs w:val="28"/>
              </w:rPr>
            </w:pPr>
            <w:r>
              <w:rPr>
                <w:rFonts w:ascii="Times New Roman" w:hAnsi="Times New Roman" w:cs="Times New Roman"/>
                <w:sz w:val="24"/>
                <w:szCs w:val="28"/>
              </w:rPr>
              <w:t>11</w:t>
            </w:r>
          </w:p>
        </w:tc>
        <w:tc>
          <w:tcPr>
            <w:tcW w:w="2678" w:type="dxa"/>
          </w:tcPr>
          <w:p w:rsidR="005D4D94" w:rsidRPr="008B3B40" w:rsidRDefault="00521922" w:rsidP="0020343B">
            <w:pPr>
              <w:jc w:val="center"/>
              <w:rPr>
                <w:rFonts w:ascii="Times New Roman" w:hAnsi="Times New Roman" w:cs="Times New Roman"/>
                <w:sz w:val="24"/>
                <w:szCs w:val="28"/>
              </w:rPr>
            </w:pPr>
            <w:r>
              <w:rPr>
                <w:rFonts w:ascii="Times New Roman" w:hAnsi="Times New Roman" w:cs="Times New Roman"/>
                <w:sz w:val="24"/>
                <w:szCs w:val="28"/>
              </w:rPr>
              <w:t xml:space="preserve">2 </w:t>
            </w:r>
          </w:p>
        </w:tc>
      </w:tr>
      <w:tr w:rsidR="005D4D94" w:rsidRPr="005A516F" w:rsidTr="005D4D94">
        <w:trPr>
          <w:jc w:val="center"/>
        </w:trPr>
        <w:tc>
          <w:tcPr>
            <w:tcW w:w="930" w:type="dxa"/>
            <w:shd w:val="clear" w:color="auto" w:fill="auto"/>
          </w:tcPr>
          <w:p w:rsidR="005D4D94" w:rsidRPr="008B3B40" w:rsidRDefault="005D4D94" w:rsidP="008B3B40">
            <w:pPr>
              <w:shd w:val="clear" w:color="auto" w:fill="FFFFFF"/>
              <w:spacing w:before="96" w:line="240" w:lineRule="atLeast"/>
              <w:ind w:left="19"/>
              <w:jc w:val="center"/>
              <w:rPr>
                <w:rFonts w:ascii="Times New Roman" w:eastAsia="Times New Roman" w:hAnsi="Times New Roman" w:cs="Times New Roman"/>
                <w:spacing w:val="-1"/>
                <w:w w:val="108"/>
                <w:sz w:val="24"/>
                <w:szCs w:val="28"/>
              </w:rPr>
            </w:pPr>
            <w:r>
              <w:rPr>
                <w:rFonts w:ascii="Times New Roman" w:eastAsia="Times New Roman" w:hAnsi="Times New Roman" w:cs="Times New Roman"/>
                <w:spacing w:val="-1"/>
                <w:w w:val="108"/>
                <w:sz w:val="24"/>
                <w:szCs w:val="28"/>
              </w:rPr>
              <w:t>2</w:t>
            </w:r>
          </w:p>
        </w:tc>
        <w:tc>
          <w:tcPr>
            <w:tcW w:w="6759" w:type="dxa"/>
          </w:tcPr>
          <w:p w:rsidR="005D4D94" w:rsidRPr="008B3B40" w:rsidRDefault="005D4D94" w:rsidP="005D4D94">
            <w:pPr>
              <w:shd w:val="clear" w:color="auto" w:fill="FFFFFF"/>
              <w:spacing w:before="96" w:line="240" w:lineRule="atLeast"/>
              <w:ind w:left="19"/>
              <w:rPr>
                <w:rFonts w:ascii="Times New Roman" w:hAnsi="Times New Roman" w:cs="Times New Roman"/>
                <w:sz w:val="24"/>
                <w:szCs w:val="28"/>
              </w:rPr>
            </w:pPr>
            <w:r w:rsidRPr="008B3B40">
              <w:rPr>
                <w:rFonts w:ascii="Times New Roman" w:eastAsia="Times New Roman" w:hAnsi="Times New Roman" w:cs="Times New Roman"/>
                <w:spacing w:val="-1"/>
                <w:w w:val="108"/>
                <w:sz w:val="24"/>
                <w:szCs w:val="28"/>
              </w:rPr>
              <w:t>Атмосфера – воздушная оболочка Земли</w:t>
            </w:r>
          </w:p>
          <w:p w:rsidR="005D4D94" w:rsidRPr="008B3B40" w:rsidRDefault="005D4D94" w:rsidP="005D4D94">
            <w:pPr>
              <w:rPr>
                <w:rFonts w:ascii="Times New Roman" w:hAnsi="Times New Roman" w:cs="Times New Roman"/>
                <w:sz w:val="24"/>
                <w:szCs w:val="28"/>
              </w:rPr>
            </w:pPr>
          </w:p>
        </w:tc>
        <w:tc>
          <w:tcPr>
            <w:tcW w:w="2410" w:type="dxa"/>
          </w:tcPr>
          <w:p w:rsidR="005D4D94" w:rsidRPr="008B3B40" w:rsidRDefault="00521922" w:rsidP="0020343B">
            <w:pPr>
              <w:jc w:val="center"/>
              <w:rPr>
                <w:rFonts w:ascii="Times New Roman" w:hAnsi="Times New Roman" w:cs="Times New Roman"/>
                <w:sz w:val="24"/>
                <w:szCs w:val="28"/>
              </w:rPr>
            </w:pPr>
            <w:r>
              <w:rPr>
                <w:rFonts w:ascii="Times New Roman" w:hAnsi="Times New Roman" w:cs="Times New Roman"/>
                <w:sz w:val="24"/>
                <w:szCs w:val="28"/>
              </w:rPr>
              <w:t xml:space="preserve">11 </w:t>
            </w:r>
          </w:p>
        </w:tc>
        <w:tc>
          <w:tcPr>
            <w:tcW w:w="2678" w:type="dxa"/>
          </w:tcPr>
          <w:p w:rsidR="005D4D94" w:rsidRPr="008B3B40" w:rsidRDefault="00521922" w:rsidP="0020343B">
            <w:pPr>
              <w:jc w:val="center"/>
              <w:rPr>
                <w:rFonts w:ascii="Times New Roman" w:hAnsi="Times New Roman" w:cs="Times New Roman"/>
                <w:sz w:val="24"/>
                <w:szCs w:val="28"/>
              </w:rPr>
            </w:pPr>
            <w:r>
              <w:rPr>
                <w:rFonts w:ascii="Times New Roman" w:hAnsi="Times New Roman" w:cs="Times New Roman"/>
                <w:sz w:val="24"/>
                <w:szCs w:val="28"/>
              </w:rPr>
              <w:t xml:space="preserve">2 </w:t>
            </w:r>
          </w:p>
        </w:tc>
      </w:tr>
      <w:tr w:rsidR="005D4D94" w:rsidRPr="005A516F" w:rsidTr="005D4D94">
        <w:trPr>
          <w:jc w:val="center"/>
        </w:trPr>
        <w:tc>
          <w:tcPr>
            <w:tcW w:w="930" w:type="dxa"/>
            <w:shd w:val="clear" w:color="auto" w:fill="auto"/>
          </w:tcPr>
          <w:p w:rsidR="005D4D94" w:rsidRPr="008B3B40" w:rsidRDefault="005D4D94" w:rsidP="008B3B40">
            <w:pPr>
              <w:jc w:val="center"/>
              <w:rPr>
                <w:rFonts w:ascii="Times New Roman" w:hAnsi="Times New Roman" w:cs="Times New Roman"/>
                <w:sz w:val="24"/>
                <w:szCs w:val="28"/>
              </w:rPr>
            </w:pPr>
            <w:r>
              <w:rPr>
                <w:rFonts w:ascii="Times New Roman" w:hAnsi="Times New Roman" w:cs="Times New Roman"/>
                <w:sz w:val="24"/>
                <w:szCs w:val="28"/>
              </w:rPr>
              <w:t>3</w:t>
            </w:r>
          </w:p>
        </w:tc>
        <w:tc>
          <w:tcPr>
            <w:tcW w:w="6759" w:type="dxa"/>
          </w:tcPr>
          <w:p w:rsidR="005D4D94" w:rsidRPr="008B3B40" w:rsidRDefault="005D4D94" w:rsidP="005D4D94">
            <w:pPr>
              <w:rPr>
                <w:rFonts w:ascii="Times New Roman" w:hAnsi="Times New Roman" w:cs="Times New Roman"/>
                <w:sz w:val="24"/>
                <w:szCs w:val="28"/>
              </w:rPr>
            </w:pPr>
            <w:r w:rsidRPr="008B3B40">
              <w:rPr>
                <w:rFonts w:ascii="Times New Roman" w:hAnsi="Times New Roman" w:cs="Times New Roman"/>
                <w:sz w:val="24"/>
                <w:szCs w:val="28"/>
              </w:rPr>
              <w:t xml:space="preserve"> Биосфера – живая оболочка Земли</w:t>
            </w:r>
          </w:p>
        </w:tc>
        <w:tc>
          <w:tcPr>
            <w:tcW w:w="2410" w:type="dxa"/>
          </w:tcPr>
          <w:p w:rsidR="005D4D94" w:rsidRPr="008B3B40" w:rsidRDefault="00521922" w:rsidP="0020343B">
            <w:pPr>
              <w:jc w:val="center"/>
              <w:rPr>
                <w:rFonts w:ascii="Times New Roman" w:hAnsi="Times New Roman" w:cs="Times New Roman"/>
                <w:sz w:val="24"/>
                <w:szCs w:val="28"/>
              </w:rPr>
            </w:pPr>
            <w:r>
              <w:rPr>
                <w:rFonts w:ascii="Times New Roman" w:hAnsi="Times New Roman" w:cs="Times New Roman"/>
                <w:sz w:val="24"/>
                <w:szCs w:val="28"/>
              </w:rPr>
              <w:t xml:space="preserve">5 </w:t>
            </w:r>
          </w:p>
        </w:tc>
        <w:tc>
          <w:tcPr>
            <w:tcW w:w="2678" w:type="dxa"/>
          </w:tcPr>
          <w:p w:rsidR="005D4D94" w:rsidRPr="008B3B40" w:rsidRDefault="005D4D94" w:rsidP="0020343B">
            <w:pPr>
              <w:jc w:val="center"/>
              <w:rPr>
                <w:rFonts w:ascii="Times New Roman" w:hAnsi="Times New Roman" w:cs="Times New Roman"/>
                <w:sz w:val="24"/>
                <w:szCs w:val="28"/>
              </w:rPr>
            </w:pPr>
            <w:r w:rsidRPr="008B3B40">
              <w:rPr>
                <w:rFonts w:ascii="Times New Roman" w:hAnsi="Times New Roman" w:cs="Times New Roman"/>
                <w:sz w:val="24"/>
                <w:szCs w:val="28"/>
              </w:rPr>
              <w:t>-</w:t>
            </w:r>
          </w:p>
        </w:tc>
      </w:tr>
      <w:tr w:rsidR="005D4D94" w:rsidRPr="005A516F" w:rsidTr="005D4D94">
        <w:trPr>
          <w:jc w:val="center"/>
        </w:trPr>
        <w:tc>
          <w:tcPr>
            <w:tcW w:w="930" w:type="dxa"/>
            <w:shd w:val="clear" w:color="auto" w:fill="auto"/>
          </w:tcPr>
          <w:p w:rsidR="005D4D94" w:rsidRPr="008B3B40" w:rsidRDefault="005D4D94" w:rsidP="008B3B40">
            <w:pPr>
              <w:jc w:val="center"/>
              <w:rPr>
                <w:rFonts w:ascii="Times New Roman" w:hAnsi="Times New Roman" w:cs="Times New Roman"/>
                <w:sz w:val="24"/>
                <w:szCs w:val="28"/>
              </w:rPr>
            </w:pPr>
            <w:r>
              <w:rPr>
                <w:rFonts w:ascii="Times New Roman" w:hAnsi="Times New Roman" w:cs="Times New Roman"/>
                <w:sz w:val="24"/>
                <w:szCs w:val="28"/>
              </w:rPr>
              <w:t>4</w:t>
            </w:r>
          </w:p>
        </w:tc>
        <w:tc>
          <w:tcPr>
            <w:tcW w:w="6759" w:type="dxa"/>
          </w:tcPr>
          <w:p w:rsidR="005D4D94" w:rsidRPr="008B3B40" w:rsidRDefault="005D4D94" w:rsidP="005D4D94">
            <w:pPr>
              <w:rPr>
                <w:rFonts w:ascii="Times New Roman" w:hAnsi="Times New Roman" w:cs="Times New Roman"/>
                <w:sz w:val="24"/>
                <w:szCs w:val="28"/>
              </w:rPr>
            </w:pPr>
            <w:r w:rsidRPr="008B3B40">
              <w:rPr>
                <w:rFonts w:ascii="Times New Roman" w:hAnsi="Times New Roman" w:cs="Times New Roman"/>
                <w:sz w:val="24"/>
                <w:szCs w:val="28"/>
              </w:rPr>
              <w:t>Географическая оболочка Земли</w:t>
            </w:r>
          </w:p>
        </w:tc>
        <w:tc>
          <w:tcPr>
            <w:tcW w:w="2410" w:type="dxa"/>
          </w:tcPr>
          <w:p w:rsidR="005D4D94" w:rsidRPr="008B3B40" w:rsidRDefault="00521922" w:rsidP="0020343B">
            <w:pPr>
              <w:jc w:val="center"/>
              <w:rPr>
                <w:rFonts w:ascii="Times New Roman" w:hAnsi="Times New Roman" w:cs="Times New Roman"/>
                <w:sz w:val="24"/>
                <w:szCs w:val="28"/>
              </w:rPr>
            </w:pPr>
            <w:r>
              <w:rPr>
                <w:rFonts w:ascii="Times New Roman" w:hAnsi="Times New Roman" w:cs="Times New Roman"/>
                <w:sz w:val="24"/>
                <w:szCs w:val="28"/>
              </w:rPr>
              <w:t xml:space="preserve">7 </w:t>
            </w:r>
          </w:p>
        </w:tc>
        <w:tc>
          <w:tcPr>
            <w:tcW w:w="2678" w:type="dxa"/>
          </w:tcPr>
          <w:p w:rsidR="005D4D94" w:rsidRPr="008B3B40" w:rsidRDefault="005D4D94" w:rsidP="0020343B">
            <w:pPr>
              <w:jc w:val="center"/>
              <w:rPr>
                <w:rFonts w:ascii="Times New Roman" w:hAnsi="Times New Roman" w:cs="Times New Roman"/>
                <w:sz w:val="24"/>
                <w:szCs w:val="28"/>
              </w:rPr>
            </w:pPr>
            <w:r w:rsidRPr="008B3B40">
              <w:rPr>
                <w:rFonts w:ascii="Times New Roman" w:hAnsi="Times New Roman" w:cs="Times New Roman"/>
                <w:sz w:val="24"/>
                <w:szCs w:val="28"/>
              </w:rPr>
              <w:t>-</w:t>
            </w:r>
          </w:p>
        </w:tc>
      </w:tr>
      <w:tr w:rsidR="005D4D94" w:rsidRPr="005A516F" w:rsidTr="005D4D94">
        <w:trPr>
          <w:jc w:val="center"/>
        </w:trPr>
        <w:tc>
          <w:tcPr>
            <w:tcW w:w="930" w:type="dxa"/>
            <w:shd w:val="clear" w:color="auto" w:fill="auto"/>
          </w:tcPr>
          <w:p w:rsidR="005D4D94" w:rsidRPr="008B3B40" w:rsidRDefault="005D4D94" w:rsidP="008B3B40">
            <w:pPr>
              <w:jc w:val="center"/>
              <w:rPr>
                <w:rFonts w:ascii="Times New Roman" w:hAnsi="Times New Roman" w:cs="Times New Roman"/>
                <w:b/>
                <w:i/>
                <w:iCs/>
                <w:sz w:val="24"/>
                <w:szCs w:val="28"/>
              </w:rPr>
            </w:pPr>
          </w:p>
        </w:tc>
        <w:tc>
          <w:tcPr>
            <w:tcW w:w="6759" w:type="dxa"/>
          </w:tcPr>
          <w:p w:rsidR="005D4D94" w:rsidRPr="008B3B40" w:rsidRDefault="005D4D94" w:rsidP="008B3B40">
            <w:pPr>
              <w:jc w:val="center"/>
              <w:rPr>
                <w:rFonts w:ascii="Times New Roman" w:hAnsi="Times New Roman" w:cs="Times New Roman"/>
                <w:b/>
                <w:i/>
                <w:iCs/>
                <w:sz w:val="24"/>
                <w:szCs w:val="28"/>
              </w:rPr>
            </w:pPr>
            <w:r w:rsidRPr="008B3B40">
              <w:rPr>
                <w:rFonts w:ascii="Times New Roman" w:hAnsi="Times New Roman" w:cs="Times New Roman"/>
                <w:b/>
                <w:i/>
                <w:iCs/>
                <w:sz w:val="24"/>
                <w:szCs w:val="28"/>
              </w:rPr>
              <w:t>Итого</w:t>
            </w:r>
          </w:p>
        </w:tc>
        <w:tc>
          <w:tcPr>
            <w:tcW w:w="5088" w:type="dxa"/>
            <w:gridSpan w:val="2"/>
          </w:tcPr>
          <w:p w:rsidR="005D4D94" w:rsidRPr="008B3B40" w:rsidRDefault="005D4D94" w:rsidP="0020343B">
            <w:pPr>
              <w:jc w:val="center"/>
              <w:rPr>
                <w:rFonts w:ascii="Times New Roman" w:hAnsi="Times New Roman" w:cs="Times New Roman"/>
                <w:b/>
                <w:i/>
                <w:sz w:val="24"/>
                <w:szCs w:val="28"/>
              </w:rPr>
            </w:pPr>
            <w:r w:rsidRPr="008B3B40">
              <w:rPr>
                <w:rFonts w:ascii="Times New Roman" w:hAnsi="Times New Roman" w:cs="Times New Roman"/>
                <w:b/>
                <w:i/>
                <w:sz w:val="24"/>
                <w:szCs w:val="28"/>
              </w:rPr>
              <w:t>34 ч</w:t>
            </w:r>
          </w:p>
        </w:tc>
      </w:tr>
    </w:tbl>
    <w:p w:rsidR="00803E34" w:rsidRPr="005A516F" w:rsidRDefault="0020343B" w:rsidP="00803E34">
      <w:pPr>
        <w:spacing w:before="240"/>
        <w:jc w:val="center"/>
        <w:rPr>
          <w:rFonts w:ascii="Times New Roman" w:hAnsi="Times New Roman" w:cs="Times New Roman"/>
          <w:b/>
          <w:sz w:val="28"/>
          <w:szCs w:val="28"/>
        </w:rPr>
      </w:pPr>
      <w:r>
        <w:rPr>
          <w:rFonts w:ascii="Times New Roman" w:hAnsi="Times New Roman" w:cs="Times New Roman"/>
          <w:b/>
          <w:sz w:val="24"/>
          <w:szCs w:val="24"/>
        </w:rPr>
        <w:t xml:space="preserve">7 класс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652"/>
        <w:gridCol w:w="1817"/>
        <w:gridCol w:w="2522"/>
      </w:tblGrid>
      <w:tr w:rsidR="00521922" w:rsidRPr="005A516F" w:rsidTr="00521922">
        <w:trPr>
          <w:trHeight w:val="943"/>
        </w:trPr>
        <w:tc>
          <w:tcPr>
            <w:tcW w:w="802" w:type="dxa"/>
          </w:tcPr>
          <w:p w:rsidR="00521922" w:rsidRPr="00D40688" w:rsidRDefault="00521922" w:rsidP="008B3B4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7652" w:type="dxa"/>
            <w:shd w:val="clear" w:color="auto" w:fill="auto"/>
            <w:vAlign w:val="center"/>
          </w:tcPr>
          <w:p w:rsidR="00521922" w:rsidRPr="005A516F" w:rsidRDefault="00521922" w:rsidP="008B3B40">
            <w:pPr>
              <w:spacing w:after="0"/>
              <w:jc w:val="center"/>
              <w:rPr>
                <w:rFonts w:ascii="Times New Roman" w:hAnsi="Times New Roman" w:cs="Times New Roman"/>
                <w:sz w:val="28"/>
                <w:szCs w:val="28"/>
              </w:rPr>
            </w:pPr>
            <w:r w:rsidRPr="00D40688">
              <w:rPr>
                <w:rFonts w:ascii="Times New Roman" w:eastAsia="Times New Roman" w:hAnsi="Times New Roman" w:cs="Times New Roman"/>
                <w:b/>
                <w:sz w:val="24"/>
                <w:szCs w:val="24"/>
              </w:rPr>
              <w:t>Название глав</w:t>
            </w:r>
          </w:p>
        </w:tc>
        <w:tc>
          <w:tcPr>
            <w:tcW w:w="1817" w:type="dxa"/>
            <w:shd w:val="clear" w:color="auto" w:fill="auto"/>
            <w:vAlign w:val="center"/>
          </w:tcPr>
          <w:p w:rsidR="00521922" w:rsidRPr="005A516F" w:rsidRDefault="00521922" w:rsidP="008B3B40">
            <w:pPr>
              <w:spacing w:after="0"/>
              <w:jc w:val="center"/>
              <w:rPr>
                <w:rFonts w:ascii="Times New Roman" w:hAnsi="Times New Roman" w:cs="Times New Roman"/>
                <w:sz w:val="28"/>
                <w:szCs w:val="28"/>
              </w:rPr>
            </w:pPr>
            <w:r w:rsidRPr="00060534">
              <w:rPr>
                <w:rFonts w:ascii="Times New Roman" w:eastAsiaTheme="minorHAnsi" w:hAnsi="Times New Roman" w:cs="Times New Roman"/>
                <w:b/>
                <w:sz w:val="24"/>
                <w:szCs w:val="24"/>
                <w:lang w:eastAsia="en-US"/>
              </w:rPr>
              <w:t>Кол-во часов</w:t>
            </w:r>
          </w:p>
        </w:tc>
        <w:tc>
          <w:tcPr>
            <w:tcW w:w="2522" w:type="dxa"/>
            <w:shd w:val="clear" w:color="auto" w:fill="auto"/>
            <w:vAlign w:val="center"/>
          </w:tcPr>
          <w:p w:rsidR="00521922" w:rsidRPr="005A516F" w:rsidRDefault="00521922" w:rsidP="008B3B40">
            <w:pPr>
              <w:spacing w:after="0"/>
              <w:jc w:val="center"/>
              <w:rPr>
                <w:rFonts w:ascii="Times New Roman" w:hAnsi="Times New Roman" w:cs="Times New Roman"/>
                <w:sz w:val="28"/>
                <w:szCs w:val="28"/>
              </w:rPr>
            </w:pPr>
            <w:r>
              <w:rPr>
                <w:rFonts w:ascii="Times New Roman" w:eastAsia="Times New Roman" w:hAnsi="Times New Roman" w:cs="Times New Roman"/>
                <w:b/>
                <w:sz w:val="24"/>
                <w:szCs w:val="24"/>
              </w:rPr>
              <w:t>Количество практических и контрольных работ</w:t>
            </w:r>
          </w:p>
        </w:tc>
      </w:tr>
      <w:tr w:rsidR="00521922" w:rsidRPr="008B3B40" w:rsidTr="00521922">
        <w:trPr>
          <w:trHeight w:val="318"/>
        </w:trPr>
        <w:tc>
          <w:tcPr>
            <w:tcW w:w="802" w:type="dxa"/>
          </w:tcPr>
          <w:p w:rsidR="00521922" w:rsidRPr="008B3B40" w:rsidRDefault="00521922" w:rsidP="008B3B40">
            <w:pPr>
              <w:spacing w:after="0"/>
              <w:ind w:firstLine="18"/>
              <w:jc w:val="both"/>
              <w:rPr>
                <w:rFonts w:ascii="Times New Roman" w:eastAsia="Times New Roman" w:hAnsi="Times New Roman" w:cs="Times New Roman"/>
                <w:spacing w:val="-1"/>
                <w:w w:val="113"/>
                <w:sz w:val="24"/>
                <w:szCs w:val="28"/>
              </w:rPr>
            </w:pPr>
            <w:r>
              <w:rPr>
                <w:rFonts w:ascii="Times New Roman" w:eastAsia="Times New Roman" w:hAnsi="Times New Roman" w:cs="Times New Roman"/>
                <w:spacing w:val="-1"/>
                <w:w w:val="113"/>
                <w:sz w:val="24"/>
                <w:szCs w:val="28"/>
              </w:rPr>
              <w:t>1</w:t>
            </w:r>
          </w:p>
        </w:tc>
        <w:tc>
          <w:tcPr>
            <w:tcW w:w="7652" w:type="dxa"/>
            <w:shd w:val="clear" w:color="auto" w:fill="auto"/>
          </w:tcPr>
          <w:p w:rsidR="00521922" w:rsidRPr="008B3B40" w:rsidRDefault="00521922" w:rsidP="008B3B40">
            <w:pPr>
              <w:spacing w:after="0"/>
              <w:ind w:firstLine="18"/>
              <w:jc w:val="both"/>
              <w:rPr>
                <w:rFonts w:ascii="Times New Roman" w:hAnsi="Times New Roman" w:cs="Times New Roman"/>
                <w:sz w:val="24"/>
                <w:szCs w:val="28"/>
              </w:rPr>
            </w:pPr>
            <w:r w:rsidRPr="008B3B40">
              <w:rPr>
                <w:rFonts w:ascii="Times New Roman" w:eastAsia="Times New Roman" w:hAnsi="Times New Roman" w:cs="Times New Roman"/>
                <w:spacing w:val="-1"/>
                <w:w w:val="113"/>
                <w:sz w:val="24"/>
                <w:szCs w:val="28"/>
              </w:rPr>
              <w:t>Источники географической информации</w:t>
            </w:r>
          </w:p>
        </w:tc>
        <w:tc>
          <w:tcPr>
            <w:tcW w:w="1817" w:type="dxa"/>
            <w:shd w:val="clear" w:color="auto" w:fill="auto"/>
          </w:tcPr>
          <w:p w:rsidR="00521922" w:rsidRPr="008B3B40" w:rsidRDefault="00521922" w:rsidP="008B3B40">
            <w:pPr>
              <w:spacing w:after="0"/>
              <w:jc w:val="center"/>
              <w:rPr>
                <w:rFonts w:ascii="Times New Roman" w:hAnsi="Times New Roman" w:cs="Times New Roman"/>
                <w:sz w:val="24"/>
                <w:szCs w:val="28"/>
              </w:rPr>
            </w:pPr>
            <w:r>
              <w:rPr>
                <w:rFonts w:ascii="Times New Roman" w:hAnsi="Times New Roman" w:cs="Times New Roman"/>
                <w:sz w:val="24"/>
                <w:szCs w:val="28"/>
              </w:rPr>
              <w:t>5</w:t>
            </w:r>
          </w:p>
        </w:tc>
        <w:tc>
          <w:tcPr>
            <w:tcW w:w="2522" w:type="dxa"/>
            <w:shd w:val="clear" w:color="auto" w:fill="auto"/>
          </w:tcPr>
          <w:p w:rsidR="00521922" w:rsidRPr="008B3B40" w:rsidRDefault="00521922" w:rsidP="008B3B40">
            <w:pPr>
              <w:spacing w:after="0"/>
              <w:jc w:val="center"/>
              <w:rPr>
                <w:rFonts w:ascii="Times New Roman" w:hAnsi="Times New Roman" w:cs="Times New Roman"/>
                <w:sz w:val="24"/>
                <w:szCs w:val="28"/>
              </w:rPr>
            </w:pPr>
            <w:r w:rsidRPr="008B3B40">
              <w:rPr>
                <w:rFonts w:ascii="Times New Roman" w:hAnsi="Times New Roman" w:cs="Times New Roman"/>
                <w:sz w:val="24"/>
                <w:szCs w:val="28"/>
              </w:rPr>
              <w:t>-</w:t>
            </w:r>
          </w:p>
        </w:tc>
      </w:tr>
      <w:tr w:rsidR="00521922" w:rsidRPr="008B3B40" w:rsidTr="00521922">
        <w:trPr>
          <w:trHeight w:val="318"/>
        </w:trPr>
        <w:tc>
          <w:tcPr>
            <w:tcW w:w="802" w:type="dxa"/>
          </w:tcPr>
          <w:p w:rsidR="00521922" w:rsidRPr="008B3B40" w:rsidRDefault="00521922" w:rsidP="008B3B40">
            <w:pPr>
              <w:spacing w:after="0"/>
              <w:jc w:val="both"/>
              <w:rPr>
                <w:rFonts w:ascii="Times New Roman" w:hAnsi="Times New Roman" w:cs="Times New Roman"/>
                <w:sz w:val="24"/>
                <w:szCs w:val="28"/>
              </w:rPr>
            </w:pPr>
            <w:r>
              <w:rPr>
                <w:rFonts w:ascii="Times New Roman" w:hAnsi="Times New Roman" w:cs="Times New Roman"/>
                <w:sz w:val="24"/>
                <w:szCs w:val="28"/>
              </w:rPr>
              <w:t>2</w:t>
            </w:r>
          </w:p>
        </w:tc>
        <w:tc>
          <w:tcPr>
            <w:tcW w:w="7652" w:type="dxa"/>
            <w:shd w:val="clear" w:color="auto" w:fill="auto"/>
          </w:tcPr>
          <w:p w:rsidR="00521922" w:rsidRPr="008B3B40" w:rsidRDefault="00521922" w:rsidP="008B3B40">
            <w:pPr>
              <w:spacing w:after="0"/>
              <w:jc w:val="both"/>
              <w:rPr>
                <w:rFonts w:ascii="Times New Roman" w:hAnsi="Times New Roman" w:cs="Times New Roman"/>
                <w:sz w:val="24"/>
                <w:szCs w:val="28"/>
              </w:rPr>
            </w:pPr>
            <w:r w:rsidRPr="008B3B40">
              <w:rPr>
                <w:rFonts w:ascii="Times New Roman" w:hAnsi="Times New Roman" w:cs="Times New Roman"/>
                <w:sz w:val="24"/>
                <w:szCs w:val="28"/>
              </w:rPr>
              <w:t>Население Земли</w:t>
            </w:r>
          </w:p>
        </w:tc>
        <w:tc>
          <w:tcPr>
            <w:tcW w:w="1817" w:type="dxa"/>
            <w:shd w:val="clear" w:color="auto" w:fill="auto"/>
          </w:tcPr>
          <w:p w:rsidR="00521922" w:rsidRPr="008B3B40" w:rsidRDefault="00521922" w:rsidP="008B3B40">
            <w:pPr>
              <w:spacing w:after="0"/>
              <w:jc w:val="center"/>
              <w:rPr>
                <w:rFonts w:ascii="Times New Roman" w:hAnsi="Times New Roman" w:cs="Times New Roman"/>
                <w:sz w:val="24"/>
                <w:szCs w:val="28"/>
              </w:rPr>
            </w:pPr>
            <w:r>
              <w:rPr>
                <w:rFonts w:ascii="Times New Roman" w:hAnsi="Times New Roman" w:cs="Times New Roman"/>
                <w:sz w:val="24"/>
                <w:szCs w:val="28"/>
              </w:rPr>
              <w:t>5</w:t>
            </w:r>
          </w:p>
        </w:tc>
        <w:tc>
          <w:tcPr>
            <w:tcW w:w="2522" w:type="dxa"/>
            <w:shd w:val="clear" w:color="auto" w:fill="auto"/>
          </w:tcPr>
          <w:p w:rsidR="00521922" w:rsidRPr="008B3B40" w:rsidRDefault="00521922" w:rsidP="008B3B40">
            <w:pPr>
              <w:spacing w:after="0"/>
              <w:jc w:val="center"/>
              <w:rPr>
                <w:rFonts w:ascii="Times New Roman" w:hAnsi="Times New Roman" w:cs="Times New Roman"/>
                <w:sz w:val="24"/>
                <w:szCs w:val="28"/>
              </w:rPr>
            </w:pPr>
            <w:r>
              <w:rPr>
                <w:rFonts w:ascii="Times New Roman" w:hAnsi="Times New Roman" w:cs="Times New Roman"/>
                <w:sz w:val="24"/>
                <w:szCs w:val="28"/>
              </w:rPr>
              <w:t xml:space="preserve">2 </w:t>
            </w:r>
          </w:p>
        </w:tc>
      </w:tr>
      <w:tr w:rsidR="00521922" w:rsidRPr="008B3B40" w:rsidTr="00521922">
        <w:trPr>
          <w:trHeight w:val="318"/>
        </w:trPr>
        <w:tc>
          <w:tcPr>
            <w:tcW w:w="802" w:type="dxa"/>
          </w:tcPr>
          <w:p w:rsidR="00521922" w:rsidRPr="008B3B40" w:rsidRDefault="00521922" w:rsidP="008B3B40">
            <w:pPr>
              <w:spacing w:after="0"/>
              <w:jc w:val="both"/>
              <w:rPr>
                <w:rFonts w:ascii="Times New Roman" w:hAnsi="Times New Roman" w:cs="Times New Roman"/>
                <w:sz w:val="24"/>
                <w:szCs w:val="28"/>
              </w:rPr>
            </w:pPr>
            <w:r>
              <w:rPr>
                <w:rFonts w:ascii="Times New Roman" w:hAnsi="Times New Roman" w:cs="Times New Roman"/>
                <w:sz w:val="24"/>
                <w:szCs w:val="28"/>
              </w:rPr>
              <w:t>3</w:t>
            </w:r>
          </w:p>
        </w:tc>
        <w:tc>
          <w:tcPr>
            <w:tcW w:w="7652" w:type="dxa"/>
            <w:shd w:val="clear" w:color="auto" w:fill="auto"/>
          </w:tcPr>
          <w:p w:rsidR="00521922" w:rsidRPr="008B3B40" w:rsidRDefault="00521922" w:rsidP="008B3B40">
            <w:pPr>
              <w:spacing w:after="0"/>
              <w:jc w:val="both"/>
              <w:rPr>
                <w:rFonts w:ascii="Times New Roman" w:hAnsi="Times New Roman" w:cs="Times New Roman"/>
                <w:sz w:val="24"/>
                <w:szCs w:val="28"/>
              </w:rPr>
            </w:pPr>
            <w:r w:rsidRPr="008B3B40">
              <w:rPr>
                <w:rFonts w:ascii="Times New Roman" w:hAnsi="Times New Roman" w:cs="Times New Roman"/>
                <w:sz w:val="24"/>
                <w:szCs w:val="28"/>
              </w:rPr>
              <w:t>Природа Земли</w:t>
            </w:r>
          </w:p>
        </w:tc>
        <w:tc>
          <w:tcPr>
            <w:tcW w:w="1817" w:type="dxa"/>
            <w:shd w:val="clear" w:color="auto" w:fill="auto"/>
          </w:tcPr>
          <w:p w:rsidR="00521922" w:rsidRPr="008B3B40" w:rsidRDefault="00521922" w:rsidP="008B3B40">
            <w:pPr>
              <w:spacing w:after="0"/>
              <w:jc w:val="center"/>
              <w:rPr>
                <w:rFonts w:ascii="Times New Roman" w:hAnsi="Times New Roman" w:cs="Times New Roman"/>
                <w:sz w:val="24"/>
                <w:szCs w:val="28"/>
              </w:rPr>
            </w:pPr>
            <w:r>
              <w:rPr>
                <w:rFonts w:ascii="Times New Roman" w:hAnsi="Times New Roman" w:cs="Times New Roman"/>
                <w:sz w:val="24"/>
                <w:szCs w:val="28"/>
              </w:rPr>
              <w:t xml:space="preserve">15 </w:t>
            </w:r>
          </w:p>
        </w:tc>
        <w:tc>
          <w:tcPr>
            <w:tcW w:w="2522" w:type="dxa"/>
            <w:shd w:val="clear" w:color="auto" w:fill="auto"/>
          </w:tcPr>
          <w:p w:rsidR="00521922" w:rsidRPr="008B3B40" w:rsidRDefault="00521922" w:rsidP="008B3B40">
            <w:pPr>
              <w:spacing w:after="0"/>
              <w:jc w:val="center"/>
              <w:rPr>
                <w:rFonts w:ascii="Times New Roman" w:hAnsi="Times New Roman" w:cs="Times New Roman"/>
                <w:sz w:val="24"/>
                <w:szCs w:val="28"/>
              </w:rPr>
            </w:pPr>
            <w:r w:rsidRPr="008B3B40">
              <w:rPr>
                <w:rFonts w:ascii="Times New Roman" w:hAnsi="Times New Roman" w:cs="Times New Roman"/>
                <w:sz w:val="24"/>
                <w:szCs w:val="28"/>
              </w:rPr>
              <w:t xml:space="preserve">3 </w:t>
            </w:r>
          </w:p>
        </w:tc>
      </w:tr>
      <w:tr w:rsidR="00521922" w:rsidRPr="008B3B40" w:rsidTr="00521922">
        <w:trPr>
          <w:trHeight w:val="318"/>
        </w:trPr>
        <w:tc>
          <w:tcPr>
            <w:tcW w:w="802" w:type="dxa"/>
          </w:tcPr>
          <w:p w:rsidR="00521922" w:rsidRPr="008B3B40" w:rsidRDefault="00521922" w:rsidP="008B3B40">
            <w:pPr>
              <w:spacing w:after="0"/>
              <w:jc w:val="both"/>
              <w:rPr>
                <w:rFonts w:ascii="Times New Roman" w:hAnsi="Times New Roman" w:cs="Times New Roman"/>
                <w:sz w:val="24"/>
                <w:szCs w:val="28"/>
              </w:rPr>
            </w:pPr>
            <w:r>
              <w:rPr>
                <w:rFonts w:ascii="Times New Roman" w:hAnsi="Times New Roman" w:cs="Times New Roman"/>
                <w:sz w:val="24"/>
                <w:szCs w:val="28"/>
              </w:rPr>
              <w:t>4</w:t>
            </w:r>
          </w:p>
        </w:tc>
        <w:tc>
          <w:tcPr>
            <w:tcW w:w="7652" w:type="dxa"/>
            <w:shd w:val="clear" w:color="auto" w:fill="auto"/>
          </w:tcPr>
          <w:p w:rsidR="00521922" w:rsidRPr="008B3B40" w:rsidRDefault="00521922" w:rsidP="008B3B40">
            <w:pPr>
              <w:spacing w:after="0"/>
              <w:jc w:val="both"/>
              <w:rPr>
                <w:rFonts w:ascii="Times New Roman" w:hAnsi="Times New Roman" w:cs="Times New Roman"/>
                <w:sz w:val="24"/>
                <w:szCs w:val="28"/>
              </w:rPr>
            </w:pPr>
            <w:r w:rsidRPr="008B3B40">
              <w:rPr>
                <w:rFonts w:ascii="Times New Roman" w:hAnsi="Times New Roman" w:cs="Times New Roman"/>
                <w:sz w:val="24"/>
                <w:szCs w:val="28"/>
              </w:rPr>
              <w:t>Природные комплексы и регионы</w:t>
            </w:r>
          </w:p>
        </w:tc>
        <w:tc>
          <w:tcPr>
            <w:tcW w:w="1817" w:type="dxa"/>
            <w:shd w:val="clear" w:color="auto" w:fill="auto"/>
          </w:tcPr>
          <w:p w:rsidR="00521922" w:rsidRPr="008B3B40" w:rsidRDefault="00521922" w:rsidP="008B3B40">
            <w:pPr>
              <w:spacing w:after="0"/>
              <w:jc w:val="center"/>
              <w:rPr>
                <w:rFonts w:ascii="Times New Roman" w:hAnsi="Times New Roman" w:cs="Times New Roman"/>
                <w:sz w:val="24"/>
                <w:szCs w:val="28"/>
              </w:rPr>
            </w:pPr>
            <w:r>
              <w:rPr>
                <w:rFonts w:ascii="Times New Roman" w:hAnsi="Times New Roman" w:cs="Times New Roman"/>
                <w:sz w:val="24"/>
                <w:szCs w:val="28"/>
              </w:rPr>
              <w:t>7</w:t>
            </w:r>
          </w:p>
        </w:tc>
        <w:tc>
          <w:tcPr>
            <w:tcW w:w="2522" w:type="dxa"/>
            <w:shd w:val="clear" w:color="auto" w:fill="auto"/>
          </w:tcPr>
          <w:p w:rsidR="00521922" w:rsidRPr="008B3B40" w:rsidRDefault="00521922" w:rsidP="008B3B40">
            <w:pPr>
              <w:spacing w:after="0"/>
              <w:jc w:val="center"/>
              <w:rPr>
                <w:rFonts w:ascii="Times New Roman" w:hAnsi="Times New Roman" w:cs="Times New Roman"/>
                <w:sz w:val="24"/>
                <w:szCs w:val="28"/>
              </w:rPr>
            </w:pPr>
            <w:r>
              <w:rPr>
                <w:rFonts w:ascii="Times New Roman" w:hAnsi="Times New Roman" w:cs="Times New Roman"/>
                <w:sz w:val="24"/>
                <w:szCs w:val="28"/>
              </w:rPr>
              <w:t xml:space="preserve">3 </w:t>
            </w:r>
          </w:p>
        </w:tc>
      </w:tr>
      <w:tr w:rsidR="00521922" w:rsidRPr="008B3B40" w:rsidTr="00521922">
        <w:trPr>
          <w:trHeight w:val="303"/>
        </w:trPr>
        <w:tc>
          <w:tcPr>
            <w:tcW w:w="802" w:type="dxa"/>
          </w:tcPr>
          <w:p w:rsidR="00521922" w:rsidRPr="008B3B40" w:rsidRDefault="00521922" w:rsidP="008B3B40">
            <w:pPr>
              <w:spacing w:after="0"/>
              <w:jc w:val="both"/>
              <w:rPr>
                <w:rFonts w:ascii="Times New Roman" w:hAnsi="Times New Roman" w:cs="Times New Roman"/>
                <w:sz w:val="24"/>
                <w:szCs w:val="28"/>
              </w:rPr>
            </w:pPr>
            <w:r>
              <w:rPr>
                <w:rFonts w:ascii="Times New Roman" w:hAnsi="Times New Roman" w:cs="Times New Roman"/>
                <w:sz w:val="24"/>
                <w:szCs w:val="28"/>
              </w:rPr>
              <w:t>5</w:t>
            </w:r>
          </w:p>
        </w:tc>
        <w:tc>
          <w:tcPr>
            <w:tcW w:w="7652" w:type="dxa"/>
            <w:shd w:val="clear" w:color="auto" w:fill="auto"/>
          </w:tcPr>
          <w:p w:rsidR="00521922" w:rsidRPr="008B3B40" w:rsidRDefault="00521922" w:rsidP="008B3B40">
            <w:pPr>
              <w:spacing w:after="0"/>
              <w:jc w:val="both"/>
              <w:rPr>
                <w:rFonts w:ascii="Times New Roman" w:hAnsi="Times New Roman" w:cs="Times New Roman"/>
                <w:sz w:val="24"/>
                <w:szCs w:val="28"/>
              </w:rPr>
            </w:pPr>
            <w:r w:rsidRPr="008B3B40">
              <w:rPr>
                <w:rFonts w:ascii="Times New Roman" w:hAnsi="Times New Roman" w:cs="Times New Roman"/>
                <w:sz w:val="24"/>
                <w:szCs w:val="28"/>
              </w:rPr>
              <w:t xml:space="preserve">Материки и страны </w:t>
            </w:r>
          </w:p>
        </w:tc>
        <w:tc>
          <w:tcPr>
            <w:tcW w:w="1817" w:type="dxa"/>
            <w:shd w:val="clear" w:color="auto" w:fill="auto"/>
          </w:tcPr>
          <w:p w:rsidR="00521922" w:rsidRPr="008B3B40" w:rsidRDefault="00521922" w:rsidP="008B3B40">
            <w:pPr>
              <w:spacing w:after="0"/>
              <w:jc w:val="center"/>
              <w:rPr>
                <w:rFonts w:ascii="Times New Roman" w:hAnsi="Times New Roman" w:cs="Times New Roman"/>
                <w:sz w:val="24"/>
                <w:szCs w:val="28"/>
              </w:rPr>
            </w:pPr>
            <w:r>
              <w:rPr>
                <w:rFonts w:ascii="Times New Roman" w:hAnsi="Times New Roman" w:cs="Times New Roman"/>
                <w:sz w:val="24"/>
                <w:szCs w:val="28"/>
              </w:rPr>
              <w:t>36</w:t>
            </w:r>
          </w:p>
        </w:tc>
        <w:tc>
          <w:tcPr>
            <w:tcW w:w="2522" w:type="dxa"/>
            <w:shd w:val="clear" w:color="auto" w:fill="auto"/>
          </w:tcPr>
          <w:p w:rsidR="00521922" w:rsidRPr="008B3B40" w:rsidRDefault="00521922" w:rsidP="008B3B40">
            <w:pPr>
              <w:spacing w:after="0"/>
              <w:jc w:val="center"/>
              <w:rPr>
                <w:rFonts w:ascii="Times New Roman" w:hAnsi="Times New Roman" w:cs="Times New Roman"/>
                <w:sz w:val="24"/>
                <w:szCs w:val="28"/>
              </w:rPr>
            </w:pPr>
            <w:r>
              <w:rPr>
                <w:rFonts w:ascii="Times New Roman" w:hAnsi="Times New Roman" w:cs="Times New Roman"/>
                <w:sz w:val="24"/>
                <w:szCs w:val="28"/>
              </w:rPr>
              <w:t xml:space="preserve">5 </w:t>
            </w:r>
          </w:p>
        </w:tc>
      </w:tr>
      <w:tr w:rsidR="00521922" w:rsidRPr="008B3B40" w:rsidTr="0006381D">
        <w:trPr>
          <w:trHeight w:val="333"/>
        </w:trPr>
        <w:tc>
          <w:tcPr>
            <w:tcW w:w="802" w:type="dxa"/>
          </w:tcPr>
          <w:p w:rsidR="00521922" w:rsidRPr="008B3B40" w:rsidRDefault="00521922" w:rsidP="008B3B40">
            <w:pPr>
              <w:spacing w:after="0"/>
              <w:jc w:val="both"/>
              <w:rPr>
                <w:rFonts w:ascii="Times New Roman" w:hAnsi="Times New Roman" w:cs="Times New Roman"/>
                <w:b/>
                <w:i/>
                <w:sz w:val="24"/>
                <w:szCs w:val="28"/>
              </w:rPr>
            </w:pPr>
          </w:p>
        </w:tc>
        <w:tc>
          <w:tcPr>
            <w:tcW w:w="7652" w:type="dxa"/>
            <w:shd w:val="clear" w:color="auto" w:fill="auto"/>
          </w:tcPr>
          <w:p w:rsidR="00521922" w:rsidRPr="008B3B40" w:rsidRDefault="00521922" w:rsidP="008B3B40">
            <w:pPr>
              <w:spacing w:after="0"/>
              <w:jc w:val="both"/>
              <w:rPr>
                <w:rFonts w:ascii="Times New Roman" w:hAnsi="Times New Roman" w:cs="Times New Roman"/>
                <w:b/>
                <w:i/>
                <w:sz w:val="24"/>
                <w:szCs w:val="28"/>
              </w:rPr>
            </w:pPr>
            <w:r w:rsidRPr="008B3B40">
              <w:rPr>
                <w:rFonts w:ascii="Times New Roman" w:hAnsi="Times New Roman" w:cs="Times New Roman"/>
                <w:b/>
                <w:i/>
                <w:sz w:val="24"/>
                <w:szCs w:val="28"/>
              </w:rPr>
              <w:t>Итого</w:t>
            </w:r>
          </w:p>
        </w:tc>
        <w:tc>
          <w:tcPr>
            <w:tcW w:w="4339" w:type="dxa"/>
            <w:gridSpan w:val="2"/>
            <w:shd w:val="clear" w:color="auto" w:fill="auto"/>
          </w:tcPr>
          <w:p w:rsidR="00521922" w:rsidRPr="008B3B40" w:rsidRDefault="00521922" w:rsidP="008B3B40">
            <w:pPr>
              <w:spacing w:after="0"/>
              <w:jc w:val="center"/>
              <w:rPr>
                <w:rFonts w:ascii="Times New Roman" w:hAnsi="Times New Roman" w:cs="Times New Roman"/>
                <w:b/>
                <w:i/>
                <w:sz w:val="24"/>
                <w:szCs w:val="28"/>
              </w:rPr>
            </w:pPr>
            <w:r w:rsidRPr="008B3B40">
              <w:rPr>
                <w:rFonts w:ascii="Times New Roman" w:hAnsi="Times New Roman" w:cs="Times New Roman"/>
                <w:b/>
                <w:i/>
                <w:sz w:val="24"/>
                <w:szCs w:val="28"/>
              </w:rPr>
              <w:t>68 ч</w:t>
            </w:r>
          </w:p>
        </w:tc>
      </w:tr>
    </w:tbl>
    <w:p w:rsidR="00803E34" w:rsidRPr="005A516F" w:rsidRDefault="0020343B" w:rsidP="0020343B">
      <w:pPr>
        <w:spacing w:before="240"/>
        <w:jc w:val="center"/>
        <w:rPr>
          <w:rFonts w:ascii="Times New Roman" w:hAnsi="Times New Roman" w:cs="Times New Roman"/>
          <w:b/>
          <w:sz w:val="28"/>
          <w:szCs w:val="28"/>
        </w:rPr>
      </w:pPr>
      <w:r>
        <w:rPr>
          <w:rFonts w:ascii="Times New Roman" w:hAnsi="Times New Roman" w:cs="Times New Roman"/>
          <w:b/>
          <w:sz w:val="24"/>
          <w:szCs w:val="24"/>
        </w:rPr>
        <w:t xml:space="preserve">8 класс </w:t>
      </w:r>
    </w:p>
    <w:tbl>
      <w:tblPr>
        <w:tblW w:w="0" w:type="auto"/>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8198"/>
        <w:gridCol w:w="1669"/>
        <w:gridCol w:w="2213"/>
      </w:tblGrid>
      <w:tr w:rsidR="00521922" w:rsidRPr="005A516F" w:rsidTr="009C4AC8">
        <w:trPr>
          <w:trHeight w:val="1084"/>
          <w:jc w:val="center"/>
        </w:trPr>
        <w:tc>
          <w:tcPr>
            <w:tcW w:w="712" w:type="dxa"/>
          </w:tcPr>
          <w:p w:rsidR="00521922" w:rsidRPr="008B3B40" w:rsidRDefault="00521922" w:rsidP="008B3B4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198" w:type="dxa"/>
            <w:shd w:val="clear" w:color="auto" w:fill="auto"/>
            <w:vAlign w:val="center"/>
          </w:tcPr>
          <w:p w:rsidR="00521922" w:rsidRPr="008B3B40" w:rsidRDefault="00521922" w:rsidP="008B3B40">
            <w:pPr>
              <w:spacing w:after="0"/>
              <w:jc w:val="center"/>
              <w:rPr>
                <w:rFonts w:ascii="Times New Roman" w:hAnsi="Times New Roman" w:cs="Times New Roman"/>
                <w:sz w:val="24"/>
                <w:szCs w:val="24"/>
              </w:rPr>
            </w:pPr>
            <w:r w:rsidRPr="008B3B40">
              <w:rPr>
                <w:rFonts w:ascii="Times New Roman" w:eastAsia="Times New Roman" w:hAnsi="Times New Roman" w:cs="Times New Roman"/>
                <w:b/>
                <w:sz w:val="24"/>
                <w:szCs w:val="24"/>
              </w:rPr>
              <w:t>Название глав</w:t>
            </w:r>
          </w:p>
        </w:tc>
        <w:tc>
          <w:tcPr>
            <w:tcW w:w="1669" w:type="dxa"/>
            <w:shd w:val="clear" w:color="auto" w:fill="auto"/>
            <w:vAlign w:val="center"/>
          </w:tcPr>
          <w:p w:rsidR="00521922" w:rsidRPr="008B3B40" w:rsidRDefault="00521922" w:rsidP="008B3B40">
            <w:pPr>
              <w:spacing w:after="0"/>
              <w:jc w:val="center"/>
              <w:rPr>
                <w:rFonts w:ascii="Times New Roman" w:hAnsi="Times New Roman" w:cs="Times New Roman"/>
                <w:sz w:val="24"/>
                <w:szCs w:val="24"/>
              </w:rPr>
            </w:pPr>
            <w:r w:rsidRPr="008B3B40">
              <w:rPr>
                <w:rFonts w:ascii="Times New Roman" w:eastAsiaTheme="minorHAnsi" w:hAnsi="Times New Roman" w:cs="Times New Roman"/>
                <w:b/>
                <w:sz w:val="24"/>
                <w:szCs w:val="24"/>
                <w:lang w:eastAsia="en-US"/>
              </w:rPr>
              <w:t>Кол-во часов</w:t>
            </w:r>
          </w:p>
        </w:tc>
        <w:tc>
          <w:tcPr>
            <w:tcW w:w="2213" w:type="dxa"/>
            <w:shd w:val="clear" w:color="auto" w:fill="auto"/>
            <w:vAlign w:val="center"/>
          </w:tcPr>
          <w:p w:rsidR="00521922" w:rsidRPr="008B3B40" w:rsidRDefault="00521922" w:rsidP="008B3B40">
            <w:pPr>
              <w:spacing w:after="0"/>
              <w:jc w:val="center"/>
              <w:rPr>
                <w:rFonts w:ascii="Times New Roman" w:hAnsi="Times New Roman" w:cs="Times New Roman"/>
                <w:sz w:val="24"/>
                <w:szCs w:val="24"/>
              </w:rPr>
            </w:pPr>
            <w:r w:rsidRPr="008B3B40">
              <w:rPr>
                <w:rFonts w:ascii="Times New Roman" w:eastAsia="Times New Roman" w:hAnsi="Times New Roman" w:cs="Times New Roman"/>
                <w:b/>
                <w:sz w:val="24"/>
                <w:szCs w:val="24"/>
              </w:rPr>
              <w:t>Количество практических и контрольных работ</w:t>
            </w:r>
          </w:p>
        </w:tc>
      </w:tr>
      <w:tr w:rsidR="00521922" w:rsidRPr="005A516F" w:rsidTr="009C4AC8">
        <w:trPr>
          <w:jc w:val="center"/>
        </w:trPr>
        <w:tc>
          <w:tcPr>
            <w:tcW w:w="712" w:type="dxa"/>
          </w:tcPr>
          <w:p w:rsidR="00521922" w:rsidRPr="008B3B40" w:rsidRDefault="00521922" w:rsidP="008B3B40">
            <w:pPr>
              <w:spacing w:after="0"/>
              <w:ind w:firstLine="18"/>
              <w:jc w:val="both"/>
              <w:rPr>
                <w:rFonts w:ascii="Times New Roman" w:hAnsi="Times New Roman" w:cs="Times New Roman"/>
                <w:sz w:val="24"/>
                <w:szCs w:val="24"/>
              </w:rPr>
            </w:pPr>
            <w:r>
              <w:rPr>
                <w:rFonts w:ascii="Times New Roman" w:hAnsi="Times New Roman" w:cs="Times New Roman"/>
                <w:sz w:val="24"/>
                <w:szCs w:val="24"/>
              </w:rPr>
              <w:t>1</w:t>
            </w:r>
          </w:p>
        </w:tc>
        <w:tc>
          <w:tcPr>
            <w:tcW w:w="8198" w:type="dxa"/>
            <w:shd w:val="clear" w:color="auto" w:fill="auto"/>
          </w:tcPr>
          <w:p w:rsidR="00521922" w:rsidRPr="008B3B40" w:rsidRDefault="00521922" w:rsidP="008B3B40">
            <w:pPr>
              <w:spacing w:after="0"/>
              <w:ind w:firstLine="18"/>
              <w:jc w:val="both"/>
              <w:rPr>
                <w:rFonts w:ascii="Times New Roman" w:hAnsi="Times New Roman" w:cs="Times New Roman"/>
                <w:sz w:val="24"/>
                <w:szCs w:val="24"/>
              </w:rPr>
            </w:pPr>
            <w:r w:rsidRPr="008B3B40">
              <w:rPr>
                <w:rFonts w:ascii="Times New Roman" w:hAnsi="Times New Roman" w:cs="Times New Roman"/>
                <w:sz w:val="24"/>
                <w:szCs w:val="24"/>
              </w:rPr>
              <w:t>Россия в мире</w:t>
            </w:r>
          </w:p>
        </w:tc>
        <w:tc>
          <w:tcPr>
            <w:tcW w:w="1669" w:type="dxa"/>
            <w:shd w:val="clear" w:color="auto" w:fill="auto"/>
          </w:tcPr>
          <w:p w:rsidR="00521922" w:rsidRPr="008B3B40" w:rsidRDefault="00521922" w:rsidP="008B3B40">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2213" w:type="dxa"/>
            <w:shd w:val="clear" w:color="auto" w:fill="auto"/>
          </w:tcPr>
          <w:p w:rsidR="00521922" w:rsidRPr="008B3B40" w:rsidRDefault="00521922" w:rsidP="008B3B40">
            <w:pPr>
              <w:spacing w:after="0"/>
              <w:jc w:val="center"/>
              <w:rPr>
                <w:rFonts w:ascii="Times New Roman" w:hAnsi="Times New Roman" w:cs="Times New Roman"/>
                <w:sz w:val="24"/>
                <w:szCs w:val="24"/>
              </w:rPr>
            </w:pPr>
            <w:r>
              <w:rPr>
                <w:rFonts w:ascii="Times New Roman" w:hAnsi="Times New Roman" w:cs="Times New Roman"/>
                <w:sz w:val="24"/>
                <w:szCs w:val="24"/>
              </w:rPr>
              <w:t xml:space="preserve">2 </w:t>
            </w:r>
          </w:p>
        </w:tc>
      </w:tr>
      <w:tr w:rsidR="00521922" w:rsidRPr="005A516F" w:rsidTr="009C4AC8">
        <w:trPr>
          <w:jc w:val="center"/>
        </w:trPr>
        <w:tc>
          <w:tcPr>
            <w:tcW w:w="712" w:type="dxa"/>
          </w:tcPr>
          <w:p w:rsidR="00521922" w:rsidRPr="008B3B40" w:rsidRDefault="00521922" w:rsidP="008B3B40">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8198" w:type="dxa"/>
            <w:shd w:val="clear" w:color="auto" w:fill="auto"/>
          </w:tcPr>
          <w:p w:rsidR="00521922" w:rsidRPr="008B3B40" w:rsidRDefault="00521922" w:rsidP="008B3B40">
            <w:pPr>
              <w:spacing w:after="0"/>
              <w:jc w:val="both"/>
              <w:rPr>
                <w:rFonts w:ascii="Times New Roman" w:hAnsi="Times New Roman" w:cs="Times New Roman"/>
                <w:sz w:val="24"/>
                <w:szCs w:val="24"/>
              </w:rPr>
            </w:pPr>
            <w:r w:rsidRPr="008B3B40">
              <w:rPr>
                <w:rFonts w:ascii="Times New Roman" w:hAnsi="Times New Roman" w:cs="Times New Roman"/>
                <w:sz w:val="24"/>
                <w:szCs w:val="24"/>
              </w:rPr>
              <w:t>Россияне</w:t>
            </w:r>
          </w:p>
        </w:tc>
        <w:tc>
          <w:tcPr>
            <w:tcW w:w="1669" w:type="dxa"/>
            <w:shd w:val="clear" w:color="auto" w:fill="auto"/>
          </w:tcPr>
          <w:p w:rsidR="00521922" w:rsidRPr="008B3B40" w:rsidRDefault="00521922" w:rsidP="008B3B40">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2213" w:type="dxa"/>
            <w:shd w:val="clear" w:color="auto" w:fill="auto"/>
          </w:tcPr>
          <w:p w:rsidR="00521922" w:rsidRPr="008B3B40" w:rsidRDefault="00521922" w:rsidP="008B3B40">
            <w:pPr>
              <w:spacing w:after="0"/>
              <w:jc w:val="center"/>
              <w:rPr>
                <w:rFonts w:ascii="Times New Roman" w:hAnsi="Times New Roman" w:cs="Times New Roman"/>
                <w:sz w:val="24"/>
                <w:szCs w:val="24"/>
              </w:rPr>
            </w:pPr>
            <w:r>
              <w:rPr>
                <w:rFonts w:ascii="Times New Roman" w:hAnsi="Times New Roman" w:cs="Times New Roman"/>
                <w:sz w:val="24"/>
                <w:szCs w:val="24"/>
              </w:rPr>
              <w:t xml:space="preserve">2 </w:t>
            </w:r>
          </w:p>
        </w:tc>
      </w:tr>
      <w:tr w:rsidR="00521922" w:rsidRPr="005A516F" w:rsidTr="009C4AC8">
        <w:trPr>
          <w:jc w:val="center"/>
        </w:trPr>
        <w:tc>
          <w:tcPr>
            <w:tcW w:w="712" w:type="dxa"/>
          </w:tcPr>
          <w:p w:rsidR="00521922" w:rsidRPr="008B3B40" w:rsidRDefault="00521922" w:rsidP="008B3B40">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8198" w:type="dxa"/>
            <w:shd w:val="clear" w:color="auto" w:fill="auto"/>
          </w:tcPr>
          <w:p w:rsidR="00521922" w:rsidRPr="008B3B40" w:rsidRDefault="00521922" w:rsidP="008B3B40">
            <w:pPr>
              <w:spacing w:after="0"/>
              <w:jc w:val="both"/>
              <w:rPr>
                <w:rFonts w:ascii="Times New Roman" w:hAnsi="Times New Roman" w:cs="Times New Roman"/>
                <w:sz w:val="24"/>
                <w:szCs w:val="24"/>
              </w:rPr>
            </w:pPr>
            <w:r w:rsidRPr="008B3B40">
              <w:rPr>
                <w:rFonts w:ascii="Times New Roman" w:hAnsi="Times New Roman" w:cs="Times New Roman"/>
                <w:sz w:val="24"/>
                <w:szCs w:val="24"/>
              </w:rPr>
              <w:t>Природа России</w:t>
            </w:r>
          </w:p>
        </w:tc>
        <w:tc>
          <w:tcPr>
            <w:tcW w:w="1669" w:type="dxa"/>
            <w:shd w:val="clear" w:color="auto" w:fill="auto"/>
          </w:tcPr>
          <w:p w:rsidR="00521922" w:rsidRPr="008B3B40" w:rsidRDefault="00521922" w:rsidP="008B3B40">
            <w:pPr>
              <w:spacing w:after="0"/>
              <w:jc w:val="center"/>
              <w:rPr>
                <w:rFonts w:ascii="Times New Roman" w:hAnsi="Times New Roman" w:cs="Times New Roman"/>
                <w:sz w:val="24"/>
                <w:szCs w:val="24"/>
              </w:rPr>
            </w:pPr>
            <w:r>
              <w:rPr>
                <w:rFonts w:ascii="Times New Roman" w:hAnsi="Times New Roman" w:cs="Times New Roman"/>
                <w:sz w:val="24"/>
                <w:szCs w:val="24"/>
              </w:rPr>
              <w:t xml:space="preserve">18 </w:t>
            </w:r>
          </w:p>
        </w:tc>
        <w:tc>
          <w:tcPr>
            <w:tcW w:w="2213" w:type="dxa"/>
            <w:shd w:val="clear" w:color="auto" w:fill="auto"/>
          </w:tcPr>
          <w:p w:rsidR="00521922" w:rsidRPr="008B3B40" w:rsidRDefault="00521922" w:rsidP="008B3B40">
            <w:pPr>
              <w:spacing w:after="0"/>
              <w:jc w:val="center"/>
              <w:rPr>
                <w:rFonts w:ascii="Times New Roman" w:hAnsi="Times New Roman" w:cs="Times New Roman"/>
                <w:sz w:val="24"/>
                <w:szCs w:val="24"/>
              </w:rPr>
            </w:pPr>
            <w:r>
              <w:rPr>
                <w:rFonts w:ascii="Times New Roman" w:hAnsi="Times New Roman" w:cs="Times New Roman"/>
                <w:sz w:val="24"/>
                <w:szCs w:val="24"/>
              </w:rPr>
              <w:t xml:space="preserve">3 </w:t>
            </w:r>
          </w:p>
        </w:tc>
      </w:tr>
      <w:tr w:rsidR="00521922" w:rsidRPr="005A516F" w:rsidTr="009C4AC8">
        <w:trPr>
          <w:jc w:val="center"/>
        </w:trPr>
        <w:tc>
          <w:tcPr>
            <w:tcW w:w="712" w:type="dxa"/>
          </w:tcPr>
          <w:p w:rsidR="00521922" w:rsidRPr="008B3B40" w:rsidRDefault="00521922" w:rsidP="008B3B40">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8198" w:type="dxa"/>
            <w:shd w:val="clear" w:color="auto" w:fill="auto"/>
          </w:tcPr>
          <w:p w:rsidR="00521922" w:rsidRPr="008B3B40" w:rsidRDefault="00521922" w:rsidP="008B3B40">
            <w:pPr>
              <w:spacing w:after="0"/>
              <w:jc w:val="both"/>
              <w:rPr>
                <w:rFonts w:ascii="Times New Roman" w:hAnsi="Times New Roman" w:cs="Times New Roman"/>
                <w:sz w:val="24"/>
                <w:szCs w:val="24"/>
              </w:rPr>
            </w:pPr>
            <w:r w:rsidRPr="008B3B40">
              <w:rPr>
                <w:rFonts w:ascii="Times New Roman" w:hAnsi="Times New Roman" w:cs="Times New Roman"/>
                <w:sz w:val="24"/>
                <w:szCs w:val="24"/>
              </w:rPr>
              <w:t>Природно-хозяйственные зоны</w:t>
            </w:r>
          </w:p>
        </w:tc>
        <w:tc>
          <w:tcPr>
            <w:tcW w:w="1669" w:type="dxa"/>
            <w:shd w:val="clear" w:color="auto" w:fill="auto"/>
          </w:tcPr>
          <w:p w:rsidR="00521922" w:rsidRPr="008B3B40" w:rsidRDefault="00521922" w:rsidP="008B3B40">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2213" w:type="dxa"/>
            <w:shd w:val="clear" w:color="auto" w:fill="auto"/>
          </w:tcPr>
          <w:p w:rsidR="00521922" w:rsidRPr="008B3B40" w:rsidRDefault="00521922" w:rsidP="008B3B40">
            <w:pPr>
              <w:spacing w:after="0"/>
              <w:jc w:val="center"/>
              <w:rPr>
                <w:rFonts w:ascii="Times New Roman" w:hAnsi="Times New Roman" w:cs="Times New Roman"/>
                <w:sz w:val="24"/>
                <w:szCs w:val="24"/>
              </w:rPr>
            </w:pPr>
            <w:r>
              <w:rPr>
                <w:rFonts w:ascii="Times New Roman" w:hAnsi="Times New Roman" w:cs="Times New Roman"/>
                <w:sz w:val="24"/>
                <w:szCs w:val="24"/>
              </w:rPr>
              <w:t xml:space="preserve">1 </w:t>
            </w:r>
          </w:p>
        </w:tc>
      </w:tr>
      <w:tr w:rsidR="00521922" w:rsidRPr="005A516F" w:rsidTr="009C4AC8">
        <w:trPr>
          <w:jc w:val="center"/>
        </w:trPr>
        <w:tc>
          <w:tcPr>
            <w:tcW w:w="712" w:type="dxa"/>
          </w:tcPr>
          <w:p w:rsidR="00521922" w:rsidRPr="008B3B40" w:rsidRDefault="00521922" w:rsidP="008B3B40">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8198" w:type="dxa"/>
            <w:shd w:val="clear" w:color="auto" w:fill="auto"/>
          </w:tcPr>
          <w:p w:rsidR="00521922" w:rsidRPr="008B3B40" w:rsidRDefault="00521922" w:rsidP="008B3B40">
            <w:pPr>
              <w:spacing w:after="0"/>
              <w:jc w:val="both"/>
              <w:rPr>
                <w:rFonts w:ascii="Times New Roman" w:hAnsi="Times New Roman" w:cs="Times New Roman"/>
                <w:sz w:val="24"/>
                <w:szCs w:val="24"/>
              </w:rPr>
            </w:pPr>
            <w:r w:rsidRPr="008B3B40">
              <w:rPr>
                <w:rFonts w:ascii="Times New Roman" w:hAnsi="Times New Roman" w:cs="Times New Roman"/>
                <w:sz w:val="24"/>
                <w:szCs w:val="24"/>
              </w:rPr>
              <w:t>Хозяйство России</w:t>
            </w:r>
          </w:p>
        </w:tc>
        <w:tc>
          <w:tcPr>
            <w:tcW w:w="1669" w:type="dxa"/>
            <w:shd w:val="clear" w:color="auto" w:fill="auto"/>
          </w:tcPr>
          <w:p w:rsidR="00521922" w:rsidRPr="008B3B40" w:rsidRDefault="00521922" w:rsidP="008B3B40">
            <w:pPr>
              <w:spacing w:after="0"/>
              <w:jc w:val="center"/>
              <w:rPr>
                <w:rFonts w:ascii="Times New Roman" w:hAnsi="Times New Roman" w:cs="Times New Roman"/>
                <w:sz w:val="24"/>
                <w:szCs w:val="24"/>
              </w:rPr>
            </w:pPr>
            <w:r>
              <w:rPr>
                <w:rFonts w:ascii="Times New Roman" w:hAnsi="Times New Roman" w:cs="Times New Roman"/>
                <w:sz w:val="24"/>
                <w:szCs w:val="24"/>
              </w:rPr>
              <w:t>23</w:t>
            </w:r>
          </w:p>
        </w:tc>
        <w:tc>
          <w:tcPr>
            <w:tcW w:w="2213" w:type="dxa"/>
            <w:shd w:val="clear" w:color="auto" w:fill="auto"/>
          </w:tcPr>
          <w:p w:rsidR="00521922" w:rsidRPr="008B3B40" w:rsidRDefault="00521922" w:rsidP="008B3B40">
            <w:pPr>
              <w:spacing w:after="0"/>
              <w:jc w:val="center"/>
              <w:rPr>
                <w:rFonts w:ascii="Times New Roman" w:hAnsi="Times New Roman" w:cs="Times New Roman"/>
                <w:sz w:val="24"/>
                <w:szCs w:val="24"/>
              </w:rPr>
            </w:pPr>
            <w:r>
              <w:rPr>
                <w:rFonts w:ascii="Times New Roman" w:hAnsi="Times New Roman" w:cs="Times New Roman"/>
                <w:sz w:val="24"/>
                <w:szCs w:val="24"/>
              </w:rPr>
              <w:t xml:space="preserve">5 </w:t>
            </w:r>
          </w:p>
        </w:tc>
      </w:tr>
      <w:tr w:rsidR="00521922" w:rsidRPr="005A516F" w:rsidTr="009C4AC8">
        <w:trPr>
          <w:jc w:val="center"/>
        </w:trPr>
        <w:tc>
          <w:tcPr>
            <w:tcW w:w="712" w:type="dxa"/>
          </w:tcPr>
          <w:p w:rsidR="00521922" w:rsidRPr="008B3B40" w:rsidRDefault="00521922" w:rsidP="008B3B40">
            <w:pPr>
              <w:spacing w:after="0"/>
              <w:jc w:val="both"/>
              <w:rPr>
                <w:rFonts w:ascii="Times New Roman" w:hAnsi="Times New Roman" w:cs="Times New Roman"/>
                <w:b/>
                <w:i/>
                <w:sz w:val="24"/>
                <w:szCs w:val="24"/>
              </w:rPr>
            </w:pPr>
          </w:p>
        </w:tc>
        <w:tc>
          <w:tcPr>
            <w:tcW w:w="8198" w:type="dxa"/>
            <w:shd w:val="clear" w:color="auto" w:fill="auto"/>
          </w:tcPr>
          <w:p w:rsidR="00521922" w:rsidRPr="008B3B40" w:rsidRDefault="00521922" w:rsidP="008B3B40">
            <w:pPr>
              <w:spacing w:after="0"/>
              <w:jc w:val="both"/>
              <w:rPr>
                <w:rFonts w:ascii="Times New Roman" w:hAnsi="Times New Roman" w:cs="Times New Roman"/>
                <w:b/>
                <w:i/>
                <w:sz w:val="24"/>
                <w:szCs w:val="24"/>
              </w:rPr>
            </w:pPr>
            <w:r w:rsidRPr="008B3B40">
              <w:rPr>
                <w:rFonts w:ascii="Times New Roman" w:hAnsi="Times New Roman" w:cs="Times New Roman"/>
                <w:b/>
                <w:i/>
                <w:sz w:val="24"/>
                <w:szCs w:val="24"/>
              </w:rPr>
              <w:t>Итого</w:t>
            </w:r>
          </w:p>
        </w:tc>
        <w:tc>
          <w:tcPr>
            <w:tcW w:w="3882" w:type="dxa"/>
            <w:gridSpan w:val="2"/>
            <w:shd w:val="clear" w:color="auto" w:fill="auto"/>
          </w:tcPr>
          <w:p w:rsidR="00521922" w:rsidRPr="008B3B40" w:rsidRDefault="00521922" w:rsidP="008B3B40">
            <w:pPr>
              <w:spacing w:after="0"/>
              <w:jc w:val="center"/>
              <w:rPr>
                <w:rFonts w:ascii="Times New Roman" w:hAnsi="Times New Roman" w:cs="Times New Roman"/>
                <w:b/>
                <w:i/>
                <w:sz w:val="24"/>
                <w:szCs w:val="24"/>
              </w:rPr>
            </w:pPr>
            <w:r w:rsidRPr="008B3B40">
              <w:rPr>
                <w:rFonts w:ascii="Times New Roman" w:hAnsi="Times New Roman" w:cs="Times New Roman"/>
                <w:b/>
                <w:i/>
                <w:sz w:val="24"/>
                <w:szCs w:val="24"/>
              </w:rPr>
              <w:t>68 ч</w:t>
            </w:r>
          </w:p>
        </w:tc>
      </w:tr>
    </w:tbl>
    <w:p w:rsidR="009164E0" w:rsidRDefault="009164E0" w:rsidP="009164E0">
      <w:pPr>
        <w:jc w:val="center"/>
        <w:rPr>
          <w:rFonts w:ascii="Times New Roman" w:hAnsi="Times New Roman" w:cs="Times New Roman"/>
          <w:b/>
          <w:sz w:val="24"/>
          <w:szCs w:val="24"/>
        </w:rPr>
      </w:pPr>
    </w:p>
    <w:p w:rsidR="009164E0" w:rsidRDefault="009164E0" w:rsidP="009164E0">
      <w:pPr>
        <w:jc w:val="center"/>
        <w:rPr>
          <w:rFonts w:ascii="Times New Roman" w:hAnsi="Times New Roman" w:cs="Times New Roman"/>
          <w:b/>
          <w:sz w:val="24"/>
          <w:szCs w:val="24"/>
        </w:rPr>
      </w:pPr>
      <w:r w:rsidRPr="009164E0">
        <w:rPr>
          <w:rFonts w:ascii="Times New Roman" w:hAnsi="Times New Roman" w:cs="Times New Roman"/>
          <w:b/>
          <w:sz w:val="24"/>
          <w:szCs w:val="24"/>
        </w:rPr>
        <w:t>9 класс</w:t>
      </w:r>
    </w:p>
    <w:tbl>
      <w:tblPr>
        <w:tblpPr w:leftFromText="180" w:rightFromText="180" w:vertAnchor="text" w:horzAnchor="margin" w:tblpY="861"/>
        <w:tblW w:w="13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8740"/>
        <w:gridCol w:w="1580"/>
        <w:gridCol w:w="1910"/>
      </w:tblGrid>
      <w:tr w:rsidR="009164E0" w:rsidRPr="00683204" w:rsidTr="00151551">
        <w:trPr>
          <w:trHeight w:val="924"/>
        </w:trPr>
        <w:tc>
          <w:tcPr>
            <w:tcW w:w="828" w:type="dxa"/>
          </w:tcPr>
          <w:p w:rsidR="009164E0" w:rsidRPr="00683204" w:rsidRDefault="009164E0" w:rsidP="0015155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
        </w:tc>
        <w:tc>
          <w:tcPr>
            <w:tcW w:w="8740" w:type="dxa"/>
            <w:shd w:val="clear" w:color="auto" w:fill="auto"/>
            <w:vAlign w:val="center"/>
          </w:tcPr>
          <w:p w:rsidR="009164E0" w:rsidRPr="00683204" w:rsidRDefault="009164E0" w:rsidP="00151551">
            <w:pPr>
              <w:spacing w:after="0"/>
              <w:jc w:val="center"/>
              <w:rPr>
                <w:rFonts w:ascii="Times New Roman" w:hAnsi="Times New Roman" w:cs="Times New Roman"/>
                <w:sz w:val="24"/>
                <w:szCs w:val="24"/>
              </w:rPr>
            </w:pPr>
            <w:r w:rsidRPr="00683204">
              <w:rPr>
                <w:rFonts w:ascii="Times New Roman" w:eastAsia="Times New Roman" w:hAnsi="Times New Roman" w:cs="Times New Roman"/>
                <w:b/>
                <w:sz w:val="24"/>
                <w:szCs w:val="24"/>
              </w:rPr>
              <w:t>Название глав</w:t>
            </w:r>
          </w:p>
        </w:tc>
        <w:tc>
          <w:tcPr>
            <w:tcW w:w="1580" w:type="dxa"/>
            <w:shd w:val="clear" w:color="auto" w:fill="auto"/>
            <w:vAlign w:val="center"/>
          </w:tcPr>
          <w:p w:rsidR="009164E0" w:rsidRPr="00683204" w:rsidRDefault="009164E0" w:rsidP="00151551">
            <w:pPr>
              <w:spacing w:after="0"/>
              <w:jc w:val="center"/>
              <w:rPr>
                <w:rFonts w:ascii="Times New Roman" w:hAnsi="Times New Roman" w:cs="Times New Roman"/>
                <w:sz w:val="24"/>
                <w:szCs w:val="24"/>
              </w:rPr>
            </w:pPr>
            <w:r w:rsidRPr="00683204">
              <w:rPr>
                <w:rFonts w:ascii="Times New Roman" w:eastAsiaTheme="minorHAnsi" w:hAnsi="Times New Roman" w:cs="Times New Roman"/>
                <w:b/>
                <w:sz w:val="24"/>
                <w:szCs w:val="24"/>
                <w:lang w:eastAsia="en-US"/>
              </w:rPr>
              <w:t>Кол-во часов</w:t>
            </w:r>
          </w:p>
        </w:tc>
        <w:tc>
          <w:tcPr>
            <w:tcW w:w="1910" w:type="dxa"/>
            <w:shd w:val="clear" w:color="auto" w:fill="auto"/>
            <w:vAlign w:val="center"/>
          </w:tcPr>
          <w:p w:rsidR="009164E0" w:rsidRPr="00683204" w:rsidRDefault="009164E0" w:rsidP="00151551">
            <w:pPr>
              <w:spacing w:after="0"/>
              <w:jc w:val="center"/>
              <w:rPr>
                <w:rFonts w:ascii="Times New Roman" w:hAnsi="Times New Roman" w:cs="Times New Roman"/>
                <w:sz w:val="24"/>
                <w:szCs w:val="24"/>
              </w:rPr>
            </w:pPr>
            <w:r w:rsidRPr="00683204">
              <w:rPr>
                <w:rFonts w:ascii="Times New Roman" w:eastAsia="Times New Roman" w:hAnsi="Times New Roman" w:cs="Times New Roman"/>
                <w:b/>
                <w:sz w:val="24"/>
                <w:szCs w:val="24"/>
              </w:rPr>
              <w:t>Количество практических и контрольных работ</w:t>
            </w:r>
          </w:p>
        </w:tc>
      </w:tr>
      <w:tr w:rsidR="009164E0" w:rsidRPr="00683204" w:rsidTr="00151551">
        <w:trPr>
          <w:trHeight w:val="278"/>
        </w:trPr>
        <w:tc>
          <w:tcPr>
            <w:tcW w:w="828" w:type="dxa"/>
          </w:tcPr>
          <w:p w:rsidR="009164E0" w:rsidRPr="00683204" w:rsidRDefault="009164E0" w:rsidP="00151551">
            <w:pPr>
              <w:spacing w:after="0"/>
              <w:ind w:firstLine="18"/>
              <w:jc w:val="both"/>
              <w:rPr>
                <w:rFonts w:ascii="Times New Roman" w:hAnsi="Times New Roman" w:cs="Times New Roman"/>
                <w:sz w:val="24"/>
                <w:szCs w:val="24"/>
              </w:rPr>
            </w:pPr>
            <w:r>
              <w:rPr>
                <w:rFonts w:ascii="Times New Roman" w:hAnsi="Times New Roman" w:cs="Times New Roman"/>
                <w:sz w:val="24"/>
                <w:szCs w:val="24"/>
              </w:rPr>
              <w:t>1</w:t>
            </w:r>
          </w:p>
        </w:tc>
        <w:tc>
          <w:tcPr>
            <w:tcW w:w="8740" w:type="dxa"/>
            <w:shd w:val="clear" w:color="auto" w:fill="auto"/>
          </w:tcPr>
          <w:p w:rsidR="009164E0" w:rsidRPr="00683204" w:rsidRDefault="009164E0" w:rsidP="00151551">
            <w:pPr>
              <w:spacing w:after="0"/>
              <w:ind w:firstLine="18"/>
              <w:jc w:val="both"/>
              <w:rPr>
                <w:rFonts w:ascii="Times New Roman" w:hAnsi="Times New Roman" w:cs="Times New Roman"/>
                <w:sz w:val="24"/>
                <w:szCs w:val="24"/>
              </w:rPr>
            </w:pPr>
            <w:r w:rsidRPr="00683204">
              <w:rPr>
                <w:rFonts w:ascii="Times New Roman" w:hAnsi="Times New Roman" w:cs="Times New Roman"/>
                <w:sz w:val="24"/>
                <w:szCs w:val="24"/>
              </w:rPr>
              <w:t>Регионы России</w:t>
            </w:r>
          </w:p>
        </w:tc>
        <w:tc>
          <w:tcPr>
            <w:tcW w:w="1580" w:type="dxa"/>
            <w:shd w:val="clear" w:color="auto" w:fill="auto"/>
          </w:tcPr>
          <w:p w:rsidR="009164E0" w:rsidRPr="00683204" w:rsidRDefault="009164E0" w:rsidP="00151551">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1910" w:type="dxa"/>
            <w:shd w:val="clear" w:color="auto" w:fill="auto"/>
          </w:tcPr>
          <w:p w:rsidR="009164E0" w:rsidRPr="00683204" w:rsidRDefault="009164E0" w:rsidP="00151551">
            <w:pPr>
              <w:spacing w:after="0"/>
              <w:jc w:val="center"/>
              <w:rPr>
                <w:rFonts w:ascii="Times New Roman" w:hAnsi="Times New Roman" w:cs="Times New Roman"/>
                <w:sz w:val="24"/>
                <w:szCs w:val="24"/>
              </w:rPr>
            </w:pPr>
            <w:r w:rsidRPr="00683204">
              <w:rPr>
                <w:rFonts w:ascii="Times New Roman" w:hAnsi="Times New Roman" w:cs="Times New Roman"/>
                <w:sz w:val="24"/>
                <w:szCs w:val="24"/>
              </w:rPr>
              <w:t xml:space="preserve">1 </w:t>
            </w:r>
          </w:p>
        </w:tc>
      </w:tr>
      <w:tr w:rsidR="009164E0" w:rsidRPr="00683204" w:rsidTr="00151551">
        <w:trPr>
          <w:trHeight w:val="292"/>
        </w:trPr>
        <w:tc>
          <w:tcPr>
            <w:tcW w:w="828" w:type="dxa"/>
          </w:tcPr>
          <w:p w:rsidR="009164E0" w:rsidRPr="00683204" w:rsidRDefault="009164E0" w:rsidP="00151551">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8740" w:type="dxa"/>
            <w:shd w:val="clear" w:color="auto" w:fill="auto"/>
          </w:tcPr>
          <w:p w:rsidR="009164E0" w:rsidRPr="00683204" w:rsidRDefault="009164E0" w:rsidP="00151551">
            <w:pPr>
              <w:spacing w:after="0"/>
              <w:jc w:val="both"/>
              <w:rPr>
                <w:rFonts w:ascii="Times New Roman" w:hAnsi="Times New Roman" w:cs="Times New Roman"/>
                <w:sz w:val="24"/>
                <w:szCs w:val="24"/>
              </w:rPr>
            </w:pPr>
            <w:r w:rsidRPr="00683204">
              <w:rPr>
                <w:rFonts w:ascii="Times New Roman" w:hAnsi="Times New Roman" w:cs="Times New Roman"/>
                <w:sz w:val="24"/>
                <w:szCs w:val="24"/>
              </w:rPr>
              <w:t>Европейская Россия</w:t>
            </w:r>
          </w:p>
        </w:tc>
        <w:tc>
          <w:tcPr>
            <w:tcW w:w="1580" w:type="dxa"/>
            <w:shd w:val="clear" w:color="auto" w:fill="auto"/>
          </w:tcPr>
          <w:p w:rsidR="009164E0" w:rsidRPr="00683204" w:rsidRDefault="009164E0" w:rsidP="00151551">
            <w:pPr>
              <w:spacing w:after="0"/>
              <w:jc w:val="center"/>
              <w:rPr>
                <w:rFonts w:ascii="Times New Roman" w:hAnsi="Times New Roman" w:cs="Times New Roman"/>
                <w:sz w:val="24"/>
                <w:szCs w:val="24"/>
              </w:rPr>
            </w:pPr>
            <w:r>
              <w:rPr>
                <w:rFonts w:ascii="Times New Roman" w:hAnsi="Times New Roman" w:cs="Times New Roman"/>
                <w:sz w:val="24"/>
                <w:szCs w:val="24"/>
              </w:rPr>
              <w:t xml:space="preserve">30 </w:t>
            </w:r>
          </w:p>
        </w:tc>
        <w:tc>
          <w:tcPr>
            <w:tcW w:w="1910" w:type="dxa"/>
            <w:shd w:val="clear" w:color="auto" w:fill="auto"/>
          </w:tcPr>
          <w:p w:rsidR="009164E0" w:rsidRPr="00683204" w:rsidRDefault="009164E0" w:rsidP="00151551">
            <w:pPr>
              <w:spacing w:after="0"/>
              <w:jc w:val="center"/>
              <w:rPr>
                <w:rFonts w:ascii="Times New Roman" w:hAnsi="Times New Roman" w:cs="Times New Roman"/>
                <w:sz w:val="24"/>
                <w:szCs w:val="24"/>
              </w:rPr>
            </w:pPr>
            <w:r>
              <w:rPr>
                <w:rFonts w:ascii="Times New Roman" w:hAnsi="Times New Roman" w:cs="Times New Roman"/>
                <w:sz w:val="24"/>
                <w:szCs w:val="24"/>
              </w:rPr>
              <w:t xml:space="preserve">3 </w:t>
            </w:r>
          </w:p>
        </w:tc>
      </w:tr>
      <w:tr w:rsidR="009164E0" w:rsidRPr="00683204" w:rsidTr="00151551">
        <w:trPr>
          <w:trHeight w:val="292"/>
        </w:trPr>
        <w:tc>
          <w:tcPr>
            <w:tcW w:w="828" w:type="dxa"/>
          </w:tcPr>
          <w:p w:rsidR="009164E0" w:rsidRPr="00683204" w:rsidRDefault="009164E0" w:rsidP="00151551">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8740" w:type="dxa"/>
            <w:shd w:val="clear" w:color="auto" w:fill="auto"/>
          </w:tcPr>
          <w:p w:rsidR="009164E0" w:rsidRPr="00683204" w:rsidRDefault="009164E0" w:rsidP="00151551">
            <w:pPr>
              <w:spacing w:after="0"/>
              <w:jc w:val="both"/>
              <w:rPr>
                <w:rFonts w:ascii="Times New Roman" w:hAnsi="Times New Roman" w:cs="Times New Roman"/>
                <w:sz w:val="24"/>
                <w:szCs w:val="24"/>
              </w:rPr>
            </w:pPr>
            <w:r w:rsidRPr="00683204">
              <w:rPr>
                <w:rFonts w:ascii="Times New Roman" w:hAnsi="Times New Roman" w:cs="Times New Roman"/>
                <w:sz w:val="24"/>
                <w:szCs w:val="24"/>
              </w:rPr>
              <w:t>Азиатская Россия</w:t>
            </w:r>
          </w:p>
        </w:tc>
        <w:tc>
          <w:tcPr>
            <w:tcW w:w="1580" w:type="dxa"/>
            <w:shd w:val="clear" w:color="auto" w:fill="auto"/>
          </w:tcPr>
          <w:p w:rsidR="009164E0" w:rsidRPr="00683204" w:rsidRDefault="009164E0" w:rsidP="00151551">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910" w:type="dxa"/>
            <w:shd w:val="clear" w:color="auto" w:fill="auto"/>
          </w:tcPr>
          <w:p w:rsidR="009164E0" w:rsidRPr="00683204" w:rsidRDefault="009164E0" w:rsidP="00151551">
            <w:pPr>
              <w:spacing w:after="0"/>
              <w:jc w:val="center"/>
              <w:rPr>
                <w:rFonts w:ascii="Times New Roman" w:hAnsi="Times New Roman" w:cs="Times New Roman"/>
                <w:sz w:val="24"/>
                <w:szCs w:val="24"/>
              </w:rPr>
            </w:pPr>
            <w:r>
              <w:rPr>
                <w:rFonts w:ascii="Times New Roman" w:hAnsi="Times New Roman" w:cs="Times New Roman"/>
                <w:sz w:val="24"/>
                <w:szCs w:val="24"/>
              </w:rPr>
              <w:t xml:space="preserve">1 </w:t>
            </w:r>
          </w:p>
        </w:tc>
      </w:tr>
      <w:tr w:rsidR="009164E0" w:rsidRPr="00683204" w:rsidTr="00151551">
        <w:trPr>
          <w:trHeight w:val="292"/>
        </w:trPr>
        <w:tc>
          <w:tcPr>
            <w:tcW w:w="828" w:type="dxa"/>
          </w:tcPr>
          <w:p w:rsidR="009164E0" w:rsidRPr="00683204" w:rsidRDefault="009164E0" w:rsidP="00151551">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8740" w:type="dxa"/>
            <w:shd w:val="clear" w:color="auto" w:fill="auto"/>
          </w:tcPr>
          <w:p w:rsidR="009164E0" w:rsidRPr="00683204" w:rsidRDefault="009164E0" w:rsidP="00151551">
            <w:pPr>
              <w:spacing w:after="0"/>
              <w:jc w:val="both"/>
              <w:rPr>
                <w:rFonts w:ascii="Times New Roman" w:hAnsi="Times New Roman" w:cs="Times New Roman"/>
                <w:sz w:val="24"/>
                <w:szCs w:val="24"/>
              </w:rPr>
            </w:pPr>
            <w:r w:rsidRPr="00683204">
              <w:rPr>
                <w:rFonts w:ascii="Times New Roman" w:hAnsi="Times New Roman" w:cs="Times New Roman"/>
                <w:sz w:val="24"/>
                <w:szCs w:val="24"/>
              </w:rPr>
              <w:t>Россия в современном мире</w:t>
            </w:r>
          </w:p>
        </w:tc>
        <w:tc>
          <w:tcPr>
            <w:tcW w:w="1580" w:type="dxa"/>
            <w:shd w:val="clear" w:color="auto" w:fill="auto"/>
          </w:tcPr>
          <w:p w:rsidR="009164E0" w:rsidRPr="00683204" w:rsidRDefault="009164E0" w:rsidP="00151551">
            <w:pPr>
              <w:spacing w:after="0"/>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1910" w:type="dxa"/>
            <w:shd w:val="clear" w:color="auto" w:fill="auto"/>
          </w:tcPr>
          <w:p w:rsidR="009164E0" w:rsidRPr="00683204" w:rsidRDefault="009164E0" w:rsidP="00151551">
            <w:pPr>
              <w:spacing w:after="0"/>
              <w:jc w:val="center"/>
              <w:rPr>
                <w:rFonts w:ascii="Times New Roman" w:hAnsi="Times New Roman" w:cs="Times New Roman"/>
                <w:sz w:val="24"/>
                <w:szCs w:val="24"/>
              </w:rPr>
            </w:pPr>
            <w:r>
              <w:rPr>
                <w:rFonts w:ascii="Times New Roman" w:hAnsi="Times New Roman" w:cs="Times New Roman"/>
                <w:sz w:val="24"/>
                <w:szCs w:val="24"/>
              </w:rPr>
              <w:t xml:space="preserve">2 </w:t>
            </w:r>
          </w:p>
        </w:tc>
      </w:tr>
      <w:tr w:rsidR="009164E0" w:rsidRPr="00683204" w:rsidTr="00151551">
        <w:trPr>
          <w:trHeight w:val="292"/>
        </w:trPr>
        <w:tc>
          <w:tcPr>
            <w:tcW w:w="828" w:type="dxa"/>
          </w:tcPr>
          <w:p w:rsidR="009164E0" w:rsidRPr="00683204" w:rsidRDefault="009164E0" w:rsidP="00151551">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8740" w:type="dxa"/>
            <w:shd w:val="clear" w:color="auto" w:fill="auto"/>
          </w:tcPr>
          <w:p w:rsidR="009164E0" w:rsidRPr="00683204" w:rsidRDefault="009164E0" w:rsidP="00151551">
            <w:pPr>
              <w:spacing w:after="0"/>
              <w:jc w:val="both"/>
              <w:rPr>
                <w:rFonts w:ascii="Times New Roman" w:hAnsi="Times New Roman" w:cs="Times New Roman"/>
                <w:sz w:val="24"/>
                <w:szCs w:val="24"/>
              </w:rPr>
            </w:pPr>
            <w:r w:rsidRPr="00683204">
              <w:rPr>
                <w:rFonts w:ascii="Times New Roman" w:hAnsi="Times New Roman" w:cs="Times New Roman"/>
                <w:sz w:val="24"/>
                <w:szCs w:val="24"/>
              </w:rPr>
              <w:t>Сахалинская область. Население и хозяйство</w:t>
            </w:r>
          </w:p>
        </w:tc>
        <w:tc>
          <w:tcPr>
            <w:tcW w:w="1580" w:type="dxa"/>
            <w:shd w:val="clear" w:color="auto" w:fill="auto"/>
          </w:tcPr>
          <w:p w:rsidR="009164E0" w:rsidRPr="00683204" w:rsidRDefault="009164E0" w:rsidP="00151551">
            <w:pPr>
              <w:spacing w:after="0"/>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1910" w:type="dxa"/>
            <w:shd w:val="clear" w:color="auto" w:fill="auto"/>
          </w:tcPr>
          <w:p w:rsidR="009164E0" w:rsidRPr="00683204" w:rsidRDefault="009164E0" w:rsidP="00151551">
            <w:pPr>
              <w:spacing w:after="0"/>
              <w:jc w:val="center"/>
              <w:rPr>
                <w:rFonts w:ascii="Times New Roman" w:hAnsi="Times New Roman" w:cs="Times New Roman"/>
                <w:sz w:val="24"/>
                <w:szCs w:val="24"/>
              </w:rPr>
            </w:pPr>
            <w:r>
              <w:rPr>
                <w:rFonts w:ascii="Times New Roman" w:hAnsi="Times New Roman" w:cs="Times New Roman"/>
                <w:sz w:val="24"/>
                <w:szCs w:val="24"/>
              </w:rPr>
              <w:t xml:space="preserve">1 </w:t>
            </w:r>
          </w:p>
        </w:tc>
      </w:tr>
      <w:tr w:rsidR="009E6E4C" w:rsidRPr="00683204" w:rsidTr="00151551">
        <w:trPr>
          <w:trHeight w:val="292"/>
        </w:trPr>
        <w:tc>
          <w:tcPr>
            <w:tcW w:w="828" w:type="dxa"/>
          </w:tcPr>
          <w:p w:rsidR="009E6E4C" w:rsidRDefault="009E6E4C" w:rsidP="00151551">
            <w:pPr>
              <w:spacing w:after="0"/>
              <w:jc w:val="both"/>
              <w:rPr>
                <w:rFonts w:ascii="Times New Roman" w:hAnsi="Times New Roman" w:cs="Times New Roman"/>
                <w:sz w:val="24"/>
                <w:szCs w:val="24"/>
              </w:rPr>
            </w:pPr>
          </w:p>
        </w:tc>
        <w:tc>
          <w:tcPr>
            <w:tcW w:w="8740" w:type="dxa"/>
            <w:shd w:val="clear" w:color="auto" w:fill="auto"/>
          </w:tcPr>
          <w:p w:rsidR="009E6E4C" w:rsidRPr="00683204" w:rsidRDefault="009E6E4C" w:rsidP="00151551">
            <w:pPr>
              <w:spacing w:after="0"/>
              <w:jc w:val="both"/>
              <w:rPr>
                <w:rFonts w:ascii="Times New Roman" w:hAnsi="Times New Roman" w:cs="Times New Roman"/>
                <w:sz w:val="24"/>
                <w:szCs w:val="24"/>
              </w:rPr>
            </w:pPr>
            <w:r>
              <w:rPr>
                <w:rFonts w:ascii="Times New Roman" w:hAnsi="Times New Roman" w:cs="Times New Roman"/>
                <w:sz w:val="24"/>
                <w:szCs w:val="24"/>
              </w:rPr>
              <w:t>Резерв</w:t>
            </w:r>
          </w:p>
        </w:tc>
        <w:tc>
          <w:tcPr>
            <w:tcW w:w="1580" w:type="dxa"/>
            <w:shd w:val="clear" w:color="auto" w:fill="auto"/>
          </w:tcPr>
          <w:p w:rsidR="009E6E4C" w:rsidRDefault="009E6E4C" w:rsidP="00151551">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910" w:type="dxa"/>
            <w:shd w:val="clear" w:color="auto" w:fill="auto"/>
          </w:tcPr>
          <w:p w:rsidR="009E6E4C" w:rsidRDefault="009E6E4C" w:rsidP="00151551">
            <w:pPr>
              <w:spacing w:after="0"/>
              <w:jc w:val="center"/>
              <w:rPr>
                <w:rFonts w:ascii="Times New Roman" w:hAnsi="Times New Roman" w:cs="Times New Roman"/>
                <w:sz w:val="24"/>
                <w:szCs w:val="24"/>
              </w:rPr>
            </w:pPr>
          </w:p>
        </w:tc>
      </w:tr>
      <w:tr w:rsidR="009164E0" w:rsidRPr="009C4AC8" w:rsidTr="00151551">
        <w:trPr>
          <w:trHeight w:val="292"/>
        </w:trPr>
        <w:tc>
          <w:tcPr>
            <w:tcW w:w="828" w:type="dxa"/>
          </w:tcPr>
          <w:p w:rsidR="009164E0" w:rsidRPr="00683204" w:rsidRDefault="009164E0" w:rsidP="00151551">
            <w:pPr>
              <w:spacing w:after="0"/>
              <w:jc w:val="both"/>
              <w:rPr>
                <w:rFonts w:ascii="Times New Roman" w:hAnsi="Times New Roman" w:cs="Times New Roman"/>
                <w:b/>
                <w:i/>
                <w:sz w:val="24"/>
                <w:szCs w:val="24"/>
              </w:rPr>
            </w:pPr>
          </w:p>
        </w:tc>
        <w:tc>
          <w:tcPr>
            <w:tcW w:w="8740" w:type="dxa"/>
            <w:shd w:val="clear" w:color="auto" w:fill="auto"/>
          </w:tcPr>
          <w:p w:rsidR="009164E0" w:rsidRPr="00683204" w:rsidRDefault="009164E0" w:rsidP="00151551">
            <w:pPr>
              <w:spacing w:after="0"/>
              <w:jc w:val="both"/>
              <w:rPr>
                <w:rFonts w:ascii="Times New Roman" w:hAnsi="Times New Roman" w:cs="Times New Roman"/>
                <w:b/>
                <w:i/>
                <w:sz w:val="24"/>
                <w:szCs w:val="24"/>
              </w:rPr>
            </w:pPr>
            <w:r w:rsidRPr="00683204">
              <w:rPr>
                <w:rFonts w:ascii="Times New Roman" w:hAnsi="Times New Roman" w:cs="Times New Roman"/>
                <w:b/>
                <w:i/>
                <w:sz w:val="24"/>
                <w:szCs w:val="24"/>
              </w:rPr>
              <w:t>Итого</w:t>
            </w:r>
          </w:p>
        </w:tc>
        <w:tc>
          <w:tcPr>
            <w:tcW w:w="3490" w:type="dxa"/>
            <w:gridSpan w:val="2"/>
            <w:shd w:val="clear" w:color="auto" w:fill="auto"/>
          </w:tcPr>
          <w:p w:rsidR="009164E0" w:rsidRPr="009C4AC8" w:rsidRDefault="009E6E4C" w:rsidP="00151551">
            <w:pPr>
              <w:spacing w:after="0"/>
              <w:jc w:val="center"/>
              <w:rPr>
                <w:rFonts w:ascii="Times New Roman" w:hAnsi="Times New Roman" w:cs="Times New Roman"/>
                <w:b/>
                <w:sz w:val="24"/>
                <w:szCs w:val="24"/>
              </w:rPr>
            </w:pPr>
            <w:r>
              <w:rPr>
                <w:rFonts w:ascii="Times New Roman" w:hAnsi="Times New Roman" w:cs="Times New Roman"/>
                <w:b/>
                <w:sz w:val="24"/>
                <w:szCs w:val="24"/>
              </w:rPr>
              <w:t>68</w:t>
            </w:r>
            <w:bookmarkStart w:id="0" w:name="_GoBack"/>
            <w:bookmarkEnd w:id="0"/>
            <w:r w:rsidR="009164E0" w:rsidRPr="009C4AC8">
              <w:rPr>
                <w:rFonts w:ascii="Times New Roman" w:hAnsi="Times New Roman" w:cs="Times New Roman"/>
                <w:b/>
                <w:sz w:val="24"/>
                <w:szCs w:val="24"/>
              </w:rPr>
              <w:t xml:space="preserve"> ч</w:t>
            </w:r>
          </w:p>
        </w:tc>
      </w:tr>
    </w:tbl>
    <w:p w:rsidR="009164E0" w:rsidRDefault="009164E0" w:rsidP="009164E0">
      <w:pPr>
        <w:jc w:val="center"/>
        <w:rPr>
          <w:rFonts w:ascii="Times New Roman" w:hAnsi="Times New Roman" w:cs="Times New Roman"/>
          <w:b/>
          <w:sz w:val="24"/>
          <w:szCs w:val="24"/>
        </w:rPr>
      </w:pPr>
    </w:p>
    <w:p w:rsidR="009164E0" w:rsidRPr="009164E0" w:rsidRDefault="009164E0" w:rsidP="009164E0">
      <w:pPr>
        <w:jc w:val="center"/>
        <w:rPr>
          <w:rFonts w:ascii="Times New Roman" w:hAnsi="Times New Roman" w:cs="Times New Roman"/>
          <w:b/>
          <w:sz w:val="24"/>
          <w:szCs w:val="24"/>
        </w:rPr>
      </w:pPr>
    </w:p>
    <w:p w:rsidR="00803E34" w:rsidRPr="005A516F" w:rsidRDefault="00803E34" w:rsidP="00803E34">
      <w:pPr>
        <w:jc w:val="center"/>
        <w:rPr>
          <w:rFonts w:ascii="Times New Roman" w:hAnsi="Times New Roman" w:cs="Times New Roman"/>
          <w:b/>
          <w:sz w:val="28"/>
          <w:szCs w:val="28"/>
        </w:rPr>
        <w:sectPr w:rsidR="00803E34" w:rsidRPr="005A516F" w:rsidSect="0020343B">
          <w:pgSz w:w="16834" w:h="11909" w:orient="landscape"/>
          <w:pgMar w:top="567" w:right="2801" w:bottom="1134" w:left="962" w:header="0" w:footer="6" w:gutter="0"/>
          <w:cols w:space="720"/>
          <w:noEndnote/>
          <w:docGrid w:linePitch="360"/>
        </w:sectPr>
      </w:pPr>
    </w:p>
    <w:p w:rsidR="00803E34" w:rsidRPr="005237A3" w:rsidRDefault="00803E34" w:rsidP="00267A06">
      <w:pPr>
        <w:spacing w:after="0" w:line="240" w:lineRule="auto"/>
        <w:jc w:val="center"/>
        <w:rPr>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603332450510203670830559428146817986133868575832</w:t>
            </w:r>
          </w:p>
        </w:tc>
      </w:tr>
      <w:tr>
        <w:trPr/>
        <w:tc>
          <w:tcPr/>
          <w:p>
            <w:pPr>
              <w:rPr/>
            </w:pPr>
            <w:r>
              <w:rPr/>
              <w:t xml:space="preserve">Владелец</w:t>
            </w:r>
          </w:p>
        </w:tc>
        <w:tc>
          <w:tcPr>
            <w:gridSpan w:val="2"/>
          </w:tcPr>
          <w:p>
            <w:pPr>
              <w:rPr/>
            </w:pPr>
            <w:r>
              <w:rPr/>
              <w:t xml:space="preserve">Качанов Артём Валерьевич</w:t>
            </w:r>
          </w:p>
        </w:tc>
      </w:tr>
      <w:tr>
        <w:trPr/>
        <w:tc>
          <w:tcPr/>
          <w:p>
            <w:pPr>
              <w:rPr/>
            </w:pPr>
            <w:r>
              <w:rPr/>
              <w:t xml:space="preserve">Действителен</w:t>
            </w:r>
          </w:p>
        </w:tc>
        <w:tc>
          <w:tcPr>
            <w:gridSpan w:val="2"/>
          </w:tcPr>
          <w:p>
            <w:pPr>
              <w:rPr/>
            </w:pPr>
            <w:r>
              <w:rPr/>
              <w:t xml:space="preserve">С 09.11.2021 по 09.11.2022</w:t>
            </w:r>
          </w:p>
        </w:tc>
      </w:tr>
    </w:tbl>
    <w:sectPr xmlns:w="http://schemas.openxmlformats.org/wordprocessingml/2006/main" w:rsidR="00803E34" w:rsidRPr="005237A3" w:rsidSect="00267A06">
      <w:pgSz w:w="16834" w:h="11909" w:orient="landscape"/>
      <w:pgMar w:top="567" w:right="2801" w:bottom="1134" w:left="962" w:header="0" w:footer="6" w:gutter="0"/>
      <w:cols w:space="720"/>
      <w:noEndnote/>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Unicode MS"/>
    <w:charset w:val="CC"/>
    <w:family w:val="swiss"/>
    <w:pitch w:val="variable"/>
    <w:sig w:usb0="E7002EFF" w:usb1="D200FDFF" w:usb2="0A246029" w:usb3="00000000" w:csb0="000001FF" w:csb1="00000000"/>
  </w:font>
  <w:font w:name="NewtonCSanPin-Regular">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4975">
    <w:multiLevelType w:val="hybridMultilevel"/>
    <w:lvl w:ilvl="0" w:tplc="23110573">
      <w:start w:val="1"/>
      <w:numFmt w:val="decimal"/>
      <w:lvlText w:val="%1."/>
      <w:lvlJc w:val="left"/>
      <w:pPr>
        <w:ind w:left="720" w:hanging="360"/>
      </w:pPr>
    </w:lvl>
    <w:lvl w:ilvl="1" w:tplc="23110573" w:tentative="1">
      <w:start w:val="1"/>
      <w:numFmt w:val="lowerLetter"/>
      <w:lvlText w:val="%2."/>
      <w:lvlJc w:val="left"/>
      <w:pPr>
        <w:ind w:left="1440" w:hanging="360"/>
      </w:pPr>
    </w:lvl>
    <w:lvl w:ilvl="2" w:tplc="23110573" w:tentative="1">
      <w:start w:val="1"/>
      <w:numFmt w:val="lowerRoman"/>
      <w:lvlText w:val="%3."/>
      <w:lvlJc w:val="right"/>
      <w:pPr>
        <w:ind w:left="2160" w:hanging="180"/>
      </w:pPr>
    </w:lvl>
    <w:lvl w:ilvl="3" w:tplc="23110573" w:tentative="1">
      <w:start w:val="1"/>
      <w:numFmt w:val="decimal"/>
      <w:lvlText w:val="%4."/>
      <w:lvlJc w:val="left"/>
      <w:pPr>
        <w:ind w:left="2880" w:hanging="360"/>
      </w:pPr>
    </w:lvl>
    <w:lvl w:ilvl="4" w:tplc="23110573" w:tentative="1">
      <w:start w:val="1"/>
      <w:numFmt w:val="lowerLetter"/>
      <w:lvlText w:val="%5."/>
      <w:lvlJc w:val="left"/>
      <w:pPr>
        <w:ind w:left="3600" w:hanging="360"/>
      </w:pPr>
    </w:lvl>
    <w:lvl w:ilvl="5" w:tplc="23110573" w:tentative="1">
      <w:start w:val="1"/>
      <w:numFmt w:val="lowerRoman"/>
      <w:lvlText w:val="%6."/>
      <w:lvlJc w:val="right"/>
      <w:pPr>
        <w:ind w:left="4320" w:hanging="180"/>
      </w:pPr>
    </w:lvl>
    <w:lvl w:ilvl="6" w:tplc="23110573" w:tentative="1">
      <w:start w:val="1"/>
      <w:numFmt w:val="decimal"/>
      <w:lvlText w:val="%7."/>
      <w:lvlJc w:val="left"/>
      <w:pPr>
        <w:ind w:left="5040" w:hanging="360"/>
      </w:pPr>
    </w:lvl>
    <w:lvl w:ilvl="7" w:tplc="23110573" w:tentative="1">
      <w:start w:val="1"/>
      <w:numFmt w:val="lowerLetter"/>
      <w:lvlText w:val="%8."/>
      <w:lvlJc w:val="left"/>
      <w:pPr>
        <w:ind w:left="5760" w:hanging="360"/>
      </w:pPr>
    </w:lvl>
    <w:lvl w:ilvl="8" w:tplc="23110573" w:tentative="1">
      <w:start w:val="1"/>
      <w:numFmt w:val="lowerRoman"/>
      <w:lvlText w:val="%9."/>
      <w:lvlJc w:val="right"/>
      <w:pPr>
        <w:ind w:left="6480" w:hanging="180"/>
      </w:pPr>
    </w:lvl>
  </w:abstractNum>
  <w:abstractNum w:abstractNumId="24974">
    <w:multiLevelType w:val="hybridMultilevel"/>
    <w:lvl w:ilvl="0" w:tplc="371508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6D96601"/>
    <w:multiLevelType w:val="hybridMultilevel"/>
    <w:tmpl w:val="48903874"/>
    <w:lvl w:ilvl="0" w:tplc="947E53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BD01CF"/>
    <w:multiLevelType w:val="hybridMultilevel"/>
    <w:tmpl w:val="07D27A38"/>
    <w:lvl w:ilvl="0" w:tplc="0E2C1A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8A051A"/>
    <w:multiLevelType w:val="multilevel"/>
    <w:tmpl w:val="AADAF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B183C3A"/>
    <w:multiLevelType w:val="hybridMultilevel"/>
    <w:tmpl w:val="7E6A15D2"/>
    <w:lvl w:ilvl="0" w:tplc="BC14FF0E">
      <w:start w:val="1"/>
      <w:numFmt w:val="decimal"/>
      <w:lvlText w:val="%1."/>
      <w:lvlJc w:val="center"/>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317728"/>
    <w:multiLevelType w:val="multilevel"/>
    <w:tmpl w:val="379CE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513320"/>
    <w:multiLevelType w:val="hybridMultilevel"/>
    <w:tmpl w:val="48903874"/>
    <w:lvl w:ilvl="0" w:tplc="947E53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CF25AA1"/>
    <w:multiLevelType w:val="hybridMultilevel"/>
    <w:tmpl w:val="7466F0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EAE69E0"/>
    <w:multiLevelType w:val="hybridMultilevel"/>
    <w:tmpl w:val="0228F710"/>
    <w:lvl w:ilvl="0" w:tplc="10A27CA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A34270"/>
    <w:multiLevelType w:val="hybridMultilevel"/>
    <w:tmpl w:val="2A8C8A02"/>
    <w:lvl w:ilvl="0" w:tplc="0E2C1AB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E0C5CD6"/>
    <w:multiLevelType w:val="multilevel"/>
    <w:tmpl w:val="7F9E2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5B460D"/>
    <w:multiLevelType w:val="hybridMultilevel"/>
    <w:tmpl w:val="6A12C2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683377C"/>
    <w:multiLevelType w:val="hybridMultilevel"/>
    <w:tmpl w:val="77989CD6"/>
    <w:lvl w:ilvl="0" w:tplc="0E2C1AB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nsid w:val="286026AB"/>
    <w:multiLevelType w:val="hybridMultilevel"/>
    <w:tmpl w:val="AA32DB48"/>
    <w:lvl w:ilvl="0" w:tplc="59B87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F56CCE"/>
    <w:multiLevelType w:val="hybridMultilevel"/>
    <w:tmpl w:val="DD34D8F8"/>
    <w:lvl w:ilvl="0" w:tplc="F5A082AE">
      <w:start w:val="1"/>
      <w:numFmt w:val="decimal"/>
      <w:lvlText w:val="%1."/>
      <w:lvlJc w:val="left"/>
      <w:pPr>
        <w:ind w:left="113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4709A9"/>
    <w:multiLevelType w:val="hybridMultilevel"/>
    <w:tmpl w:val="80FE02B0"/>
    <w:lvl w:ilvl="0" w:tplc="10A27CA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827357"/>
    <w:multiLevelType w:val="multilevel"/>
    <w:tmpl w:val="5CD23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DC4D51"/>
    <w:multiLevelType w:val="multilevel"/>
    <w:tmpl w:val="E0B05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1CF0616"/>
    <w:multiLevelType w:val="hybridMultilevel"/>
    <w:tmpl w:val="EC7E42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32B307F"/>
    <w:multiLevelType w:val="hybridMultilevel"/>
    <w:tmpl w:val="8F36A32E"/>
    <w:lvl w:ilvl="0" w:tplc="0E2C1AB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920A51"/>
    <w:multiLevelType w:val="hybridMultilevel"/>
    <w:tmpl w:val="D8C48592"/>
    <w:lvl w:ilvl="0" w:tplc="1890C86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70C79A8"/>
    <w:multiLevelType w:val="hybridMultilevel"/>
    <w:tmpl w:val="D9508174"/>
    <w:lvl w:ilvl="0" w:tplc="FF562BF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84153C0"/>
    <w:multiLevelType w:val="hybridMultilevel"/>
    <w:tmpl w:val="6E6485AE"/>
    <w:lvl w:ilvl="0" w:tplc="04190001">
      <w:start w:val="1"/>
      <w:numFmt w:val="bullet"/>
      <w:lvlText w:val=""/>
      <w:lvlJc w:val="left"/>
      <w:pPr>
        <w:ind w:left="1196" w:hanging="360"/>
      </w:pPr>
      <w:rPr>
        <w:rFonts w:ascii="Symbol" w:hAnsi="Symbol" w:hint="default"/>
      </w:rPr>
    </w:lvl>
    <w:lvl w:ilvl="1" w:tplc="04190003" w:tentative="1">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22">
    <w:nsid w:val="3B4742F4"/>
    <w:multiLevelType w:val="hybridMultilevel"/>
    <w:tmpl w:val="9FB0A0F8"/>
    <w:lvl w:ilvl="0" w:tplc="10A27CA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ED37EC"/>
    <w:multiLevelType w:val="hybridMultilevel"/>
    <w:tmpl w:val="24AE7538"/>
    <w:lvl w:ilvl="0" w:tplc="0E2C1A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9969A6"/>
    <w:multiLevelType w:val="hybridMultilevel"/>
    <w:tmpl w:val="CBECC56E"/>
    <w:lvl w:ilvl="0" w:tplc="0E2C1AB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5C134ED"/>
    <w:multiLevelType w:val="hybridMultilevel"/>
    <w:tmpl w:val="3BE2A22E"/>
    <w:lvl w:ilvl="0" w:tplc="35F2D55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6C24589"/>
    <w:multiLevelType w:val="hybridMultilevel"/>
    <w:tmpl w:val="D2F204D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46F908A2"/>
    <w:multiLevelType w:val="hybridMultilevel"/>
    <w:tmpl w:val="D9508174"/>
    <w:lvl w:ilvl="0" w:tplc="FF562BF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D4809CC"/>
    <w:multiLevelType w:val="multilevel"/>
    <w:tmpl w:val="244E2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5871E8"/>
    <w:multiLevelType w:val="hybridMultilevel"/>
    <w:tmpl w:val="9CA297E8"/>
    <w:lvl w:ilvl="0" w:tplc="123E35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1B2F39"/>
    <w:multiLevelType w:val="multilevel"/>
    <w:tmpl w:val="D4763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1B96B1D"/>
    <w:multiLevelType w:val="hybridMultilevel"/>
    <w:tmpl w:val="42DA1AF2"/>
    <w:lvl w:ilvl="0" w:tplc="E90C105E">
      <w:start w:val="1"/>
      <w:numFmt w:val="decimal"/>
      <w:lvlText w:val="%1."/>
      <w:lvlJc w:val="left"/>
      <w:pPr>
        <w:ind w:left="390" w:hanging="39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nsid w:val="524B4CF0"/>
    <w:multiLevelType w:val="multilevel"/>
    <w:tmpl w:val="8BA83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54D3775"/>
    <w:multiLevelType w:val="hybridMultilevel"/>
    <w:tmpl w:val="90FC96C4"/>
    <w:lvl w:ilvl="0" w:tplc="4B985630">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77567EF"/>
    <w:multiLevelType w:val="hybridMultilevel"/>
    <w:tmpl w:val="0FFA4ADE"/>
    <w:lvl w:ilvl="0" w:tplc="0E2C1A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9B00AF6"/>
    <w:multiLevelType w:val="hybridMultilevel"/>
    <w:tmpl w:val="0ED66A0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A6F15F6"/>
    <w:multiLevelType w:val="hybridMultilevel"/>
    <w:tmpl w:val="80C44D28"/>
    <w:lvl w:ilvl="0" w:tplc="10A27CA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A860AFA"/>
    <w:multiLevelType w:val="multilevel"/>
    <w:tmpl w:val="A4C45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C93385E"/>
    <w:multiLevelType w:val="multilevel"/>
    <w:tmpl w:val="4BAEB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7121F3"/>
    <w:multiLevelType w:val="hybridMultilevel"/>
    <w:tmpl w:val="1AA0D70C"/>
    <w:lvl w:ilvl="0" w:tplc="0E2C1AB8">
      <w:start w:val="1"/>
      <w:numFmt w:val="bullet"/>
      <w:lvlText w:val=""/>
      <w:lvlJc w:val="left"/>
      <w:pPr>
        <w:ind w:left="1196" w:hanging="360"/>
      </w:pPr>
      <w:rPr>
        <w:rFonts w:ascii="Symbol" w:hAnsi="Symbol" w:hint="default"/>
      </w:rPr>
    </w:lvl>
    <w:lvl w:ilvl="1" w:tplc="04190003" w:tentative="1">
      <w:start w:val="1"/>
      <w:numFmt w:val="bullet"/>
      <w:lvlText w:val="o"/>
      <w:lvlJc w:val="left"/>
      <w:pPr>
        <w:ind w:left="1916" w:hanging="360"/>
      </w:pPr>
      <w:rPr>
        <w:rFonts w:ascii="Courier New" w:hAnsi="Courier New" w:cs="Courier New" w:hint="default"/>
      </w:rPr>
    </w:lvl>
    <w:lvl w:ilvl="2" w:tplc="04190005" w:tentative="1">
      <w:start w:val="1"/>
      <w:numFmt w:val="bullet"/>
      <w:lvlText w:val=""/>
      <w:lvlJc w:val="left"/>
      <w:pPr>
        <w:ind w:left="2636" w:hanging="360"/>
      </w:pPr>
      <w:rPr>
        <w:rFonts w:ascii="Wingdings" w:hAnsi="Wingdings" w:hint="default"/>
      </w:rPr>
    </w:lvl>
    <w:lvl w:ilvl="3" w:tplc="04190001" w:tentative="1">
      <w:start w:val="1"/>
      <w:numFmt w:val="bullet"/>
      <w:lvlText w:val=""/>
      <w:lvlJc w:val="left"/>
      <w:pPr>
        <w:ind w:left="3356" w:hanging="360"/>
      </w:pPr>
      <w:rPr>
        <w:rFonts w:ascii="Symbol" w:hAnsi="Symbol" w:hint="default"/>
      </w:rPr>
    </w:lvl>
    <w:lvl w:ilvl="4" w:tplc="04190003" w:tentative="1">
      <w:start w:val="1"/>
      <w:numFmt w:val="bullet"/>
      <w:lvlText w:val="o"/>
      <w:lvlJc w:val="left"/>
      <w:pPr>
        <w:ind w:left="4076" w:hanging="360"/>
      </w:pPr>
      <w:rPr>
        <w:rFonts w:ascii="Courier New" w:hAnsi="Courier New" w:cs="Courier New" w:hint="default"/>
      </w:rPr>
    </w:lvl>
    <w:lvl w:ilvl="5" w:tplc="04190005" w:tentative="1">
      <w:start w:val="1"/>
      <w:numFmt w:val="bullet"/>
      <w:lvlText w:val=""/>
      <w:lvlJc w:val="left"/>
      <w:pPr>
        <w:ind w:left="4796" w:hanging="360"/>
      </w:pPr>
      <w:rPr>
        <w:rFonts w:ascii="Wingdings" w:hAnsi="Wingdings" w:hint="default"/>
      </w:rPr>
    </w:lvl>
    <w:lvl w:ilvl="6" w:tplc="04190001" w:tentative="1">
      <w:start w:val="1"/>
      <w:numFmt w:val="bullet"/>
      <w:lvlText w:val=""/>
      <w:lvlJc w:val="left"/>
      <w:pPr>
        <w:ind w:left="5516" w:hanging="360"/>
      </w:pPr>
      <w:rPr>
        <w:rFonts w:ascii="Symbol" w:hAnsi="Symbol" w:hint="default"/>
      </w:rPr>
    </w:lvl>
    <w:lvl w:ilvl="7" w:tplc="04190003" w:tentative="1">
      <w:start w:val="1"/>
      <w:numFmt w:val="bullet"/>
      <w:lvlText w:val="o"/>
      <w:lvlJc w:val="left"/>
      <w:pPr>
        <w:ind w:left="6236" w:hanging="360"/>
      </w:pPr>
      <w:rPr>
        <w:rFonts w:ascii="Courier New" w:hAnsi="Courier New" w:cs="Courier New" w:hint="default"/>
      </w:rPr>
    </w:lvl>
    <w:lvl w:ilvl="8" w:tplc="04190005" w:tentative="1">
      <w:start w:val="1"/>
      <w:numFmt w:val="bullet"/>
      <w:lvlText w:val=""/>
      <w:lvlJc w:val="left"/>
      <w:pPr>
        <w:ind w:left="6956" w:hanging="360"/>
      </w:pPr>
      <w:rPr>
        <w:rFonts w:ascii="Wingdings" w:hAnsi="Wingdings" w:hint="default"/>
      </w:rPr>
    </w:lvl>
  </w:abstractNum>
  <w:abstractNum w:abstractNumId="40">
    <w:nsid w:val="610F469F"/>
    <w:multiLevelType w:val="hybridMultilevel"/>
    <w:tmpl w:val="EEA02BA2"/>
    <w:lvl w:ilvl="0" w:tplc="BC14FF0E">
      <w:start w:val="1"/>
      <w:numFmt w:val="decimal"/>
      <w:lvlText w:val="%1."/>
      <w:lvlJc w:val="center"/>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37E12FD"/>
    <w:multiLevelType w:val="hybridMultilevel"/>
    <w:tmpl w:val="100E6BE4"/>
    <w:lvl w:ilvl="0" w:tplc="947E53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3EF0501"/>
    <w:multiLevelType w:val="hybridMultilevel"/>
    <w:tmpl w:val="2212945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3">
    <w:nsid w:val="73153847"/>
    <w:multiLevelType w:val="hybridMultilevel"/>
    <w:tmpl w:val="8FB24328"/>
    <w:lvl w:ilvl="0" w:tplc="0E2C1A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2F1F46"/>
    <w:multiLevelType w:val="hybridMultilevel"/>
    <w:tmpl w:val="0778E07C"/>
    <w:lvl w:ilvl="0" w:tplc="0E2C1A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BB45C9"/>
    <w:multiLevelType w:val="hybridMultilevel"/>
    <w:tmpl w:val="DC64727C"/>
    <w:lvl w:ilvl="0" w:tplc="10A27CA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A073A64"/>
    <w:multiLevelType w:val="multilevel"/>
    <w:tmpl w:val="9B28B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7B025B2D"/>
    <w:multiLevelType w:val="hybridMultilevel"/>
    <w:tmpl w:val="38DE26AE"/>
    <w:lvl w:ilvl="0" w:tplc="4B985630">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3863DC"/>
    <w:multiLevelType w:val="hybridMultilevel"/>
    <w:tmpl w:val="B2445128"/>
    <w:lvl w:ilvl="0" w:tplc="10A27CA4">
      <w:numFmt w:val="bullet"/>
      <w:lvlText w:val="•"/>
      <w:lvlJc w:val="left"/>
      <w:pPr>
        <w:ind w:left="1429" w:hanging="360"/>
      </w:pPr>
      <w:rPr>
        <w:rFonts w:hint="default"/>
      </w:rPr>
    </w:lvl>
    <w:lvl w:ilvl="1" w:tplc="10A27CA4">
      <w:numFmt w:val="bullet"/>
      <w:lvlText w:val="•"/>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5"/>
  </w:num>
  <w:num w:numId="3">
    <w:abstractNumId w:val="29"/>
  </w:num>
  <w:num w:numId="4">
    <w:abstractNumId w:val="33"/>
  </w:num>
  <w:num w:numId="5">
    <w:abstractNumId w:val="47"/>
  </w:num>
  <w:num w:numId="6">
    <w:abstractNumId w:val="4"/>
  </w:num>
  <w:num w:numId="7">
    <w:abstractNumId w:val="37"/>
  </w:num>
  <w:num w:numId="8">
    <w:abstractNumId w:val="15"/>
  </w:num>
  <w:num w:numId="9">
    <w:abstractNumId w:val="38"/>
  </w:num>
  <w:num w:numId="10">
    <w:abstractNumId w:val="28"/>
  </w:num>
  <w:num w:numId="11">
    <w:abstractNumId w:val="19"/>
  </w:num>
  <w:num w:numId="12">
    <w:abstractNumId w:val="12"/>
  </w:num>
  <w:num w:numId="13">
    <w:abstractNumId w:val="26"/>
  </w:num>
  <w:num w:numId="14">
    <w:abstractNumId w:val="10"/>
  </w:num>
  <w:num w:numId="15">
    <w:abstractNumId w:val="31"/>
  </w:num>
  <w:num w:numId="16">
    <w:abstractNumId w:val="4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16"/>
  </w:num>
  <w:num w:numId="20">
    <w:abstractNumId w:val="2"/>
  </w:num>
  <w:num w:numId="21">
    <w:abstractNumId w:val="30"/>
  </w:num>
  <w:num w:numId="22">
    <w:abstractNumId w:val="32"/>
  </w:num>
  <w:num w:numId="23">
    <w:abstractNumId w:val="6"/>
  </w:num>
  <w:num w:numId="24">
    <w:abstractNumId w:val="5"/>
  </w:num>
  <w:num w:numId="25">
    <w:abstractNumId w:val="20"/>
  </w:num>
  <w:num w:numId="26">
    <w:abstractNumId w:val="27"/>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1"/>
  </w:num>
  <w:num w:numId="30">
    <w:abstractNumId w:val="40"/>
  </w:num>
  <w:num w:numId="31">
    <w:abstractNumId w:val="3"/>
  </w:num>
  <w:num w:numId="32">
    <w:abstractNumId w:val="41"/>
  </w:num>
  <w:num w:numId="33">
    <w:abstractNumId w:val="0"/>
  </w:num>
  <w:num w:numId="34">
    <w:abstractNumId w:val="18"/>
  </w:num>
  <w:num w:numId="35">
    <w:abstractNumId w:val="11"/>
  </w:num>
  <w:num w:numId="36">
    <w:abstractNumId w:val="8"/>
  </w:num>
  <w:num w:numId="37">
    <w:abstractNumId w:val="24"/>
  </w:num>
  <w:num w:numId="38">
    <w:abstractNumId w:val="43"/>
  </w:num>
  <w:num w:numId="39">
    <w:abstractNumId w:val="44"/>
  </w:num>
  <w:num w:numId="40">
    <w:abstractNumId w:val="34"/>
  </w:num>
  <w:num w:numId="41">
    <w:abstractNumId w:val="23"/>
  </w:num>
  <w:num w:numId="42">
    <w:abstractNumId w:val="1"/>
  </w:num>
  <w:num w:numId="43">
    <w:abstractNumId w:val="39"/>
  </w:num>
  <w:num w:numId="44">
    <w:abstractNumId w:val="48"/>
  </w:num>
  <w:num w:numId="45">
    <w:abstractNumId w:val="14"/>
  </w:num>
  <w:num w:numId="46">
    <w:abstractNumId w:val="22"/>
  </w:num>
  <w:num w:numId="47">
    <w:abstractNumId w:val="45"/>
  </w:num>
  <w:num w:numId="48">
    <w:abstractNumId w:val="36"/>
  </w:num>
  <w:num w:numId="49">
    <w:abstractNumId w:val="7"/>
  </w:num>
  <w:num w:numId="24974">
    <w:abstractNumId w:val="24974"/>
  </w:num>
  <w:num w:numId="24975">
    <w:abstractNumId w:val="249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5C"/>
    <w:rsid w:val="001133F7"/>
    <w:rsid w:val="0020343B"/>
    <w:rsid w:val="00267A06"/>
    <w:rsid w:val="00417BA5"/>
    <w:rsid w:val="005031CD"/>
    <w:rsid w:val="00521922"/>
    <w:rsid w:val="005237A3"/>
    <w:rsid w:val="005D4D94"/>
    <w:rsid w:val="00683204"/>
    <w:rsid w:val="00695B5A"/>
    <w:rsid w:val="006E11BF"/>
    <w:rsid w:val="00734A88"/>
    <w:rsid w:val="007406A4"/>
    <w:rsid w:val="007D765C"/>
    <w:rsid w:val="00803E34"/>
    <w:rsid w:val="00836C8D"/>
    <w:rsid w:val="008B3B40"/>
    <w:rsid w:val="008B6F0B"/>
    <w:rsid w:val="009164E0"/>
    <w:rsid w:val="009C4AC8"/>
    <w:rsid w:val="009E6E4C"/>
    <w:rsid w:val="00A03586"/>
    <w:rsid w:val="00C13FEF"/>
    <w:rsid w:val="00D9409B"/>
    <w:rsid w:val="00DA7E33"/>
    <w:rsid w:val="00E67568"/>
    <w:rsid w:val="00EF41CC"/>
    <w:rsid w:val="00FF2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7A3"/>
    <w:rPr>
      <w:rFonts w:eastAsiaTheme="minorEastAsia"/>
      <w:lang w:eastAsia="ru-RU"/>
    </w:rPr>
  </w:style>
  <w:style w:type="paragraph" w:styleId="1">
    <w:name w:val="heading 1"/>
    <w:basedOn w:val="a"/>
    <w:link w:val="10"/>
    <w:uiPriority w:val="9"/>
    <w:qFormat/>
    <w:rsid w:val="005237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qFormat/>
    <w:rsid w:val="005237A3"/>
    <w:pPr>
      <w:keepNext/>
      <w:spacing w:before="240" w:after="60" w:line="240" w:lineRule="auto"/>
      <w:outlineLvl w:val="1"/>
    </w:pPr>
    <w:rPr>
      <w:rFonts w:ascii="Cambria" w:eastAsia="Times New Roman" w:hAnsi="Cambria" w:cs="Times New Roman"/>
      <w:b/>
      <w:bCs/>
      <w:i/>
      <w:iCs/>
      <w:sz w:val="28"/>
      <w:szCs w:val="28"/>
      <w:lang w:val="en-US" w:eastAsia="en-US" w:bidi="en-US"/>
    </w:rPr>
  </w:style>
  <w:style w:type="paragraph" w:styleId="3">
    <w:name w:val="heading 3"/>
    <w:basedOn w:val="a"/>
    <w:next w:val="a"/>
    <w:link w:val="30"/>
    <w:uiPriority w:val="9"/>
    <w:qFormat/>
    <w:rsid w:val="005237A3"/>
    <w:pPr>
      <w:keepNext/>
      <w:spacing w:before="240" w:after="60" w:line="240" w:lineRule="auto"/>
      <w:outlineLvl w:val="2"/>
    </w:pPr>
    <w:rPr>
      <w:rFonts w:ascii="Cambria" w:eastAsia="Times New Roman" w:hAnsi="Cambria" w:cs="Times New Roman"/>
      <w:b/>
      <w:bCs/>
      <w:sz w:val="26"/>
      <w:szCs w:val="26"/>
      <w:lang w:val="en-US" w:eastAsia="en-US" w:bidi="en-US"/>
    </w:rPr>
  </w:style>
  <w:style w:type="paragraph" w:styleId="4">
    <w:name w:val="heading 4"/>
    <w:basedOn w:val="a"/>
    <w:next w:val="a"/>
    <w:link w:val="40"/>
    <w:uiPriority w:val="9"/>
    <w:qFormat/>
    <w:rsid w:val="005237A3"/>
    <w:pPr>
      <w:keepNext/>
      <w:spacing w:before="240" w:after="60" w:line="240" w:lineRule="auto"/>
      <w:outlineLvl w:val="3"/>
    </w:pPr>
    <w:rPr>
      <w:rFonts w:ascii="Calibri" w:eastAsia="Times New Roman" w:hAnsi="Calibri" w:cs="Times New Roman"/>
      <w:b/>
      <w:bCs/>
      <w:sz w:val="28"/>
      <w:szCs w:val="28"/>
      <w:lang w:val="en-US" w:eastAsia="en-US" w:bidi="en-US"/>
    </w:rPr>
  </w:style>
  <w:style w:type="paragraph" w:styleId="5">
    <w:name w:val="heading 5"/>
    <w:basedOn w:val="a"/>
    <w:next w:val="a"/>
    <w:link w:val="50"/>
    <w:uiPriority w:val="9"/>
    <w:qFormat/>
    <w:rsid w:val="005237A3"/>
    <w:pPr>
      <w:spacing w:before="240" w:after="60" w:line="240" w:lineRule="auto"/>
      <w:outlineLvl w:val="4"/>
    </w:pPr>
    <w:rPr>
      <w:rFonts w:ascii="Calibri" w:eastAsia="Times New Roman" w:hAnsi="Calibri" w:cs="Times New Roman"/>
      <w:b/>
      <w:bCs/>
      <w:i/>
      <w:iCs/>
      <w:sz w:val="26"/>
      <w:szCs w:val="26"/>
      <w:lang w:val="en-US" w:eastAsia="en-US" w:bidi="en-US"/>
    </w:rPr>
  </w:style>
  <w:style w:type="paragraph" w:styleId="6">
    <w:name w:val="heading 6"/>
    <w:basedOn w:val="a"/>
    <w:next w:val="a"/>
    <w:link w:val="60"/>
    <w:uiPriority w:val="9"/>
    <w:qFormat/>
    <w:rsid w:val="005237A3"/>
    <w:pPr>
      <w:spacing w:before="240" w:after="60" w:line="240" w:lineRule="auto"/>
      <w:outlineLvl w:val="5"/>
    </w:pPr>
    <w:rPr>
      <w:rFonts w:ascii="Calibri" w:eastAsia="Times New Roman" w:hAnsi="Calibri" w:cs="Times New Roman"/>
      <w:b/>
      <w:bCs/>
      <w:lang w:val="en-US" w:eastAsia="en-US" w:bidi="en-US"/>
    </w:rPr>
  </w:style>
  <w:style w:type="paragraph" w:styleId="7">
    <w:name w:val="heading 7"/>
    <w:basedOn w:val="a"/>
    <w:next w:val="a"/>
    <w:link w:val="70"/>
    <w:uiPriority w:val="9"/>
    <w:qFormat/>
    <w:rsid w:val="005237A3"/>
    <w:pPr>
      <w:spacing w:before="240" w:after="60" w:line="240" w:lineRule="auto"/>
      <w:outlineLvl w:val="6"/>
    </w:pPr>
    <w:rPr>
      <w:rFonts w:ascii="Calibri" w:eastAsia="Times New Roman" w:hAnsi="Calibri" w:cs="Times New Roman"/>
      <w:sz w:val="24"/>
      <w:szCs w:val="24"/>
      <w:lang w:val="en-US" w:eastAsia="en-US" w:bidi="en-US"/>
    </w:rPr>
  </w:style>
  <w:style w:type="paragraph" w:styleId="8">
    <w:name w:val="heading 8"/>
    <w:basedOn w:val="a"/>
    <w:next w:val="a"/>
    <w:link w:val="80"/>
    <w:uiPriority w:val="9"/>
    <w:qFormat/>
    <w:rsid w:val="005237A3"/>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0"/>
    <w:uiPriority w:val="9"/>
    <w:qFormat/>
    <w:rsid w:val="005237A3"/>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7A3"/>
    <w:rPr>
      <w:rFonts w:ascii="Times New Roman" w:eastAsia="Times New Roman" w:hAnsi="Times New Roman" w:cs="Times New Roman"/>
      <w:b/>
      <w:bCs/>
      <w:kern w:val="36"/>
      <w:sz w:val="48"/>
      <w:szCs w:val="48"/>
      <w:lang w:eastAsia="ru-RU"/>
    </w:rPr>
  </w:style>
  <w:style w:type="table" w:styleId="a3">
    <w:name w:val="Table Grid"/>
    <w:basedOn w:val="a1"/>
    <w:uiPriority w:val="59"/>
    <w:rsid w:val="005237A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37A3"/>
    <w:pPr>
      <w:ind w:left="720"/>
      <w:contextualSpacing/>
    </w:pPr>
    <w:rPr>
      <w:rFonts w:eastAsiaTheme="minorHAnsi"/>
      <w:lang w:eastAsia="en-US"/>
    </w:rPr>
  </w:style>
  <w:style w:type="character" w:customStyle="1" w:styleId="20">
    <w:name w:val="Заголовок 2 Знак"/>
    <w:basedOn w:val="a0"/>
    <w:link w:val="2"/>
    <w:uiPriority w:val="9"/>
    <w:rsid w:val="005237A3"/>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rsid w:val="005237A3"/>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rsid w:val="005237A3"/>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rsid w:val="005237A3"/>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5237A3"/>
    <w:rPr>
      <w:rFonts w:ascii="Calibri" w:eastAsia="Times New Roman" w:hAnsi="Calibri" w:cs="Times New Roman"/>
      <w:b/>
      <w:bCs/>
      <w:lang w:val="en-US" w:bidi="en-US"/>
    </w:rPr>
  </w:style>
  <w:style w:type="character" w:customStyle="1" w:styleId="70">
    <w:name w:val="Заголовок 7 Знак"/>
    <w:basedOn w:val="a0"/>
    <w:link w:val="7"/>
    <w:uiPriority w:val="9"/>
    <w:rsid w:val="005237A3"/>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rsid w:val="005237A3"/>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rsid w:val="005237A3"/>
    <w:rPr>
      <w:rFonts w:ascii="Cambria" w:eastAsia="Times New Roman" w:hAnsi="Cambria" w:cs="Times New Roman"/>
      <w:lang w:val="en-US" w:bidi="en-US"/>
    </w:rPr>
  </w:style>
  <w:style w:type="character" w:styleId="a5">
    <w:name w:val="Hyperlink"/>
    <w:basedOn w:val="a0"/>
    <w:rsid w:val="005237A3"/>
    <w:rPr>
      <w:color w:val="000080"/>
      <w:u w:val="single"/>
    </w:rPr>
  </w:style>
  <w:style w:type="character" w:customStyle="1" w:styleId="a6">
    <w:name w:val="Основной текст_"/>
    <w:basedOn w:val="a0"/>
    <w:link w:val="21"/>
    <w:rsid w:val="005237A3"/>
    <w:rPr>
      <w:rFonts w:ascii="Times New Roman" w:eastAsia="Times New Roman" w:hAnsi="Times New Roman" w:cs="Times New Roman"/>
      <w:shd w:val="clear" w:color="auto" w:fill="FFFFFF"/>
    </w:rPr>
  </w:style>
  <w:style w:type="character" w:customStyle="1" w:styleId="11">
    <w:name w:val="Заголовок №1_"/>
    <w:basedOn w:val="a0"/>
    <w:link w:val="12"/>
    <w:rsid w:val="005237A3"/>
    <w:rPr>
      <w:rFonts w:ascii="Times New Roman" w:eastAsia="Times New Roman" w:hAnsi="Times New Roman" w:cs="Times New Roman"/>
      <w:b/>
      <w:bCs/>
      <w:sz w:val="39"/>
      <w:szCs w:val="39"/>
      <w:shd w:val="clear" w:color="auto" w:fill="FFFFFF"/>
    </w:rPr>
  </w:style>
  <w:style w:type="character" w:customStyle="1" w:styleId="22">
    <w:name w:val="Основной текст (2)_"/>
    <w:basedOn w:val="a0"/>
    <w:link w:val="23"/>
    <w:rsid w:val="005237A3"/>
    <w:rPr>
      <w:rFonts w:ascii="Times New Roman" w:eastAsia="Times New Roman" w:hAnsi="Times New Roman" w:cs="Times New Roman"/>
      <w:b/>
      <w:bCs/>
      <w:sz w:val="34"/>
      <w:szCs w:val="34"/>
      <w:shd w:val="clear" w:color="auto" w:fill="FFFFFF"/>
    </w:rPr>
  </w:style>
  <w:style w:type="character" w:customStyle="1" w:styleId="2135pt">
    <w:name w:val="Основной текст (2) + 13;5 pt"/>
    <w:basedOn w:val="22"/>
    <w:rsid w:val="005237A3"/>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31">
    <w:name w:val="Основной текст (3)_"/>
    <w:basedOn w:val="a0"/>
    <w:rsid w:val="005237A3"/>
    <w:rPr>
      <w:rFonts w:ascii="Times New Roman" w:eastAsia="Times New Roman" w:hAnsi="Times New Roman" w:cs="Times New Roman"/>
      <w:b/>
      <w:bCs/>
      <w:i w:val="0"/>
      <w:iCs w:val="0"/>
      <w:smallCaps w:val="0"/>
      <w:strike w:val="0"/>
      <w:sz w:val="22"/>
      <w:szCs w:val="22"/>
      <w:u w:val="none"/>
    </w:rPr>
  </w:style>
  <w:style w:type="character" w:customStyle="1" w:styleId="32">
    <w:name w:val="Заголовок №3_"/>
    <w:basedOn w:val="a0"/>
    <w:link w:val="33"/>
    <w:rsid w:val="005237A3"/>
    <w:rPr>
      <w:rFonts w:ascii="Times New Roman" w:eastAsia="Times New Roman" w:hAnsi="Times New Roman" w:cs="Times New Roman"/>
      <w:b/>
      <w:bCs/>
      <w:sz w:val="34"/>
      <w:szCs w:val="34"/>
      <w:shd w:val="clear" w:color="auto" w:fill="FFFFFF"/>
    </w:rPr>
  </w:style>
  <w:style w:type="character" w:customStyle="1" w:styleId="a7">
    <w:name w:val="Основной текст + Полужирный"/>
    <w:basedOn w:val="a6"/>
    <w:rsid w:val="005237A3"/>
    <w:rPr>
      <w:rFonts w:ascii="Times New Roman" w:eastAsia="Times New Roman" w:hAnsi="Times New Roman" w:cs="Times New Roman"/>
      <w:b/>
      <w:bCs/>
      <w:color w:val="000000"/>
      <w:spacing w:val="0"/>
      <w:w w:val="100"/>
      <w:position w:val="0"/>
      <w:shd w:val="clear" w:color="auto" w:fill="FFFFFF"/>
      <w:lang w:val="ru-RU"/>
    </w:rPr>
  </w:style>
  <w:style w:type="character" w:customStyle="1" w:styleId="41">
    <w:name w:val="Основной текст (4)_"/>
    <w:basedOn w:val="a0"/>
    <w:link w:val="42"/>
    <w:rsid w:val="005237A3"/>
    <w:rPr>
      <w:rFonts w:ascii="Times New Roman" w:eastAsia="Times New Roman" w:hAnsi="Times New Roman" w:cs="Times New Roman"/>
      <w:b/>
      <w:bCs/>
      <w:sz w:val="27"/>
      <w:szCs w:val="27"/>
      <w:shd w:val="clear" w:color="auto" w:fill="FFFFFF"/>
    </w:rPr>
  </w:style>
  <w:style w:type="character" w:customStyle="1" w:styleId="13">
    <w:name w:val="Основной текст1"/>
    <w:basedOn w:val="a6"/>
    <w:rsid w:val="005237A3"/>
    <w:rPr>
      <w:rFonts w:ascii="Times New Roman" w:eastAsia="Times New Roman" w:hAnsi="Times New Roman" w:cs="Times New Roman"/>
      <w:color w:val="000000"/>
      <w:spacing w:val="0"/>
      <w:w w:val="100"/>
      <w:position w:val="0"/>
      <w:u w:val="single"/>
      <w:shd w:val="clear" w:color="auto" w:fill="FFFFFF"/>
      <w:lang w:val="ru-RU"/>
    </w:rPr>
  </w:style>
  <w:style w:type="character" w:customStyle="1" w:styleId="51">
    <w:name w:val="Основной текст (5)_"/>
    <w:basedOn w:val="a0"/>
    <w:link w:val="52"/>
    <w:rsid w:val="005237A3"/>
    <w:rPr>
      <w:rFonts w:ascii="Tahoma" w:eastAsia="Tahoma" w:hAnsi="Tahoma" w:cs="Tahoma"/>
      <w:b/>
      <w:bCs/>
      <w:sz w:val="15"/>
      <w:szCs w:val="15"/>
      <w:shd w:val="clear" w:color="auto" w:fill="FFFFFF"/>
    </w:rPr>
  </w:style>
  <w:style w:type="character" w:customStyle="1" w:styleId="24">
    <w:name w:val="Заголовок №2_"/>
    <w:basedOn w:val="a0"/>
    <w:link w:val="25"/>
    <w:rsid w:val="005237A3"/>
    <w:rPr>
      <w:rFonts w:ascii="Times New Roman" w:eastAsia="Times New Roman" w:hAnsi="Times New Roman" w:cs="Times New Roman"/>
      <w:sz w:val="40"/>
      <w:szCs w:val="40"/>
      <w:shd w:val="clear" w:color="auto" w:fill="FFFFFF"/>
    </w:rPr>
  </w:style>
  <w:style w:type="character" w:customStyle="1" w:styleId="61">
    <w:name w:val="Основной текст (6)_"/>
    <w:basedOn w:val="a0"/>
    <w:link w:val="62"/>
    <w:rsid w:val="005237A3"/>
    <w:rPr>
      <w:rFonts w:ascii="Times New Roman" w:eastAsia="Times New Roman" w:hAnsi="Times New Roman" w:cs="Times New Roman"/>
      <w:b/>
      <w:bCs/>
      <w:i/>
      <w:iCs/>
      <w:spacing w:val="-30"/>
      <w:sz w:val="23"/>
      <w:szCs w:val="23"/>
      <w:shd w:val="clear" w:color="auto" w:fill="FFFFFF"/>
    </w:rPr>
  </w:style>
  <w:style w:type="character" w:customStyle="1" w:styleId="34">
    <w:name w:val="Основной текст (3)"/>
    <w:basedOn w:val="31"/>
    <w:rsid w:val="005237A3"/>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71">
    <w:name w:val="Основной текст (7)_"/>
    <w:basedOn w:val="a0"/>
    <w:link w:val="72"/>
    <w:rsid w:val="005237A3"/>
    <w:rPr>
      <w:rFonts w:ascii="Times New Roman" w:eastAsia="Times New Roman" w:hAnsi="Times New Roman" w:cs="Times New Roman"/>
      <w:i/>
      <w:iCs/>
      <w:sz w:val="23"/>
      <w:szCs w:val="23"/>
      <w:shd w:val="clear" w:color="auto" w:fill="FFFFFF"/>
    </w:rPr>
  </w:style>
  <w:style w:type="character" w:customStyle="1" w:styleId="9pt">
    <w:name w:val="Основной текст + 9 pt;Курсив"/>
    <w:basedOn w:val="a6"/>
    <w:rsid w:val="005237A3"/>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a8">
    <w:name w:val="Колонтитул_"/>
    <w:basedOn w:val="a0"/>
    <w:rsid w:val="005237A3"/>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5237A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81">
    <w:name w:val="Основной текст (8)_"/>
    <w:basedOn w:val="a0"/>
    <w:link w:val="82"/>
    <w:rsid w:val="005237A3"/>
    <w:rPr>
      <w:rFonts w:ascii="Times New Roman" w:eastAsia="Times New Roman" w:hAnsi="Times New Roman" w:cs="Times New Roman"/>
      <w:sz w:val="8"/>
      <w:szCs w:val="8"/>
      <w:shd w:val="clear" w:color="auto" w:fill="FFFFFF"/>
    </w:rPr>
  </w:style>
  <w:style w:type="character" w:customStyle="1" w:styleId="411pt">
    <w:name w:val="Основной текст (4) + 11 pt"/>
    <w:basedOn w:val="41"/>
    <w:rsid w:val="005237A3"/>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135pt">
    <w:name w:val="Основной текст + 13;5 pt;Полужирный"/>
    <w:basedOn w:val="a6"/>
    <w:rsid w:val="005237A3"/>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35">
    <w:name w:val="Подпись к таблице (3)_"/>
    <w:basedOn w:val="a0"/>
    <w:link w:val="36"/>
    <w:rsid w:val="005237A3"/>
    <w:rPr>
      <w:rFonts w:ascii="Times New Roman" w:eastAsia="Times New Roman" w:hAnsi="Times New Roman" w:cs="Times New Roman"/>
      <w:b/>
      <w:bCs/>
      <w:sz w:val="19"/>
      <w:szCs w:val="19"/>
      <w:shd w:val="clear" w:color="auto" w:fill="FFFFFF"/>
    </w:rPr>
  </w:style>
  <w:style w:type="character" w:customStyle="1" w:styleId="105pt">
    <w:name w:val="Основной текст + 10;5 pt"/>
    <w:basedOn w:val="a6"/>
    <w:rsid w:val="005237A3"/>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95pt">
    <w:name w:val="Основной текст + 9;5 pt;Полужирный"/>
    <w:basedOn w:val="a6"/>
    <w:rsid w:val="005237A3"/>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Tahoma105pt-1pt">
    <w:name w:val="Основной текст + Tahoma;10;5 pt;Курсив;Интервал -1 pt"/>
    <w:basedOn w:val="a6"/>
    <w:rsid w:val="005237A3"/>
    <w:rPr>
      <w:rFonts w:ascii="Tahoma" w:eastAsia="Tahoma" w:hAnsi="Tahoma" w:cs="Tahoma"/>
      <w:i/>
      <w:iCs/>
      <w:color w:val="000000"/>
      <w:spacing w:val="-30"/>
      <w:w w:val="100"/>
      <w:position w:val="0"/>
      <w:sz w:val="21"/>
      <w:szCs w:val="21"/>
      <w:shd w:val="clear" w:color="auto" w:fill="FFFFFF"/>
      <w:lang w:val="en-US"/>
    </w:rPr>
  </w:style>
  <w:style w:type="character" w:customStyle="1" w:styleId="105pt-1pt">
    <w:name w:val="Основной текст + 10;5 pt;Полужирный;Курсив;Интервал -1 pt"/>
    <w:basedOn w:val="a6"/>
    <w:rsid w:val="005237A3"/>
    <w:rPr>
      <w:rFonts w:ascii="Times New Roman" w:eastAsia="Times New Roman" w:hAnsi="Times New Roman" w:cs="Times New Roman"/>
      <w:b/>
      <w:bCs/>
      <w:i/>
      <w:iCs/>
      <w:color w:val="000000"/>
      <w:spacing w:val="-20"/>
      <w:w w:val="100"/>
      <w:position w:val="0"/>
      <w:sz w:val="21"/>
      <w:szCs w:val="21"/>
      <w:shd w:val="clear" w:color="auto" w:fill="FFFFFF"/>
      <w:lang w:val="en-US"/>
    </w:rPr>
  </w:style>
  <w:style w:type="character" w:customStyle="1" w:styleId="105pt0">
    <w:name w:val="Основной текст + 10;5 pt;Курсив"/>
    <w:basedOn w:val="a6"/>
    <w:rsid w:val="005237A3"/>
    <w:rPr>
      <w:rFonts w:ascii="Times New Roman" w:eastAsia="Times New Roman" w:hAnsi="Times New Roman" w:cs="Times New Roman"/>
      <w:i/>
      <w:iCs/>
      <w:color w:val="000000"/>
      <w:spacing w:val="0"/>
      <w:w w:val="100"/>
      <w:position w:val="0"/>
      <w:sz w:val="21"/>
      <w:szCs w:val="21"/>
      <w:shd w:val="clear" w:color="auto" w:fill="FFFFFF"/>
      <w:lang w:val="en-US"/>
    </w:rPr>
  </w:style>
  <w:style w:type="character" w:customStyle="1" w:styleId="10pt">
    <w:name w:val="Основной текст + 10 pt;Полужирный"/>
    <w:basedOn w:val="a6"/>
    <w:rsid w:val="005237A3"/>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10pt0">
    <w:name w:val="Основной текст + 10 pt"/>
    <w:basedOn w:val="a6"/>
    <w:rsid w:val="005237A3"/>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Gungsuh10pt">
    <w:name w:val="Основной текст + Gungsuh;10 pt"/>
    <w:basedOn w:val="a6"/>
    <w:rsid w:val="005237A3"/>
    <w:rPr>
      <w:rFonts w:ascii="Gungsuh" w:eastAsia="Gungsuh" w:hAnsi="Gungsuh" w:cs="Gungsuh"/>
      <w:color w:val="000000"/>
      <w:spacing w:val="0"/>
      <w:w w:val="100"/>
      <w:position w:val="0"/>
      <w:sz w:val="20"/>
      <w:szCs w:val="20"/>
      <w:shd w:val="clear" w:color="auto" w:fill="FFFFFF"/>
    </w:rPr>
  </w:style>
  <w:style w:type="character" w:customStyle="1" w:styleId="4pt-1pt">
    <w:name w:val="Основной текст + 4 pt;Курсив;Интервал -1 pt"/>
    <w:basedOn w:val="a6"/>
    <w:rsid w:val="005237A3"/>
    <w:rPr>
      <w:rFonts w:ascii="Times New Roman" w:eastAsia="Times New Roman" w:hAnsi="Times New Roman" w:cs="Times New Roman"/>
      <w:i/>
      <w:iCs/>
      <w:color w:val="000000"/>
      <w:spacing w:val="-20"/>
      <w:w w:val="100"/>
      <w:position w:val="0"/>
      <w:sz w:val="8"/>
      <w:szCs w:val="8"/>
      <w:shd w:val="clear" w:color="auto" w:fill="FFFFFF"/>
      <w:lang w:val="ru-RU"/>
    </w:rPr>
  </w:style>
  <w:style w:type="character" w:customStyle="1" w:styleId="9pt0pt">
    <w:name w:val="Основной текст + 9 pt;Курсив;Интервал 0 pt"/>
    <w:basedOn w:val="a6"/>
    <w:rsid w:val="005237A3"/>
    <w:rPr>
      <w:rFonts w:ascii="Times New Roman" w:eastAsia="Times New Roman" w:hAnsi="Times New Roman" w:cs="Times New Roman"/>
      <w:i/>
      <w:iCs/>
      <w:color w:val="000000"/>
      <w:spacing w:val="-10"/>
      <w:w w:val="100"/>
      <w:position w:val="0"/>
      <w:sz w:val="18"/>
      <w:szCs w:val="18"/>
      <w:shd w:val="clear" w:color="auto" w:fill="FFFFFF"/>
      <w:lang w:val="en-US"/>
    </w:rPr>
  </w:style>
  <w:style w:type="character" w:customStyle="1" w:styleId="9pt0pt0">
    <w:name w:val="Основной текст + 9 pt;Курсив;Малые прописные;Интервал 0 pt"/>
    <w:basedOn w:val="a6"/>
    <w:rsid w:val="005237A3"/>
    <w:rPr>
      <w:rFonts w:ascii="Times New Roman" w:eastAsia="Times New Roman" w:hAnsi="Times New Roman" w:cs="Times New Roman"/>
      <w:i/>
      <w:iCs/>
      <w:smallCaps/>
      <w:color w:val="000000"/>
      <w:spacing w:val="-10"/>
      <w:w w:val="100"/>
      <w:position w:val="0"/>
      <w:sz w:val="18"/>
      <w:szCs w:val="18"/>
      <w:shd w:val="clear" w:color="auto" w:fill="FFFFFF"/>
      <w:lang w:val="ru-RU"/>
    </w:rPr>
  </w:style>
  <w:style w:type="character" w:customStyle="1" w:styleId="105pt0pt">
    <w:name w:val="Основной текст + 10;5 pt;Курсив;Интервал 0 pt"/>
    <w:basedOn w:val="a6"/>
    <w:rsid w:val="005237A3"/>
    <w:rPr>
      <w:rFonts w:ascii="Times New Roman" w:eastAsia="Times New Roman" w:hAnsi="Times New Roman" w:cs="Times New Roman"/>
      <w:i/>
      <w:iCs/>
      <w:color w:val="000000"/>
      <w:spacing w:val="-10"/>
      <w:w w:val="100"/>
      <w:position w:val="0"/>
      <w:sz w:val="21"/>
      <w:szCs w:val="21"/>
      <w:shd w:val="clear" w:color="auto" w:fill="FFFFFF"/>
      <w:lang w:val="ru-RU"/>
    </w:rPr>
  </w:style>
  <w:style w:type="character" w:customStyle="1" w:styleId="aa">
    <w:name w:val="Подпись к таблице_"/>
    <w:basedOn w:val="a0"/>
    <w:link w:val="ab"/>
    <w:rsid w:val="005237A3"/>
    <w:rPr>
      <w:rFonts w:ascii="Times New Roman" w:eastAsia="Times New Roman" w:hAnsi="Times New Roman" w:cs="Times New Roman"/>
      <w:sz w:val="20"/>
      <w:szCs w:val="20"/>
      <w:shd w:val="clear" w:color="auto" w:fill="FFFFFF"/>
      <w:lang w:val="en-US"/>
    </w:rPr>
  </w:style>
  <w:style w:type="character" w:customStyle="1" w:styleId="26">
    <w:name w:val="Подпись к таблице (2)_"/>
    <w:basedOn w:val="a0"/>
    <w:link w:val="27"/>
    <w:rsid w:val="005237A3"/>
    <w:rPr>
      <w:rFonts w:ascii="Book Antiqua" w:eastAsia="Book Antiqua" w:hAnsi="Book Antiqua" w:cs="Book Antiqua"/>
      <w:i/>
      <w:iCs/>
      <w:spacing w:val="-10"/>
      <w:sz w:val="15"/>
      <w:szCs w:val="15"/>
      <w:shd w:val="clear" w:color="auto" w:fill="FFFFFF"/>
      <w:lang w:val="en-US"/>
    </w:rPr>
  </w:style>
  <w:style w:type="character" w:customStyle="1" w:styleId="ArialNarrow105pt-2pt">
    <w:name w:val="Основной текст + Arial Narrow;10;5 pt;Полужирный;Курсив;Интервал -2 pt"/>
    <w:basedOn w:val="a6"/>
    <w:rsid w:val="005237A3"/>
    <w:rPr>
      <w:rFonts w:ascii="Arial Narrow" w:eastAsia="Arial Narrow" w:hAnsi="Arial Narrow" w:cs="Arial Narrow"/>
      <w:b/>
      <w:bCs/>
      <w:i/>
      <w:iCs/>
      <w:color w:val="000000"/>
      <w:spacing w:val="-40"/>
      <w:w w:val="100"/>
      <w:position w:val="0"/>
      <w:sz w:val="21"/>
      <w:szCs w:val="21"/>
      <w:shd w:val="clear" w:color="auto" w:fill="FFFFFF"/>
      <w:lang w:val="en-US"/>
    </w:rPr>
  </w:style>
  <w:style w:type="character" w:customStyle="1" w:styleId="Gungsuh75pt-1pt">
    <w:name w:val="Основной текст + Gungsuh;7;5 pt;Курсив;Интервал -1 pt"/>
    <w:basedOn w:val="a6"/>
    <w:rsid w:val="005237A3"/>
    <w:rPr>
      <w:rFonts w:ascii="Gungsuh" w:eastAsia="Gungsuh" w:hAnsi="Gungsuh" w:cs="Gungsuh"/>
      <w:i/>
      <w:iCs/>
      <w:color w:val="000000"/>
      <w:spacing w:val="-30"/>
      <w:w w:val="100"/>
      <w:position w:val="0"/>
      <w:sz w:val="15"/>
      <w:szCs w:val="15"/>
      <w:shd w:val="clear" w:color="auto" w:fill="FFFFFF"/>
      <w:lang w:val="en-US"/>
    </w:rPr>
  </w:style>
  <w:style w:type="character" w:customStyle="1" w:styleId="Gungsuh9pt-1pt">
    <w:name w:val="Основной текст + Gungsuh;9 pt;Курсив;Интервал -1 pt"/>
    <w:basedOn w:val="a6"/>
    <w:rsid w:val="005237A3"/>
    <w:rPr>
      <w:rFonts w:ascii="Gungsuh" w:eastAsia="Gungsuh" w:hAnsi="Gungsuh" w:cs="Gungsuh"/>
      <w:i/>
      <w:iCs/>
      <w:color w:val="000000"/>
      <w:spacing w:val="-20"/>
      <w:w w:val="100"/>
      <w:position w:val="0"/>
      <w:sz w:val="18"/>
      <w:szCs w:val="18"/>
      <w:shd w:val="clear" w:color="auto" w:fill="FFFFFF"/>
      <w:lang w:val="en-US"/>
    </w:rPr>
  </w:style>
  <w:style w:type="character" w:customStyle="1" w:styleId="ArialNarrow105pt">
    <w:name w:val="Основной текст + Arial Narrow;10;5 pt;Полужирный;Курсив"/>
    <w:basedOn w:val="a6"/>
    <w:rsid w:val="005237A3"/>
    <w:rPr>
      <w:rFonts w:ascii="Arial Narrow" w:eastAsia="Arial Narrow" w:hAnsi="Arial Narrow" w:cs="Arial Narrow"/>
      <w:b/>
      <w:bCs/>
      <w:i/>
      <w:iCs/>
      <w:color w:val="000000"/>
      <w:spacing w:val="0"/>
      <w:w w:val="100"/>
      <w:position w:val="0"/>
      <w:sz w:val="21"/>
      <w:szCs w:val="21"/>
      <w:shd w:val="clear" w:color="auto" w:fill="FFFFFF"/>
      <w:lang w:val="en-US"/>
    </w:rPr>
  </w:style>
  <w:style w:type="paragraph" w:customStyle="1" w:styleId="21">
    <w:name w:val="Основной текст2"/>
    <w:basedOn w:val="a"/>
    <w:link w:val="a6"/>
    <w:rsid w:val="005237A3"/>
    <w:pPr>
      <w:widowControl w:val="0"/>
      <w:shd w:val="clear" w:color="auto" w:fill="FFFFFF"/>
      <w:spacing w:after="0" w:line="0" w:lineRule="atLeast"/>
      <w:ind w:hanging="380"/>
      <w:jc w:val="center"/>
    </w:pPr>
    <w:rPr>
      <w:rFonts w:ascii="Times New Roman" w:eastAsia="Times New Roman" w:hAnsi="Times New Roman" w:cs="Times New Roman"/>
      <w:lang w:eastAsia="en-US"/>
    </w:rPr>
  </w:style>
  <w:style w:type="paragraph" w:customStyle="1" w:styleId="12">
    <w:name w:val="Заголовок №1"/>
    <w:basedOn w:val="a"/>
    <w:link w:val="11"/>
    <w:rsid w:val="005237A3"/>
    <w:pPr>
      <w:widowControl w:val="0"/>
      <w:shd w:val="clear" w:color="auto" w:fill="FFFFFF"/>
      <w:spacing w:after="0" w:line="0" w:lineRule="atLeast"/>
      <w:jc w:val="center"/>
      <w:outlineLvl w:val="0"/>
    </w:pPr>
    <w:rPr>
      <w:rFonts w:ascii="Times New Roman" w:eastAsia="Times New Roman" w:hAnsi="Times New Roman" w:cs="Times New Roman"/>
      <w:b/>
      <w:bCs/>
      <w:sz w:val="39"/>
      <w:szCs w:val="39"/>
      <w:lang w:eastAsia="en-US"/>
    </w:rPr>
  </w:style>
  <w:style w:type="paragraph" w:customStyle="1" w:styleId="23">
    <w:name w:val="Основной текст (2)"/>
    <w:basedOn w:val="a"/>
    <w:link w:val="22"/>
    <w:rsid w:val="005237A3"/>
    <w:pPr>
      <w:widowControl w:val="0"/>
      <w:shd w:val="clear" w:color="auto" w:fill="FFFFFF"/>
      <w:spacing w:after="0" w:line="638" w:lineRule="exact"/>
      <w:jc w:val="center"/>
    </w:pPr>
    <w:rPr>
      <w:rFonts w:ascii="Times New Roman" w:eastAsia="Times New Roman" w:hAnsi="Times New Roman" w:cs="Times New Roman"/>
      <w:b/>
      <w:bCs/>
      <w:sz w:val="34"/>
      <w:szCs w:val="34"/>
      <w:lang w:eastAsia="en-US"/>
    </w:rPr>
  </w:style>
  <w:style w:type="paragraph" w:customStyle="1" w:styleId="33">
    <w:name w:val="Заголовок №3"/>
    <w:basedOn w:val="a"/>
    <w:link w:val="32"/>
    <w:rsid w:val="005237A3"/>
    <w:pPr>
      <w:widowControl w:val="0"/>
      <w:shd w:val="clear" w:color="auto" w:fill="FFFFFF"/>
      <w:spacing w:after="0" w:line="0" w:lineRule="atLeast"/>
      <w:jc w:val="center"/>
      <w:outlineLvl w:val="2"/>
    </w:pPr>
    <w:rPr>
      <w:rFonts w:ascii="Times New Roman" w:eastAsia="Times New Roman" w:hAnsi="Times New Roman" w:cs="Times New Roman"/>
      <w:b/>
      <w:bCs/>
      <w:sz w:val="34"/>
      <w:szCs w:val="34"/>
      <w:lang w:eastAsia="en-US"/>
    </w:rPr>
  </w:style>
  <w:style w:type="paragraph" w:customStyle="1" w:styleId="42">
    <w:name w:val="Основной текст (4)"/>
    <w:basedOn w:val="a"/>
    <w:link w:val="41"/>
    <w:rsid w:val="005237A3"/>
    <w:pPr>
      <w:widowControl w:val="0"/>
      <w:shd w:val="clear" w:color="auto" w:fill="FFFFFF"/>
      <w:spacing w:after="0" w:line="283" w:lineRule="exact"/>
      <w:jc w:val="both"/>
    </w:pPr>
    <w:rPr>
      <w:rFonts w:ascii="Times New Roman" w:eastAsia="Times New Roman" w:hAnsi="Times New Roman" w:cs="Times New Roman"/>
      <w:b/>
      <w:bCs/>
      <w:sz w:val="27"/>
      <w:szCs w:val="27"/>
      <w:lang w:eastAsia="en-US"/>
    </w:rPr>
  </w:style>
  <w:style w:type="paragraph" w:customStyle="1" w:styleId="52">
    <w:name w:val="Основной текст (5)"/>
    <w:basedOn w:val="a"/>
    <w:link w:val="51"/>
    <w:rsid w:val="005237A3"/>
    <w:pPr>
      <w:widowControl w:val="0"/>
      <w:shd w:val="clear" w:color="auto" w:fill="FFFFFF"/>
      <w:spacing w:after="0" w:line="0" w:lineRule="atLeast"/>
      <w:ind w:firstLine="720"/>
      <w:jc w:val="both"/>
    </w:pPr>
    <w:rPr>
      <w:rFonts w:ascii="Tahoma" w:eastAsia="Tahoma" w:hAnsi="Tahoma" w:cs="Tahoma"/>
      <w:b/>
      <w:bCs/>
      <w:sz w:val="15"/>
      <w:szCs w:val="15"/>
      <w:lang w:eastAsia="en-US"/>
    </w:rPr>
  </w:style>
  <w:style w:type="paragraph" w:customStyle="1" w:styleId="25">
    <w:name w:val="Заголовок №2"/>
    <w:basedOn w:val="a"/>
    <w:link w:val="24"/>
    <w:rsid w:val="005237A3"/>
    <w:pPr>
      <w:widowControl w:val="0"/>
      <w:shd w:val="clear" w:color="auto" w:fill="FFFFFF"/>
      <w:spacing w:after="0" w:line="0" w:lineRule="atLeast"/>
      <w:outlineLvl w:val="1"/>
    </w:pPr>
    <w:rPr>
      <w:rFonts w:ascii="Times New Roman" w:eastAsia="Times New Roman" w:hAnsi="Times New Roman" w:cs="Times New Roman"/>
      <w:sz w:val="40"/>
      <w:szCs w:val="40"/>
      <w:lang w:eastAsia="en-US"/>
    </w:rPr>
  </w:style>
  <w:style w:type="paragraph" w:customStyle="1" w:styleId="62">
    <w:name w:val="Основной текст (6)"/>
    <w:basedOn w:val="a"/>
    <w:link w:val="61"/>
    <w:rsid w:val="005237A3"/>
    <w:pPr>
      <w:widowControl w:val="0"/>
      <w:shd w:val="clear" w:color="auto" w:fill="FFFFFF"/>
      <w:spacing w:after="0" w:line="0" w:lineRule="atLeast"/>
    </w:pPr>
    <w:rPr>
      <w:rFonts w:ascii="Times New Roman" w:eastAsia="Times New Roman" w:hAnsi="Times New Roman" w:cs="Times New Roman"/>
      <w:b/>
      <w:bCs/>
      <w:i/>
      <w:iCs/>
      <w:spacing w:val="-30"/>
      <w:sz w:val="23"/>
      <w:szCs w:val="23"/>
      <w:lang w:eastAsia="en-US"/>
    </w:rPr>
  </w:style>
  <w:style w:type="paragraph" w:customStyle="1" w:styleId="72">
    <w:name w:val="Основной текст (7)"/>
    <w:basedOn w:val="a"/>
    <w:link w:val="71"/>
    <w:rsid w:val="005237A3"/>
    <w:pPr>
      <w:widowControl w:val="0"/>
      <w:shd w:val="clear" w:color="auto" w:fill="FFFFFF"/>
      <w:spacing w:after="0" w:line="523" w:lineRule="exact"/>
      <w:jc w:val="both"/>
    </w:pPr>
    <w:rPr>
      <w:rFonts w:ascii="Times New Roman" w:eastAsia="Times New Roman" w:hAnsi="Times New Roman" w:cs="Times New Roman"/>
      <w:i/>
      <w:iCs/>
      <w:sz w:val="23"/>
      <w:szCs w:val="23"/>
      <w:lang w:eastAsia="en-US"/>
    </w:rPr>
  </w:style>
  <w:style w:type="paragraph" w:customStyle="1" w:styleId="82">
    <w:name w:val="Основной текст (8)"/>
    <w:basedOn w:val="a"/>
    <w:link w:val="81"/>
    <w:rsid w:val="005237A3"/>
    <w:pPr>
      <w:widowControl w:val="0"/>
      <w:shd w:val="clear" w:color="auto" w:fill="FFFFFF"/>
      <w:spacing w:after="0" w:line="0" w:lineRule="atLeast"/>
    </w:pPr>
    <w:rPr>
      <w:rFonts w:ascii="Times New Roman" w:eastAsia="Times New Roman" w:hAnsi="Times New Roman" w:cs="Times New Roman"/>
      <w:sz w:val="8"/>
      <w:szCs w:val="8"/>
      <w:lang w:eastAsia="en-US"/>
    </w:rPr>
  </w:style>
  <w:style w:type="paragraph" w:customStyle="1" w:styleId="36">
    <w:name w:val="Подпись к таблице (3)"/>
    <w:basedOn w:val="a"/>
    <w:link w:val="35"/>
    <w:rsid w:val="005237A3"/>
    <w:pPr>
      <w:widowControl w:val="0"/>
      <w:shd w:val="clear" w:color="auto" w:fill="FFFFFF"/>
      <w:spacing w:after="0" w:line="250" w:lineRule="exact"/>
      <w:jc w:val="center"/>
    </w:pPr>
    <w:rPr>
      <w:rFonts w:ascii="Times New Roman" w:eastAsia="Times New Roman" w:hAnsi="Times New Roman" w:cs="Times New Roman"/>
      <w:b/>
      <w:bCs/>
      <w:sz w:val="19"/>
      <w:szCs w:val="19"/>
      <w:lang w:eastAsia="en-US"/>
    </w:rPr>
  </w:style>
  <w:style w:type="paragraph" w:customStyle="1" w:styleId="ab">
    <w:name w:val="Подпись к таблице"/>
    <w:basedOn w:val="a"/>
    <w:link w:val="aa"/>
    <w:rsid w:val="005237A3"/>
    <w:pPr>
      <w:widowControl w:val="0"/>
      <w:shd w:val="clear" w:color="auto" w:fill="FFFFFF"/>
      <w:spacing w:after="0" w:line="0" w:lineRule="atLeast"/>
    </w:pPr>
    <w:rPr>
      <w:rFonts w:ascii="Times New Roman" w:eastAsia="Times New Roman" w:hAnsi="Times New Roman" w:cs="Times New Roman"/>
      <w:sz w:val="20"/>
      <w:szCs w:val="20"/>
      <w:lang w:val="en-US" w:eastAsia="en-US"/>
    </w:rPr>
  </w:style>
  <w:style w:type="paragraph" w:customStyle="1" w:styleId="27">
    <w:name w:val="Подпись к таблице (2)"/>
    <w:basedOn w:val="a"/>
    <w:link w:val="26"/>
    <w:rsid w:val="005237A3"/>
    <w:pPr>
      <w:widowControl w:val="0"/>
      <w:shd w:val="clear" w:color="auto" w:fill="FFFFFF"/>
      <w:spacing w:after="0" w:line="0" w:lineRule="atLeast"/>
    </w:pPr>
    <w:rPr>
      <w:rFonts w:ascii="Book Antiqua" w:eastAsia="Book Antiqua" w:hAnsi="Book Antiqua" w:cs="Book Antiqua"/>
      <w:i/>
      <w:iCs/>
      <w:spacing w:val="-10"/>
      <w:sz w:val="15"/>
      <w:szCs w:val="15"/>
      <w:lang w:val="en-US" w:eastAsia="en-US"/>
    </w:rPr>
  </w:style>
  <w:style w:type="paragraph" w:styleId="ac">
    <w:name w:val="header"/>
    <w:basedOn w:val="a"/>
    <w:link w:val="ad"/>
    <w:uiPriority w:val="99"/>
    <w:unhideWhenUsed/>
    <w:rsid w:val="005237A3"/>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d">
    <w:name w:val="Верхний колонтитул Знак"/>
    <w:basedOn w:val="a0"/>
    <w:link w:val="ac"/>
    <w:uiPriority w:val="99"/>
    <w:rsid w:val="005237A3"/>
    <w:rPr>
      <w:rFonts w:ascii="Courier New" w:eastAsia="Courier New" w:hAnsi="Courier New" w:cs="Courier New"/>
      <w:color w:val="000000"/>
      <w:sz w:val="24"/>
      <w:szCs w:val="24"/>
      <w:lang w:eastAsia="ru-RU"/>
    </w:rPr>
  </w:style>
  <w:style w:type="paragraph" w:styleId="ae">
    <w:name w:val="footer"/>
    <w:basedOn w:val="a"/>
    <w:link w:val="af"/>
    <w:uiPriority w:val="99"/>
    <w:unhideWhenUsed/>
    <w:rsid w:val="005237A3"/>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f">
    <w:name w:val="Нижний колонтитул Знак"/>
    <w:basedOn w:val="a0"/>
    <w:link w:val="ae"/>
    <w:uiPriority w:val="99"/>
    <w:rsid w:val="005237A3"/>
    <w:rPr>
      <w:rFonts w:ascii="Courier New" w:eastAsia="Courier New" w:hAnsi="Courier New" w:cs="Courier New"/>
      <w:color w:val="000000"/>
      <w:sz w:val="24"/>
      <w:szCs w:val="24"/>
      <w:lang w:eastAsia="ru-RU"/>
    </w:rPr>
  </w:style>
  <w:style w:type="table" w:customStyle="1" w:styleId="14">
    <w:name w:val="Сетка таблицы1"/>
    <w:basedOn w:val="a1"/>
    <w:next w:val="a3"/>
    <w:uiPriority w:val="39"/>
    <w:rsid w:val="005237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unhideWhenUsed/>
    <w:rsid w:val="005237A3"/>
    <w:pPr>
      <w:widowControl w:val="0"/>
      <w:spacing w:after="0" w:line="240" w:lineRule="auto"/>
    </w:pPr>
    <w:rPr>
      <w:rFonts w:ascii="Tahoma" w:eastAsia="Courier New" w:hAnsi="Tahoma" w:cs="Tahoma"/>
      <w:color w:val="000000"/>
      <w:sz w:val="16"/>
      <w:szCs w:val="16"/>
    </w:rPr>
  </w:style>
  <w:style w:type="character" w:customStyle="1" w:styleId="af1">
    <w:name w:val="Текст выноски Знак"/>
    <w:basedOn w:val="a0"/>
    <w:link w:val="af0"/>
    <w:uiPriority w:val="99"/>
    <w:rsid w:val="005237A3"/>
    <w:rPr>
      <w:rFonts w:ascii="Tahoma" w:eastAsia="Courier New" w:hAnsi="Tahoma" w:cs="Tahoma"/>
      <w:color w:val="000000"/>
      <w:sz w:val="16"/>
      <w:szCs w:val="16"/>
      <w:lang w:eastAsia="ru-RU"/>
    </w:rPr>
  </w:style>
  <w:style w:type="paragraph" w:styleId="af2">
    <w:name w:val="Body Text Indent"/>
    <w:basedOn w:val="a"/>
    <w:link w:val="af3"/>
    <w:rsid w:val="005237A3"/>
    <w:pPr>
      <w:spacing w:after="0" w:line="240" w:lineRule="auto"/>
      <w:ind w:firstLine="540"/>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5237A3"/>
    <w:rPr>
      <w:rFonts w:ascii="Times New Roman" w:eastAsia="Times New Roman" w:hAnsi="Times New Roman" w:cs="Times New Roman"/>
      <w:sz w:val="24"/>
      <w:szCs w:val="24"/>
      <w:lang w:eastAsia="ru-RU"/>
    </w:rPr>
  </w:style>
  <w:style w:type="paragraph" w:customStyle="1" w:styleId="15">
    <w:name w:val="Знак1"/>
    <w:basedOn w:val="a"/>
    <w:rsid w:val="005237A3"/>
    <w:pPr>
      <w:spacing w:after="160" w:line="240" w:lineRule="exact"/>
    </w:pPr>
    <w:rPr>
      <w:rFonts w:ascii="Verdana" w:eastAsia="Times New Roman" w:hAnsi="Verdana" w:cs="Times New Roman"/>
      <w:sz w:val="20"/>
      <w:szCs w:val="20"/>
      <w:lang w:val="en-US" w:eastAsia="en-US"/>
    </w:rPr>
  </w:style>
  <w:style w:type="paragraph" w:styleId="af4">
    <w:name w:val="No Spacing"/>
    <w:uiPriority w:val="1"/>
    <w:qFormat/>
    <w:rsid w:val="005237A3"/>
    <w:pPr>
      <w:spacing w:after="0" w:line="240" w:lineRule="auto"/>
    </w:pPr>
    <w:rPr>
      <w:rFonts w:ascii="Calibri" w:eastAsia="Times New Roman" w:hAnsi="Calibri" w:cs="Times New Roman"/>
      <w:lang w:eastAsia="ru-RU"/>
    </w:rPr>
  </w:style>
  <w:style w:type="character" w:customStyle="1" w:styleId="af5">
    <w:name w:val="Название Знак"/>
    <w:link w:val="af6"/>
    <w:uiPriority w:val="10"/>
    <w:rsid w:val="005237A3"/>
    <w:rPr>
      <w:rFonts w:ascii="Cambria" w:eastAsia="Times New Roman" w:hAnsi="Cambria"/>
      <w:b/>
      <w:bCs/>
      <w:kern w:val="28"/>
      <w:sz w:val="32"/>
      <w:szCs w:val="32"/>
      <w:lang w:val="en-US" w:bidi="en-US"/>
    </w:rPr>
  </w:style>
  <w:style w:type="paragraph" w:styleId="af6">
    <w:name w:val="Title"/>
    <w:basedOn w:val="a"/>
    <w:next w:val="a"/>
    <w:link w:val="af5"/>
    <w:uiPriority w:val="10"/>
    <w:qFormat/>
    <w:rsid w:val="005237A3"/>
    <w:pPr>
      <w:spacing w:before="240" w:after="60" w:line="240" w:lineRule="auto"/>
      <w:jc w:val="center"/>
      <w:outlineLvl w:val="0"/>
    </w:pPr>
    <w:rPr>
      <w:rFonts w:ascii="Cambria" w:eastAsia="Times New Roman" w:hAnsi="Cambria"/>
      <w:b/>
      <w:bCs/>
      <w:kern w:val="28"/>
      <w:sz w:val="32"/>
      <w:szCs w:val="32"/>
      <w:lang w:val="en-US" w:eastAsia="en-US" w:bidi="en-US"/>
    </w:rPr>
  </w:style>
  <w:style w:type="character" w:customStyle="1" w:styleId="16">
    <w:name w:val="Название Знак1"/>
    <w:basedOn w:val="a0"/>
    <w:uiPriority w:val="10"/>
    <w:rsid w:val="005237A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7">
    <w:name w:val="Подзаголовок Знак"/>
    <w:link w:val="af8"/>
    <w:uiPriority w:val="11"/>
    <w:rsid w:val="005237A3"/>
    <w:rPr>
      <w:rFonts w:ascii="Cambria" w:eastAsia="Times New Roman" w:hAnsi="Cambria"/>
      <w:lang w:val="en-US" w:bidi="en-US"/>
    </w:rPr>
  </w:style>
  <w:style w:type="paragraph" w:styleId="af8">
    <w:name w:val="Subtitle"/>
    <w:basedOn w:val="a"/>
    <w:next w:val="a"/>
    <w:link w:val="af7"/>
    <w:uiPriority w:val="11"/>
    <w:qFormat/>
    <w:rsid w:val="005237A3"/>
    <w:pPr>
      <w:spacing w:after="60" w:line="240" w:lineRule="auto"/>
      <w:jc w:val="center"/>
      <w:outlineLvl w:val="1"/>
    </w:pPr>
    <w:rPr>
      <w:rFonts w:ascii="Cambria" w:eastAsia="Times New Roman" w:hAnsi="Cambria"/>
      <w:lang w:val="en-US" w:eastAsia="en-US" w:bidi="en-US"/>
    </w:rPr>
  </w:style>
  <w:style w:type="character" w:customStyle="1" w:styleId="17">
    <w:name w:val="Подзаголовок Знак1"/>
    <w:basedOn w:val="a0"/>
    <w:uiPriority w:val="11"/>
    <w:rsid w:val="005237A3"/>
    <w:rPr>
      <w:rFonts w:asciiTheme="majorHAnsi" w:eastAsiaTheme="majorEastAsia" w:hAnsiTheme="majorHAnsi" w:cstheme="majorBidi"/>
      <w:i/>
      <w:iCs/>
      <w:color w:val="4F81BD" w:themeColor="accent1"/>
      <w:spacing w:val="15"/>
      <w:sz w:val="24"/>
      <w:szCs w:val="24"/>
      <w:lang w:eastAsia="ru-RU"/>
    </w:rPr>
  </w:style>
  <w:style w:type="character" w:customStyle="1" w:styleId="28">
    <w:name w:val="Цитата 2 Знак"/>
    <w:link w:val="29"/>
    <w:uiPriority w:val="29"/>
    <w:rsid w:val="005237A3"/>
    <w:rPr>
      <w:rFonts w:ascii="Calibri" w:eastAsia="Times New Roman" w:hAnsi="Calibri"/>
      <w:i/>
      <w:lang w:val="en-US" w:bidi="en-US"/>
    </w:rPr>
  </w:style>
  <w:style w:type="paragraph" w:styleId="29">
    <w:name w:val="Quote"/>
    <w:basedOn w:val="a"/>
    <w:next w:val="a"/>
    <w:link w:val="28"/>
    <w:uiPriority w:val="29"/>
    <w:qFormat/>
    <w:rsid w:val="005237A3"/>
    <w:pPr>
      <w:spacing w:after="0" w:line="240" w:lineRule="auto"/>
    </w:pPr>
    <w:rPr>
      <w:rFonts w:ascii="Calibri" w:eastAsia="Times New Roman" w:hAnsi="Calibri"/>
      <w:i/>
      <w:lang w:val="en-US" w:eastAsia="en-US" w:bidi="en-US"/>
    </w:rPr>
  </w:style>
  <w:style w:type="character" w:customStyle="1" w:styleId="210">
    <w:name w:val="Цитата 2 Знак1"/>
    <w:basedOn w:val="a0"/>
    <w:uiPriority w:val="29"/>
    <w:rsid w:val="005237A3"/>
    <w:rPr>
      <w:rFonts w:eastAsiaTheme="minorEastAsia"/>
      <w:i/>
      <w:iCs/>
      <w:color w:val="000000" w:themeColor="text1"/>
      <w:lang w:eastAsia="ru-RU"/>
    </w:rPr>
  </w:style>
  <w:style w:type="character" w:customStyle="1" w:styleId="af9">
    <w:name w:val="Выделенная цитата Знак"/>
    <w:link w:val="afa"/>
    <w:uiPriority w:val="30"/>
    <w:rsid w:val="005237A3"/>
    <w:rPr>
      <w:rFonts w:ascii="Calibri" w:eastAsia="Times New Roman" w:hAnsi="Calibri"/>
      <w:b/>
      <w:i/>
      <w:lang w:val="en-US" w:bidi="en-US"/>
    </w:rPr>
  </w:style>
  <w:style w:type="paragraph" w:styleId="afa">
    <w:name w:val="Intense Quote"/>
    <w:basedOn w:val="a"/>
    <w:next w:val="a"/>
    <w:link w:val="af9"/>
    <w:uiPriority w:val="30"/>
    <w:qFormat/>
    <w:rsid w:val="005237A3"/>
    <w:pPr>
      <w:spacing w:after="0" w:line="240" w:lineRule="auto"/>
      <w:ind w:left="720" w:right="720"/>
    </w:pPr>
    <w:rPr>
      <w:rFonts w:ascii="Calibri" w:eastAsia="Times New Roman" w:hAnsi="Calibri"/>
      <w:b/>
      <w:i/>
      <w:lang w:val="en-US" w:eastAsia="en-US" w:bidi="en-US"/>
    </w:rPr>
  </w:style>
  <w:style w:type="character" w:customStyle="1" w:styleId="18">
    <w:name w:val="Выделенная цитата Знак1"/>
    <w:basedOn w:val="a0"/>
    <w:uiPriority w:val="30"/>
    <w:rsid w:val="005237A3"/>
    <w:rPr>
      <w:rFonts w:eastAsiaTheme="minorEastAsia"/>
      <w:b/>
      <w:bCs/>
      <w:i/>
      <w:iCs/>
      <w:color w:val="4F81BD" w:themeColor="accent1"/>
      <w:lang w:eastAsia="ru-RU"/>
    </w:rPr>
  </w:style>
  <w:style w:type="character" w:customStyle="1" w:styleId="z-">
    <w:name w:val="z-Начало формы Знак"/>
    <w:link w:val="z-0"/>
    <w:uiPriority w:val="99"/>
    <w:rsid w:val="005237A3"/>
    <w:rPr>
      <w:rFonts w:ascii="Arial" w:hAnsi="Arial" w:cs="Arial"/>
      <w:vanish/>
      <w:sz w:val="16"/>
      <w:szCs w:val="16"/>
    </w:rPr>
  </w:style>
  <w:style w:type="paragraph" w:styleId="z-0">
    <w:name w:val="HTML Top of Form"/>
    <w:basedOn w:val="a"/>
    <w:next w:val="a"/>
    <w:link w:val="z-"/>
    <w:hidden/>
    <w:uiPriority w:val="99"/>
    <w:unhideWhenUsed/>
    <w:rsid w:val="005237A3"/>
    <w:pPr>
      <w:pBdr>
        <w:bottom w:val="single" w:sz="6" w:space="1" w:color="auto"/>
      </w:pBdr>
      <w:spacing w:after="0" w:line="240" w:lineRule="auto"/>
      <w:jc w:val="center"/>
    </w:pPr>
    <w:rPr>
      <w:rFonts w:ascii="Arial" w:eastAsiaTheme="minorHAnsi" w:hAnsi="Arial" w:cs="Arial"/>
      <w:vanish/>
      <w:sz w:val="16"/>
      <w:szCs w:val="16"/>
      <w:lang w:eastAsia="en-US"/>
    </w:rPr>
  </w:style>
  <w:style w:type="character" w:customStyle="1" w:styleId="z-1">
    <w:name w:val="z-Начало формы Знак1"/>
    <w:basedOn w:val="a0"/>
    <w:uiPriority w:val="99"/>
    <w:semiHidden/>
    <w:rsid w:val="005237A3"/>
    <w:rPr>
      <w:rFonts w:ascii="Arial" w:eastAsiaTheme="minorEastAsia" w:hAnsi="Arial" w:cs="Arial"/>
      <w:vanish/>
      <w:sz w:val="16"/>
      <w:szCs w:val="16"/>
      <w:lang w:eastAsia="ru-RU"/>
    </w:rPr>
  </w:style>
  <w:style w:type="character" w:customStyle="1" w:styleId="z-2">
    <w:name w:val="z-Конец формы Знак"/>
    <w:link w:val="z-3"/>
    <w:uiPriority w:val="99"/>
    <w:rsid w:val="005237A3"/>
    <w:rPr>
      <w:rFonts w:ascii="Arial" w:hAnsi="Arial" w:cs="Arial"/>
      <w:vanish/>
      <w:sz w:val="16"/>
      <w:szCs w:val="16"/>
    </w:rPr>
  </w:style>
  <w:style w:type="paragraph" w:styleId="z-3">
    <w:name w:val="HTML Bottom of Form"/>
    <w:basedOn w:val="a"/>
    <w:next w:val="a"/>
    <w:link w:val="z-2"/>
    <w:hidden/>
    <w:uiPriority w:val="99"/>
    <w:unhideWhenUsed/>
    <w:rsid w:val="005237A3"/>
    <w:pPr>
      <w:pBdr>
        <w:top w:val="single" w:sz="6" w:space="1" w:color="auto"/>
      </w:pBdr>
      <w:spacing w:after="0" w:line="240" w:lineRule="auto"/>
      <w:jc w:val="center"/>
    </w:pPr>
    <w:rPr>
      <w:rFonts w:ascii="Arial" w:eastAsiaTheme="minorHAnsi" w:hAnsi="Arial" w:cs="Arial"/>
      <w:vanish/>
      <w:sz w:val="16"/>
      <w:szCs w:val="16"/>
      <w:lang w:eastAsia="en-US"/>
    </w:rPr>
  </w:style>
  <w:style w:type="character" w:customStyle="1" w:styleId="z-10">
    <w:name w:val="z-Конец формы Знак1"/>
    <w:basedOn w:val="a0"/>
    <w:uiPriority w:val="99"/>
    <w:semiHidden/>
    <w:rsid w:val="005237A3"/>
    <w:rPr>
      <w:rFonts w:ascii="Arial" w:eastAsiaTheme="minorEastAsia" w:hAnsi="Arial" w:cs="Arial"/>
      <w:vanish/>
      <w:sz w:val="16"/>
      <w:szCs w:val="16"/>
      <w:lang w:eastAsia="ru-RU"/>
    </w:rPr>
  </w:style>
  <w:style w:type="character" w:styleId="afb">
    <w:name w:val="Strong"/>
    <w:uiPriority w:val="22"/>
    <w:qFormat/>
    <w:rsid w:val="005237A3"/>
    <w:rPr>
      <w:b/>
      <w:bCs/>
    </w:rPr>
  </w:style>
  <w:style w:type="numbering" w:customStyle="1" w:styleId="19">
    <w:name w:val="Нет списка1"/>
    <w:next w:val="a2"/>
    <w:uiPriority w:val="99"/>
    <w:semiHidden/>
    <w:unhideWhenUsed/>
    <w:rsid w:val="005237A3"/>
  </w:style>
  <w:style w:type="numbering" w:customStyle="1" w:styleId="110">
    <w:name w:val="Нет списка11"/>
    <w:next w:val="a2"/>
    <w:uiPriority w:val="99"/>
    <w:semiHidden/>
    <w:unhideWhenUsed/>
    <w:rsid w:val="005237A3"/>
  </w:style>
  <w:style w:type="paragraph" w:styleId="afc">
    <w:name w:val="Normal (Web)"/>
    <w:basedOn w:val="a"/>
    <w:unhideWhenUsed/>
    <w:rsid w:val="005237A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a">
    <w:name w:val="Нет списка2"/>
    <w:next w:val="a2"/>
    <w:uiPriority w:val="99"/>
    <w:semiHidden/>
    <w:unhideWhenUsed/>
    <w:rsid w:val="005237A3"/>
  </w:style>
  <w:style w:type="paragraph" w:customStyle="1" w:styleId="1a">
    <w:name w:val="Абзац списка1"/>
    <w:basedOn w:val="a"/>
    <w:next w:val="a4"/>
    <w:uiPriority w:val="34"/>
    <w:qFormat/>
    <w:rsid w:val="005237A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numbering" w:customStyle="1" w:styleId="37">
    <w:name w:val="Нет списка3"/>
    <w:next w:val="a2"/>
    <w:uiPriority w:val="99"/>
    <w:semiHidden/>
    <w:unhideWhenUsed/>
    <w:rsid w:val="005237A3"/>
  </w:style>
  <w:style w:type="numbering" w:customStyle="1" w:styleId="43">
    <w:name w:val="Нет списка4"/>
    <w:next w:val="a2"/>
    <w:uiPriority w:val="99"/>
    <w:semiHidden/>
    <w:unhideWhenUsed/>
    <w:rsid w:val="005237A3"/>
  </w:style>
  <w:style w:type="paragraph" w:customStyle="1" w:styleId="c7">
    <w:name w:val="c7"/>
    <w:basedOn w:val="a"/>
    <w:rsid w:val="00523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3">
    <w:name w:val="Основной текст + 8"/>
    <w:aliases w:val="5 pt,Интервал 0 pt"/>
    <w:rsid w:val="005237A3"/>
    <w:rPr>
      <w:rFonts w:ascii="Times New Roman" w:eastAsia="Times New Roman" w:hAnsi="Times New Roman" w:cs="Times New Roman" w:hint="default"/>
      <w:b w:val="0"/>
      <w:bCs w:val="0"/>
      <w:i w:val="0"/>
      <w:iCs w:val="0"/>
      <w:smallCaps w:val="0"/>
      <w:strike w:val="0"/>
      <w:dstrike w:val="0"/>
      <w:color w:val="000000"/>
      <w:spacing w:val="-3"/>
      <w:w w:val="100"/>
      <w:position w:val="0"/>
      <w:sz w:val="17"/>
      <w:szCs w:val="17"/>
      <w:u w:val="none"/>
      <w:effect w:val="none"/>
      <w:lang w:val="ru-RU"/>
    </w:rPr>
  </w:style>
  <w:style w:type="paragraph" w:customStyle="1" w:styleId="abullet1gif">
    <w:name w:val="abullet1.gif"/>
    <w:basedOn w:val="a"/>
    <w:rsid w:val="00523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ullet2gif">
    <w:name w:val="abullet2.gif"/>
    <w:basedOn w:val="a"/>
    <w:rsid w:val="00523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5237A3"/>
  </w:style>
  <w:style w:type="paragraph" w:styleId="afd">
    <w:name w:val="Body Text"/>
    <w:basedOn w:val="a"/>
    <w:link w:val="afe"/>
    <w:uiPriority w:val="99"/>
    <w:semiHidden/>
    <w:unhideWhenUsed/>
    <w:rsid w:val="005237A3"/>
    <w:pPr>
      <w:widowControl w:val="0"/>
      <w:spacing w:after="120" w:line="240" w:lineRule="auto"/>
    </w:pPr>
    <w:rPr>
      <w:rFonts w:ascii="Courier New" w:eastAsia="Courier New" w:hAnsi="Courier New" w:cs="Courier New"/>
      <w:color w:val="000000"/>
      <w:sz w:val="24"/>
      <w:szCs w:val="24"/>
    </w:rPr>
  </w:style>
  <w:style w:type="character" w:customStyle="1" w:styleId="afe">
    <w:name w:val="Основной текст Знак"/>
    <w:basedOn w:val="a0"/>
    <w:link w:val="afd"/>
    <w:uiPriority w:val="99"/>
    <w:semiHidden/>
    <w:rsid w:val="005237A3"/>
    <w:rPr>
      <w:rFonts w:ascii="Courier New" w:eastAsia="Courier New" w:hAnsi="Courier New" w:cs="Courier New"/>
      <w:color w:val="000000"/>
      <w:sz w:val="24"/>
      <w:szCs w:val="24"/>
      <w:lang w:eastAsia="ru-RU"/>
    </w:rPr>
  </w:style>
  <w:style w:type="table" w:customStyle="1" w:styleId="2b">
    <w:name w:val="Сетка таблицы2"/>
    <w:basedOn w:val="a1"/>
    <w:next w:val="a3"/>
    <w:uiPriority w:val="59"/>
    <w:rsid w:val="008B3B4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3"/>
    <w:uiPriority w:val="59"/>
    <w:rsid w:val="00C13FE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7A3"/>
    <w:rPr>
      <w:rFonts w:eastAsiaTheme="minorEastAsia"/>
      <w:lang w:eastAsia="ru-RU"/>
    </w:rPr>
  </w:style>
  <w:style w:type="paragraph" w:styleId="1">
    <w:name w:val="heading 1"/>
    <w:basedOn w:val="a"/>
    <w:link w:val="10"/>
    <w:uiPriority w:val="9"/>
    <w:qFormat/>
    <w:rsid w:val="005237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qFormat/>
    <w:rsid w:val="005237A3"/>
    <w:pPr>
      <w:keepNext/>
      <w:spacing w:before="240" w:after="60" w:line="240" w:lineRule="auto"/>
      <w:outlineLvl w:val="1"/>
    </w:pPr>
    <w:rPr>
      <w:rFonts w:ascii="Cambria" w:eastAsia="Times New Roman" w:hAnsi="Cambria" w:cs="Times New Roman"/>
      <w:b/>
      <w:bCs/>
      <w:i/>
      <w:iCs/>
      <w:sz w:val="28"/>
      <w:szCs w:val="28"/>
      <w:lang w:val="en-US" w:eastAsia="en-US" w:bidi="en-US"/>
    </w:rPr>
  </w:style>
  <w:style w:type="paragraph" w:styleId="3">
    <w:name w:val="heading 3"/>
    <w:basedOn w:val="a"/>
    <w:next w:val="a"/>
    <w:link w:val="30"/>
    <w:uiPriority w:val="9"/>
    <w:qFormat/>
    <w:rsid w:val="005237A3"/>
    <w:pPr>
      <w:keepNext/>
      <w:spacing w:before="240" w:after="60" w:line="240" w:lineRule="auto"/>
      <w:outlineLvl w:val="2"/>
    </w:pPr>
    <w:rPr>
      <w:rFonts w:ascii="Cambria" w:eastAsia="Times New Roman" w:hAnsi="Cambria" w:cs="Times New Roman"/>
      <w:b/>
      <w:bCs/>
      <w:sz w:val="26"/>
      <w:szCs w:val="26"/>
      <w:lang w:val="en-US" w:eastAsia="en-US" w:bidi="en-US"/>
    </w:rPr>
  </w:style>
  <w:style w:type="paragraph" w:styleId="4">
    <w:name w:val="heading 4"/>
    <w:basedOn w:val="a"/>
    <w:next w:val="a"/>
    <w:link w:val="40"/>
    <w:uiPriority w:val="9"/>
    <w:qFormat/>
    <w:rsid w:val="005237A3"/>
    <w:pPr>
      <w:keepNext/>
      <w:spacing w:before="240" w:after="60" w:line="240" w:lineRule="auto"/>
      <w:outlineLvl w:val="3"/>
    </w:pPr>
    <w:rPr>
      <w:rFonts w:ascii="Calibri" w:eastAsia="Times New Roman" w:hAnsi="Calibri" w:cs="Times New Roman"/>
      <w:b/>
      <w:bCs/>
      <w:sz w:val="28"/>
      <w:szCs w:val="28"/>
      <w:lang w:val="en-US" w:eastAsia="en-US" w:bidi="en-US"/>
    </w:rPr>
  </w:style>
  <w:style w:type="paragraph" w:styleId="5">
    <w:name w:val="heading 5"/>
    <w:basedOn w:val="a"/>
    <w:next w:val="a"/>
    <w:link w:val="50"/>
    <w:uiPriority w:val="9"/>
    <w:qFormat/>
    <w:rsid w:val="005237A3"/>
    <w:pPr>
      <w:spacing w:before="240" w:after="60" w:line="240" w:lineRule="auto"/>
      <w:outlineLvl w:val="4"/>
    </w:pPr>
    <w:rPr>
      <w:rFonts w:ascii="Calibri" w:eastAsia="Times New Roman" w:hAnsi="Calibri" w:cs="Times New Roman"/>
      <w:b/>
      <w:bCs/>
      <w:i/>
      <w:iCs/>
      <w:sz w:val="26"/>
      <w:szCs w:val="26"/>
      <w:lang w:val="en-US" w:eastAsia="en-US" w:bidi="en-US"/>
    </w:rPr>
  </w:style>
  <w:style w:type="paragraph" w:styleId="6">
    <w:name w:val="heading 6"/>
    <w:basedOn w:val="a"/>
    <w:next w:val="a"/>
    <w:link w:val="60"/>
    <w:uiPriority w:val="9"/>
    <w:qFormat/>
    <w:rsid w:val="005237A3"/>
    <w:pPr>
      <w:spacing w:before="240" w:after="60" w:line="240" w:lineRule="auto"/>
      <w:outlineLvl w:val="5"/>
    </w:pPr>
    <w:rPr>
      <w:rFonts w:ascii="Calibri" w:eastAsia="Times New Roman" w:hAnsi="Calibri" w:cs="Times New Roman"/>
      <w:b/>
      <w:bCs/>
      <w:lang w:val="en-US" w:eastAsia="en-US" w:bidi="en-US"/>
    </w:rPr>
  </w:style>
  <w:style w:type="paragraph" w:styleId="7">
    <w:name w:val="heading 7"/>
    <w:basedOn w:val="a"/>
    <w:next w:val="a"/>
    <w:link w:val="70"/>
    <w:uiPriority w:val="9"/>
    <w:qFormat/>
    <w:rsid w:val="005237A3"/>
    <w:pPr>
      <w:spacing w:before="240" w:after="60" w:line="240" w:lineRule="auto"/>
      <w:outlineLvl w:val="6"/>
    </w:pPr>
    <w:rPr>
      <w:rFonts w:ascii="Calibri" w:eastAsia="Times New Roman" w:hAnsi="Calibri" w:cs="Times New Roman"/>
      <w:sz w:val="24"/>
      <w:szCs w:val="24"/>
      <w:lang w:val="en-US" w:eastAsia="en-US" w:bidi="en-US"/>
    </w:rPr>
  </w:style>
  <w:style w:type="paragraph" w:styleId="8">
    <w:name w:val="heading 8"/>
    <w:basedOn w:val="a"/>
    <w:next w:val="a"/>
    <w:link w:val="80"/>
    <w:uiPriority w:val="9"/>
    <w:qFormat/>
    <w:rsid w:val="005237A3"/>
    <w:pPr>
      <w:spacing w:before="240" w:after="60" w:line="240" w:lineRule="auto"/>
      <w:outlineLvl w:val="7"/>
    </w:pPr>
    <w:rPr>
      <w:rFonts w:ascii="Calibri" w:eastAsia="Times New Roman" w:hAnsi="Calibri" w:cs="Times New Roman"/>
      <w:i/>
      <w:iCs/>
      <w:sz w:val="24"/>
      <w:szCs w:val="24"/>
      <w:lang w:val="en-US" w:eastAsia="en-US" w:bidi="en-US"/>
    </w:rPr>
  </w:style>
  <w:style w:type="paragraph" w:styleId="9">
    <w:name w:val="heading 9"/>
    <w:basedOn w:val="a"/>
    <w:next w:val="a"/>
    <w:link w:val="90"/>
    <w:uiPriority w:val="9"/>
    <w:qFormat/>
    <w:rsid w:val="005237A3"/>
    <w:pPr>
      <w:spacing w:before="240" w:after="60" w:line="240" w:lineRule="auto"/>
      <w:outlineLvl w:val="8"/>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7A3"/>
    <w:rPr>
      <w:rFonts w:ascii="Times New Roman" w:eastAsia="Times New Roman" w:hAnsi="Times New Roman" w:cs="Times New Roman"/>
      <w:b/>
      <w:bCs/>
      <w:kern w:val="36"/>
      <w:sz w:val="48"/>
      <w:szCs w:val="48"/>
      <w:lang w:eastAsia="ru-RU"/>
    </w:rPr>
  </w:style>
  <w:style w:type="table" w:styleId="a3">
    <w:name w:val="Table Grid"/>
    <w:basedOn w:val="a1"/>
    <w:uiPriority w:val="59"/>
    <w:rsid w:val="005237A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37A3"/>
    <w:pPr>
      <w:ind w:left="720"/>
      <w:contextualSpacing/>
    </w:pPr>
    <w:rPr>
      <w:rFonts w:eastAsiaTheme="minorHAnsi"/>
      <w:lang w:eastAsia="en-US"/>
    </w:rPr>
  </w:style>
  <w:style w:type="character" w:customStyle="1" w:styleId="20">
    <w:name w:val="Заголовок 2 Знак"/>
    <w:basedOn w:val="a0"/>
    <w:link w:val="2"/>
    <w:uiPriority w:val="9"/>
    <w:rsid w:val="005237A3"/>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rsid w:val="005237A3"/>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rsid w:val="005237A3"/>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rsid w:val="005237A3"/>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5237A3"/>
    <w:rPr>
      <w:rFonts w:ascii="Calibri" w:eastAsia="Times New Roman" w:hAnsi="Calibri" w:cs="Times New Roman"/>
      <w:b/>
      <w:bCs/>
      <w:lang w:val="en-US" w:bidi="en-US"/>
    </w:rPr>
  </w:style>
  <w:style w:type="character" w:customStyle="1" w:styleId="70">
    <w:name w:val="Заголовок 7 Знак"/>
    <w:basedOn w:val="a0"/>
    <w:link w:val="7"/>
    <w:uiPriority w:val="9"/>
    <w:rsid w:val="005237A3"/>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rsid w:val="005237A3"/>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rsid w:val="005237A3"/>
    <w:rPr>
      <w:rFonts w:ascii="Cambria" w:eastAsia="Times New Roman" w:hAnsi="Cambria" w:cs="Times New Roman"/>
      <w:lang w:val="en-US" w:bidi="en-US"/>
    </w:rPr>
  </w:style>
  <w:style w:type="character" w:styleId="a5">
    <w:name w:val="Hyperlink"/>
    <w:basedOn w:val="a0"/>
    <w:rsid w:val="005237A3"/>
    <w:rPr>
      <w:color w:val="000080"/>
      <w:u w:val="single"/>
    </w:rPr>
  </w:style>
  <w:style w:type="character" w:customStyle="1" w:styleId="a6">
    <w:name w:val="Основной текст_"/>
    <w:basedOn w:val="a0"/>
    <w:link w:val="21"/>
    <w:rsid w:val="005237A3"/>
    <w:rPr>
      <w:rFonts w:ascii="Times New Roman" w:eastAsia="Times New Roman" w:hAnsi="Times New Roman" w:cs="Times New Roman"/>
      <w:shd w:val="clear" w:color="auto" w:fill="FFFFFF"/>
    </w:rPr>
  </w:style>
  <w:style w:type="character" w:customStyle="1" w:styleId="11">
    <w:name w:val="Заголовок №1_"/>
    <w:basedOn w:val="a0"/>
    <w:link w:val="12"/>
    <w:rsid w:val="005237A3"/>
    <w:rPr>
      <w:rFonts w:ascii="Times New Roman" w:eastAsia="Times New Roman" w:hAnsi="Times New Roman" w:cs="Times New Roman"/>
      <w:b/>
      <w:bCs/>
      <w:sz w:val="39"/>
      <w:szCs w:val="39"/>
      <w:shd w:val="clear" w:color="auto" w:fill="FFFFFF"/>
    </w:rPr>
  </w:style>
  <w:style w:type="character" w:customStyle="1" w:styleId="22">
    <w:name w:val="Основной текст (2)_"/>
    <w:basedOn w:val="a0"/>
    <w:link w:val="23"/>
    <w:rsid w:val="005237A3"/>
    <w:rPr>
      <w:rFonts w:ascii="Times New Roman" w:eastAsia="Times New Roman" w:hAnsi="Times New Roman" w:cs="Times New Roman"/>
      <w:b/>
      <w:bCs/>
      <w:sz w:val="34"/>
      <w:szCs w:val="34"/>
      <w:shd w:val="clear" w:color="auto" w:fill="FFFFFF"/>
    </w:rPr>
  </w:style>
  <w:style w:type="character" w:customStyle="1" w:styleId="2135pt">
    <w:name w:val="Основной текст (2) + 13;5 pt"/>
    <w:basedOn w:val="22"/>
    <w:rsid w:val="005237A3"/>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31">
    <w:name w:val="Основной текст (3)_"/>
    <w:basedOn w:val="a0"/>
    <w:rsid w:val="005237A3"/>
    <w:rPr>
      <w:rFonts w:ascii="Times New Roman" w:eastAsia="Times New Roman" w:hAnsi="Times New Roman" w:cs="Times New Roman"/>
      <w:b/>
      <w:bCs/>
      <w:i w:val="0"/>
      <w:iCs w:val="0"/>
      <w:smallCaps w:val="0"/>
      <w:strike w:val="0"/>
      <w:sz w:val="22"/>
      <w:szCs w:val="22"/>
      <w:u w:val="none"/>
    </w:rPr>
  </w:style>
  <w:style w:type="character" w:customStyle="1" w:styleId="32">
    <w:name w:val="Заголовок №3_"/>
    <w:basedOn w:val="a0"/>
    <w:link w:val="33"/>
    <w:rsid w:val="005237A3"/>
    <w:rPr>
      <w:rFonts w:ascii="Times New Roman" w:eastAsia="Times New Roman" w:hAnsi="Times New Roman" w:cs="Times New Roman"/>
      <w:b/>
      <w:bCs/>
      <w:sz w:val="34"/>
      <w:szCs w:val="34"/>
      <w:shd w:val="clear" w:color="auto" w:fill="FFFFFF"/>
    </w:rPr>
  </w:style>
  <w:style w:type="character" w:customStyle="1" w:styleId="a7">
    <w:name w:val="Основной текст + Полужирный"/>
    <w:basedOn w:val="a6"/>
    <w:rsid w:val="005237A3"/>
    <w:rPr>
      <w:rFonts w:ascii="Times New Roman" w:eastAsia="Times New Roman" w:hAnsi="Times New Roman" w:cs="Times New Roman"/>
      <w:b/>
      <w:bCs/>
      <w:color w:val="000000"/>
      <w:spacing w:val="0"/>
      <w:w w:val="100"/>
      <w:position w:val="0"/>
      <w:shd w:val="clear" w:color="auto" w:fill="FFFFFF"/>
      <w:lang w:val="ru-RU"/>
    </w:rPr>
  </w:style>
  <w:style w:type="character" w:customStyle="1" w:styleId="41">
    <w:name w:val="Основной текст (4)_"/>
    <w:basedOn w:val="a0"/>
    <w:link w:val="42"/>
    <w:rsid w:val="005237A3"/>
    <w:rPr>
      <w:rFonts w:ascii="Times New Roman" w:eastAsia="Times New Roman" w:hAnsi="Times New Roman" w:cs="Times New Roman"/>
      <w:b/>
      <w:bCs/>
      <w:sz w:val="27"/>
      <w:szCs w:val="27"/>
      <w:shd w:val="clear" w:color="auto" w:fill="FFFFFF"/>
    </w:rPr>
  </w:style>
  <w:style w:type="character" w:customStyle="1" w:styleId="13">
    <w:name w:val="Основной текст1"/>
    <w:basedOn w:val="a6"/>
    <w:rsid w:val="005237A3"/>
    <w:rPr>
      <w:rFonts w:ascii="Times New Roman" w:eastAsia="Times New Roman" w:hAnsi="Times New Roman" w:cs="Times New Roman"/>
      <w:color w:val="000000"/>
      <w:spacing w:val="0"/>
      <w:w w:val="100"/>
      <w:position w:val="0"/>
      <w:u w:val="single"/>
      <w:shd w:val="clear" w:color="auto" w:fill="FFFFFF"/>
      <w:lang w:val="ru-RU"/>
    </w:rPr>
  </w:style>
  <w:style w:type="character" w:customStyle="1" w:styleId="51">
    <w:name w:val="Основной текст (5)_"/>
    <w:basedOn w:val="a0"/>
    <w:link w:val="52"/>
    <w:rsid w:val="005237A3"/>
    <w:rPr>
      <w:rFonts w:ascii="Tahoma" w:eastAsia="Tahoma" w:hAnsi="Tahoma" w:cs="Tahoma"/>
      <w:b/>
      <w:bCs/>
      <w:sz w:val="15"/>
      <w:szCs w:val="15"/>
      <w:shd w:val="clear" w:color="auto" w:fill="FFFFFF"/>
    </w:rPr>
  </w:style>
  <w:style w:type="character" w:customStyle="1" w:styleId="24">
    <w:name w:val="Заголовок №2_"/>
    <w:basedOn w:val="a0"/>
    <w:link w:val="25"/>
    <w:rsid w:val="005237A3"/>
    <w:rPr>
      <w:rFonts w:ascii="Times New Roman" w:eastAsia="Times New Roman" w:hAnsi="Times New Roman" w:cs="Times New Roman"/>
      <w:sz w:val="40"/>
      <w:szCs w:val="40"/>
      <w:shd w:val="clear" w:color="auto" w:fill="FFFFFF"/>
    </w:rPr>
  </w:style>
  <w:style w:type="character" w:customStyle="1" w:styleId="61">
    <w:name w:val="Основной текст (6)_"/>
    <w:basedOn w:val="a0"/>
    <w:link w:val="62"/>
    <w:rsid w:val="005237A3"/>
    <w:rPr>
      <w:rFonts w:ascii="Times New Roman" w:eastAsia="Times New Roman" w:hAnsi="Times New Roman" w:cs="Times New Roman"/>
      <w:b/>
      <w:bCs/>
      <w:i/>
      <w:iCs/>
      <w:spacing w:val="-30"/>
      <w:sz w:val="23"/>
      <w:szCs w:val="23"/>
      <w:shd w:val="clear" w:color="auto" w:fill="FFFFFF"/>
    </w:rPr>
  </w:style>
  <w:style w:type="character" w:customStyle="1" w:styleId="34">
    <w:name w:val="Основной текст (3)"/>
    <w:basedOn w:val="31"/>
    <w:rsid w:val="005237A3"/>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71">
    <w:name w:val="Основной текст (7)_"/>
    <w:basedOn w:val="a0"/>
    <w:link w:val="72"/>
    <w:rsid w:val="005237A3"/>
    <w:rPr>
      <w:rFonts w:ascii="Times New Roman" w:eastAsia="Times New Roman" w:hAnsi="Times New Roman" w:cs="Times New Roman"/>
      <w:i/>
      <w:iCs/>
      <w:sz w:val="23"/>
      <w:szCs w:val="23"/>
      <w:shd w:val="clear" w:color="auto" w:fill="FFFFFF"/>
    </w:rPr>
  </w:style>
  <w:style w:type="character" w:customStyle="1" w:styleId="9pt">
    <w:name w:val="Основной текст + 9 pt;Курсив"/>
    <w:basedOn w:val="a6"/>
    <w:rsid w:val="005237A3"/>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a8">
    <w:name w:val="Колонтитул_"/>
    <w:basedOn w:val="a0"/>
    <w:rsid w:val="005237A3"/>
    <w:rPr>
      <w:rFonts w:ascii="Times New Roman" w:eastAsia="Times New Roman" w:hAnsi="Times New Roman" w:cs="Times New Roman"/>
      <w:b/>
      <w:bCs/>
      <w:i w:val="0"/>
      <w:iCs w:val="0"/>
      <w:smallCaps w:val="0"/>
      <w:strike w:val="0"/>
      <w:sz w:val="23"/>
      <w:szCs w:val="23"/>
      <w:u w:val="none"/>
    </w:rPr>
  </w:style>
  <w:style w:type="character" w:customStyle="1" w:styleId="a9">
    <w:name w:val="Колонтитул"/>
    <w:basedOn w:val="a8"/>
    <w:rsid w:val="005237A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81">
    <w:name w:val="Основной текст (8)_"/>
    <w:basedOn w:val="a0"/>
    <w:link w:val="82"/>
    <w:rsid w:val="005237A3"/>
    <w:rPr>
      <w:rFonts w:ascii="Times New Roman" w:eastAsia="Times New Roman" w:hAnsi="Times New Roman" w:cs="Times New Roman"/>
      <w:sz w:val="8"/>
      <w:szCs w:val="8"/>
      <w:shd w:val="clear" w:color="auto" w:fill="FFFFFF"/>
    </w:rPr>
  </w:style>
  <w:style w:type="character" w:customStyle="1" w:styleId="411pt">
    <w:name w:val="Основной текст (4) + 11 pt"/>
    <w:basedOn w:val="41"/>
    <w:rsid w:val="005237A3"/>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135pt">
    <w:name w:val="Основной текст + 13;5 pt;Полужирный"/>
    <w:basedOn w:val="a6"/>
    <w:rsid w:val="005237A3"/>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35">
    <w:name w:val="Подпись к таблице (3)_"/>
    <w:basedOn w:val="a0"/>
    <w:link w:val="36"/>
    <w:rsid w:val="005237A3"/>
    <w:rPr>
      <w:rFonts w:ascii="Times New Roman" w:eastAsia="Times New Roman" w:hAnsi="Times New Roman" w:cs="Times New Roman"/>
      <w:b/>
      <w:bCs/>
      <w:sz w:val="19"/>
      <w:szCs w:val="19"/>
      <w:shd w:val="clear" w:color="auto" w:fill="FFFFFF"/>
    </w:rPr>
  </w:style>
  <w:style w:type="character" w:customStyle="1" w:styleId="105pt">
    <w:name w:val="Основной текст + 10;5 pt"/>
    <w:basedOn w:val="a6"/>
    <w:rsid w:val="005237A3"/>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95pt">
    <w:name w:val="Основной текст + 9;5 pt;Полужирный"/>
    <w:basedOn w:val="a6"/>
    <w:rsid w:val="005237A3"/>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Tahoma105pt-1pt">
    <w:name w:val="Основной текст + Tahoma;10;5 pt;Курсив;Интервал -1 pt"/>
    <w:basedOn w:val="a6"/>
    <w:rsid w:val="005237A3"/>
    <w:rPr>
      <w:rFonts w:ascii="Tahoma" w:eastAsia="Tahoma" w:hAnsi="Tahoma" w:cs="Tahoma"/>
      <w:i/>
      <w:iCs/>
      <w:color w:val="000000"/>
      <w:spacing w:val="-30"/>
      <w:w w:val="100"/>
      <w:position w:val="0"/>
      <w:sz w:val="21"/>
      <w:szCs w:val="21"/>
      <w:shd w:val="clear" w:color="auto" w:fill="FFFFFF"/>
      <w:lang w:val="en-US"/>
    </w:rPr>
  </w:style>
  <w:style w:type="character" w:customStyle="1" w:styleId="105pt-1pt">
    <w:name w:val="Основной текст + 10;5 pt;Полужирный;Курсив;Интервал -1 pt"/>
    <w:basedOn w:val="a6"/>
    <w:rsid w:val="005237A3"/>
    <w:rPr>
      <w:rFonts w:ascii="Times New Roman" w:eastAsia="Times New Roman" w:hAnsi="Times New Roman" w:cs="Times New Roman"/>
      <w:b/>
      <w:bCs/>
      <w:i/>
      <w:iCs/>
      <w:color w:val="000000"/>
      <w:spacing w:val="-20"/>
      <w:w w:val="100"/>
      <w:position w:val="0"/>
      <w:sz w:val="21"/>
      <w:szCs w:val="21"/>
      <w:shd w:val="clear" w:color="auto" w:fill="FFFFFF"/>
      <w:lang w:val="en-US"/>
    </w:rPr>
  </w:style>
  <w:style w:type="character" w:customStyle="1" w:styleId="105pt0">
    <w:name w:val="Основной текст + 10;5 pt;Курсив"/>
    <w:basedOn w:val="a6"/>
    <w:rsid w:val="005237A3"/>
    <w:rPr>
      <w:rFonts w:ascii="Times New Roman" w:eastAsia="Times New Roman" w:hAnsi="Times New Roman" w:cs="Times New Roman"/>
      <w:i/>
      <w:iCs/>
      <w:color w:val="000000"/>
      <w:spacing w:val="0"/>
      <w:w w:val="100"/>
      <w:position w:val="0"/>
      <w:sz w:val="21"/>
      <w:szCs w:val="21"/>
      <w:shd w:val="clear" w:color="auto" w:fill="FFFFFF"/>
      <w:lang w:val="en-US"/>
    </w:rPr>
  </w:style>
  <w:style w:type="character" w:customStyle="1" w:styleId="10pt">
    <w:name w:val="Основной текст + 10 pt;Полужирный"/>
    <w:basedOn w:val="a6"/>
    <w:rsid w:val="005237A3"/>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10pt0">
    <w:name w:val="Основной текст + 10 pt"/>
    <w:basedOn w:val="a6"/>
    <w:rsid w:val="005237A3"/>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Gungsuh10pt">
    <w:name w:val="Основной текст + Gungsuh;10 pt"/>
    <w:basedOn w:val="a6"/>
    <w:rsid w:val="005237A3"/>
    <w:rPr>
      <w:rFonts w:ascii="Gungsuh" w:eastAsia="Gungsuh" w:hAnsi="Gungsuh" w:cs="Gungsuh"/>
      <w:color w:val="000000"/>
      <w:spacing w:val="0"/>
      <w:w w:val="100"/>
      <w:position w:val="0"/>
      <w:sz w:val="20"/>
      <w:szCs w:val="20"/>
      <w:shd w:val="clear" w:color="auto" w:fill="FFFFFF"/>
    </w:rPr>
  </w:style>
  <w:style w:type="character" w:customStyle="1" w:styleId="4pt-1pt">
    <w:name w:val="Основной текст + 4 pt;Курсив;Интервал -1 pt"/>
    <w:basedOn w:val="a6"/>
    <w:rsid w:val="005237A3"/>
    <w:rPr>
      <w:rFonts w:ascii="Times New Roman" w:eastAsia="Times New Roman" w:hAnsi="Times New Roman" w:cs="Times New Roman"/>
      <w:i/>
      <w:iCs/>
      <w:color w:val="000000"/>
      <w:spacing w:val="-20"/>
      <w:w w:val="100"/>
      <w:position w:val="0"/>
      <w:sz w:val="8"/>
      <w:szCs w:val="8"/>
      <w:shd w:val="clear" w:color="auto" w:fill="FFFFFF"/>
      <w:lang w:val="ru-RU"/>
    </w:rPr>
  </w:style>
  <w:style w:type="character" w:customStyle="1" w:styleId="9pt0pt">
    <w:name w:val="Основной текст + 9 pt;Курсив;Интервал 0 pt"/>
    <w:basedOn w:val="a6"/>
    <w:rsid w:val="005237A3"/>
    <w:rPr>
      <w:rFonts w:ascii="Times New Roman" w:eastAsia="Times New Roman" w:hAnsi="Times New Roman" w:cs="Times New Roman"/>
      <w:i/>
      <w:iCs/>
      <w:color w:val="000000"/>
      <w:spacing w:val="-10"/>
      <w:w w:val="100"/>
      <w:position w:val="0"/>
      <w:sz w:val="18"/>
      <w:szCs w:val="18"/>
      <w:shd w:val="clear" w:color="auto" w:fill="FFFFFF"/>
      <w:lang w:val="en-US"/>
    </w:rPr>
  </w:style>
  <w:style w:type="character" w:customStyle="1" w:styleId="9pt0pt0">
    <w:name w:val="Основной текст + 9 pt;Курсив;Малые прописные;Интервал 0 pt"/>
    <w:basedOn w:val="a6"/>
    <w:rsid w:val="005237A3"/>
    <w:rPr>
      <w:rFonts w:ascii="Times New Roman" w:eastAsia="Times New Roman" w:hAnsi="Times New Roman" w:cs="Times New Roman"/>
      <w:i/>
      <w:iCs/>
      <w:smallCaps/>
      <w:color w:val="000000"/>
      <w:spacing w:val="-10"/>
      <w:w w:val="100"/>
      <w:position w:val="0"/>
      <w:sz w:val="18"/>
      <w:szCs w:val="18"/>
      <w:shd w:val="clear" w:color="auto" w:fill="FFFFFF"/>
      <w:lang w:val="ru-RU"/>
    </w:rPr>
  </w:style>
  <w:style w:type="character" w:customStyle="1" w:styleId="105pt0pt">
    <w:name w:val="Основной текст + 10;5 pt;Курсив;Интервал 0 pt"/>
    <w:basedOn w:val="a6"/>
    <w:rsid w:val="005237A3"/>
    <w:rPr>
      <w:rFonts w:ascii="Times New Roman" w:eastAsia="Times New Roman" w:hAnsi="Times New Roman" w:cs="Times New Roman"/>
      <w:i/>
      <w:iCs/>
      <w:color w:val="000000"/>
      <w:spacing w:val="-10"/>
      <w:w w:val="100"/>
      <w:position w:val="0"/>
      <w:sz w:val="21"/>
      <w:szCs w:val="21"/>
      <w:shd w:val="clear" w:color="auto" w:fill="FFFFFF"/>
      <w:lang w:val="ru-RU"/>
    </w:rPr>
  </w:style>
  <w:style w:type="character" w:customStyle="1" w:styleId="aa">
    <w:name w:val="Подпись к таблице_"/>
    <w:basedOn w:val="a0"/>
    <w:link w:val="ab"/>
    <w:rsid w:val="005237A3"/>
    <w:rPr>
      <w:rFonts w:ascii="Times New Roman" w:eastAsia="Times New Roman" w:hAnsi="Times New Roman" w:cs="Times New Roman"/>
      <w:sz w:val="20"/>
      <w:szCs w:val="20"/>
      <w:shd w:val="clear" w:color="auto" w:fill="FFFFFF"/>
      <w:lang w:val="en-US"/>
    </w:rPr>
  </w:style>
  <w:style w:type="character" w:customStyle="1" w:styleId="26">
    <w:name w:val="Подпись к таблице (2)_"/>
    <w:basedOn w:val="a0"/>
    <w:link w:val="27"/>
    <w:rsid w:val="005237A3"/>
    <w:rPr>
      <w:rFonts w:ascii="Book Antiqua" w:eastAsia="Book Antiqua" w:hAnsi="Book Antiqua" w:cs="Book Antiqua"/>
      <w:i/>
      <w:iCs/>
      <w:spacing w:val="-10"/>
      <w:sz w:val="15"/>
      <w:szCs w:val="15"/>
      <w:shd w:val="clear" w:color="auto" w:fill="FFFFFF"/>
      <w:lang w:val="en-US"/>
    </w:rPr>
  </w:style>
  <w:style w:type="character" w:customStyle="1" w:styleId="ArialNarrow105pt-2pt">
    <w:name w:val="Основной текст + Arial Narrow;10;5 pt;Полужирный;Курсив;Интервал -2 pt"/>
    <w:basedOn w:val="a6"/>
    <w:rsid w:val="005237A3"/>
    <w:rPr>
      <w:rFonts w:ascii="Arial Narrow" w:eastAsia="Arial Narrow" w:hAnsi="Arial Narrow" w:cs="Arial Narrow"/>
      <w:b/>
      <w:bCs/>
      <w:i/>
      <w:iCs/>
      <w:color w:val="000000"/>
      <w:spacing w:val="-40"/>
      <w:w w:val="100"/>
      <w:position w:val="0"/>
      <w:sz w:val="21"/>
      <w:szCs w:val="21"/>
      <w:shd w:val="clear" w:color="auto" w:fill="FFFFFF"/>
      <w:lang w:val="en-US"/>
    </w:rPr>
  </w:style>
  <w:style w:type="character" w:customStyle="1" w:styleId="Gungsuh75pt-1pt">
    <w:name w:val="Основной текст + Gungsuh;7;5 pt;Курсив;Интервал -1 pt"/>
    <w:basedOn w:val="a6"/>
    <w:rsid w:val="005237A3"/>
    <w:rPr>
      <w:rFonts w:ascii="Gungsuh" w:eastAsia="Gungsuh" w:hAnsi="Gungsuh" w:cs="Gungsuh"/>
      <w:i/>
      <w:iCs/>
      <w:color w:val="000000"/>
      <w:spacing w:val="-30"/>
      <w:w w:val="100"/>
      <w:position w:val="0"/>
      <w:sz w:val="15"/>
      <w:szCs w:val="15"/>
      <w:shd w:val="clear" w:color="auto" w:fill="FFFFFF"/>
      <w:lang w:val="en-US"/>
    </w:rPr>
  </w:style>
  <w:style w:type="character" w:customStyle="1" w:styleId="Gungsuh9pt-1pt">
    <w:name w:val="Основной текст + Gungsuh;9 pt;Курсив;Интервал -1 pt"/>
    <w:basedOn w:val="a6"/>
    <w:rsid w:val="005237A3"/>
    <w:rPr>
      <w:rFonts w:ascii="Gungsuh" w:eastAsia="Gungsuh" w:hAnsi="Gungsuh" w:cs="Gungsuh"/>
      <w:i/>
      <w:iCs/>
      <w:color w:val="000000"/>
      <w:spacing w:val="-20"/>
      <w:w w:val="100"/>
      <w:position w:val="0"/>
      <w:sz w:val="18"/>
      <w:szCs w:val="18"/>
      <w:shd w:val="clear" w:color="auto" w:fill="FFFFFF"/>
      <w:lang w:val="en-US"/>
    </w:rPr>
  </w:style>
  <w:style w:type="character" w:customStyle="1" w:styleId="ArialNarrow105pt">
    <w:name w:val="Основной текст + Arial Narrow;10;5 pt;Полужирный;Курсив"/>
    <w:basedOn w:val="a6"/>
    <w:rsid w:val="005237A3"/>
    <w:rPr>
      <w:rFonts w:ascii="Arial Narrow" w:eastAsia="Arial Narrow" w:hAnsi="Arial Narrow" w:cs="Arial Narrow"/>
      <w:b/>
      <w:bCs/>
      <w:i/>
      <w:iCs/>
      <w:color w:val="000000"/>
      <w:spacing w:val="0"/>
      <w:w w:val="100"/>
      <w:position w:val="0"/>
      <w:sz w:val="21"/>
      <w:szCs w:val="21"/>
      <w:shd w:val="clear" w:color="auto" w:fill="FFFFFF"/>
      <w:lang w:val="en-US"/>
    </w:rPr>
  </w:style>
  <w:style w:type="paragraph" w:customStyle="1" w:styleId="21">
    <w:name w:val="Основной текст2"/>
    <w:basedOn w:val="a"/>
    <w:link w:val="a6"/>
    <w:rsid w:val="005237A3"/>
    <w:pPr>
      <w:widowControl w:val="0"/>
      <w:shd w:val="clear" w:color="auto" w:fill="FFFFFF"/>
      <w:spacing w:after="0" w:line="0" w:lineRule="atLeast"/>
      <w:ind w:hanging="380"/>
      <w:jc w:val="center"/>
    </w:pPr>
    <w:rPr>
      <w:rFonts w:ascii="Times New Roman" w:eastAsia="Times New Roman" w:hAnsi="Times New Roman" w:cs="Times New Roman"/>
      <w:lang w:eastAsia="en-US"/>
    </w:rPr>
  </w:style>
  <w:style w:type="paragraph" w:customStyle="1" w:styleId="12">
    <w:name w:val="Заголовок №1"/>
    <w:basedOn w:val="a"/>
    <w:link w:val="11"/>
    <w:rsid w:val="005237A3"/>
    <w:pPr>
      <w:widowControl w:val="0"/>
      <w:shd w:val="clear" w:color="auto" w:fill="FFFFFF"/>
      <w:spacing w:after="0" w:line="0" w:lineRule="atLeast"/>
      <w:jc w:val="center"/>
      <w:outlineLvl w:val="0"/>
    </w:pPr>
    <w:rPr>
      <w:rFonts w:ascii="Times New Roman" w:eastAsia="Times New Roman" w:hAnsi="Times New Roman" w:cs="Times New Roman"/>
      <w:b/>
      <w:bCs/>
      <w:sz w:val="39"/>
      <w:szCs w:val="39"/>
      <w:lang w:eastAsia="en-US"/>
    </w:rPr>
  </w:style>
  <w:style w:type="paragraph" w:customStyle="1" w:styleId="23">
    <w:name w:val="Основной текст (2)"/>
    <w:basedOn w:val="a"/>
    <w:link w:val="22"/>
    <w:rsid w:val="005237A3"/>
    <w:pPr>
      <w:widowControl w:val="0"/>
      <w:shd w:val="clear" w:color="auto" w:fill="FFFFFF"/>
      <w:spacing w:after="0" w:line="638" w:lineRule="exact"/>
      <w:jc w:val="center"/>
    </w:pPr>
    <w:rPr>
      <w:rFonts w:ascii="Times New Roman" w:eastAsia="Times New Roman" w:hAnsi="Times New Roman" w:cs="Times New Roman"/>
      <w:b/>
      <w:bCs/>
      <w:sz w:val="34"/>
      <w:szCs w:val="34"/>
      <w:lang w:eastAsia="en-US"/>
    </w:rPr>
  </w:style>
  <w:style w:type="paragraph" w:customStyle="1" w:styleId="33">
    <w:name w:val="Заголовок №3"/>
    <w:basedOn w:val="a"/>
    <w:link w:val="32"/>
    <w:rsid w:val="005237A3"/>
    <w:pPr>
      <w:widowControl w:val="0"/>
      <w:shd w:val="clear" w:color="auto" w:fill="FFFFFF"/>
      <w:spacing w:after="0" w:line="0" w:lineRule="atLeast"/>
      <w:jc w:val="center"/>
      <w:outlineLvl w:val="2"/>
    </w:pPr>
    <w:rPr>
      <w:rFonts w:ascii="Times New Roman" w:eastAsia="Times New Roman" w:hAnsi="Times New Roman" w:cs="Times New Roman"/>
      <w:b/>
      <w:bCs/>
      <w:sz w:val="34"/>
      <w:szCs w:val="34"/>
      <w:lang w:eastAsia="en-US"/>
    </w:rPr>
  </w:style>
  <w:style w:type="paragraph" w:customStyle="1" w:styleId="42">
    <w:name w:val="Основной текст (4)"/>
    <w:basedOn w:val="a"/>
    <w:link w:val="41"/>
    <w:rsid w:val="005237A3"/>
    <w:pPr>
      <w:widowControl w:val="0"/>
      <w:shd w:val="clear" w:color="auto" w:fill="FFFFFF"/>
      <w:spacing w:after="0" w:line="283" w:lineRule="exact"/>
      <w:jc w:val="both"/>
    </w:pPr>
    <w:rPr>
      <w:rFonts w:ascii="Times New Roman" w:eastAsia="Times New Roman" w:hAnsi="Times New Roman" w:cs="Times New Roman"/>
      <w:b/>
      <w:bCs/>
      <w:sz w:val="27"/>
      <w:szCs w:val="27"/>
      <w:lang w:eastAsia="en-US"/>
    </w:rPr>
  </w:style>
  <w:style w:type="paragraph" w:customStyle="1" w:styleId="52">
    <w:name w:val="Основной текст (5)"/>
    <w:basedOn w:val="a"/>
    <w:link w:val="51"/>
    <w:rsid w:val="005237A3"/>
    <w:pPr>
      <w:widowControl w:val="0"/>
      <w:shd w:val="clear" w:color="auto" w:fill="FFFFFF"/>
      <w:spacing w:after="0" w:line="0" w:lineRule="atLeast"/>
      <w:ind w:firstLine="720"/>
      <w:jc w:val="both"/>
    </w:pPr>
    <w:rPr>
      <w:rFonts w:ascii="Tahoma" w:eastAsia="Tahoma" w:hAnsi="Tahoma" w:cs="Tahoma"/>
      <w:b/>
      <w:bCs/>
      <w:sz w:val="15"/>
      <w:szCs w:val="15"/>
      <w:lang w:eastAsia="en-US"/>
    </w:rPr>
  </w:style>
  <w:style w:type="paragraph" w:customStyle="1" w:styleId="25">
    <w:name w:val="Заголовок №2"/>
    <w:basedOn w:val="a"/>
    <w:link w:val="24"/>
    <w:rsid w:val="005237A3"/>
    <w:pPr>
      <w:widowControl w:val="0"/>
      <w:shd w:val="clear" w:color="auto" w:fill="FFFFFF"/>
      <w:spacing w:after="0" w:line="0" w:lineRule="atLeast"/>
      <w:outlineLvl w:val="1"/>
    </w:pPr>
    <w:rPr>
      <w:rFonts w:ascii="Times New Roman" w:eastAsia="Times New Roman" w:hAnsi="Times New Roman" w:cs="Times New Roman"/>
      <w:sz w:val="40"/>
      <w:szCs w:val="40"/>
      <w:lang w:eastAsia="en-US"/>
    </w:rPr>
  </w:style>
  <w:style w:type="paragraph" w:customStyle="1" w:styleId="62">
    <w:name w:val="Основной текст (6)"/>
    <w:basedOn w:val="a"/>
    <w:link w:val="61"/>
    <w:rsid w:val="005237A3"/>
    <w:pPr>
      <w:widowControl w:val="0"/>
      <w:shd w:val="clear" w:color="auto" w:fill="FFFFFF"/>
      <w:spacing w:after="0" w:line="0" w:lineRule="atLeast"/>
    </w:pPr>
    <w:rPr>
      <w:rFonts w:ascii="Times New Roman" w:eastAsia="Times New Roman" w:hAnsi="Times New Roman" w:cs="Times New Roman"/>
      <w:b/>
      <w:bCs/>
      <w:i/>
      <w:iCs/>
      <w:spacing w:val="-30"/>
      <w:sz w:val="23"/>
      <w:szCs w:val="23"/>
      <w:lang w:eastAsia="en-US"/>
    </w:rPr>
  </w:style>
  <w:style w:type="paragraph" w:customStyle="1" w:styleId="72">
    <w:name w:val="Основной текст (7)"/>
    <w:basedOn w:val="a"/>
    <w:link w:val="71"/>
    <w:rsid w:val="005237A3"/>
    <w:pPr>
      <w:widowControl w:val="0"/>
      <w:shd w:val="clear" w:color="auto" w:fill="FFFFFF"/>
      <w:spacing w:after="0" w:line="523" w:lineRule="exact"/>
      <w:jc w:val="both"/>
    </w:pPr>
    <w:rPr>
      <w:rFonts w:ascii="Times New Roman" w:eastAsia="Times New Roman" w:hAnsi="Times New Roman" w:cs="Times New Roman"/>
      <w:i/>
      <w:iCs/>
      <w:sz w:val="23"/>
      <w:szCs w:val="23"/>
      <w:lang w:eastAsia="en-US"/>
    </w:rPr>
  </w:style>
  <w:style w:type="paragraph" w:customStyle="1" w:styleId="82">
    <w:name w:val="Основной текст (8)"/>
    <w:basedOn w:val="a"/>
    <w:link w:val="81"/>
    <w:rsid w:val="005237A3"/>
    <w:pPr>
      <w:widowControl w:val="0"/>
      <w:shd w:val="clear" w:color="auto" w:fill="FFFFFF"/>
      <w:spacing w:after="0" w:line="0" w:lineRule="atLeast"/>
    </w:pPr>
    <w:rPr>
      <w:rFonts w:ascii="Times New Roman" w:eastAsia="Times New Roman" w:hAnsi="Times New Roman" w:cs="Times New Roman"/>
      <w:sz w:val="8"/>
      <w:szCs w:val="8"/>
      <w:lang w:eastAsia="en-US"/>
    </w:rPr>
  </w:style>
  <w:style w:type="paragraph" w:customStyle="1" w:styleId="36">
    <w:name w:val="Подпись к таблице (3)"/>
    <w:basedOn w:val="a"/>
    <w:link w:val="35"/>
    <w:rsid w:val="005237A3"/>
    <w:pPr>
      <w:widowControl w:val="0"/>
      <w:shd w:val="clear" w:color="auto" w:fill="FFFFFF"/>
      <w:spacing w:after="0" w:line="250" w:lineRule="exact"/>
      <w:jc w:val="center"/>
    </w:pPr>
    <w:rPr>
      <w:rFonts w:ascii="Times New Roman" w:eastAsia="Times New Roman" w:hAnsi="Times New Roman" w:cs="Times New Roman"/>
      <w:b/>
      <w:bCs/>
      <w:sz w:val="19"/>
      <w:szCs w:val="19"/>
      <w:lang w:eastAsia="en-US"/>
    </w:rPr>
  </w:style>
  <w:style w:type="paragraph" w:customStyle="1" w:styleId="ab">
    <w:name w:val="Подпись к таблице"/>
    <w:basedOn w:val="a"/>
    <w:link w:val="aa"/>
    <w:rsid w:val="005237A3"/>
    <w:pPr>
      <w:widowControl w:val="0"/>
      <w:shd w:val="clear" w:color="auto" w:fill="FFFFFF"/>
      <w:spacing w:after="0" w:line="0" w:lineRule="atLeast"/>
    </w:pPr>
    <w:rPr>
      <w:rFonts w:ascii="Times New Roman" w:eastAsia="Times New Roman" w:hAnsi="Times New Roman" w:cs="Times New Roman"/>
      <w:sz w:val="20"/>
      <w:szCs w:val="20"/>
      <w:lang w:val="en-US" w:eastAsia="en-US"/>
    </w:rPr>
  </w:style>
  <w:style w:type="paragraph" w:customStyle="1" w:styleId="27">
    <w:name w:val="Подпись к таблице (2)"/>
    <w:basedOn w:val="a"/>
    <w:link w:val="26"/>
    <w:rsid w:val="005237A3"/>
    <w:pPr>
      <w:widowControl w:val="0"/>
      <w:shd w:val="clear" w:color="auto" w:fill="FFFFFF"/>
      <w:spacing w:after="0" w:line="0" w:lineRule="atLeast"/>
    </w:pPr>
    <w:rPr>
      <w:rFonts w:ascii="Book Antiqua" w:eastAsia="Book Antiqua" w:hAnsi="Book Antiqua" w:cs="Book Antiqua"/>
      <w:i/>
      <w:iCs/>
      <w:spacing w:val="-10"/>
      <w:sz w:val="15"/>
      <w:szCs w:val="15"/>
      <w:lang w:val="en-US" w:eastAsia="en-US"/>
    </w:rPr>
  </w:style>
  <w:style w:type="paragraph" w:styleId="ac">
    <w:name w:val="header"/>
    <w:basedOn w:val="a"/>
    <w:link w:val="ad"/>
    <w:uiPriority w:val="99"/>
    <w:unhideWhenUsed/>
    <w:rsid w:val="005237A3"/>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d">
    <w:name w:val="Верхний колонтитул Знак"/>
    <w:basedOn w:val="a0"/>
    <w:link w:val="ac"/>
    <w:uiPriority w:val="99"/>
    <w:rsid w:val="005237A3"/>
    <w:rPr>
      <w:rFonts w:ascii="Courier New" w:eastAsia="Courier New" w:hAnsi="Courier New" w:cs="Courier New"/>
      <w:color w:val="000000"/>
      <w:sz w:val="24"/>
      <w:szCs w:val="24"/>
      <w:lang w:eastAsia="ru-RU"/>
    </w:rPr>
  </w:style>
  <w:style w:type="paragraph" w:styleId="ae">
    <w:name w:val="footer"/>
    <w:basedOn w:val="a"/>
    <w:link w:val="af"/>
    <w:uiPriority w:val="99"/>
    <w:unhideWhenUsed/>
    <w:rsid w:val="005237A3"/>
    <w:pPr>
      <w:widowControl w:val="0"/>
      <w:tabs>
        <w:tab w:val="center" w:pos="4677"/>
        <w:tab w:val="right" w:pos="9355"/>
      </w:tabs>
      <w:spacing w:after="0" w:line="240" w:lineRule="auto"/>
    </w:pPr>
    <w:rPr>
      <w:rFonts w:ascii="Courier New" w:eastAsia="Courier New" w:hAnsi="Courier New" w:cs="Courier New"/>
      <w:color w:val="000000"/>
      <w:sz w:val="24"/>
      <w:szCs w:val="24"/>
    </w:rPr>
  </w:style>
  <w:style w:type="character" w:customStyle="1" w:styleId="af">
    <w:name w:val="Нижний колонтитул Знак"/>
    <w:basedOn w:val="a0"/>
    <w:link w:val="ae"/>
    <w:uiPriority w:val="99"/>
    <w:rsid w:val="005237A3"/>
    <w:rPr>
      <w:rFonts w:ascii="Courier New" w:eastAsia="Courier New" w:hAnsi="Courier New" w:cs="Courier New"/>
      <w:color w:val="000000"/>
      <w:sz w:val="24"/>
      <w:szCs w:val="24"/>
      <w:lang w:eastAsia="ru-RU"/>
    </w:rPr>
  </w:style>
  <w:style w:type="table" w:customStyle="1" w:styleId="14">
    <w:name w:val="Сетка таблицы1"/>
    <w:basedOn w:val="a1"/>
    <w:next w:val="a3"/>
    <w:uiPriority w:val="39"/>
    <w:rsid w:val="005237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unhideWhenUsed/>
    <w:rsid w:val="005237A3"/>
    <w:pPr>
      <w:widowControl w:val="0"/>
      <w:spacing w:after="0" w:line="240" w:lineRule="auto"/>
    </w:pPr>
    <w:rPr>
      <w:rFonts w:ascii="Tahoma" w:eastAsia="Courier New" w:hAnsi="Tahoma" w:cs="Tahoma"/>
      <w:color w:val="000000"/>
      <w:sz w:val="16"/>
      <w:szCs w:val="16"/>
    </w:rPr>
  </w:style>
  <w:style w:type="character" w:customStyle="1" w:styleId="af1">
    <w:name w:val="Текст выноски Знак"/>
    <w:basedOn w:val="a0"/>
    <w:link w:val="af0"/>
    <w:uiPriority w:val="99"/>
    <w:rsid w:val="005237A3"/>
    <w:rPr>
      <w:rFonts w:ascii="Tahoma" w:eastAsia="Courier New" w:hAnsi="Tahoma" w:cs="Tahoma"/>
      <w:color w:val="000000"/>
      <w:sz w:val="16"/>
      <w:szCs w:val="16"/>
      <w:lang w:eastAsia="ru-RU"/>
    </w:rPr>
  </w:style>
  <w:style w:type="paragraph" w:styleId="af2">
    <w:name w:val="Body Text Indent"/>
    <w:basedOn w:val="a"/>
    <w:link w:val="af3"/>
    <w:rsid w:val="005237A3"/>
    <w:pPr>
      <w:spacing w:after="0" w:line="240" w:lineRule="auto"/>
      <w:ind w:firstLine="540"/>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5237A3"/>
    <w:rPr>
      <w:rFonts w:ascii="Times New Roman" w:eastAsia="Times New Roman" w:hAnsi="Times New Roman" w:cs="Times New Roman"/>
      <w:sz w:val="24"/>
      <w:szCs w:val="24"/>
      <w:lang w:eastAsia="ru-RU"/>
    </w:rPr>
  </w:style>
  <w:style w:type="paragraph" w:customStyle="1" w:styleId="15">
    <w:name w:val="Знак1"/>
    <w:basedOn w:val="a"/>
    <w:rsid w:val="005237A3"/>
    <w:pPr>
      <w:spacing w:after="160" w:line="240" w:lineRule="exact"/>
    </w:pPr>
    <w:rPr>
      <w:rFonts w:ascii="Verdana" w:eastAsia="Times New Roman" w:hAnsi="Verdana" w:cs="Times New Roman"/>
      <w:sz w:val="20"/>
      <w:szCs w:val="20"/>
      <w:lang w:val="en-US" w:eastAsia="en-US"/>
    </w:rPr>
  </w:style>
  <w:style w:type="paragraph" w:styleId="af4">
    <w:name w:val="No Spacing"/>
    <w:uiPriority w:val="1"/>
    <w:qFormat/>
    <w:rsid w:val="005237A3"/>
    <w:pPr>
      <w:spacing w:after="0" w:line="240" w:lineRule="auto"/>
    </w:pPr>
    <w:rPr>
      <w:rFonts w:ascii="Calibri" w:eastAsia="Times New Roman" w:hAnsi="Calibri" w:cs="Times New Roman"/>
      <w:lang w:eastAsia="ru-RU"/>
    </w:rPr>
  </w:style>
  <w:style w:type="character" w:customStyle="1" w:styleId="af5">
    <w:name w:val="Название Знак"/>
    <w:link w:val="af6"/>
    <w:uiPriority w:val="10"/>
    <w:rsid w:val="005237A3"/>
    <w:rPr>
      <w:rFonts w:ascii="Cambria" w:eastAsia="Times New Roman" w:hAnsi="Cambria"/>
      <w:b/>
      <w:bCs/>
      <w:kern w:val="28"/>
      <w:sz w:val="32"/>
      <w:szCs w:val="32"/>
      <w:lang w:val="en-US" w:bidi="en-US"/>
    </w:rPr>
  </w:style>
  <w:style w:type="paragraph" w:styleId="af6">
    <w:name w:val="Title"/>
    <w:basedOn w:val="a"/>
    <w:next w:val="a"/>
    <w:link w:val="af5"/>
    <w:uiPriority w:val="10"/>
    <w:qFormat/>
    <w:rsid w:val="005237A3"/>
    <w:pPr>
      <w:spacing w:before="240" w:after="60" w:line="240" w:lineRule="auto"/>
      <w:jc w:val="center"/>
      <w:outlineLvl w:val="0"/>
    </w:pPr>
    <w:rPr>
      <w:rFonts w:ascii="Cambria" w:eastAsia="Times New Roman" w:hAnsi="Cambria"/>
      <w:b/>
      <w:bCs/>
      <w:kern w:val="28"/>
      <w:sz w:val="32"/>
      <w:szCs w:val="32"/>
      <w:lang w:val="en-US" w:eastAsia="en-US" w:bidi="en-US"/>
    </w:rPr>
  </w:style>
  <w:style w:type="character" w:customStyle="1" w:styleId="16">
    <w:name w:val="Название Знак1"/>
    <w:basedOn w:val="a0"/>
    <w:uiPriority w:val="10"/>
    <w:rsid w:val="005237A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7">
    <w:name w:val="Подзаголовок Знак"/>
    <w:link w:val="af8"/>
    <w:uiPriority w:val="11"/>
    <w:rsid w:val="005237A3"/>
    <w:rPr>
      <w:rFonts w:ascii="Cambria" w:eastAsia="Times New Roman" w:hAnsi="Cambria"/>
      <w:lang w:val="en-US" w:bidi="en-US"/>
    </w:rPr>
  </w:style>
  <w:style w:type="paragraph" w:styleId="af8">
    <w:name w:val="Subtitle"/>
    <w:basedOn w:val="a"/>
    <w:next w:val="a"/>
    <w:link w:val="af7"/>
    <w:uiPriority w:val="11"/>
    <w:qFormat/>
    <w:rsid w:val="005237A3"/>
    <w:pPr>
      <w:spacing w:after="60" w:line="240" w:lineRule="auto"/>
      <w:jc w:val="center"/>
      <w:outlineLvl w:val="1"/>
    </w:pPr>
    <w:rPr>
      <w:rFonts w:ascii="Cambria" w:eastAsia="Times New Roman" w:hAnsi="Cambria"/>
      <w:lang w:val="en-US" w:eastAsia="en-US" w:bidi="en-US"/>
    </w:rPr>
  </w:style>
  <w:style w:type="character" w:customStyle="1" w:styleId="17">
    <w:name w:val="Подзаголовок Знак1"/>
    <w:basedOn w:val="a0"/>
    <w:uiPriority w:val="11"/>
    <w:rsid w:val="005237A3"/>
    <w:rPr>
      <w:rFonts w:asciiTheme="majorHAnsi" w:eastAsiaTheme="majorEastAsia" w:hAnsiTheme="majorHAnsi" w:cstheme="majorBidi"/>
      <w:i/>
      <w:iCs/>
      <w:color w:val="4F81BD" w:themeColor="accent1"/>
      <w:spacing w:val="15"/>
      <w:sz w:val="24"/>
      <w:szCs w:val="24"/>
      <w:lang w:eastAsia="ru-RU"/>
    </w:rPr>
  </w:style>
  <w:style w:type="character" w:customStyle="1" w:styleId="28">
    <w:name w:val="Цитата 2 Знак"/>
    <w:link w:val="29"/>
    <w:uiPriority w:val="29"/>
    <w:rsid w:val="005237A3"/>
    <w:rPr>
      <w:rFonts w:ascii="Calibri" w:eastAsia="Times New Roman" w:hAnsi="Calibri"/>
      <w:i/>
      <w:lang w:val="en-US" w:bidi="en-US"/>
    </w:rPr>
  </w:style>
  <w:style w:type="paragraph" w:styleId="29">
    <w:name w:val="Quote"/>
    <w:basedOn w:val="a"/>
    <w:next w:val="a"/>
    <w:link w:val="28"/>
    <w:uiPriority w:val="29"/>
    <w:qFormat/>
    <w:rsid w:val="005237A3"/>
    <w:pPr>
      <w:spacing w:after="0" w:line="240" w:lineRule="auto"/>
    </w:pPr>
    <w:rPr>
      <w:rFonts w:ascii="Calibri" w:eastAsia="Times New Roman" w:hAnsi="Calibri"/>
      <w:i/>
      <w:lang w:val="en-US" w:eastAsia="en-US" w:bidi="en-US"/>
    </w:rPr>
  </w:style>
  <w:style w:type="character" w:customStyle="1" w:styleId="210">
    <w:name w:val="Цитата 2 Знак1"/>
    <w:basedOn w:val="a0"/>
    <w:uiPriority w:val="29"/>
    <w:rsid w:val="005237A3"/>
    <w:rPr>
      <w:rFonts w:eastAsiaTheme="minorEastAsia"/>
      <w:i/>
      <w:iCs/>
      <w:color w:val="000000" w:themeColor="text1"/>
      <w:lang w:eastAsia="ru-RU"/>
    </w:rPr>
  </w:style>
  <w:style w:type="character" w:customStyle="1" w:styleId="af9">
    <w:name w:val="Выделенная цитата Знак"/>
    <w:link w:val="afa"/>
    <w:uiPriority w:val="30"/>
    <w:rsid w:val="005237A3"/>
    <w:rPr>
      <w:rFonts w:ascii="Calibri" w:eastAsia="Times New Roman" w:hAnsi="Calibri"/>
      <w:b/>
      <w:i/>
      <w:lang w:val="en-US" w:bidi="en-US"/>
    </w:rPr>
  </w:style>
  <w:style w:type="paragraph" w:styleId="afa">
    <w:name w:val="Intense Quote"/>
    <w:basedOn w:val="a"/>
    <w:next w:val="a"/>
    <w:link w:val="af9"/>
    <w:uiPriority w:val="30"/>
    <w:qFormat/>
    <w:rsid w:val="005237A3"/>
    <w:pPr>
      <w:spacing w:after="0" w:line="240" w:lineRule="auto"/>
      <w:ind w:left="720" w:right="720"/>
    </w:pPr>
    <w:rPr>
      <w:rFonts w:ascii="Calibri" w:eastAsia="Times New Roman" w:hAnsi="Calibri"/>
      <w:b/>
      <w:i/>
      <w:lang w:val="en-US" w:eastAsia="en-US" w:bidi="en-US"/>
    </w:rPr>
  </w:style>
  <w:style w:type="character" w:customStyle="1" w:styleId="18">
    <w:name w:val="Выделенная цитата Знак1"/>
    <w:basedOn w:val="a0"/>
    <w:uiPriority w:val="30"/>
    <w:rsid w:val="005237A3"/>
    <w:rPr>
      <w:rFonts w:eastAsiaTheme="minorEastAsia"/>
      <w:b/>
      <w:bCs/>
      <w:i/>
      <w:iCs/>
      <w:color w:val="4F81BD" w:themeColor="accent1"/>
      <w:lang w:eastAsia="ru-RU"/>
    </w:rPr>
  </w:style>
  <w:style w:type="character" w:customStyle="1" w:styleId="z-">
    <w:name w:val="z-Начало формы Знак"/>
    <w:link w:val="z-0"/>
    <w:uiPriority w:val="99"/>
    <w:rsid w:val="005237A3"/>
    <w:rPr>
      <w:rFonts w:ascii="Arial" w:hAnsi="Arial" w:cs="Arial"/>
      <w:vanish/>
      <w:sz w:val="16"/>
      <w:szCs w:val="16"/>
    </w:rPr>
  </w:style>
  <w:style w:type="paragraph" w:styleId="z-0">
    <w:name w:val="HTML Top of Form"/>
    <w:basedOn w:val="a"/>
    <w:next w:val="a"/>
    <w:link w:val="z-"/>
    <w:hidden/>
    <w:uiPriority w:val="99"/>
    <w:unhideWhenUsed/>
    <w:rsid w:val="005237A3"/>
    <w:pPr>
      <w:pBdr>
        <w:bottom w:val="single" w:sz="6" w:space="1" w:color="auto"/>
      </w:pBdr>
      <w:spacing w:after="0" w:line="240" w:lineRule="auto"/>
      <w:jc w:val="center"/>
    </w:pPr>
    <w:rPr>
      <w:rFonts w:ascii="Arial" w:eastAsiaTheme="minorHAnsi" w:hAnsi="Arial" w:cs="Arial"/>
      <w:vanish/>
      <w:sz w:val="16"/>
      <w:szCs w:val="16"/>
      <w:lang w:eastAsia="en-US"/>
    </w:rPr>
  </w:style>
  <w:style w:type="character" w:customStyle="1" w:styleId="z-1">
    <w:name w:val="z-Начало формы Знак1"/>
    <w:basedOn w:val="a0"/>
    <w:uiPriority w:val="99"/>
    <w:semiHidden/>
    <w:rsid w:val="005237A3"/>
    <w:rPr>
      <w:rFonts w:ascii="Arial" w:eastAsiaTheme="minorEastAsia" w:hAnsi="Arial" w:cs="Arial"/>
      <w:vanish/>
      <w:sz w:val="16"/>
      <w:szCs w:val="16"/>
      <w:lang w:eastAsia="ru-RU"/>
    </w:rPr>
  </w:style>
  <w:style w:type="character" w:customStyle="1" w:styleId="z-2">
    <w:name w:val="z-Конец формы Знак"/>
    <w:link w:val="z-3"/>
    <w:uiPriority w:val="99"/>
    <w:rsid w:val="005237A3"/>
    <w:rPr>
      <w:rFonts w:ascii="Arial" w:hAnsi="Arial" w:cs="Arial"/>
      <w:vanish/>
      <w:sz w:val="16"/>
      <w:szCs w:val="16"/>
    </w:rPr>
  </w:style>
  <w:style w:type="paragraph" w:styleId="z-3">
    <w:name w:val="HTML Bottom of Form"/>
    <w:basedOn w:val="a"/>
    <w:next w:val="a"/>
    <w:link w:val="z-2"/>
    <w:hidden/>
    <w:uiPriority w:val="99"/>
    <w:unhideWhenUsed/>
    <w:rsid w:val="005237A3"/>
    <w:pPr>
      <w:pBdr>
        <w:top w:val="single" w:sz="6" w:space="1" w:color="auto"/>
      </w:pBdr>
      <w:spacing w:after="0" w:line="240" w:lineRule="auto"/>
      <w:jc w:val="center"/>
    </w:pPr>
    <w:rPr>
      <w:rFonts w:ascii="Arial" w:eastAsiaTheme="minorHAnsi" w:hAnsi="Arial" w:cs="Arial"/>
      <w:vanish/>
      <w:sz w:val="16"/>
      <w:szCs w:val="16"/>
      <w:lang w:eastAsia="en-US"/>
    </w:rPr>
  </w:style>
  <w:style w:type="character" w:customStyle="1" w:styleId="z-10">
    <w:name w:val="z-Конец формы Знак1"/>
    <w:basedOn w:val="a0"/>
    <w:uiPriority w:val="99"/>
    <w:semiHidden/>
    <w:rsid w:val="005237A3"/>
    <w:rPr>
      <w:rFonts w:ascii="Arial" w:eastAsiaTheme="minorEastAsia" w:hAnsi="Arial" w:cs="Arial"/>
      <w:vanish/>
      <w:sz w:val="16"/>
      <w:szCs w:val="16"/>
      <w:lang w:eastAsia="ru-RU"/>
    </w:rPr>
  </w:style>
  <w:style w:type="character" w:styleId="afb">
    <w:name w:val="Strong"/>
    <w:uiPriority w:val="22"/>
    <w:qFormat/>
    <w:rsid w:val="005237A3"/>
    <w:rPr>
      <w:b/>
      <w:bCs/>
    </w:rPr>
  </w:style>
  <w:style w:type="numbering" w:customStyle="1" w:styleId="19">
    <w:name w:val="Нет списка1"/>
    <w:next w:val="a2"/>
    <w:uiPriority w:val="99"/>
    <w:semiHidden/>
    <w:unhideWhenUsed/>
    <w:rsid w:val="005237A3"/>
  </w:style>
  <w:style w:type="numbering" w:customStyle="1" w:styleId="110">
    <w:name w:val="Нет списка11"/>
    <w:next w:val="a2"/>
    <w:uiPriority w:val="99"/>
    <w:semiHidden/>
    <w:unhideWhenUsed/>
    <w:rsid w:val="005237A3"/>
  </w:style>
  <w:style w:type="paragraph" w:styleId="afc">
    <w:name w:val="Normal (Web)"/>
    <w:basedOn w:val="a"/>
    <w:unhideWhenUsed/>
    <w:rsid w:val="005237A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a">
    <w:name w:val="Нет списка2"/>
    <w:next w:val="a2"/>
    <w:uiPriority w:val="99"/>
    <w:semiHidden/>
    <w:unhideWhenUsed/>
    <w:rsid w:val="005237A3"/>
  </w:style>
  <w:style w:type="paragraph" w:customStyle="1" w:styleId="1a">
    <w:name w:val="Абзац списка1"/>
    <w:basedOn w:val="a"/>
    <w:next w:val="a4"/>
    <w:uiPriority w:val="34"/>
    <w:qFormat/>
    <w:rsid w:val="005237A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numbering" w:customStyle="1" w:styleId="37">
    <w:name w:val="Нет списка3"/>
    <w:next w:val="a2"/>
    <w:uiPriority w:val="99"/>
    <w:semiHidden/>
    <w:unhideWhenUsed/>
    <w:rsid w:val="005237A3"/>
  </w:style>
  <w:style w:type="numbering" w:customStyle="1" w:styleId="43">
    <w:name w:val="Нет списка4"/>
    <w:next w:val="a2"/>
    <w:uiPriority w:val="99"/>
    <w:semiHidden/>
    <w:unhideWhenUsed/>
    <w:rsid w:val="005237A3"/>
  </w:style>
  <w:style w:type="paragraph" w:customStyle="1" w:styleId="c7">
    <w:name w:val="c7"/>
    <w:basedOn w:val="a"/>
    <w:rsid w:val="00523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3">
    <w:name w:val="Основной текст + 8"/>
    <w:aliases w:val="5 pt,Интервал 0 pt"/>
    <w:rsid w:val="005237A3"/>
    <w:rPr>
      <w:rFonts w:ascii="Times New Roman" w:eastAsia="Times New Roman" w:hAnsi="Times New Roman" w:cs="Times New Roman" w:hint="default"/>
      <w:b w:val="0"/>
      <w:bCs w:val="0"/>
      <w:i w:val="0"/>
      <w:iCs w:val="0"/>
      <w:smallCaps w:val="0"/>
      <w:strike w:val="0"/>
      <w:dstrike w:val="0"/>
      <w:color w:val="000000"/>
      <w:spacing w:val="-3"/>
      <w:w w:val="100"/>
      <w:position w:val="0"/>
      <w:sz w:val="17"/>
      <w:szCs w:val="17"/>
      <w:u w:val="none"/>
      <w:effect w:val="none"/>
      <w:lang w:val="ru-RU"/>
    </w:rPr>
  </w:style>
  <w:style w:type="paragraph" w:customStyle="1" w:styleId="abullet1gif">
    <w:name w:val="abullet1.gif"/>
    <w:basedOn w:val="a"/>
    <w:rsid w:val="005237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ullet2gif">
    <w:name w:val="abullet2.gif"/>
    <w:basedOn w:val="a"/>
    <w:rsid w:val="00523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5237A3"/>
  </w:style>
  <w:style w:type="paragraph" w:styleId="afd">
    <w:name w:val="Body Text"/>
    <w:basedOn w:val="a"/>
    <w:link w:val="afe"/>
    <w:uiPriority w:val="99"/>
    <w:semiHidden/>
    <w:unhideWhenUsed/>
    <w:rsid w:val="005237A3"/>
    <w:pPr>
      <w:widowControl w:val="0"/>
      <w:spacing w:after="120" w:line="240" w:lineRule="auto"/>
    </w:pPr>
    <w:rPr>
      <w:rFonts w:ascii="Courier New" w:eastAsia="Courier New" w:hAnsi="Courier New" w:cs="Courier New"/>
      <w:color w:val="000000"/>
      <w:sz w:val="24"/>
      <w:szCs w:val="24"/>
    </w:rPr>
  </w:style>
  <w:style w:type="character" w:customStyle="1" w:styleId="afe">
    <w:name w:val="Основной текст Знак"/>
    <w:basedOn w:val="a0"/>
    <w:link w:val="afd"/>
    <w:uiPriority w:val="99"/>
    <w:semiHidden/>
    <w:rsid w:val="005237A3"/>
    <w:rPr>
      <w:rFonts w:ascii="Courier New" w:eastAsia="Courier New" w:hAnsi="Courier New" w:cs="Courier New"/>
      <w:color w:val="000000"/>
      <w:sz w:val="24"/>
      <w:szCs w:val="24"/>
      <w:lang w:eastAsia="ru-RU"/>
    </w:rPr>
  </w:style>
  <w:style w:type="table" w:customStyle="1" w:styleId="2b">
    <w:name w:val="Сетка таблицы2"/>
    <w:basedOn w:val="a1"/>
    <w:next w:val="a3"/>
    <w:uiPriority w:val="59"/>
    <w:rsid w:val="008B3B4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3"/>
    <w:uiPriority w:val="59"/>
    <w:rsid w:val="00C13FE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67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676836064" Type="http://schemas.openxmlformats.org/officeDocument/2006/relationships/footnotes" Target="footnotes.xml"/><Relationship Id="rId910825653" Type="http://schemas.openxmlformats.org/officeDocument/2006/relationships/endnotes" Target="endnotes.xml"/><Relationship Id="rId197509096" Type="http://schemas.openxmlformats.org/officeDocument/2006/relationships/comments" Target="comments.xml"/><Relationship Id="rId519628521" Type="http://schemas.microsoft.com/office/2011/relationships/commentsExtended" Target="commentsExtended.xml"/><Relationship Id="rId956491856"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AhZbu4fmYnkCkMBqJtzOecUyu1U=</DigestValue>
    </Reference>
    <Reference Type="http://www.w3.org/2000/09/xmldsig#Object" URI="#idOfficeObject">
      <DigestMethod Algorithm="http://www.w3.org/2000/09/xmldsig#sha1"/>
      <DigestValue>qHaQ7908NIwzGU7HYBA+z0wQ+Vo=</DigestValue>
    </Reference>
  </SignedInfo>
  <SignatureValue>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</SignatureValue>
  <KeyInfo>
    <X509Data>
      <X509Certificate>MIIFkzCCA3sCFGmuXN4bNSDagNvjEsKHZo/19nxYMA0GCSqGSIb3DQEBCwUAMIGQ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676836064"/>
            <mdssi:RelationshipReference SourceId="rId910825653"/>
            <mdssi:RelationshipReference SourceId="rId197509096"/>
            <mdssi:RelationshipReference SourceId="rId519628521"/>
            <mdssi:RelationshipReference SourceId="rId956491856"/>
          </Transform>
          <Transform Algorithm="http://www.w3.org/TR/2001/REC-xml-c14n-20010315"/>
        </Transforms>
        <DigestMethod Algorithm="http://www.w3.org/2000/09/xmldsig#sha1"/>
        <DigestValue>ZJS1iTraRgMvXB3iUVdsjt+81Cc=</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BWsDEVwgRk/ajmRcUJs/axmCW3I=</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4BA/hZzYshaVX+eTTX4h/mmjxZU=</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RLGCj2cyPmM6qy5JFVCHSM7dqp4=</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HaGt16e4xgmjIburVd26loZjwpo=</DigestValue>
      </Reference>
      <Reference URI="/word/styles.xml?ContentType=application/vnd.openxmlformats-officedocument.wordprocessingml.styles+xml">
        <DigestMethod Algorithm="http://www.w3.org/2000/09/xmldsig#sha1"/>
        <DigestValue>W8n3aiIeE2LgVCNXuZyAeO9C0Ic=</DigestValue>
      </Reference>
      <Reference URI="/word/stylesWithEffects.xml?ContentType=application/vnd.ms-word.stylesWithEffects+xml">
        <DigestMethod Algorithm="http://www.w3.org/2000/09/xmldsig#sha1"/>
        <DigestValue>rGttiNCVi+V4eahSk/f0kgOUqZk=</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+b9Ym/UoCJ5v0admfqakKSrJdmw=</DigestValue>
      </Reference>
    </Manifest>
    <SignatureProperties>
      <SignatureProperty Id="idSignatureTime" Target="#idPackageSignature">
        <mdssi:SignatureTime>
          <mdssi:Format>YYYY-MM-DDThh:mm:ssTZD</mdssi:Format>
          <mdssi:Value>2021-12-07T11:49:17Z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C88CF-D879-4C0B-9818-3A886531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8608</Words>
  <Characters>49066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Zavuch</cp:lastModifiedBy>
  <cp:revision>20</cp:revision>
  <dcterms:created xsi:type="dcterms:W3CDTF">2019-09-30T08:31:00Z</dcterms:created>
  <dcterms:modified xsi:type="dcterms:W3CDTF">2021-05-03T02:51:00Z</dcterms:modified>
</cp:coreProperties>
</file>