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D7" w:rsidRPr="00C766D7" w:rsidRDefault="00C766D7" w:rsidP="00C766D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географии</w:t>
      </w:r>
      <w:bookmarkStart w:id="0" w:name="_GoBack"/>
      <w:bookmarkEnd w:id="0"/>
    </w:p>
    <w:p w:rsidR="00C0130E" w:rsidRPr="00C0130E" w:rsidRDefault="00C0130E" w:rsidP="00C0130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013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Рабочая программа по географии составлена на основе следующих нормативных документов и методических материалов:</w:t>
      </w:r>
    </w:p>
    <w:p w:rsidR="00C0130E" w:rsidRPr="00C0130E" w:rsidRDefault="00C0130E" w:rsidP="00C0130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1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 «Об образовании в Российской Федерации» от 29.12.2012 №273 - ФЗ</w:t>
      </w:r>
    </w:p>
    <w:p w:rsidR="00C0130E" w:rsidRPr="00C0130E" w:rsidRDefault="00C0130E" w:rsidP="00C0130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/ М-во образования и науки</w:t>
      </w:r>
      <w:proofErr w:type="gramStart"/>
      <w:r w:rsidRPr="00C01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proofErr w:type="gramEnd"/>
      <w:r w:rsidRPr="00C01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ос. Федерации. – М.: Просвещение, 2010. – 48 </w:t>
      </w:r>
      <w:proofErr w:type="gramStart"/>
      <w:r w:rsidRPr="00C01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01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(Стандарты второго поколения).</w:t>
      </w:r>
    </w:p>
    <w:p w:rsidR="00C0130E" w:rsidRPr="00C0130E" w:rsidRDefault="00C0130E" w:rsidP="00C0130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1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Примерные программы по учебным предметам. География. 5-9  классы: проект. – 3-е изд., </w:t>
      </w:r>
      <w:proofErr w:type="spellStart"/>
      <w:r w:rsidRPr="00C01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C01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Просвещение, 2011. – 176 </w:t>
      </w:r>
      <w:proofErr w:type="gramStart"/>
      <w:r w:rsidRPr="00C01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01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(Стандарты второго поколения). География. Сборник рабочих программ 5-9 классы: пособие для учителей </w:t>
      </w:r>
      <w:proofErr w:type="spellStart"/>
      <w:r w:rsidRPr="00C01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01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сост.  В.П. Дронов, Л.Е. Савельева. – М.: Просвещение, 2016г. – 176 с. </w:t>
      </w:r>
    </w:p>
    <w:p w:rsidR="00C0130E" w:rsidRPr="00C0130E" w:rsidRDefault="00C0130E" w:rsidP="00C0130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1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Авторская  программа </w:t>
      </w:r>
      <w:r w:rsidRPr="00C01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географии А.П. Кузнецов, В. П. Дронов составитель В.П. Дронов «География, 7-9 классы» </w:t>
      </w:r>
      <w:r w:rsidRPr="00C01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М.: Просвещение, 2016г.;</w:t>
      </w:r>
    </w:p>
    <w:p w:rsidR="00C0130E" w:rsidRDefault="00C0130E" w:rsidP="00004E6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E68" w:rsidRPr="00004E68" w:rsidRDefault="00004E68" w:rsidP="00004E6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образование является обязательной и неотъемлемой частью общего образования на всех ступенях школы. Обучение географии в основной школе направлено на достижение следующих</w:t>
      </w:r>
      <w:r w:rsidRPr="00004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04E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целей</w:t>
      </w:r>
      <w:r w:rsidRPr="00004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04E68" w:rsidRPr="00004E68" w:rsidRDefault="00004E68" w:rsidP="00004E68">
      <w:pPr>
        <w:numPr>
          <w:ilvl w:val="0"/>
          <w:numId w:val="1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направлении личностного развития</w:t>
      </w:r>
    </w:p>
    <w:p w:rsidR="00004E68" w:rsidRPr="00004E68" w:rsidRDefault="00004E68" w:rsidP="00004E68">
      <w:pPr>
        <w:tabs>
          <w:tab w:val="left" w:pos="1134"/>
        </w:tabs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системы географических знаний как компонента научной картины мира</w:t>
      </w:r>
    </w:p>
    <w:p w:rsidR="00004E68" w:rsidRPr="00004E68" w:rsidRDefault="00004E68" w:rsidP="00004E68">
      <w:pPr>
        <w:tabs>
          <w:tab w:val="left" w:pos="1134"/>
        </w:tabs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поведения в окружающей среде;</w:t>
      </w:r>
    </w:p>
    <w:p w:rsidR="00004E68" w:rsidRPr="00004E68" w:rsidRDefault="00004E68" w:rsidP="00004E68">
      <w:pPr>
        <w:tabs>
          <w:tab w:val="left" w:pos="1134"/>
        </w:tabs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004E68" w:rsidRPr="00004E68" w:rsidRDefault="00004E68" w:rsidP="00004E68">
      <w:pPr>
        <w:tabs>
          <w:tab w:val="left" w:pos="1134"/>
        </w:tabs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 традиции, использование приборов и техники), способствующие изучению, освоению и сохранению географического пространства;</w:t>
      </w:r>
    </w:p>
    <w:p w:rsidR="00004E68" w:rsidRPr="00004E68" w:rsidRDefault="00004E68" w:rsidP="00004E68">
      <w:pPr>
        <w:tabs>
          <w:tab w:val="left" w:pos="1134"/>
        </w:tabs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004E68" w:rsidRPr="00004E68" w:rsidRDefault="00004E68" w:rsidP="00004E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 </w:t>
      </w:r>
    </w:p>
    <w:p w:rsidR="00004E68" w:rsidRPr="00004E68" w:rsidRDefault="00004E68" w:rsidP="00004E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  <w:r w:rsidRPr="00004E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End"/>
    </w:p>
    <w:p w:rsidR="00004E68" w:rsidRPr="00004E68" w:rsidRDefault="00004E68" w:rsidP="00004E6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2) в </w:t>
      </w:r>
      <w:proofErr w:type="spellStart"/>
      <w:r w:rsidRPr="00004E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метапредметном</w:t>
      </w:r>
      <w:proofErr w:type="spellEnd"/>
      <w:r w:rsidRPr="00004E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направлении</w:t>
      </w:r>
    </w:p>
    <w:p w:rsidR="00004E68" w:rsidRPr="00004E68" w:rsidRDefault="00004E68" w:rsidP="00004E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004E68" w:rsidRPr="00004E68" w:rsidRDefault="00004E68" w:rsidP="00004E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004E68" w:rsidRPr="00004E68" w:rsidRDefault="00004E68" w:rsidP="00004E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004E68" w:rsidRPr="00004E68" w:rsidRDefault="00004E68" w:rsidP="00004E6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004E68" w:rsidRPr="00004E68" w:rsidRDefault="00004E68" w:rsidP="00004E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3) в предметном направлении</w:t>
      </w:r>
    </w:p>
    <w:p w:rsidR="00004E68" w:rsidRPr="00004E68" w:rsidRDefault="00004E68" w:rsidP="00004E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004E68" w:rsidRPr="00004E68" w:rsidRDefault="00004E68" w:rsidP="00004E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004E68" w:rsidRPr="00004E68" w:rsidRDefault="00004E68" w:rsidP="00004E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004E68" w:rsidRPr="00004E68" w:rsidRDefault="00004E68" w:rsidP="00004E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004E68" w:rsidRPr="00004E68" w:rsidRDefault="00004E68" w:rsidP="00004E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004E68" w:rsidRPr="00004E68" w:rsidRDefault="00004E68" w:rsidP="00004E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основными навыками нахождения, использования и презентации географической информации;</w:t>
      </w:r>
    </w:p>
    <w:p w:rsidR="00004E68" w:rsidRPr="00004E68" w:rsidRDefault="00004E68" w:rsidP="00004E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04E68" w:rsidRPr="00004E68" w:rsidRDefault="00004E68" w:rsidP="00004E6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  <w:r w:rsidRPr="0000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04E68" w:rsidRPr="00004E68" w:rsidRDefault="00004E68" w:rsidP="00004E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рабочая</w:t>
      </w:r>
      <w:r w:rsidRPr="00004E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программа рассчитана на 272 часа</w:t>
      </w: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4E68" w:rsidRPr="00004E68" w:rsidRDefault="00004E68" w:rsidP="00004E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</w:t>
      </w:r>
      <w:r w:rsidRPr="00004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004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географии в 5-6 классах выделяется 68 часов (1 час в неделю), </w:t>
      </w:r>
      <w:r w:rsidRPr="00004E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7-9 классах</w:t>
      </w:r>
      <w:r w:rsidRPr="00004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</w:t>
      </w:r>
      <w:r w:rsidRPr="00004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 часов (2 часа в неделю).</w:t>
      </w:r>
      <w:r w:rsidRPr="00004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учебного процесса будет обеспечена последовательность изучения учебного материала: </w:t>
      </w:r>
      <w:r w:rsidRPr="00004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новые знания опираются на недавно пройденный материал; обеспечено поэтапное раскрытие тем с последующей их реализацией.</w:t>
      </w:r>
    </w:p>
    <w:p w:rsidR="000E088B" w:rsidRDefault="000E088B"/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3.Тематическое планирование </w:t>
      </w: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класс </w:t>
      </w: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Ind w:w="1427" w:type="dxa"/>
        <w:tblLook w:val="04A0" w:firstRow="1" w:lastRow="0" w:firstColumn="1" w:lastColumn="0" w:noHBand="0" w:noVBand="1"/>
      </w:tblPr>
      <w:tblGrid>
        <w:gridCol w:w="527"/>
        <w:gridCol w:w="4391"/>
        <w:gridCol w:w="1235"/>
        <w:gridCol w:w="1991"/>
      </w:tblGrid>
      <w:tr w:rsidR="00C0130E" w:rsidRPr="00C0130E" w:rsidTr="00CD681B">
        <w:tc>
          <w:tcPr>
            <w:tcW w:w="80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0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глав</w:t>
            </w:r>
          </w:p>
        </w:tc>
        <w:tc>
          <w:tcPr>
            <w:tcW w:w="1839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C0130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52" w:type="dxa"/>
            <w:vAlign w:val="center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и контрольных работ</w:t>
            </w:r>
          </w:p>
        </w:tc>
      </w:tr>
      <w:tr w:rsidR="00C0130E" w:rsidRPr="00C0130E" w:rsidTr="00CD681B">
        <w:tc>
          <w:tcPr>
            <w:tcW w:w="80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60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</w:t>
            </w:r>
          </w:p>
        </w:tc>
        <w:tc>
          <w:tcPr>
            <w:tcW w:w="1839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130E" w:rsidRPr="00C0130E" w:rsidTr="00CD681B">
        <w:tc>
          <w:tcPr>
            <w:tcW w:w="80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0" w:type="dxa"/>
          </w:tcPr>
          <w:p w:rsidR="00C0130E" w:rsidRPr="00C0130E" w:rsidRDefault="00C0130E" w:rsidP="00C0130E">
            <w:pPr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</w:rPr>
              <w:t>Развитие географических знаний о Земле</w:t>
            </w:r>
          </w:p>
        </w:tc>
        <w:tc>
          <w:tcPr>
            <w:tcW w:w="1839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52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130E" w:rsidRPr="00C0130E" w:rsidTr="00CD681B">
        <w:trPr>
          <w:trHeight w:val="538"/>
        </w:trPr>
        <w:tc>
          <w:tcPr>
            <w:tcW w:w="80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0" w:type="dxa"/>
          </w:tcPr>
          <w:p w:rsidR="00C0130E" w:rsidRPr="00C0130E" w:rsidRDefault="00C0130E" w:rsidP="00C0130E">
            <w:pPr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</w:rPr>
              <w:t xml:space="preserve"> Изображения Земной поверхности и их использование</w:t>
            </w:r>
          </w:p>
        </w:tc>
        <w:tc>
          <w:tcPr>
            <w:tcW w:w="1839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52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0130E" w:rsidRPr="00C0130E" w:rsidTr="00CD681B">
        <w:tc>
          <w:tcPr>
            <w:tcW w:w="80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0" w:type="dxa"/>
          </w:tcPr>
          <w:p w:rsidR="00C0130E" w:rsidRPr="00C0130E" w:rsidRDefault="00C0130E" w:rsidP="00C0130E">
            <w:pPr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</w:rPr>
              <w:t xml:space="preserve"> Земля – планета Солнечной системы</w:t>
            </w:r>
          </w:p>
        </w:tc>
        <w:tc>
          <w:tcPr>
            <w:tcW w:w="1839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130E" w:rsidRPr="00C0130E" w:rsidTr="00CD681B">
        <w:tc>
          <w:tcPr>
            <w:tcW w:w="80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0" w:type="dxa"/>
          </w:tcPr>
          <w:p w:rsidR="00C0130E" w:rsidRPr="00C0130E" w:rsidRDefault="00C0130E" w:rsidP="00C0130E">
            <w:pPr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</w:rPr>
              <w:t xml:space="preserve"> Литосфера – каменная оболочка Земли</w:t>
            </w:r>
          </w:p>
        </w:tc>
        <w:tc>
          <w:tcPr>
            <w:tcW w:w="1839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52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0130E" w:rsidRPr="00C0130E" w:rsidTr="00CD681B">
        <w:tc>
          <w:tcPr>
            <w:tcW w:w="80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60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4191" w:type="dxa"/>
            <w:gridSpan w:val="2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</w:tr>
    </w:tbl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по географии 6  класс (1 час в неделю)</w:t>
      </w: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Ind w:w="1427" w:type="dxa"/>
        <w:tblLook w:val="04A0" w:firstRow="1" w:lastRow="0" w:firstColumn="1" w:lastColumn="0" w:noHBand="0" w:noVBand="1"/>
      </w:tblPr>
      <w:tblGrid>
        <w:gridCol w:w="526"/>
        <w:gridCol w:w="4393"/>
        <w:gridCol w:w="1234"/>
        <w:gridCol w:w="1991"/>
      </w:tblGrid>
      <w:tr w:rsidR="00C0130E" w:rsidRPr="00C0130E" w:rsidTr="00CD681B">
        <w:tc>
          <w:tcPr>
            <w:tcW w:w="80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1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глав</w:t>
            </w:r>
          </w:p>
        </w:tc>
        <w:tc>
          <w:tcPr>
            <w:tcW w:w="183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52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и контрольных работ</w:t>
            </w:r>
          </w:p>
        </w:tc>
      </w:tr>
      <w:tr w:rsidR="00C0130E" w:rsidRPr="00C0130E" w:rsidTr="00CD681B">
        <w:tc>
          <w:tcPr>
            <w:tcW w:w="80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61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</w:t>
            </w:r>
          </w:p>
        </w:tc>
        <w:tc>
          <w:tcPr>
            <w:tcW w:w="183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</w:tr>
      <w:tr w:rsidR="00C0130E" w:rsidRPr="00C0130E" w:rsidTr="00CD681B">
        <w:tc>
          <w:tcPr>
            <w:tcW w:w="80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1" w:type="dxa"/>
          </w:tcPr>
          <w:p w:rsidR="00C0130E" w:rsidRPr="00C0130E" w:rsidRDefault="00C0130E" w:rsidP="00C0130E">
            <w:pPr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Cs/>
                <w:iCs/>
              </w:rPr>
              <w:t>Гидросфера</w:t>
            </w:r>
            <w:r w:rsidRPr="00C0130E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  <w:r w:rsidRPr="00C0130E">
              <w:rPr>
                <w:rFonts w:ascii="Times New Roman" w:hAnsi="Times New Roman" w:cs="Times New Roman"/>
                <w:b/>
                <w:bCs/>
                <w:i/>
              </w:rPr>
              <w:t>–</w:t>
            </w:r>
            <w:r w:rsidRPr="00C0130E">
              <w:rPr>
                <w:rFonts w:ascii="Times New Roman" w:hAnsi="Times New Roman" w:cs="Times New Roman"/>
                <w:bCs/>
                <w:i/>
              </w:rPr>
              <w:t> </w:t>
            </w:r>
            <w:r w:rsidRPr="00C0130E">
              <w:rPr>
                <w:rFonts w:ascii="Times New Roman" w:hAnsi="Times New Roman" w:cs="Times New Roman"/>
                <w:bCs/>
                <w:iCs/>
              </w:rPr>
              <w:t>водная оболочка Земли</w:t>
            </w:r>
          </w:p>
        </w:tc>
        <w:tc>
          <w:tcPr>
            <w:tcW w:w="183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2352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C0130E" w:rsidRPr="00C0130E" w:rsidTr="00CD681B">
        <w:tc>
          <w:tcPr>
            <w:tcW w:w="80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1" w:type="dxa"/>
          </w:tcPr>
          <w:p w:rsidR="00C0130E" w:rsidRPr="00C0130E" w:rsidRDefault="00C0130E" w:rsidP="00C0130E">
            <w:pPr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Cs/>
                <w:iCs/>
              </w:rPr>
              <w:t>Атмосфера</w:t>
            </w:r>
            <w:r w:rsidRPr="00C0130E">
              <w:rPr>
                <w:rFonts w:ascii="Times New Roman" w:hAnsi="Times New Roman" w:cs="Times New Roman"/>
                <w:b/>
                <w:bCs/>
                <w:i/>
              </w:rPr>
              <w:t xml:space="preserve"> – </w:t>
            </w:r>
            <w:r w:rsidRPr="00C0130E">
              <w:rPr>
                <w:rFonts w:ascii="Times New Roman" w:hAnsi="Times New Roman" w:cs="Times New Roman"/>
                <w:bCs/>
                <w:iCs/>
              </w:rPr>
              <w:t>воздушная оболочка Земли</w:t>
            </w:r>
          </w:p>
        </w:tc>
        <w:tc>
          <w:tcPr>
            <w:tcW w:w="183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2352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130E" w:rsidRPr="00C0130E" w:rsidTr="00CD681B">
        <w:tc>
          <w:tcPr>
            <w:tcW w:w="80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1" w:type="dxa"/>
          </w:tcPr>
          <w:p w:rsidR="00C0130E" w:rsidRPr="00C0130E" w:rsidRDefault="00C0130E" w:rsidP="00C0130E">
            <w:pPr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Cs/>
                <w:iCs/>
              </w:rPr>
              <w:t>Биосфера – оболочка жизни</w:t>
            </w:r>
          </w:p>
        </w:tc>
        <w:tc>
          <w:tcPr>
            <w:tcW w:w="183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0130E" w:rsidRPr="00C0130E" w:rsidTr="00CD681B">
        <w:tc>
          <w:tcPr>
            <w:tcW w:w="80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1" w:type="dxa"/>
          </w:tcPr>
          <w:p w:rsidR="00C0130E" w:rsidRPr="00C0130E" w:rsidRDefault="00C0130E" w:rsidP="00C0130E">
            <w:pPr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Cs/>
              </w:rPr>
              <w:t>Географическая оболочка – самый крупный ПК</w:t>
            </w:r>
          </w:p>
        </w:tc>
        <w:tc>
          <w:tcPr>
            <w:tcW w:w="183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2352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C0130E" w:rsidRPr="00C0130E" w:rsidTr="00CD681B">
        <w:tc>
          <w:tcPr>
            <w:tcW w:w="808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61" w:type="dxa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4190" w:type="dxa"/>
            <w:gridSpan w:val="2"/>
          </w:tcPr>
          <w:p w:rsidR="00C0130E" w:rsidRPr="00C0130E" w:rsidRDefault="00C0130E" w:rsidP="00C0130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</w:tr>
    </w:tbl>
    <w:p w:rsidR="00C0130E" w:rsidRPr="00C0130E" w:rsidRDefault="00C0130E" w:rsidP="00C01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по географии 7 класс (2 часа в неделю)</w:t>
      </w: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Ind w:w="1427" w:type="dxa"/>
        <w:tblLook w:val="04A0" w:firstRow="1" w:lastRow="0" w:firstColumn="1" w:lastColumn="0" w:noHBand="0" w:noVBand="1"/>
      </w:tblPr>
      <w:tblGrid>
        <w:gridCol w:w="458"/>
        <w:gridCol w:w="4525"/>
        <w:gridCol w:w="1194"/>
        <w:gridCol w:w="1967"/>
      </w:tblGrid>
      <w:tr w:rsidR="00C0130E" w:rsidRPr="00C0130E" w:rsidTr="00CD681B">
        <w:trPr>
          <w:trHeight w:val="802"/>
        </w:trPr>
        <w:tc>
          <w:tcPr>
            <w:tcW w:w="666" w:type="dxa"/>
          </w:tcPr>
          <w:p w:rsidR="00C0130E" w:rsidRPr="00C0130E" w:rsidRDefault="00C0130E" w:rsidP="00C01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глав</w:t>
            </w:r>
          </w:p>
        </w:tc>
        <w:tc>
          <w:tcPr>
            <w:tcW w:w="1819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40" w:type="dxa"/>
            <w:vAlign w:val="center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и контрольных работ</w:t>
            </w:r>
          </w:p>
        </w:tc>
      </w:tr>
      <w:tr w:rsidR="00C0130E" w:rsidRPr="00C0130E" w:rsidTr="00CD681B">
        <w:tc>
          <w:tcPr>
            <w:tcW w:w="666" w:type="dxa"/>
          </w:tcPr>
          <w:p w:rsidR="00C0130E" w:rsidRPr="00C0130E" w:rsidRDefault="00C0130E" w:rsidP="00C0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4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Природа Земли: главные закономерности</w:t>
            </w:r>
          </w:p>
        </w:tc>
        <w:tc>
          <w:tcPr>
            <w:tcW w:w="1819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30E" w:rsidRPr="00C0130E" w:rsidTr="00CD681B">
        <w:tc>
          <w:tcPr>
            <w:tcW w:w="666" w:type="dxa"/>
          </w:tcPr>
          <w:p w:rsidR="00C0130E" w:rsidRPr="00C0130E" w:rsidRDefault="00C0130E" w:rsidP="00C0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4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Человек на планете Земля</w:t>
            </w:r>
          </w:p>
        </w:tc>
        <w:tc>
          <w:tcPr>
            <w:tcW w:w="1819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0130E" w:rsidRPr="00C0130E" w:rsidTr="00CD681B">
        <w:tc>
          <w:tcPr>
            <w:tcW w:w="666" w:type="dxa"/>
          </w:tcPr>
          <w:p w:rsidR="00C0130E" w:rsidRPr="00C0130E" w:rsidRDefault="00C0130E" w:rsidP="00C0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4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Многоликая планета</w:t>
            </w:r>
          </w:p>
        </w:tc>
        <w:tc>
          <w:tcPr>
            <w:tcW w:w="1819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40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130E" w:rsidRPr="00C0130E" w:rsidTr="00CD681B">
        <w:tc>
          <w:tcPr>
            <w:tcW w:w="666" w:type="dxa"/>
          </w:tcPr>
          <w:p w:rsidR="00C0130E" w:rsidRPr="00C0130E" w:rsidRDefault="00C0130E" w:rsidP="00C0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4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sz w:val="24"/>
                <w:szCs w:val="24"/>
              </w:rPr>
              <w:t>Общечеловеческие проблемы</w:t>
            </w:r>
          </w:p>
        </w:tc>
        <w:tc>
          <w:tcPr>
            <w:tcW w:w="1819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0130E" w:rsidRPr="00C0130E" w:rsidTr="00CD681B">
        <w:tc>
          <w:tcPr>
            <w:tcW w:w="666" w:type="dxa"/>
          </w:tcPr>
          <w:p w:rsidR="00C0130E" w:rsidRPr="00C0130E" w:rsidRDefault="00C0130E" w:rsidP="00C013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34" w:type="dxa"/>
          </w:tcPr>
          <w:p w:rsidR="00C0130E" w:rsidRPr="00C0130E" w:rsidRDefault="00C0130E" w:rsidP="00C013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159" w:type="dxa"/>
            <w:gridSpan w:val="2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</w:tr>
    </w:tbl>
    <w:p w:rsidR="00C0130E" w:rsidRPr="00C0130E" w:rsidRDefault="00C0130E" w:rsidP="00C0130E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</w:pPr>
    </w:p>
    <w:p w:rsid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по географии 8 класс (2 часа в неделю)</w:t>
      </w:r>
    </w:p>
    <w:tbl>
      <w:tblPr>
        <w:tblStyle w:val="11"/>
        <w:tblpPr w:leftFromText="180" w:rightFromText="180" w:vertAnchor="text" w:horzAnchor="margin" w:tblpXSpec="right" w:tblpY="99"/>
        <w:tblW w:w="0" w:type="auto"/>
        <w:tblLook w:val="04A0" w:firstRow="1" w:lastRow="0" w:firstColumn="1" w:lastColumn="0" w:noHBand="0" w:noVBand="1"/>
      </w:tblPr>
      <w:tblGrid>
        <w:gridCol w:w="524"/>
        <w:gridCol w:w="4546"/>
        <w:gridCol w:w="1559"/>
        <w:gridCol w:w="2942"/>
      </w:tblGrid>
      <w:tr w:rsidR="00C0130E" w:rsidRPr="00C0130E" w:rsidTr="00C0130E">
        <w:trPr>
          <w:trHeight w:val="702"/>
        </w:trPr>
        <w:tc>
          <w:tcPr>
            <w:tcW w:w="524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6" w:type="dxa"/>
            <w:vAlign w:val="center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глав</w:t>
            </w:r>
          </w:p>
        </w:tc>
        <w:tc>
          <w:tcPr>
            <w:tcW w:w="1559" w:type="dxa"/>
            <w:vAlign w:val="center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42" w:type="dxa"/>
            <w:vAlign w:val="center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практических и контрольных работ</w:t>
            </w:r>
          </w:p>
        </w:tc>
      </w:tr>
      <w:tr w:rsidR="00C0130E" w:rsidRPr="00C0130E" w:rsidTr="00C0130E">
        <w:trPr>
          <w:trHeight w:val="229"/>
        </w:trPr>
        <w:tc>
          <w:tcPr>
            <w:tcW w:w="524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6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пространство России</w:t>
            </w:r>
          </w:p>
        </w:tc>
        <w:tc>
          <w:tcPr>
            <w:tcW w:w="1559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130E" w:rsidRPr="00C0130E" w:rsidTr="00C0130E">
        <w:trPr>
          <w:trHeight w:val="229"/>
        </w:trPr>
        <w:tc>
          <w:tcPr>
            <w:tcW w:w="524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6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559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42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0130E" w:rsidRPr="00C0130E" w:rsidTr="00C0130E">
        <w:trPr>
          <w:trHeight w:val="229"/>
        </w:trPr>
        <w:tc>
          <w:tcPr>
            <w:tcW w:w="524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6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1559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C0130E" w:rsidRPr="00C0130E" w:rsidRDefault="00C0130E" w:rsidP="00C0130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130E" w:rsidRPr="00C0130E" w:rsidTr="00C0130E">
        <w:trPr>
          <w:trHeight w:val="242"/>
        </w:trPr>
        <w:tc>
          <w:tcPr>
            <w:tcW w:w="524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46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501" w:type="dxa"/>
            <w:gridSpan w:val="2"/>
          </w:tcPr>
          <w:p w:rsidR="00C0130E" w:rsidRPr="00C0130E" w:rsidRDefault="00C0130E" w:rsidP="00C013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013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</w:tr>
    </w:tbl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по географии 9 класс (2 часа в неделю)</w:t>
      </w: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6"/>
        <w:gridCol w:w="3972"/>
        <w:gridCol w:w="1198"/>
        <w:gridCol w:w="1969"/>
      </w:tblGrid>
      <w:tr w:rsidR="00C0130E" w:rsidRPr="00C0130E" w:rsidTr="00C0130E">
        <w:trPr>
          <w:trHeight w:val="828"/>
        </w:trPr>
        <w:tc>
          <w:tcPr>
            <w:tcW w:w="566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глав</w:t>
            </w:r>
          </w:p>
        </w:tc>
        <w:tc>
          <w:tcPr>
            <w:tcW w:w="1198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69" w:type="dxa"/>
            <w:vAlign w:val="center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практических и контрольных работ</w:t>
            </w:r>
          </w:p>
        </w:tc>
      </w:tr>
      <w:tr w:rsidR="00C0130E" w:rsidRPr="00C0130E" w:rsidTr="00C0130E">
        <w:tc>
          <w:tcPr>
            <w:tcW w:w="566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</w:rPr>
            </w:pPr>
            <w:r w:rsidRPr="00C013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72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</w:rPr>
              <w:t>Хозяйство России</w:t>
            </w:r>
          </w:p>
        </w:tc>
        <w:tc>
          <w:tcPr>
            <w:tcW w:w="1198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1969" w:type="dxa"/>
          </w:tcPr>
          <w:p w:rsidR="00C0130E" w:rsidRPr="00C0130E" w:rsidRDefault="00C0130E" w:rsidP="00C013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0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0130E" w:rsidRPr="00C0130E" w:rsidTr="00C0130E">
        <w:tc>
          <w:tcPr>
            <w:tcW w:w="566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</w:rPr>
            </w:pPr>
            <w:r w:rsidRPr="00C0130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72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</w:rPr>
              <w:t>Сфера услуг</w:t>
            </w:r>
          </w:p>
        </w:tc>
        <w:tc>
          <w:tcPr>
            <w:tcW w:w="1198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69" w:type="dxa"/>
          </w:tcPr>
          <w:p w:rsidR="00C0130E" w:rsidRPr="00C0130E" w:rsidRDefault="00C0130E" w:rsidP="00C013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0130E" w:rsidRPr="00C0130E" w:rsidTr="00C0130E">
        <w:trPr>
          <w:trHeight w:val="65"/>
        </w:trPr>
        <w:tc>
          <w:tcPr>
            <w:tcW w:w="566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</w:rPr>
            </w:pPr>
            <w:r w:rsidRPr="00C0130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72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</w:rPr>
              <w:t>Районы России</w:t>
            </w:r>
          </w:p>
        </w:tc>
        <w:tc>
          <w:tcPr>
            <w:tcW w:w="1198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1969" w:type="dxa"/>
          </w:tcPr>
          <w:p w:rsidR="00C0130E" w:rsidRPr="00C0130E" w:rsidRDefault="00C0130E" w:rsidP="00C013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0130E" w:rsidRPr="00C0130E" w:rsidTr="00C0130E">
        <w:trPr>
          <w:trHeight w:val="65"/>
        </w:trPr>
        <w:tc>
          <w:tcPr>
            <w:tcW w:w="566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972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</w:rPr>
              <w:t>Россия в мире</w:t>
            </w:r>
          </w:p>
        </w:tc>
        <w:tc>
          <w:tcPr>
            <w:tcW w:w="1198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69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0130E" w:rsidRPr="00C0130E" w:rsidTr="00C0130E">
        <w:trPr>
          <w:trHeight w:val="65"/>
        </w:trPr>
        <w:tc>
          <w:tcPr>
            <w:tcW w:w="566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</w:rPr>
              <w:t xml:space="preserve">Урок </w:t>
            </w:r>
            <w:proofErr w:type="spellStart"/>
            <w:r w:rsidRPr="00C0130E">
              <w:rPr>
                <w:rFonts w:ascii="Times New Roman" w:eastAsia="Calibri" w:hAnsi="Times New Roman" w:cs="Times New Roman"/>
                <w:sz w:val="24"/>
              </w:rPr>
              <w:t>бобщающего</w:t>
            </w:r>
            <w:proofErr w:type="spellEnd"/>
            <w:r w:rsidRPr="00C0130E">
              <w:rPr>
                <w:rFonts w:ascii="Times New Roman" w:eastAsia="Calibri" w:hAnsi="Times New Roman" w:cs="Times New Roman"/>
                <w:sz w:val="24"/>
              </w:rPr>
              <w:t xml:space="preserve"> повторения</w:t>
            </w:r>
          </w:p>
        </w:tc>
        <w:tc>
          <w:tcPr>
            <w:tcW w:w="1198" w:type="dxa"/>
          </w:tcPr>
          <w:p w:rsidR="00C0130E" w:rsidRPr="00C0130E" w:rsidRDefault="00C0130E" w:rsidP="00C0130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69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0130E" w:rsidRPr="00C0130E" w:rsidTr="00C0130E">
        <w:trPr>
          <w:trHeight w:val="65"/>
        </w:trPr>
        <w:tc>
          <w:tcPr>
            <w:tcW w:w="566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3972" w:type="dxa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  <w:b/>
                <w:i/>
                <w:sz w:val="24"/>
              </w:rPr>
              <w:t>Итого</w:t>
            </w:r>
          </w:p>
        </w:tc>
        <w:tc>
          <w:tcPr>
            <w:tcW w:w="3167" w:type="dxa"/>
            <w:gridSpan w:val="2"/>
          </w:tcPr>
          <w:p w:rsidR="00C0130E" w:rsidRPr="00C0130E" w:rsidRDefault="00C0130E" w:rsidP="00C0130E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C0130E">
              <w:rPr>
                <w:rFonts w:ascii="Times New Roman" w:eastAsia="Calibri" w:hAnsi="Times New Roman" w:cs="Times New Roman"/>
                <w:b/>
                <w:i/>
                <w:sz w:val="24"/>
              </w:rPr>
              <w:t>68</w:t>
            </w:r>
          </w:p>
        </w:tc>
      </w:tr>
    </w:tbl>
    <w:p w:rsidR="00C0130E" w:rsidRPr="00C0130E" w:rsidRDefault="00C0130E" w:rsidP="00C0130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130E" w:rsidRPr="00C0130E" w:rsidRDefault="00C0130E" w:rsidP="00C0130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0E" w:rsidRPr="00C0130E" w:rsidRDefault="00C0130E" w:rsidP="00C0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30E" w:rsidRDefault="00C0130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C0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692">
    <w:multiLevelType w:val="hybridMultilevel"/>
    <w:lvl w:ilvl="0" w:tplc="23343559">
      <w:start w:val="1"/>
      <w:numFmt w:val="decimal"/>
      <w:lvlText w:val="%1."/>
      <w:lvlJc w:val="left"/>
      <w:pPr>
        <w:ind w:left="720" w:hanging="360"/>
      </w:pPr>
    </w:lvl>
    <w:lvl w:ilvl="1" w:tplc="23343559" w:tentative="1">
      <w:start w:val="1"/>
      <w:numFmt w:val="lowerLetter"/>
      <w:lvlText w:val="%2."/>
      <w:lvlJc w:val="left"/>
      <w:pPr>
        <w:ind w:left="1440" w:hanging="360"/>
      </w:pPr>
    </w:lvl>
    <w:lvl w:ilvl="2" w:tplc="23343559" w:tentative="1">
      <w:start w:val="1"/>
      <w:numFmt w:val="lowerRoman"/>
      <w:lvlText w:val="%3."/>
      <w:lvlJc w:val="right"/>
      <w:pPr>
        <w:ind w:left="2160" w:hanging="180"/>
      </w:pPr>
    </w:lvl>
    <w:lvl w:ilvl="3" w:tplc="23343559" w:tentative="1">
      <w:start w:val="1"/>
      <w:numFmt w:val="decimal"/>
      <w:lvlText w:val="%4."/>
      <w:lvlJc w:val="left"/>
      <w:pPr>
        <w:ind w:left="2880" w:hanging="360"/>
      </w:pPr>
    </w:lvl>
    <w:lvl w:ilvl="4" w:tplc="23343559" w:tentative="1">
      <w:start w:val="1"/>
      <w:numFmt w:val="lowerLetter"/>
      <w:lvlText w:val="%5."/>
      <w:lvlJc w:val="left"/>
      <w:pPr>
        <w:ind w:left="3600" w:hanging="360"/>
      </w:pPr>
    </w:lvl>
    <w:lvl w:ilvl="5" w:tplc="23343559" w:tentative="1">
      <w:start w:val="1"/>
      <w:numFmt w:val="lowerRoman"/>
      <w:lvlText w:val="%6."/>
      <w:lvlJc w:val="right"/>
      <w:pPr>
        <w:ind w:left="4320" w:hanging="180"/>
      </w:pPr>
    </w:lvl>
    <w:lvl w:ilvl="6" w:tplc="23343559" w:tentative="1">
      <w:start w:val="1"/>
      <w:numFmt w:val="decimal"/>
      <w:lvlText w:val="%7."/>
      <w:lvlJc w:val="left"/>
      <w:pPr>
        <w:ind w:left="5040" w:hanging="360"/>
      </w:pPr>
    </w:lvl>
    <w:lvl w:ilvl="7" w:tplc="23343559" w:tentative="1">
      <w:start w:val="1"/>
      <w:numFmt w:val="lowerLetter"/>
      <w:lvlText w:val="%8."/>
      <w:lvlJc w:val="left"/>
      <w:pPr>
        <w:ind w:left="5760" w:hanging="360"/>
      </w:pPr>
    </w:lvl>
    <w:lvl w:ilvl="8" w:tplc="233435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1">
    <w:multiLevelType w:val="hybridMultilevel"/>
    <w:lvl w:ilvl="0" w:tplc="710270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871E8"/>
    <w:multiLevelType w:val="hybridMultilevel"/>
    <w:tmpl w:val="9CA297E8"/>
    <w:lvl w:ilvl="0" w:tplc="123E35C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00AF6"/>
    <w:multiLevelType w:val="hybridMultilevel"/>
    <w:tmpl w:val="4A08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91">
    <w:abstractNumId w:val="6691"/>
  </w:num>
  <w:num w:numId="6692">
    <w:abstractNumId w:val="66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C8"/>
    <w:rsid w:val="00004E68"/>
    <w:rsid w:val="000E088B"/>
    <w:rsid w:val="0019633B"/>
    <w:rsid w:val="001A33C8"/>
    <w:rsid w:val="00C0130E"/>
    <w:rsid w:val="00C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3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C0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3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C0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32865700" Type="http://schemas.openxmlformats.org/officeDocument/2006/relationships/footnotes" Target="footnotes.xml"/><Relationship Id="rId787482533" Type="http://schemas.openxmlformats.org/officeDocument/2006/relationships/endnotes" Target="endnotes.xml"/><Relationship Id="rId866776800" Type="http://schemas.openxmlformats.org/officeDocument/2006/relationships/comments" Target="comments.xml"/><Relationship Id="rId972401757" Type="http://schemas.microsoft.com/office/2011/relationships/commentsExtended" Target="commentsExtended.xml"/><Relationship Id="rId63387602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/YFhlsULUFO+nyIKoQGkIUZWCek=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32865700"/>
            <mdssi:RelationshipReference SourceId="rId787482533"/>
            <mdssi:RelationshipReference SourceId="rId866776800"/>
            <mdssi:RelationshipReference SourceId="rId972401757"/>
            <mdssi:RelationshipReference SourceId="rId633876029"/>
          </Transform>
          <Transform Algorithm="http://www.w3.org/TR/2001/REC-xml-c14n-20010315"/>
        </Transforms>
        <DigestMethod Algorithm="http://www.w3.org/2000/09/xmldsig#sha1"/>
        <DigestValue>c9NLIqAMlXZf9eLsKeh+QyC22mA=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i+SzVQjbzLObF6xTzhh6ShGYtRY=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N9DDKyUWTYE79AQTenPGboCsIX8=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OxsavgEMswRSoPyvTgvYOrIzuZY=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5rK4EVSSFW0+yirXnbZOoecdbPQ=</DigestValue>
      </Reference>
      <Reference URI="/word/styles.xml?ContentType=application/vnd.openxmlformats-officedocument.wordprocessingml.styles+xml">
        <DigestMethod Algorithm="http://www.w3.org/2000/09/xmldsig#sha1"/>
        <DigestValue>cL8iNsuqb4d951bziV/dSTOTOs8=</DigestValue>
      </Reference>
      <Reference URI="/word/stylesWithEffects.xml?ContentType=application/vnd.ms-word.stylesWithEffects+xml">
        <DigestMethod Algorithm="http://www.w3.org/2000/09/xmldsig#sha1"/>
        <DigestValue>Gdt0SpcGA6KJ9Q8EGUKAj/F2278=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Zavuch</cp:lastModifiedBy>
  <cp:revision>5</cp:revision>
  <dcterms:created xsi:type="dcterms:W3CDTF">2021-03-29T16:41:00Z</dcterms:created>
  <dcterms:modified xsi:type="dcterms:W3CDTF">2021-05-24T01:12:00Z</dcterms:modified>
</cp:coreProperties>
</file>