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E9" w:rsidRPr="005F5B69" w:rsidRDefault="005D52E9" w:rsidP="00F8142A">
      <w:pPr>
        <w:pStyle w:val="a9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B1D" w:rsidRPr="00A56AAD" w:rsidRDefault="00A56AAD" w:rsidP="00204576">
      <w:pPr>
        <w:pStyle w:val="Default"/>
        <w:numPr>
          <w:ilvl w:val="0"/>
          <w:numId w:val="24"/>
        </w:numPr>
        <w:spacing w:line="276" w:lineRule="auto"/>
        <w:jc w:val="center"/>
        <w:rPr>
          <w:b/>
          <w:bCs/>
        </w:rPr>
      </w:pPr>
      <w:r>
        <w:rPr>
          <w:b/>
          <w:bCs/>
          <w:iCs/>
        </w:rPr>
        <w:t>Планируемые</w:t>
      </w:r>
      <w:r w:rsidR="001574E3" w:rsidRPr="001574E3">
        <w:rPr>
          <w:b/>
          <w:bCs/>
          <w:iCs/>
        </w:rPr>
        <w:t xml:space="preserve"> результаты </w:t>
      </w:r>
      <w:r w:rsidR="001574E3" w:rsidRPr="001574E3">
        <w:rPr>
          <w:b/>
          <w:bCs/>
        </w:rPr>
        <w:t xml:space="preserve"> освоения </w:t>
      </w:r>
      <w:r w:rsidR="00204576">
        <w:rPr>
          <w:b/>
          <w:bCs/>
        </w:rPr>
        <w:t xml:space="preserve">учебного </w:t>
      </w:r>
      <w:r w:rsidR="001574E3" w:rsidRPr="001574E3">
        <w:rPr>
          <w:b/>
          <w:bCs/>
        </w:rPr>
        <w:t xml:space="preserve">предмета </w:t>
      </w:r>
    </w:p>
    <w:p w:rsidR="009F3A8E" w:rsidRPr="009F3A8E" w:rsidRDefault="009F3A8E" w:rsidP="00C41DB8">
      <w:pPr>
        <w:pStyle w:val="Default"/>
        <w:spacing w:line="276" w:lineRule="auto"/>
        <w:ind w:left="708" w:firstLine="708"/>
        <w:jc w:val="both"/>
        <w:rPr>
          <w:bCs/>
        </w:rPr>
      </w:pPr>
      <w:r w:rsidRPr="009F3A8E">
        <w:rPr>
          <w:bCs/>
        </w:rPr>
        <w:t xml:space="preserve">К важнейшим </w:t>
      </w:r>
      <w:r w:rsidRPr="009F3A8E">
        <w:rPr>
          <w:b/>
          <w:bCs/>
        </w:rPr>
        <w:t>личностным результатам</w:t>
      </w:r>
      <w:r w:rsidRPr="009F3A8E">
        <w:rPr>
          <w:bCs/>
        </w:rPr>
        <w:t xml:space="preserve"> изучения истории в основной школе относятся следующие</w:t>
      </w:r>
      <w:r w:rsidR="00193B14">
        <w:rPr>
          <w:bCs/>
        </w:rPr>
        <w:t xml:space="preserve"> </w:t>
      </w:r>
      <w:r w:rsidRPr="00360CBE">
        <w:rPr>
          <w:bCs/>
          <w:i/>
        </w:rPr>
        <w:t>убеждения и качества</w:t>
      </w:r>
      <w:r w:rsidRPr="009F3A8E">
        <w:rPr>
          <w:bCs/>
        </w:rPr>
        <w:t>:</w:t>
      </w:r>
    </w:p>
    <w:p w:rsidR="009F3A8E" w:rsidRPr="009F3A8E" w:rsidRDefault="009F3A8E" w:rsidP="00CF7082">
      <w:pPr>
        <w:pStyle w:val="Default"/>
        <w:numPr>
          <w:ilvl w:val="0"/>
          <w:numId w:val="20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F3A8E" w:rsidRPr="009F3A8E" w:rsidRDefault="009F3A8E" w:rsidP="00CF7082">
      <w:pPr>
        <w:pStyle w:val="Default"/>
        <w:numPr>
          <w:ilvl w:val="0"/>
          <w:numId w:val="20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освоение гуманистических традиций и ценностей современного общества, уважение прав и свобод человека;</w:t>
      </w:r>
    </w:p>
    <w:p w:rsidR="009F3A8E" w:rsidRPr="009F3A8E" w:rsidRDefault="009F3A8E" w:rsidP="00CF7082">
      <w:pPr>
        <w:pStyle w:val="Default"/>
        <w:numPr>
          <w:ilvl w:val="0"/>
          <w:numId w:val="20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F3A8E" w:rsidRPr="009F3A8E" w:rsidRDefault="009F3A8E" w:rsidP="00CF7082">
      <w:pPr>
        <w:pStyle w:val="Default"/>
        <w:numPr>
          <w:ilvl w:val="0"/>
          <w:numId w:val="20"/>
        </w:numPr>
        <w:spacing w:line="276" w:lineRule="auto"/>
        <w:ind w:left="709" w:hanging="284"/>
        <w:jc w:val="both"/>
        <w:rPr>
          <w:bCs/>
        </w:rPr>
      </w:pPr>
      <w:r w:rsidRPr="009F3A8E">
        <w:rPr>
          <w:bCs/>
        </w:rPr>
        <w:t>понимание культурного многообразия мира, уважение к культуре своего и других народов, толерантность.</w:t>
      </w:r>
    </w:p>
    <w:p w:rsidR="009F3A8E" w:rsidRPr="009F3A8E" w:rsidRDefault="009F3A8E" w:rsidP="009F3A8E">
      <w:pPr>
        <w:pStyle w:val="Default"/>
        <w:spacing w:line="276" w:lineRule="auto"/>
        <w:ind w:left="1275" w:firstLine="141"/>
        <w:jc w:val="both"/>
        <w:rPr>
          <w:bCs/>
        </w:rPr>
      </w:pPr>
      <w:proofErr w:type="spellStart"/>
      <w:r w:rsidRPr="009F3A8E">
        <w:rPr>
          <w:b/>
          <w:bCs/>
        </w:rPr>
        <w:t>Метапредметные</w:t>
      </w:r>
      <w:proofErr w:type="spellEnd"/>
      <w:r w:rsidRPr="009F3A8E">
        <w:rPr>
          <w:b/>
          <w:bCs/>
        </w:rPr>
        <w:t xml:space="preserve"> результаты</w:t>
      </w:r>
      <w:r w:rsidRPr="009F3A8E">
        <w:rPr>
          <w:bCs/>
        </w:rPr>
        <w:t xml:space="preserve"> изучения истории в основной школе выражаются в следующих качествах:</w:t>
      </w:r>
    </w:p>
    <w:p w:rsidR="009F3A8E" w:rsidRPr="009F3A8E" w:rsidRDefault="009F3A8E" w:rsidP="00CF7082">
      <w:pPr>
        <w:pStyle w:val="Default"/>
        <w:numPr>
          <w:ilvl w:val="0"/>
          <w:numId w:val="19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способность сознательно организовывать и регулировать свою деятельность - учебную, общественную и др.;</w:t>
      </w:r>
    </w:p>
    <w:p w:rsidR="009F3A8E" w:rsidRPr="009F3A8E" w:rsidRDefault="009F3A8E" w:rsidP="00CF7082">
      <w:pPr>
        <w:pStyle w:val="Default"/>
        <w:numPr>
          <w:ilvl w:val="0"/>
          <w:numId w:val="19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9F3A8E" w:rsidRPr="009F3A8E" w:rsidRDefault="009F3A8E" w:rsidP="00CF7082">
      <w:pPr>
        <w:pStyle w:val="Default"/>
        <w:numPr>
          <w:ilvl w:val="0"/>
          <w:numId w:val="19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9F3A8E" w:rsidRPr="009F3A8E" w:rsidRDefault="009F3A8E" w:rsidP="00CF7082">
      <w:pPr>
        <w:pStyle w:val="Default"/>
        <w:numPr>
          <w:ilvl w:val="0"/>
          <w:numId w:val="19"/>
        </w:numPr>
        <w:spacing w:line="276" w:lineRule="auto"/>
        <w:ind w:left="709" w:hanging="283"/>
        <w:jc w:val="both"/>
        <w:rPr>
          <w:bCs/>
        </w:rPr>
      </w:pPr>
      <w:r w:rsidRPr="009F3A8E">
        <w:rPr>
          <w:bCs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7E6CA0" w:rsidRPr="007E6CA0" w:rsidRDefault="009F3A8E" w:rsidP="007E6CA0">
      <w:pPr>
        <w:pStyle w:val="Default"/>
        <w:spacing w:line="276" w:lineRule="auto"/>
        <w:ind w:left="567" w:firstLine="708"/>
        <w:jc w:val="both"/>
        <w:rPr>
          <w:bCs/>
        </w:rPr>
      </w:pPr>
      <w:r w:rsidRPr="009F3A8E">
        <w:rPr>
          <w:b/>
          <w:bCs/>
        </w:rPr>
        <w:t>Предметные результаты</w:t>
      </w:r>
      <w:r w:rsidR="00193B14">
        <w:rPr>
          <w:b/>
          <w:bCs/>
        </w:rPr>
        <w:t xml:space="preserve"> </w:t>
      </w:r>
      <w:r w:rsidR="007E6CA0" w:rsidRPr="007E6CA0">
        <w:rPr>
          <w:bCs/>
        </w:rPr>
        <w:t>изучения учебного предмета "История" на уровне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знание основных дат, этапов и ключевых событий истории России и мира с древности до начала XX в.; выдающихся деятелей отечественной и всеобщей истории; важнейших достижений культуры и системы ценностей, сформировавшихся</w:t>
      </w:r>
      <w:r>
        <w:rPr>
          <w:bCs/>
        </w:rPr>
        <w:t xml:space="preserve"> в ходе исторического развития;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определять последовательность, длительность исторических событий, явлений, процессов; соотносить события истории разных стран и народов с историческими периодами, события региональной и мировой истории, события истории родного края и истории России; синхронизировать события (явления, процессы) истории разных стран и народов; определять современников исторических событий (явлений, процессов);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proofErr w:type="gramStart"/>
      <w:r w:rsidRPr="007E6CA0">
        <w:rPr>
          <w:bCs/>
        </w:rPr>
        <w:t>сформированность умений, используя легенду исторической карты / схемы, показывать и называть обозначенное на карте пространство (географические объекты, территории расселения народов, государства и т. п.), места, где произошли изучаемые события (явления, процессы), рассказывать о ходе исторических событий, процессов, характеризовать социально-экономическое развитие изучаемых регионов, геополитическое положение государств в указанный период; соотносить информацию тематических и общи</w:t>
      </w:r>
      <w:r>
        <w:rPr>
          <w:bCs/>
        </w:rPr>
        <w:t>х (обзорных) исторических карт;</w:t>
      </w:r>
      <w:proofErr w:type="gramEnd"/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proofErr w:type="gramStart"/>
      <w:r w:rsidRPr="007E6CA0">
        <w:rPr>
          <w:bCs/>
        </w:rPr>
        <w:lastRenderedPageBreak/>
        <w:t>сформированность умений проводить атрибуцию текстового исторического источника (определять его авторство, время и место создания, события, явления, процессы, о которых идет речь, и др.); анализировать текст исторического источника с точки зрения его темы, цели создания, основной мысли, основной и дополнительной информации; анализировать позицию автора документа и участников событий (процессов), описываемых в историческом источнике;</w:t>
      </w:r>
      <w:proofErr w:type="gramEnd"/>
      <w:r w:rsidRPr="007E6CA0">
        <w:rPr>
          <w:bCs/>
        </w:rPr>
        <w:t xml:space="preserve"> отвечать на вопросы по содержанию исторического источника и составлять на его основе план, таблицу, схему; соотносить содержание текстового исторического источника с другими источниками информации при изучении событий (явлений, процессов); привлекать контекстную информацию для а</w:t>
      </w:r>
      <w:r>
        <w:rPr>
          <w:bCs/>
        </w:rPr>
        <w:t>нализа исторического источника;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 xml:space="preserve">сформированность умений различать основные типы исторических источников; соотносить вещественный исторический источник с историческим периодом, к которому он относится; описывать вещественный источник; использовать вещественные источники для составления краткого описания исторических событий (явлений, процессов), в том числе относящихся к региональной </w:t>
      </w:r>
      <w:r>
        <w:rPr>
          <w:bCs/>
        </w:rPr>
        <w:t>истории (истории родного края);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анализировать историческую информацию, представленную в различных формах (в том числе в форме таблиц, схем, графиков, диаграмм); представлять историческую и</w:t>
      </w:r>
      <w:r>
        <w:rPr>
          <w:bCs/>
        </w:rPr>
        <w:t>нформацию в форме таблиц, схем;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и владение приемами описания исторических событий и памятников культуры на основе иллюстративного материала</w:t>
      </w:r>
      <w:r>
        <w:rPr>
          <w:bCs/>
        </w:rPr>
        <w:t xml:space="preserve"> (изобразительной наглядности);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объяснять смысл изученных и</w:t>
      </w:r>
      <w:r>
        <w:rPr>
          <w:bCs/>
        </w:rPr>
        <w:t>сторических понятий и терминов;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рассказывать на основе плана о важнейших исторических событиях истории России и мировой истории, истории родного края и их участниках, показывая знание нео</w:t>
      </w:r>
      <w:r>
        <w:rPr>
          <w:bCs/>
        </w:rPr>
        <w:t>бходимых фактов, дат, терминов;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выявлять существенные черты и характерные признаки исторически</w:t>
      </w:r>
      <w:r>
        <w:rPr>
          <w:bCs/>
        </w:rPr>
        <w:t>х процессов, явлений и событий;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устанавливать причинно-следствен</w:t>
      </w:r>
      <w:r w:rsidR="00193B14">
        <w:rPr>
          <w:bCs/>
        </w:rPr>
        <w:t>ные, пространственные, временны</w:t>
      </w:r>
      <w:r w:rsidRPr="007E6CA0">
        <w:rPr>
          <w:bCs/>
        </w:rPr>
        <w:t>е связи историческ</w:t>
      </w:r>
      <w:r>
        <w:rPr>
          <w:bCs/>
        </w:rPr>
        <w:t>их событий, явлений, процессов;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выявлять общность и различия сравниваемых историческ</w:t>
      </w:r>
      <w:r>
        <w:rPr>
          <w:bCs/>
        </w:rPr>
        <w:t>их событий, явлений, процессов;</w:t>
      </w:r>
    </w:p>
    <w:p w:rsidR="007E6CA0" w:rsidRP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определять и объяснять, аргументировать с опорой на фактический материал свое отношение к наиболее значительным событиям и личностям истории России и всеобщей истории, достижениям от</w:t>
      </w:r>
      <w:r>
        <w:rPr>
          <w:bCs/>
        </w:rPr>
        <w:t>ечественной и мировой культуры;</w:t>
      </w:r>
    </w:p>
    <w:p w:rsidR="007E6CA0" w:rsidRDefault="007E6CA0" w:rsidP="007E6CA0">
      <w:pPr>
        <w:pStyle w:val="Default"/>
        <w:numPr>
          <w:ilvl w:val="0"/>
          <w:numId w:val="23"/>
        </w:numPr>
        <w:spacing w:line="276" w:lineRule="auto"/>
        <w:ind w:left="709" w:hanging="284"/>
        <w:jc w:val="both"/>
        <w:rPr>
          <w:bCs/>
        </w:rPr>
      </w:pPr>
      <w:r w:rsidRPr="007E6CA0">
        <w:rPr>
          <w:bCs/>
        </w:rPr>
        <w:t>сформированность умений и владение приемами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9F3A8E" w:rsidRDefault="001574E3" w:rsidP="007E6CA0">
      <w:pPr>
        <w:pStyle w:val="Default"/>
        <w:spacing w:line="276" w:lineRule="auto"/>
        <w:ind w:left="567"/>
        <w:jc w:val="center"/>
        <w:rPr>
          <w:b/>
          <w:bCs/>
        </w:rPr>
      </w:pPr>
      <w:r w:rsidRPr="001574E3">
        <w:rPr>
          <w:b/>
          <w:bCs/>
        </w:rPr>
        <w:t>Личностные результаты</w:t>
      </w:r>
    </w:p>
    <w:p w:rsidR="001574E3" w:rsidRDefault="009F3A8E" w:rsidP="00F8142A">
      <w:pPr>
        <w:pStyle w:val="Default"/>
        <w:spacing w:line="276" w:lineRule="auto"/>
        <w:ind w:left="567"/>
        <w:jc w:val="center"/>
        <w:rPr>
          <w:b/>
          <w:bCs/>
        </w:rPr>
      </w:pPr>
      <w:r>
        <w:rPr>
          <w:b/>
          <w:bCs/>
        </w:rPr>
        <w:t>5-9 классы</w:t>
      </w:r>
    </w:p>
    <w:p w:rsidR="001574E3" w:rsidRPr="001574E3" w:rsidRDefault="001574E3" w:rsidP="002C24B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left="1134" w:hanging="708"/>
        <w:jc w:val="both"/>
      </w:pPr>
      <w:r w:rsidRPr="001574E3">
        <w:t xml:space="preserve">формирование основ гражданской, </w:t>
      </w:r>
      <w:proofErr w:type="spellStart"/>
      <w:r w:rsidRPr="001574E3">
        <w:t>этнонациональной</w:t>
      </w:r>
      <w:proofErr w:type="spellEnd"/>
      <w:r w:rsidRPr="001574E3">
        <w:t xml:space="preserve">, социальной, культурной самоидентификации личности </w:t>
      </w:r>
      <w:proofErr w:type="gramStart"/>
      <w:r w:rsidRPr="001574E3">
        <w:t>обучающегося</w:t>
      </w:r>
      <w:proofErr w:type="gramEnd"/>
      <w:r w:rsidRPr="001574E3">
        <w:t xml:space="preserve">; </w:t>
      </w:r>
    </w:p>
    <w:p w:rsidR="001574E3" w:rsidRDefault="001574E3" w:rsidP="002C24B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both"/>
      </w:pPr>
      <w:r w:rsidRPr="001574E3">
        <w:lastRenderedPageBreak/>
        <w:t xml:space="preserve">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</w:r>
    </w:p>
    <w:p w:rsidR="001574E3" w:rsidRPr="001574E3" w:rsidRDefault="001574E3" w:rsidP="002C24B1">
      <w:pPr>
        <w:pStyle w:val="Default"/>
        <w:numPr>
          <w:ilvl w:val="0"/>
          <w:numId w:val="1"/>
        </w:numPr>
        <w:tabs>
          <w:tab w:val="left" w:pos="709"/>
        </w:tabs>
        <w:spacing w:line="276" w:lineRule="auto"/>
        <w:ind w:left="709" w:hanging="283"/>
        <w:jc w:val="both"/>
      </w:pPr>
      <w:r w:rsidRPr="001574E3"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1574E3">
        <w:t>полиэтничном</w:t>
      </w:r>
      <w:proofErr w:type="spellEnd"/>
      <w:r w:rsidRPr="001574E3">
        <w:t xml:space="preserve"> и многоконфессиональном Российском государстве.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важнейших культурно-исторических ориентиров для гражданской, </w:t>
      </w:r>
      <w:proofErr w:type="spell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этнонациональной</w:t>
      </w:r>
      <w:proofErr w:type="spell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, социальной, культурной самоидентификации личности, (включая когнитивный, эмоционально-ценностный и поведенческий компоненты);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представления о территории и границах России, знание основных исторических событий развития </w:t>
      </w:r>
      <w:proofErr w:type="spell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государтвенности</w:t>
      </w:r>
      <w:proofErr w:type="spell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общества; знание истории края, его достижений и культурных традиций;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гражданской позиции, патриотических чувств и чувство гордости за свою страну;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принимать решения в проблемной ситуации на основе переговоров;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уважения к истории, культурным и историческим памятникам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уважение к другим народам России и мира и принятие их, формирование межэтнической толерантности, готовности к равноправному сотрудничеству;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строить жизненные планы с учётом конкретных социально-исторических, политических и экономических условий; </w:t>
      </w:r>
    </w:p>
    <w:p w:rsidR="001574E3" w:rsidRP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устойчивого познавательного интереса и становление </w:t>
      </w:r>
      <w:proofErr w:type="spell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смыслообразующей</w:t>
      </w:r>
      <w:proofErr w:type="spell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 функции познавательного мотива; </w:t>
      </w:r>
    </w:p>
    <w:p w:rsidR="001574E3" w:rsidRDefault="001574E3" w:rsidP="002C24B1">
      <w:pPr>
        <w:pStyle w:val="a4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готовности к выбору профильного образования. </w:t>
      </w:r>
    </w:p>
    <w:p w:rsidR="001574E3" w:rsidRDefault="001574E3" w:rsidP="00F8142A">
      <w:pPr>
        <w:pStyle w:val="Default"/>
        <w:spacing w:line="276" w:lineRule="auto"/>
        <w:ind w:left="567"/>
        <w:jc w:val="center"/>
        <w:rPr>
          <w:rFonts w:eastAsiaTheme="minorEastAsia"/>
          <w:b/>
          <w:bCs/>
        </w:rPr>
      </w:pPr>
      <w:proofErr w:type="spellStart"/>
      <w:r w:rsidRPr="001574E3">
        <w:rPr>
          <w:rFonts w:eastAsiaTheme="minorEastAsia"/>
          <w:b/>
          <w:bCs/>
        </w:rPr>
        <w:t>Метапредметные</w:t>
      </w:r>
      <w:proofErr w:type="spellEnd"/>
      <w:r w:rsidR="009F3A8E">
        <w:rPr>
          <w:rFonts w:eastAsiaTheme="minorEastAsia"/>
          <w:b/>
          <w:bCs/>
        </w:rPr>
        <w:t xml:space="preserve"> результаты</w:t>
      </w:r>
    </w:p>
    <w:p w:rsidR="009F3A8E" w:rsidRPr="001574E3" w:rsidRDefault="009F3A8E" w:rsidP="00F8142A">
      <w:pPr>
        <w:pStyle w:val="Default"/>
        <w:spacing w:line="276" w:lineRule="auto"/>
        <w:ind w:left="567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5-9 классы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умения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ставить новые учебные цели и задачи, планировать их реализацию, в том числе во внутреннем плане;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контролировать и оценивать свои </w:t>
      </w:r>
      <w:proofErr w:type="gram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gram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 как по результату, так и по способу действия, вносить соответствующие коррективы в их выполнение;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способности к проектированию; практическое освоение </w:t>
      </w:r>
      <w:proofErr w:type="gram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проектно-исследовательской деятельности;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работать в группе;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навыков по организации и планированию учебного сотрудничества с учителем и сверстниками;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действовать с учётом позиции другого, согласовывать свои действия; устанавливать и поддерживать необходимые контакты с другими людьми; </w:t>
      </w:r>
      <w:proofErr w:type="gramEnd"/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регуляции собственного речевого поведения как основы коммуникативной компетентности;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практического освоению морально-этических и психологических принципов общения и сотрудничества;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умений развития стратегий смыслового чтения и работе с информацией; умения работать с текстами, преобразовывать и интерпретировать содержащуюся в них информацию, в том числе: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заполнять и дополнять таблицы, схемы, диаграммы, тексты.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усовершенствование умения передавать информацию в устной форме, сопровождаемой аудиовизуальной поддержкой, и в письменной форме гипермедиа (т. е. сочетания текста, изображения, звука, ссылок между разными информационными компонентами).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самостоятельно контролировать своё время и управлять им;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адекватно оценивать правильность выполнения действия и вносить необходимые коррективы в </w:t>
      </w:r>
      <w:proofErr w:type="gram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исполнение</w:t>
      </w:r>
      <w:proofErr w:type="gram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 как в конце действия, так и по ходу его реализации;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осуществлять расширенный поиск информации с использованием ресурсов библиотек и Интернета;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стремления устанавливать и сравнивать разные точки зрения, прежде чем принимать решения и делать выбор; учитывать разные мнения и стремиться к координации различных позиций в сотрудничестве;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деятельности, спорить и отстаивать свою позицию не враждебным для оппонентов образом;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планировать и выполнять учебное исследование и учебный проект, используя оборудование, методы и приёмы, адекватные исследуемой проблеме;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ясно, логично и точно излагать свою точку зрения, использовать языковые средства, адекватные обсуждаемой проблеме;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умения 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видеть и комментировать связь научного знания и ценностных установок, моральных суждений при получении, распространении и применении научного знания.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подвергать сомнению достоверность имеющейся информации на основе имеющихся знаний, жизненного опыта, обнаруживать недостоверность получаемой информации, пробелы в информации и находить пути восполнения этих пробелов;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выявлять противоречивую, конфликтную информацию в работе с одним или несколькими источниками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давать определения понятиям;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устанавливать причинно-следственные связи; </w:t>
      </w:r>
    </w:p>
    <w:p w:rsidR="001574E3" w:rsidRPr="001574E3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обобщать понятия - осуществлять логическую операцию перехода от видовых признаков к родовому понятию, </w:t>
      </w:r>
    </w:p>
    <w:p w:rsidR="001574E3" w:rsidRPr="00A56AAD" w:rsidRDefault="001574E3" w:rsidP="002C24B1">
      <w:pPr>
        <w:pStyle w:val="a4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строить </w:t>
      </w:r>
      <w:proofErr w:type="gramStart"/>
      <w:r w:rsidRPr="001574E3">
        <w:rPr>
          <w:rFonts w:ascii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 w:rsidRPr="001574E3">
        <w:rPr>
          <w:rFonts w:ascii="Times New Roman" w:hAnsi="Times New Roman" w:cs="Times New Roman"/>
          <w:color w:val="000000"/>
          <w:sz w:val="24"/>
          <w:szCs w:val="24"/>
        </w:rPr>
        <w:t xml:space="preserve">, включающее установление причинно-следственных связей. </w:t>
      </w:r>
    </w:p>
    <w:p w:rsidR="001574E3" w:rsidRPr="001574E3" w:rsidRDefault="001574E3" w:rsidP="00F8142A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7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="00A56A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574E3" w:rsidRDefault="001574E3" w:rsidP="00953E2E">
      <w:pPr>
        <w:pStyle w:val="Default"/>
        <w:spacing w:line="276" w:lineRule="auto"/>
        <w:rPr>
          <w:rFonts w:eastAsiaTheme="minorEastAsia"/>
          <w:b/>
          <w:bCs/>
        </w:rPr>
      </w:pPr>
      <w:r w:rsidRPr="001574E3">
        <w:rPr>
          <w:rFonts w:eastAsiaTheme="minorEastAsia"/>
          <w:b/>
          <w:bCs/>
        </w:rPr>
        <w:t>5</w:t>
      </w:r>
      <w:r w:rsidR="00953E2E">
        <w:rPr>
          <w:rFonts w:eastAsiaTheme="minorEastAsia"/>
          <w:b/>
          <w:bCs/>
        </w:rPr>
        <w:t>класс</w:t>
      </w:r>
    </w:p>
    <w:p w:rsidR="00213287" w:rsidRPr="00213287" w:rsidRDefault="00213287" w:rsidP="00953E2E">
      <w:pPr>
        <w:pStyle w:val="Default"/>
        <w:spacing w:line="276" w:lineRule="auto"/>
        <w:rPr>
          <w:i/>
        </w:rPr>
      </w:pPr>
      <w:r w:rsidRPr="00213287">
        <w:rPr>
          <w:rFonts w:eastAsiaTheme="minorEastAsia"/>
          <w:bCs/>
          <w:i/>
        </w:rPr>
        <w:t>Выпускник научится: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историко-культурного, цивилизационного подхода к оценке социальных явлений, современных глобальных процессов;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856F6">
        <w:rPr>
          <w:rFonts w:ascii="Times New Roman" w:hAnsi="Times New Roman" w:cs="Times New Roman"/>
          <w:color w:val="000000"/>
          <w:sz w:val="24"/>
          <w:szCs w:val="24"/>
        </w:rPr>
        <w:t>полиэтничном</w:t>
      </w:r>
      <w:proofErr w:type="spellEnd"/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 и многоконфессиональном мире;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определять место исторических событий во времени, объяснять смысл основных хронологических понятий, терминов (тысячелетие, век, до н. э., н. э.);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расселении человеческих об</w:t>
      </w:r>
      <w:r w:rsidR="00213287"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щностей в эпохи первобытности и </w:t>
      </w: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Древнего мира, расположении древних цивилизаций и государств, местах важнейших событий;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поиск информации в отрывках исторических текстов, материальных памятниках Древнего мира;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характерные, существенные черты: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</w:t>
      </w:r>
      <w:proofErr w:type="gramEnd"/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>объяснять,</w:t>
      </w:r>
      <w:r w:rsidR="00526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1574E3" w:rsidRPr="005856F6" w:rsidRDefault="001574E3" w:rsidP="00C55C7A">
      <w:pPr>
        <w:pStyle w:val="a4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6F6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наиболее значительным событиям и личностям древней истории. </w:t>
      </w:r>
    </w:p>
    <w:p w:rsidR="00213287" w:rsidRPr="00213287" w:rsidRDefault="00213287" w:rsidP="00213287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21328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Выпускник получит возможность научиться:</w:t>
      </w:r>
    </w:p>
    <w:p w:rsidR="00213287" w:rsidRPr="005856F6" w:rsidRDefault="00213287" w:rsidP="00C55C7A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276"/>
        </w:tabs>
        <w:spacing w:after="0"/>
        <w:ind w:left="714" w:hanging="357"/>
        <w:rPr>
          <w:rFonts w:ascii="Arial" w:eastAsia="Times New Roman" w:hAnsi="Arial" w:cs="Arial"/>
          <w:color w:val="000000"/>
          <w:sz w:val="21"/>
          <w:szCs w:val="21"/>
        </w:rPr>
      </w:pPr>
      <w:r w:rsidRPr="005856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давать характеристику общественного строя древних государств;</w:t>
      </w:r>
    </w:p>
    <w:p w:rsidR="00213287" w:rsidRPr="005856F6" w:rsidRDefault="00213287" w:rsidP="00C55C7A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276"/>
        </w:tabs>
        <w:spacing w:after="0"/>
        <w:ind w:left="714" w:hanging="357"/>
        <w:rPr>
          <w:rFonts w:ascii="Arial" w:eastAsia="Times New Roman" w:hAnsi="Arial" w:cs="Arial"/>
          <w:color w:val="000000"/>
          <w:sz w:val="21"/>
          <w:szCs w:val="21"/>
        </w:rPr>
      </w:pPr>
      <w:r w:rsidRPr="005856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213287" w:rsidRPr="005856F6" w:rsidRDefault="00213287" w:rsidP="00C55C7A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276"/>
        </w:tabs>
        <w:spacing w:after="0"/>
        <w:ind w:left="714" w:hanging="357"/>
        <w:rPr>
          <w:rFonts w:ascii="Arial" w:eastAsia="Times New Roman" w:hAnsi="Arial" w:cs="Arial"/>
          <w:color w:val="000000"/>
          <w:sz w:val="21"/>
          <w:szCs w:val="21"/>
        </w:rPr>
      </w:pPr>
      <w:r w:rsidRPr="005856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видеть проявления влияния античного искусства в окружающей среде;</w:t>
      </w:r>
    </w:p>
    <w:p w:rsidR="00213287" w:rsidRPr="005856F6" w:rsidRDefault="00213287" w:rsidP="00C55C7A">
      <w:pPr>
        <w:pStyle w:val="a4"/>
        <w:numPr>
          <w:ilvl w:val="0"/>
          <w:numId w:val="8"/>
        </w:numPr>
        <w:tabs>
          <w:tab w:val="left" w:pos="567"/>
          <w:tab w:val="left" w:pos="851"/>
          <w:tab w:val="left" w:pos="1276"/>
        </w:tabs>
        <w:spacing w:after="0"/>
        <w:ind w:left="714" w:hanging="357"/>
        <w:rPr>
          <w:rFonts w:ascii="Arial" w:eastAsia="Times New Roman" w:hAnsi="Arial" w:cs="Arial"/>
          <w:color w:val="000000"/>
          <w:sz w:val="21"/>
          <w:szCs w:val="21"/>
        </w:rPr>
      </w:pPr>
      <w:r w:rsidRPr="005856F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213287" w:rsidRPr="00213287" w:rsidRDefault="00213287" w:rsidP="00213287">
      <w:pPr>
        <w:tabs>
          <w:tab w:val="left" w:pos="1134"/>
        </w:tabs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74E3" w:rsidRDefault="00213287" w:rsidP="00953E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213287" w:rsidRPr="00213287" w:rsidRDefault="00213287" w:rsidP="00953E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3287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Выпускник научится:</w:t>
      </w:r>
    </w:p>
    <w:p w:rsidR="005856F6" w:rsidRPr="005856F6" w:rsidRDefault="001574E3" w:rsidP="00C55C7A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ind w:left="1134" w:hanging="708"/>
        <w:jc w:val="both"/>
        <w:rPr>
          <w:rFonts w:eastAsiaTheme="minorEastAsia"/>
        </w:rPr>
      </w:pPr>
      <w:r w:rsidRPr="001574E3">
        <w:t xml:space="preserve">локализовать во времени общие рамки и события </w:t>
      </w:r>
      <w:r w:rsidRPr="005856F6">
        <w:t xml:space="preserve">Средневековья, этапы становления и развития Русского государства; </w:t>
      </w:r>
    </w:p>
    <w:p w:rsidR="001574E3" w:rsidRPr="005856F6" w:rsidRDefault="001574E3" w:rsidP="00C55C7A">
      <w:pPr>
        <w:pStyle w:val="Default"/>
        <w:numPr>
          <w:ilvl w:val="0"/>
          <w:numId w:val="3"/>
        </w:numPr>
        <w:tabs>
          <w:tab w:val="left" w:pos="709"/>
        </w:tabs>
        <w:spacing w:line="276" w:lineRule="auto"/>
        <w:ind w:left="1134" w:hanging="708"/>
        <w:jc w:val="both"/>
        <w:rPr>
          <w:rFonts w:eastAsiaTheme="minorEastAsia"/>
        </w:rPr>
      </w:pPr>
      <w:r w:rsidRPr="005856F6">
        <w:t xml:space="preserve">соотносить хронологию истории Руси и всеобщей истории;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564B1D">
        <w:rPr>
          <w:rFonts w:ascii="Times New Roman" w:hAnsi="Times New Roman" w:cs="Times New Roman"/>
          <w:color w:val="000000"/>
          <w:sz w:val="24"/>
          <w:szCs w:val="24"/>
        </w:rPr>
        <w:t>рств в Ср</w:t>
      </w:r>
      <w:proofErr w:type="gramEnd"/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едние века, о направлениях крупнейших передвижений людей — походов, завоеваний, колонизаций и др.;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характерные,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1574E3" w:rsidRPr="00564B1D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47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1574E3" w:rsidRDefault="001574E3" w:rsidP="00C55C7A">
      <w:pPr>
        <w:pStyle w:val="a4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/>
        <w:ind w:left="1134" w:hanging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4B1D">
        <w:rPr>
          <w:rFonts w:ascii="Times New Roman" w:hAnsi="Times New Roman" w:cs="Times New Roman"/>
          <w:color w:val="000000"/>
          <w:sz w:val="24"/>
          <w:szCs w:val="24"/>
        </w:rPr>
        <w:t xml:space="preserve">давать оценку событиям и личностям отечественной и всеобщей истории Средних веков. </w:t>
      </w:r>
    </w:p>
    <w:p w:rsidR="00213287" w:rsidRDefault="00213287" w:rsidP="00953E2E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Выпускник получит возможность научиться:</w:t>
      </w:r>
    </w:p>
    <w:p w:rsidR="00213287" w:rsidRPr="00213287" w:rsidRDefault="00213287" w:rsidP="00953E2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13287">
        <w:rPr>
          <w:rFonts w:ascii="Times New Roman" w:hAnsi="Times New Roman" w:cs="Times New Roman"/>
          <w:sz w:val="24"/>
          <w:szCs w:val="24"/>
        </w:rPr>
        <w:t>давать сопоставительную характеристику политического устройства госуда</w:t>
      </w:r>
      <w:proofErr w:type="gramStart"/>
      <w:r w:rsidRPr="00213287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213287"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213287" w:rsidRPr="00213287" w:rsidRDefault="00213287" w:rsidP="00953E2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213287">
        <w:rPr>
          <w:rFonts w:ascii="Times New Roman" w:hAnsi="Times New Roman" w:cs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13287" w:rsidRDefault="00213287" w:rsidP="00953E2E">
      <w:pPr>
        <w:pStyle w:val="a4"/>
        <w:numPr>
          <w:ilvl w:val="0"/>
          <w:numId w:val="6"/>
        </w:numPr>
        <w:tabs>
          <w:tab w:val="left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3287">
        <w:rPr>
          <w:rFonts w:ascii="Times New Roman" w:hAnsi="Times New Roman" w:cs="Times New Roman"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</w:t>
      </w:r>
      <w:r w:rsidR="00953E2E">
        <w:rPr>
          <w:rFonts w:ascii="Times New Roman" w:hAnsi="Times New Roman" w:cs="Times New Roman"/>
          <w:sz w:val="24"/>
          <w:szCs w:val="24"/>
        </w:rPr>
        <w:t>нные достоинства и значение;</w:t>
      </w:r>
    </w:p>
    <w:p w:rsidR="00953E2E" w:rsidRDefault="00953E2E" w:rsidP="00953E2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применять понятийный аппарат и приемы исторического анализа для раскрытия сущности и значения следующих событий и явлений: образование Древнерусского государства; Крещение Руси; начало политической раздробленности; установление зависимости русских земель от Золотой Орды; объединение русских земель вокруг Москвы; расцвет и упадок российской государственности в период правления Ивана IV Грозного;</w:t>
      </w:r>
    </w:p>
    <w:p w:rsidR="00953E2E" w:rsidRDefault="00953E2E" w:rsidP="00953E2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блокам;</w:t>
      </w:r>
    </w:p>
    <w:p w:rsidR="00953E2E" w:rsidRDefault="00953E2E" w:rsidP="00953E2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оценку исторической  личности;</w:t>
      </w:r>
    </w:p>
    <w:p w:rsidR="00953E2E" w:rsidRPr="00953E2E" w:rsidRDefault="00953E2E" w:rsidP="00953E2E">
      <w:pPr>
        <w:pStyle w:val="c1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применять исторические знания для выявления и сохранения исторических и культурных памятников истории России до конца XVI века.</w:t>
      </w:r>
    </w:p>
    <w:p w:rsidR="00213287" w:rsidRPr="00213287" w:rsidRDefault="00213287" w:rsidP="00213287">
      <w:pPr>
        <w:tabs>
          <w:tab w:val="left" w:pos="1134"/>
        </w:tabs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74E3" w:rsidRPr="001574E3" w:rsidRDefault="005856F6" w:rsidP="00EE2701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574E3" w:rsidRPr="00157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класс: </w:t>
      </w:r>
    </w:p>
    <w:p w:rsidR="00953E2E" w:rsidRPr="00BE2A8E" w:rsidRDefault="00953E2E" w:rsidP="00953E2E">
      <w:pPr>
        <w:pStyle w:val="c28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BE2A8E">
        <w:rPr>
          <w:rStyle w:val="c3"/>
          <w:bCs/>
          <w:i/>
          <w:color w:val="000000"/>
        </w:rPr>
        <w:t>Выпускник научится: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применять понятийный аппарат и приемы исторического анализа для раскрытия сущности и значения следующих событий и явлений: </w:t>
      </w:r>
      <w:proofErr w:type="gramStart"/>
      <w:r>
        <w:rPr>
          <w:rStyle w:val="c5"/>
          <w:color w:val="000000"/>
        </w:rPr>
        <w:t>Смутное время, формирование абсолютизма, закрепощение крестьян, реформы Петра Великого, дворцовые перевороты, «просвещенный абсолютизм»;</w:t>
      </w:r>
      <w:proofErr w:type="gramEnd"/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 (Смутное время, формирование абсолютизма, первые Романовы, эпоха Петра Великого, период дворцовых переворотов, период правления Екатерины II и Павла I);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оценку личности и деятельности Бориса Годунова, Василия Шуйского, К. Минина, Д. Пожарского, Степана Разина, М.В. Ломоносова и др.)</w:t>
      </w:r>
      <w:r w:rsidR="00BE2A8E">
        <w:rPr>
          <w:rStyle w:val="c5"/>
          <w:color w:val="000000"/>
        </w:rPr>
        <w:t>;</w:t>
      </w:r>
    </w:p>
    <w:p w:rsidR="00953E2E" w:rsidRDefault="00953E2E" w:rsidP="00BE2A8E">
      <w:pPr>
        <w:pStyle w:val="c2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применять исторические знания для выявления и сохранения исторических и культурных памятников истории России до конца XVIII века</w:t>
      </w:r>
      <w:r w:rsidR="00BE2A8E">
        <w:rPr>
          <w:rStyle w:val="c5"/>
          <w:color w:val="000000"/>
        </w:rPr>
        <w:t>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историческую карту как источник информации  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передвижений-походов, завоеваний, колонизации и др.</w:t>
      </w:r>
      <w:r w:rsidR="00BE2A8E">
        <w:rPr>
          <w:rStyle w:val="c5"/>
          <w:color w:val="000000"/>
        </w:rPr>
        <w:t>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информацию из различных источников по отечественной и всеобщей истории Нового времени;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lastRenderedPageBreak/>
        <w:t>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раскрывать характерные, существенные черты: а</w:t>
      </w:r>
      <w:proofErr w:type="gramStart"/>
      <w:r>
        <w:rPr>
          <w:rStyle w:val="c5"/>
          <w:color w:val="000000"/>
        </w:rPr>
        <w:t>)э</w:t>
      </w:r>
      <w:proofErr w:type="gramEnd"/>
      <w:r>
        <w:rPr>
          <w:rStyle w:val="c5"/>
          <w:color w:val="000000"/>
        </w:rPr>
        <w:t>кономических  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 ценностях; д)художественной культуры Нового времени;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объяснять причины и следствия ключевых событий и процессов истории Нового времени;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сопоставлять развитие России и других стран в Новое время, сравнивать исторические ситуации и события;</w:t>
      </w:r>
    </w:p>
    <w:p w:rsidR="00953E2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оценку событиям и личностям отечественной и всеобщей истории Нового времени.</w:t>
      </w:r>
    </w:p>
    <w:p w:rsidR="00953E2E" w:rsidRPr="00BE2A8E" w:rsidRDefault="00953E2E" w:rsidP="00BE2A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3"/>
          <w:bCs/>
          <w:i/>
          <w:iCs/>
          <w:color w:val="000000"/>
        </w:rPr>
        <w:t>Выпускник получит возможность научиться:</w:t>
      </w:r>
    </w:p>
    <w:p w:rsidR="00953E2E" w:rsidRPr="00BE2A8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используя историческую карту, характеризовать социально-экономическое и политическое развитие стран в Новое время;</w:t>
      </w:r>
    </w:p>
    <w:p w:rsidR="00953E2E" w:rsidRPr="00BE2A8E" w:rsidRDefault="00953E2E" w:rsidP="00BE2A8E">
      <w:pPr>
        <w:pStyle w:val="c1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использовать элементы источниковедческого анализа при работе с историческими материалами;</w:t>
      </w:r>
    </w:p>
    <w:p w:rsidR="00953E2E" w:rsidRPr="00BE2A8E" w:rsidRDefault="00953E2E" w:rsidP="00BE2A8E">
      <w:pPr>
        <w:pStyle w:val="c28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сравнивать развитие России и других стран в Новое время</w:t>
      </w:r>
      <w:r w:rsidR="00BE2A8E">
        <w:rPr>
          <w:rStyle w:val="c5"/>
          <w:iCs/>
          <w:color w:val="000000"/>
        </w:rPr>
        <w:t>.</w:t>
      </w:r>
    </w:p>
    <w:p w:rsidR="00BE2A8E" w:rsidRDefault="00BE2A8E" w:rsidP="00953E2E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</w:p>
    <w:p w:rsidR="00BE2A8E" w:rsidRDefault="00BE2A8E" w:rsidP="00953E2E">
      <w:pPr>
        <w:pStyle w:val="c1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</w:rPr>
      </w:pPr>
      <w:r>
        <w:rPr>
          <w:rStyle w:val="c3"/>
          <w:b/>
          <w:bCs/>
          <w:color w:val="000000"/>
        </w:rPr>
        <w:t>8 класс:</w:t>
      </w:r>
    </w:p>
    <w:p w:rsidR="00953E2E" w:rsidRPr="00BE2A8E" w:rsidRDefault="00953E2E" w:rsidP="00953E2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E2A8E">
        <w:rPr>
          <w:rStyle w:val="c3"/>
          <w:bCs/>
          <w:i/>
          <w:color w:val="000000"/>
        </w:rPr>
        <w:t>Выпускник научится:</w:t>
      </w:r>
    </w:p>
    <w:p w:rsidR="00953E2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953E2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использовать историческую карту как источник информации  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передвижений-походов, завоеваний, колонизации и др.</w:t>
      </w:r>
    </w:p>
    <w:p w:rsidR="00953E2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анализировать информацию из различных источников по отечественной и всеобщей истории Нового времени;</w:t>
      </w:r>
    </w:p>
    <w:p w:rsidR="00953E2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составлять описание образа жизни основных социальных групп в России и в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953E2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систематизировать исторический материал, содержащийся в учебной и дополнительной литературе по Всеобщей истории Нового времени;</w:t>
      </w:r>
    </w:p>
    <w:p w:rsidR="00953E2E" w:rsidRPr="00BE2A8E" w:rsidRDefault="00953E2E" w:rsidP="00BE2A8E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3"/>
          <w:bCs/>
          <w:i/>
          <w:iCs/>
          <w:color w:val="000000"/>
        </w:rPr>
        <w:t>Выпускник получит возможность научиться:</w:t>
      </w:r>
    </w:p>
    <w:p w:rsidR="00953E2E" w:rsidRPr="00BE2A8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используя историческую карту, характеризовать социально-экономическое и политическое развитие стран в Новое время;</w:t>
      </w:r>
    </w:p>
    <w:p w:rsidR="00953E2E" w:rsidRPr="00BE2A8E" w:rsidRDefault="00953E2E" w:rsidP="00BE2A8E">
      <w:pPr>
        <w:pStyle w:val="c12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использовать элементы источниковедческого анализа при работе с историческими материалами;</w:t>
      </w:r>
    </w:p>
    <w:p w:rsidR="00953E2E" w:rsidRPr="00BE2A8E" w:rsidRDefault="00953E2E" w:rsidP="00BE2A8E">
      <w:pPr>
        <w:pStyle w:val="c28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E2A8E">
        <w:rPr>
          <w:rStyle w:val="c5"/>
          <w:iCs/>
          <w:color w:val="000000"/>
        </w:rPr>
        <w:t>сравнивать развитие России и других стран в Новое время.</w:t>
      </w:r>
    </w:p>
    <w:p w:rsidR="00953E2E" w:rsidRDefault="00953E2E" w:rsidP="002132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3287" w:rsidRPr="008146B4" w:rsidRDefault="00213287" w:rsidP="00BE2A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6B4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213287" w:rsidRPr="00213287" w:rsidRDefault="00213287" w:rsidP="00213287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3287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7F4611" w:rsidRPr="007F4611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lastRenderedPageBreak/>
        <w:t xml:space="preserve">локализовать во времени хронологические рамки и рубежные события новейшей эпохи, характеризовать основные этапы отечественной и всеобщей истории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соотносить хронологию истории России и всеобщей истории в </w:t>
      </w:r>
      <w:r w:rsidR="00BE2A8E">
        <w:rPr>
          <w:rFonts w:ascii="Times New Roman" w:hAnsi="Times New Roman" w:cs="Times New Roman"/>
          <w:sz w:val="24"/>
          <w:szCs w:val="24"/>
        </w:rPr>
        <w:t xml:space="preserve">Новое и </w:t>
      </w:r>
      <w:r w:rsidRPr="005856F6">
        <w:rPr>
          <w:rFonts w:ascii="Times New Roman" w:hAnsi="Times New Roman" w:cs="Times New Roman"/>
          <w:sz w:val="24"/>
          <w:szCs w:val="24"/>
        </w:rPr>
        <w:t>Новейшее время;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использовать историческую карту как источник информации о территории России и других государств в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="007F4611"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., значительных социально-экономических процессах и изменениях на политической карте мира в новейшую эпоху, местах крупнейших событий и др.;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анализировать информацию из исторических источников — текстов, материальных и художественных памятников новейшей эпохи;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представлять в различных формах описания, рассказа: а) условия и образ жизни людей различного социального положения в России и других странах в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="007F4611"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.; б) ключевые события эпохи и их участников; в) памятники материальной и художественной культуры новейшей эпохи;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систематизировать исторический материал, содержащийся в учебной и дополнительной литературе;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="007F4611"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.;</w:t>
      </w:r>
    </w:p>
    <w:p w:rsidR="00213287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BE2A8E" w:rsidRDefault="00BE2A8E" w:rsidP="00BE2A8E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раскрывать характерные, существенные черты: а</w:t>
      </w:r>
      <w:proofErr w:type="gramStart"/>
      <w:r>
        <w:rPr>
          <w:rStyle w:val="c5"/>
          <w:color w:val="000000"/>
        </w:rPr>
        <w:t>)э</w:t>
      </w:r>
      <w:proofErr w:type="gramEnd"/>
      <w:r>
        <w:rPr>
          <w:rStyle w:val="c5"/>
          <w:color w:val="000000"/>
        </w:rPr>
        <w:t>кономических  и социальных отношений и политического строя государств в Новое время; б)эволюции политического строя (включая понятия «монархия», «самодержавие», «абсолютизм» и др.) в) развития общественного движения («консерватизм», «либерализм», «социализм»);г)представлений о мире и общественных  ценностях; д)художественной культуры Нового времени;</w:t>
      </w:r>
    </w:p>
    <w:p w:rsidR="00BE2A8E" w:rsidRDefault="00BE2A8E" w:rsidP="00BE2A8E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объяснять причины и следствия ключевых событий и процессов истории Нового времени;</w:t>
      </w:r>
    </w:p>
    <w:p w:rsidR="00BE2A8E" w:rsidRDefault="00BE2A8E" w:rsidP="00BE2A8E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сопоставлять развитие России и других стран в Новое время, сравнивать исторические ситуации и события;</w:t>
      </w:r>
    </w:p>
    <w:p w:rsidR="00BE2A8E" w:rsidRDefault="00BE2A8E" w:rsidP="00BE2A8E">
      <w:pPr>
        <w:pStyle w:val="c12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оценку событиям и личностям отечественной и всеобщей истории Нового времени.</w:t>
      </w:r>
    </w:p>
    <w:p w:rsidR="00BE2A8E" w:rsidRDefault="00BE2A8E" w:rsidP="00BE2A8E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применять понятийный аппарат и приемы исторического анализа для раскрытия сущности и значения следующих событий и явлений: реформы Александра I и Александра II, контрреформы Александра III, движение декабристов, западничество, славянофильство, консерватизм, либерализм, революционная демократия, народничество;</w:t>
      </w:r>
    </w:p>
    <w:p w:rsidR="00BE2A8E" w:rsidRDefault="00BE2A8E" w:rsidP="00BE2A8E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изучать и систематизировать информацию из различных исторических и современных источников как по периоду в целом, так и по отдельным тематическим блокам  (время правления Александра  I, Николая I, Александра II и Александра III);</w:t>
      </w:r>
    </w:p>
    <w:p w:rsidR="00BE2A8E" w:rsidRDefault="00BE2A8E" w:rsidP="00BE2A8E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давать оценку личности и деятельности российских императоров, С.Ю. Витте, М.И. Кутузова, А.М. Горчакова и др.</w:t>
      </w:r>
      <w:proofErr w:type="gramStart"/>
      <w:r>
        <w:rPr>
          <w:rStyle w:val="c5"/>
          <w:color w:val="000000"/>
        </w:rPr>
        <w:t xml:space="preserve"> )</w:t>
      </w:r>
      <w:proofErr w:type="gramEnd"/>
    </w:p>
    <w:p w:rsidR="00BE2A8E" w:rsidRPr="00BE2A8E" w:rsidRDefault="00BE2A8E" w:rsidP="00BE2A8E">
      <w:pPr>
        <w:pStyle w:val="c28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применять исторические знания для выявления и сохранения исторических и культурных памятников истории России до конца XIX века;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213287" w:rsidRPr="005856F6" w:rsidRDefault="00213287" w:rsidP="00C55C7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lastRenderedPageBreak/>
        <w:t xml:space="preserve">давать оценку событиям и личностям отечественной и всеобщей истории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="007F4611"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</w:t>
      </w:r>
    </w:p>
    <w:p w:rsidR="00213287" w:rsidRPr="008146B4" w:rsidRDefault="00213287" w:rsidP="00BE2A8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46B4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213287" w:rsidRPr="005856F6" w:rsidRDefault="00213287" w:rsidP="00C55C7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.;</w:t>
      </w:r>
    </w:p>
    <w:p w:rsidR="00213287" w:rsidRPr="005856F6" w:rsidRDefault="00213287" w:rsidP="00C55C7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213287" w:rsidRPr="005856F6" w:rsidRDefault="00213287" w:rsidP="00C55C7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 др.;</w:t>
      </w:r>
    </w:p>
    <w:p w:rsidR="00213287" w:rsidRPr="005856F6" w:rsidRDefault="00213287" w:rsidP="00C55C7A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6F6">
        <w:rPr>
          <w:rFonts w:ascii="Times New Roman" w:hAnsi="Times New Roman" w:cs="Times New Roman"/>
          <w:sz w:val="24"/>
          <w:szCs w:val="24"/>
        </w:rPr>
        <w:t xml:space="preserve">проводить работу по поиску и оформлению материалов истории своей семьи, города, края в </w:t>
      </w:r>
      <w:r w:rsidR="007F46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F4611" w:rsidRPr="007F4611">
        <w:rPr>
          <w:rFonts w:ascii="Times New Roman" w:hAnsi="Times New Roman" w:cs="Times New Roman"/>
          <w:sz w:val="24"/>
          <w:szCs w:val="24"/>
        </w:rPr>
        <w:t xml:space="preserve"> - </w:t>
      </w:r>
      <w:r w:rsidR="007F4611" w:rsidRPr="005856F6">
        <w:rPr>
          <w:rFonts w:ascii="Times New Roman" w:hAnsi="Times New Roman" w:cs="Times New Roman"/>
          <w:sz w:val="24"/>
          <w:szCs w:val="24"/>
        </w:rPr>
        <w:t xml:space="preserve">начале </w:t>
      </w:r>
      <w:proofErr w:type="spellStart"/>
      <w:r w:rsidR="007F4611">
        <w:rPr>
          <w:rFonts w:ascii="Times New Roman" w:hAnsi="Times New Roman" w:cs="Times New Roman"/>
          <w:sz w:val="24"/>
          <w:szCs w:val="24"/>
        </w:rPr>
        <w:t>ХХ</w:t>
      </w:r>
      <w:r w:rsidR="007F4611" w:rsidRPr="005856F6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5856F6">
        <w:rPr>
          <w:rFonts w:ascii="Times New Roman" w:hAnsi="Times New Roman" w:cs="Times New Roman"/>
          <w:sz w:val="24"/>
          <w:szCs w:val="24"/>
        </w:rPr>
        <w:t>.</w:t>
      </w:r>
    </w:p>
    <w:p w:rsidR="007602EE" w:rsidRDefault="007602EE" w:rsidP="007602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EE" w:rsidRPr="00204576" w:rsidRDefault="00204576" w:rsidP="00204576">
      <w:pPr>
        <w:pStyle w:val="a4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7602EE" w:rsidRDefault="007602EE" w:rsidP="007602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EE" w:rsidRPr="00B96B2D" w:rsidRDefault="007602EE" w:rsidP="00CD7B61">
      <w:pPr>
        <w:pStyle w:val="Default"/>
        <w:tabs>
          <w:tab w:val="left" w:pos="567"/>
        </w:tabs>
        <w:spacing w:line="276" w:lineRule="auto"/>
        <w:ind w:left="567"/>
        <w:jc w:val="both"/>
        <w:rPr>
          <w:rFonts w:eastAsiaTheme="minorEastAsia"/>
        </w:rPr>
      </w:pPr>
      <w:r>
        <w:rPr>
          <w:b/>
          <w:bCs/>
        </w:rPr>
        <w:t xml:space="preserve"> 5 класс  </w:t>
      </w:r>
      <w:r w:rsidRPr="00B96B2D">
        <w:rPr>
          <w:rFonts w:eastAsiaTheme="minorEastAsia"/>
          <w:b/>
          <w:bCs/>
        </w:rPr>
        <w:t xml:space="preserve">ВСЕОБЩАЯ ИСТОРИЯ.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ДРЕВНЕГО МИРА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«Первобытность» и «Древний мир». Хронологические рамки древней истории.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Первобытное общество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Предки человека. Расселение древнейшего человечества. Влияние природных условий на жизнь первобытных людей. Стоянки первобытных людей на территории нашей страны, края. Занятия, орудия труда первобытных людей. Родоплеменные отношения. Переход от собирательства к земледелию и скотоводству. Соседская община. Развитие ремесла. Обмен произведенными продуктами. Представления первобытных людей об окружающем мире. Первобытные верования. Зарождение искусства.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Древний Восток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Древний Египет: природные условия, население. Земледельцы и ремесленники, их труд, жилища, быт. Рабы и их роль в хозяйственной жизни. Возникновение государства в Древнем Египте. Фараон, жрецы, чиновники. Религия древних египтян. Мифы о богах. Храмы и пирамиды. Научные познания, письменность и школа в Древнем Египте. Древние государства Передней Азии и Восточного Средиземноморья. Древнее Междуречье: природные условия, население. Сказания о героях и богах. Древний Вавилон. Законы Хаммурапи. Ассирийская держава. Палестина и Финикия: природные условия, занятия жителей, ремесла и торговля. Религиозные верования. Возвышение Персидской державы и ее завоевания. Древняя Индия: природные условия, население. Варны. Касты. Религиозные верования, легенды и сказания. Будда. Древний Китай: природные условия, население. Империя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Цинь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. Император и его подданные. Возникновение религиозно-философских учений. Конфуций. Научные знания и изобретения. Великая китайская стена. Культурное наследие цивилизаций Древнего Востока.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Древняя Греция и эллинистический мир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Древней Греции. Население, его занятия. Эллины. Древнейшие государства (Крит, Микены). Древнегреческая мифология. Легенды о людях и богах. Поэмы Гомера «Илиада» и «Одиссея». Полис – город-государство. Развитие земледелия, ремесла </w:t>
      </w:r>
      <w:r w:rsidRPr="00B96B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торговли. Свободные и рабы. Афины. Афинская демократия. Демос и знать. Спарта. Греческие колонии. Греко-персидские войны. Пелопонесские войны. Возвышение Македонии. Завоевания Александра Македонского и его держава. Греция и государства Востока под властью преемников Александра. Культурное наследие Древней Греции и эллинистического мира. Развитие научных и философских знаний. Архимед. Платон. Аристотель. Школа и образование. Литература и театральное искусство. Архитектура и скульптура. Олимпийские игры.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Древний Рим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условия и население древней Италии. Этруски. Легенды об основании Рима. Религиозные верования римлян. Патриции и плебеи. Возникновение Римской республики. Консулы, сенаторы и трибуны. Войны с Карфагеном. Господство Рима в Средиземноморье. Рабство в Древнем Риме. Восстания рабов. Спартак. Гражданские войны. Гай Юлий Цезарь. Установление императорской власти. Римская империя: территория, управление. Римское право. Империя и соседние народы. Возникновение и распространение христианства. Библия. Гонения на христиан. Христианские святые мученики. Признание христианства государственной религией Римской империи. Разделение Римской империи на </w:t>
      </w:r>
      <w:proofErr w:type="gram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Западную</w:t>
      </w:r>
      <w:proofErr w:type="gram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и Восточную. Рим и варвары. Готы и гунны. Падение Западной Римской империи. Культурное наследи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B96B2D">
        <w:rPr>
          <w:rFonts w:ascii="Times New Roman" w:hAnsi="Times New Roman" w:cs="Times New Roman"/>
          <w:color w:val="000000"/>
          <w:sz w:val="24"/>
          <w:szCs w:val="24"/>
        </w:rPr>
        <w:t>Древнего Рима. Архитектура и скульптура. Римская литература и театр, «золотой век» поэзии. Ораторское искусство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 класс   </w:t>
      </w: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ВСЕОБЩАЯ ИСТОРИЯ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СРЕДНИХ ВЕКОВ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«средние века». Хронологические рамки средневековья.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Западная и Центральная Европа в V-XIII вв.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Аврелий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Августин. Иоанн Златоуст. Создание и распад империи Карла Великого. Образование госуда</w:t>
      </w:r>
      <w:proofErr w:type="gram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рств в З</w:t>
      </w:r>
      <w:proofErr w:type="gram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ападной Европе. Политическая раздробленность. Норманнские завоевания. Ранние славянские государства. Просветители славян – Кирилл и Мефодий.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Средневековое европейское общество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Сословное общество в средневековой Европе. Феодализм. Власть духовная и светская.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 Феодальное землевладение. Сеньоры и вассалы. Европейское рыцарство: образ жизни и правила поведения. 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Византия и арабский мир. Крестовые походы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Византийская империя: территория, хозяйство, государственное устройство. Императоры Византии. Арабские племена: расселение, занятия. Возникновение ислама. Мухаммед. Коран. Арабские завоевания в Азии, Северной Африке, Европе. Крестовые походы и их </w:t>
      </w:r>
      <w:r w:rsidRPr="00B96B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влияние на жизнь европейского общества. Католицизм, православие и ислам в эпоху крестовых походов. Начало Реконкисты на Пиренейском полуострове.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>Завоевания сельджуков и османов. Падение Византии. Османская империя.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Страны Азии и Америки в эпоху средневековья (V-XV вв.)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Тан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 Доколумбовы цивилизации Америки. Майя,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атцтеки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и инки: государства, верования, особенности хозяйственной жизни.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Государства Европы в XIV-XV вв.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XIV-XV вв. Кризис европейского сословного общества в XIV-XV вв. Столетняя война: причины и итоги. Жанна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д’Арк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. Война Алой и Белой розы. Крестьянские и городские восстания. Жакерия. Восстание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УотаТайлера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. Кризис католической церкви. Папы и императоры. Гуситское движение в Чехии. Ян Гус.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Культурное наследие Средневековья </w:t>
      </w:r>
    </w:p>
    <w:p w:rsidR="007602EE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Культурное наследие Византии. Особенности средневековой культуры народов Востока. Архитектура и поэзия. </w:t>
      </w:r>
    </w:p>
    <w:p w:rsidR="008C504A" w:rsidRPr="00B96B2D" w:rsidRDefault="008C504A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 класс  </w:t>
      </w: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РОССИИ С ДРЕВНЕЙШИХ ВРЕМЕН ДО КОНЦА XVI ВЕКА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Народы и государства на территории нашей страны в древности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Булгария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. Кочевые народы Степи. Язычество. Распространение христианства, ислама, иудаизма на территории нашей страны в древности.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Восточные славяне в древности (VI - IX вв.)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Праславяне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 </w:t>
      </w:r>
    </w:p>
    <w:p w:rsidR="007602EE" w:rsidRPr="00B96B2D" w:rsidRDefault="007602EE" w:rsidP="00CD7B61">
      <w:pPr>
        <w:pStyle w:val="Default"/>
        <w:tabs>
          <w:tab w:val="left" w:pos="567"/>
        </w:tabs>
        <w:spacing w:line="276" w:lineRule="auto"/>
        <w:ind w:left="567"/>
        <w:jc w:val="both"/>
        <w:rPr>
          <w:rFonts w:eastAsiaTheme="minorEastAsia"/>
        </w:rPr>
      </w:pPr>
      <w:r w:rsidRPr="00B96B2D">
        <w:rPr>
          <w:b/>
          <w:bCs/>
        </w:rPr>
        <w:t xml:space="preserve">Древнерусское государство (IX - начало XII в.) </w:t>
      </w:r>
      <w:r w:rsidRPr="00B96B2D">
        <w:rPr>
          <w:rFonts w:eastAsiaTheme="minorEastAsia"/>
        </w:rPr>
        <w:t xml:space="preserve">Новгород и Киев –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 </w:t>
      </w:r>
      <w:r w:rsidRPr="00B96B2D">
        <w:rPr>
          <w:rFonts w:eastAsiaTheme="minorEastAsia"/>
        </w:rPr>
        <w:lastRenderedPageBreak/>
        <w:t>Расцвет Руси при Ярославе Мудром. «</w:t>
      </w:r>
      <w:proofErr w:type="gramStart"/>
      <w:r w:rsidRPr="00B96B2D">
        <w:rPr>
          <w:rFonts w:eastAsiaTheme="minorEastAsia"/>
        </w:rPr>
        <w:t>Русская</w:t>
      </w:r>
      <w:proofErr w:type="gramEnd"/>
      <w:r w:rsidRPr="00B96B2D">
        <w:rPr>
          <w:rFonts w:eastAsiaTheme="minorEastAsia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государства.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земли и княжества в начале удельного периода (начало XII – первая половина XIII вв.)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 Идея единства русских земель в период раздробленности. «Слово о полку Игореве».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Культура Руси в </w:t>
      </w:r>
      <w:proofErr w:type="spellStart"/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домонгольское</w:t>
      </w:r>
      <w:proofErr w:type="spellEnd"/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время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Языческая культура восточных славян. Религиозно-культурное влияние Византии. Особенности развития древнерусской культуры. 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Борьба </w:t>
      </w:r>
      <w:proofErr w:type="gramStart"/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внешней агрессией в XIII в.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Чингис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>-хан</w:t>
      </w:r>
      <w:proofErr w:type="gram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Складывание предпосылок образования Российского государства (вторая половина XIII – середина XV вв.)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Русские земли во второй половине XIII – первой половине XV вв. Борьба против ордынского ига. Русские земли в составе Великого княжества Литовского. 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Калита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Завершение образования Российского государства в конце XV – начале XVI вв.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 </w:t>
      </w:r>
    </w:p>
    <w:p w:rsidR="007602EE" w:rsidRPr="00B96B2D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Русская культура второй половины XIII-XV вв. </w:t>
      </w:r>
    </w:p>
    <w:p w:rsidR="007602EE" w:rsidRDefault="007602E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color w:val="000000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– центр складывающейся культуры русской народности. Отражение идеи общерусского единства в устном народном творчестве, летописании, литературе. «</w:t>
      </w:r>
      <w:proofErr w:type="spellStart"/>
      <w:r w:rsidRPr="00B96B2D">
        <w:rPr>
          <w:rFonts w:ascii="Times New Roman" w:hAnsi="Times New Roman" w:cs="Times New Roman"/>
          <w:color w:val="000000"/>
          <w:sz w:val="24"/>
          <w:szCs w:val="24"/>
        </w:rPr>
        <w:t>Задонщина</w:t>
      </w:r>
      <w:proofErr w:type="spellEnd"/>
      <w:r w:rsidRPr="00B96B2D">
        <w:rPr>
          <w:rFonts w:ascii="Times New Roman" w:hAnsi="Times New Roman" w:cs="Times New Roman"/>
          <w:color w:val="000000"/>
          <w:sz w:val="24"/>
          <w:szCs w:val="24"/>
        </w:rPr>
        <w:t xml:space="preserve">». Теория «Москва – Третий Рим». Феофан Грек. Строительство Московского Кремля. Андрей Рублев. </w:t>
      </w:r>
    </w:p>
    <w:p w:rsidR="008C504A" w:rsidRDefault="008C504A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AAE" w:rsidRDefault="00422AAE" w:rsidP="00422AAE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ВСЕОБЩАЯ ИСТОРИЯ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 НОВОГО ВРЕМЕНИ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22AAE" w:rsidRDefault="00422AAE" w:rsidP="00422AAE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AAE" w:rsidRDefault="00422AAE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1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Мир в начале Нового времени. Великие географические открытия. Возрождение. Реформация. </w:t>
      </w:r>
      <w:r w:rsidRPr="001D5134">
        <w:rPr>
          <w:rFonts w:ascii="Times New Roman" w:hAnsi="Times New Roman" w:cs="Times New Roman"/>
          <w:color w:val="000000"/>
          <w:sz w:val="24"/>
          <w:szCs w:val="24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1D513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1D51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D5134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1D5134">
        <w:rPr>
          <w:rFonts w:ascii="Times New Roman" w:hAnsi="Times New Roman" w:cs="Times New Roman"/>
          <w:color w:val="000000"/>
          <w:sz w:val="24"/>
          <w:szCs w:val="24"/>
        </w:rPr>
        <w:t xml:space="preserve">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 </w:t>
      </w:r>
    </w:p>
    <w:p w:rsidR="00422AAE" w:rsidRDefault="00422AAE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1D5134">
        <w:rPr>
          <w:rFonts w:ascii="Times New Roman" w:hAnsi="Times New Roman" w:cs="Times New Roman"/>
          <w:color w:val="000000"/>
          <w:sz w:val="24"/>
          <w:szCs w:val="24"/>
        </w:rPr>
        <w:t xml:space="preserve">Освободительная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</w:p>
    <w:p w:rsidR="00422AAE" w:rsidRPr="001D5134" w:rsidRDefault="00422AAE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Традиционные общества Востока. Начало европейской колонизации. </w:t>
      </w:r>
      <w:r w:rsidRPr="001D5134">
        <w:rPr>
          <w:rFonts w:ascii="Times New Roman" w:hAnsi="Times New Roman" w:cs="Times New Roman"/>
          <w:color w:val="000000"/>
          <w:sz w:val="24"/>
          <w:szCs w:val="24"/>
        </w:rPr>
        <w:t>Государства Востока: традиционное общество в эпоху раннего Нового времени. Начало европейской колонизации.</w:t>
      </w:r>
    </w:p>
    <w:p w:rsidR="00422AAE" w:rsidRDefault="00422AAE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4B53" w:rsidRDefault="005E1B6B" w:rsidP="00CD7B61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 РОССИИ </w:t>
      </w:r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</w:t>
      </w:r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proofErr w:type="gramStart"/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</w:t>
      </w:r>
      <w:proofErr w:type="gramEnd"/>
      <w:r w:rsidR="00944B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b/>
          <w:bCs/>
          <w:sz w:val="24"/>
          <w:szCs w:val="24"/>
        </w:rPr>
        <w:t>Россия в XVI в.</w:t>
      </w:r>
      <w:r w:rsidR="00105E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5A1A">
        <w:rPr>
          <w:rFonts w:ascii="Times New Roman" w:hAnsi="Times New Roman" w:cs="Times New Roman"/>
          <w:sz w:val="24"/>
          <w:szCs w:val="24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Завершение объединения русских земель вокруг Москвы и формирование единого Российского государства.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Перемены в социальной структуре российского общества в XVI в.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 xml:space="preserve">Внешняя политика России в XVI в. Присоединение Казанского и Астраханского ханств, Западной Сибири как факт победы оседлой цивилизации </w:t>
      </w:r>
      <w:proofErr w:type="gramStart"/>
      <w:r w:rsidRPr="00895A1A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95A1A">
        <w:rPr>
          <w:rFonts w:ascii="Times New Roman" w:hAnsi="Times New Roman" w:cs="Times New Roman"/>
          <w:sz w:val="24"/>
          <w:szCs w:val="24"/>
        </w:rPr>
        <w:t xml:space="preserve">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Полиэтнический характер населения Московского царства.</w:t>
      </w:r>
    </w:p>
    <w:p w:rsidR="005D5D12" w:rsidRPr="00895A1A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5D5D12" w:rsidRPr="004B3B4B" w:rsidRDefault="005D5D12" w:rsidP="005E1B6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5A1A">
        <w:rPr>
          <w:rFonts w:ascii="Times New Roman" w:hAnsi="Times New Roman" w:cs="Times New Roman"/>
          <w:sz w:val="24"/>
          <w:szCs w:val="24"/>
        </w:rPr>
        <w:t>Россия в системе европейских междун</w:t>
      </w:r>
      <w:r w:rsidR="005E1B6B">
        <w:rPr>
          <w:rFonts w:ascii="Times New Roman" w:hAnsi="Times New Roman" w:cs="Times New Roman"/>
          <w:sz w:val="24"/>
          <w:szCs w:val="24"/>
        </w:rPr>
        <w:t>ародных отношений в XVI в.</w:t>
      </w:r>
    </w:p>
    <w:p w:rsidR="005D5D12" w:rsidRPr="004B3B4B" w:rsidRDefault="005D5D12" w:rsidP="005D5D1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4B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5D5D12" w:rsidRPr="004B3B4B" w:rsidRDefault="005D5D12" w:rsidP="00CD7B61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4B3B4B">
        <w:rPr>
          <w:rFonts w:ascii="Times New Roman" w:hAnsi="Times New Roman" w:cs="Times New Roman"/>
          <w:sz w:val="24"/>
          <w:szCs w:val="24"/>
        </w:rPr>
        <w:lastRenderedPageBreak/>
        <w:t xml:space="preserve">Культура народов России в XVI </w:t>
      </w:r>
      <w:proofErr w:type="spellStart"/>
      <w:r w:rsidRPr="004B3B4B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4B3B4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B3B4B">
        <w:rPr>
          <w:rFonts w:ascii="Times New Roman" w:hAnsi="Times New Roman" w:cs="Times New Roman"/>
          <w:sz w:val="24"/>
          <w:szCs w:val="24"/>
        </w:rPr>
        <w:t>овседневная</w:t>
      </w:r>
      <w:proofErr w:type="spellEnd"/>
      <w:r w:rsidRPr="004B3B4B">
        <w:rPr>
          <w:rFonts w:ascii="Times New Roman" w:hAnsi="Times New Roman" w:cs="Times New Roman"/>
          <w:sz w:val="24"/>
          <w:szCs w:val="24"/>
        </w:rPr>
        <w:t xml:space="preserve"> жизнь в центре и на окраинах </w:t>
      </w:r>
      <w:proofErr w:type="spellStart"/>
      <w:r w:rsidRPr="004B3B4B">
        <w:rPr>
          <w:rFonts w:ascii="Times New Roman" w:hAnsi="Times New Roman" w:cs="Times New Roman"/>
          <w:sz w:val="24"/>
          <w:szCs w:val="24"/>
        </w:rPr>
        <w:t>страны,в</w:t>
      </w:r>
      <w:proofErr w:type="spellEnd"/>
      <w:r w:rsidRPr="004B3B4B">
        <w:rPr>
          <w:rFonts w:ascii="Times New Roman" w:hAnsi="Times New Roman" w:cs="Times New Roman"/>
          <w:sz w:val="24"/>
          <w:szCs w:val="24"/>
        </w:rPr>
        <w:t xml:space="preserve"> городах и сельской местности. Быт основных сословий.</w:t>
      </w:r>
    </w:p>
    <w:p w:rsidR="005D5D12" w:rsidRPr="004B3B4B" w:rsidRDefault="005D5D12" w:rsidP="005D5D1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4B">
        <w:rPr>
          <w:rFonts w:ascii="Times New Roman" w:hAnsi="Times New Roman" w:cs="Times New Roman"/>
          <w:b/>
          <w:bCs/>
          <w:sz w:val="24"/>
          <w:szCs w:val="24"/>
        </w:rPr>
        <w:t>Россия в XVII в.</w:t>
      </w:r>
    </w:p>
    <w:p w:rsidR="005D5D12" w:rsidRPr="001B30E8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0E8">
        <w:rPr>
          <w:rFonts w:ascii="Times New Roman" w:hAnsi="Times New Roman" w:cs="Times New Roman"/>
          <w:sz w:val="24"/>
          <w:szCs w:val="24"/>
        </w:rPr>
        <w:t xml:space="preserve">Россия и Европа в начале XVII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B30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B30E8">
        <w:rPr>
          <w:rFonts w:ascii="Times New Roman" w:hAnsi="Times New Roman" w:cs="Times New Roman"/>
          <w:sz w:val="24"/>
          <w:szCs w:val="24"/>
        </w:rPr>
        <w:t>мутное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время, дискуссия о его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причинах.Пресечение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5D5D12" w:rsidRPr="001B30E8" w:rsidRDefault="005D5D12" w:rsidP="001B30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0E8">
        <w:rPr>
          <w:rFonts w:ascii="Times New Roman" w:hAnsi="Times New Roman" w:cs="Times New Roman"/>
          <w:sz w:val="24"/>
          <w:szCs w:val="24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5D5D12" w:rsidRPr="001B30E8" w:rsidRDefault="005D5D12" w:rsidP="001B30E8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0E8">
        <w:rPr>
          <w:rFonts w:ascii="Times New Roman" w:hAnsi="Times New Roman" w:cs="Times New Roman"/>
          <w:sz w:val="24"/>
          <w:szCs w:val="24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5D5D12" w:rsidRPr="001B30E8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0E8">
        <w:rPr>
          <w:rFonts w:ascii="Times New Roman" w:hAnsi="Times New Roman" w:cs="Times New Roman"/>
          <w:sz w:val="24"/>
          <w:szCs w:val="24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холопы</w:t>
      </w:r>
      <w:proofErr w:type="gramStart"/>
      <w:r w:rsidRPr="001B30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1B30E8">
        <w:rPr>
          <w:rFonts w:ascii="Times New Roman" w:hAnsi="Times New Roman" w:cs="Times New Roman"/>
          <w:sz w:val="24"/>
          <w:szCs w:val="24"/>
        </w:rPr>
        <w:t>оциальные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движения второй половины XVII в. Соляной и Медный бунты. Псковское восстание. Восстание под предводительством Степана Разина.</w:t>
      </w:r>
    </w:p>
    <w:p w:rsidR="005D5D12" w:rsidRPr="004B3B4B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B30E8">
        <w:rPr>
          <w:rFonts w:ascii="Times New Roman" w:hAnsi="Times New Roman" w:cs="Times New Roman"/>
          <w:sz w:val="24"/>
          <w:szCs w:val="24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Переяславская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рада. Войны с Османской империей, Крымским ханством и Речью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. Отношения России со странами Западной Европы и Востока. Завершение присоединения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Сибири</w:t>
      </w:r>
      <w:proofErr w:type="gramStart"/>
      <w:r w:rsidRPr="001B30E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B30E8">
        <w:rPr>
          <w:rFonts w:ascii="Times New Roman" w:hAnsi="Times New Roman" w:cs="Times New Roman"/>
          <w:sz w:val="24"/>
          <w:szCs w:val="24"/>
        </w:rPr>
        <w:t>ароды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Поволжья и Сибири в XVI—XVII вв. Межэтнические </w:t>
      </w:r>
      <w:proofErr w:type="spellStart"/>
      <w:r w:rsidRPr="001B30E8">
        <w:rPr>
          <w:rFonts w:ascii="Times New Roman" w:hAnsi="Times New Roman" w:cs="Times New Roman"/>
          <w:sz w:val="24"/>
          <w:szCs w:val="24"/>
        </w:rPr>
        <w:t>отношения.Православная</w:t>
      </w:r>
      <w:proofErr w:type="spellEnd"/>
      <w:r w:rsidRPr="001B30E8">
        <w:rPr>
          <w:rFonts w:ascii="Times New Roman" w:hAnsi="Times New Roman" w:cs="Times New Roman"/>
          <w:sz w:val="24"/>
          <w:szCs w:val="24"/>
        </w:rPr>
        <w:t xml:space="preserve"> церковь, ислам, буддизм, языческие верования в России в XVII в. Раскол в Русской православной церкви.</w:t>
      </w:r>
    </w:p>
    <w:p w:rsidR="005D5D12" w:rsidRPr="004B3B4B" w:rsidRDefault="005D5D12" w:rsidP="005D5D12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3B4B">
        <w:rPr>
          <w:rFonts w:ascii="Times New Roman" w:hAnsi="Times New Roman" w:cs="Times New Roman"/>
          <w:b/>
          <w:bCs/>
          <w:sz w:val="24"/>
          <w:szCs w:val="24"/>
        </w:rPr>
        <w:t>Культурное пространство</w:t>
      </w:r>
    </w:p>
    <w:p w:rsidR="005D5D12" w:rsidRPr="00661005" w:rsidRDefault="005D5D12" w:rsidP="00CD7B6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1005">
        <w:rPr>
          <w:rFonts w:ascii="Times New Roman" w:hAnsi="Times New Roman" w:cs="Times New Roman"/>
          <w:sz w:val="24"/>
          <w:szCs w:val="24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</w:t>
      </w:r>
      <w:r w:rsidR="00661005" w:rsidRPr="00661005">
        <w:rPr>
          <w:rFonts w:ascii="Times New Roman" w:hAnsi="Times New Roman" w:cs="Times New Roman"/>
          <w:sz w:val="24"/>
          <w:szCs w:val="24"/>
        </w:rPr>
        <w:t>ира XVII в. Поэзия. Развитие об</w:t>
      </w:r>
      <w:r w:rsidRPr="00661005">
        <w:rPr>
          <w:rFonts w:ascii="Times New Roman" w:hAnsi="Times New Roman" w:cs="Times New Roman"/>
          <w:sz w:val="24"/>
          <w:szCs w:val="24"/>
        </w:rPr>
        <w:t xml:space="preserve">разования и научных знаний. Газета «Вести-Куранты». Русские географические открытия XVII </w:t>
      </w:r>
      <w:proofErr w:type="spellStart"/>
      <w:r w:rsidRPr="00661005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66100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61005">
        <w:rPr>
          <w:rFonts w:ascii="Times New Roman" w:hAnsi="Times New Roman" w:cs="Times New Roman"/>
          <w:sz w:val="24"/>
          <w:szCs w:val="24"/>
        </w:rPr>
        <w:t>ыт</w:t>
      </w:r>
      <w:proofErr w:type="spellEnd"/>
      <w:r w:rsidRPr="00661005">
        <w:rPr>
          <w:rFonts w:ascii="Times New Roman" w:hAnsi="Times New Roman" w:cs="Times New Roman"/>
          <w:sz w:val="24"/>
          <w:szCs w:val="24"/>
        </w:rPr>
        <w:t>, повседневность и картина мира русского человека в XVII в. Народы Поволжья и Сибири.</w:t>
      </w:r>
    </w:p>
    <w:p w:rsidR="00160B6A" w:rsidRDefault="00160B6A" w:rsidP="006965DB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E5DFF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 ВСЕОБЩАЯ ИСТОРИЯ 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Эпоха Просвещения </w:t>
      </w:r>
    </w:p>
    <w:p w:rsidR="00AE5DFF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Формирование мировоззрения нового времени. Идеи европейского Просвещения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научных взглядов и кризис средневековой картины мира. Революция в естествознании. Складывание ми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ровоззрения нового времени. Научные открытия и появление механической картины мира. Рациона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лизм.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>Общественная мысль эпохи Просвещения. Энци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клопедия и энциклопедисты. Теория общественного договора, идеи правового государства, разделения властей. Экономические идеи Просвещения. А. Смит.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Просвещенный абсолютизм в странах Европы. По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вседневная жизнь европейцев в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Идеи Про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свещения и изменения в политике европейских монархов. Просвещенный абсолютизм. Реформы под влиянием идей Просвещения. Идея «регулярно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го» государства и повседневная жизнь европейцев в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proofErr w:type="gram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4785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5DFF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Искусство и литература</w:t>
      </w:r>
      <w:proofErr w:type="gramStart"/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proofErr w:type="gramEnd"/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Влияние Реформации и Контрреформации на формирование стилей  и  направлений  в  искусстве  и  литературе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9F3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7069F3">
        <w:rPr>
          <w:rFonts w:ascii="Times New Roman" w:hAnsi="Times New Roman" w:cs="Times New Roman"/>
          <w:color w:val="000000"/>
          <w:sz w:val="24"/>
          <w:szCs w:val="24"/>
        </w:rPr>
        <w:t xml:space="preserve"> в. Барокко и церковная католическая культура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художественного языка стиля барокко. Реализм в европейской живописи 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 в. Художест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венная школа протестантской Голландии</w:t>
      </w:r>
      <w:proofErr w:type="gram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." «</w:t>
      </w:r>
      <w:proofErr w:type="gramEnd"/>
      <w:r w:rsidRPr="00B47858">
        <w:rPr>
          <w:rFonts w:ascii="Times New Roman" w:hAnsi="Times New Roman" w:cs="Times New Roman"/>
          <w:color w:val="000000"/>
          <w:sz w:val="24"/>
          <w:szCs w:val="24"/>
        </w:rPr>
        <w:t>Малые голландцы», Рембрандт. Возникновение классициз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ма, его идейное содержание и предназначение. Жи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вопись, архитектура и литература классицизма. Клас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сицизм и Просвещение. Придворный стиль рококо и его характерные черты. Господство светского направ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ления в искусстве.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Промышленный переворот в Англии.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Экономи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и политические предпосылки промышлен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ного переворота в Англии. Технические изобретения и создание первых машин. Прялка «Дженни», па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ровая машина Дж. Уатта. Начало использования энергии пара. Появление фабрик и замена ручно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го труда </w:t>
      </w:r>
      <w:proofErr w:type="gram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машинным</w:t>
      </w:r>
      <w:proofErr w:type="gramEnd"/>
      <w:r w:rsidRPr="00B47858">
        <w:rPr>
          <w:rFonts w:ascii="Times New Roman" w:hAnsi="Times New Roman" w:cs="Times New Roman"/>
          <w:color w:val="000000"/>
          <w:sz w:val="24"/>
          <w:szCs w:val="24"/>
        </w:rPr>
        <w:t>. Социальные и экономические последствия промышленного переворота. Форми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рование новых классов и возникновение противоре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чий между ними. Зарождение индустриального об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щества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Североамериканские   колонии   Англии   в  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—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Английские колонии в Северной Америке: географическое положение и природные условия. Ре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лигиозный и национальный состав европейских пе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реселенцев. Белые переселенцы и индейцы — взаи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модействие и конфликты. Экономические противо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речия между Англией и ее колониями. Движение за отмену гербового сбора. «Бостонское чаепитие». Идеи Просвещения в Северной Америке.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Американская революция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 Образование США.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Первый Континентальный конгресс и начало Войны за независимость. Основные этапы и события Войны за независимость. Дж. Вашингтон. Деклара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ция независимости США. Т. </w:t>
      </w:r>
      <w:proofErr w:type="spell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Джефферсон</w:t>
      </w:r>
      <w:proofErr w:type="spellEnd"/>
      <w:r w:rsidRPr="00B47858">
        <w:rPr>
          <w:rFonts w:ascii="Times New Roman" w:hAnsi="Times New Roman" w:cs="Times New Roman"/>
          <w:color w:val="000000"/>
          <w:sz w:val="24"/>
          <w:szCs w:val="24"/>
        </w:rPr>
        <w:t>. Конститу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ция </w:t>
      </w:r>
      <w:smartTag w:uri="urn:schemas-microsoft-com:office:smarttags" w:element="metricconverter">
        <w:smartTagPr>
          <w:attr w:name="ProductID" w:val="1787 г"/>
        </w:smartTagPr>
        <w:r w:rsidRPr="00B47858">
          <w:rPr>
            <w:rFonts w:ascii="Times New Roman" w:hAnsi="Times New Roman" w:cs="Times New Roman"/>
            <w:color w:val="000000"/>
            <w:sz w:val="24"/>
            <w:szCs w:val="24"/>
          </w:rPr>
          <w:t>1787 г</w:t>
        </w:r>
      </w:smartTag>
      <w:r w:rsidRPr="00B47858">
        <w:rPr>
          <w:rFonts w:ascii="Times New Roman" w:hAnsi="Times New Roman" w:cs="Times New Roman"/>
          <w:color w:val="000000"/>
          <w:sz w:val="24"/>
          <w:szCs w:val="24"/>
        </w:rPr>
        <w:t>., «Билль о правах». Формирование поли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тических основ американского общества. Окончание Войны за независимость США. Война за независи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мость как буржуазная революция.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Установление конституционной монархии во Фран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ции.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Кризис французского абсолютизма. Влияние идей Просвещения на общественное сознание во Франции. Французское общество и королевская власть накануне революции. Причины созыва Гене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ральных штатов. Мероприятия Национального и Уч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редительного собраний. Начало Великой француз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ской революции. Взятие Бастилии. Антифеодальное законодательство Учредительного собрания. Деклара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ция прав человека и гражданина и ее значение. Ос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новные политические течения во время революции. Виднейшие деятели революции: </w:t>
      </w:r>
      <w:proofErr w:type="spell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Мирабо</w:t>
      </w:r>
      <w:proofErr w:type="spellEnd"/>
      <w:r w:rsidRPr="00B47858">
        <w:rPr>
          <w:rFonts w:ascii="Times New Roman" w:hAnsi="Times New Roman" w:cs="Times New Roman"/>
          <w:color w:val="000000"/>
          <w:sz w:val="24"/>
          <w:szCs w:val="24"/>
        </w:rPr>
        <w:t>, Лафайет, Робеспьер, Марат, Дантон. Установление конститу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ционной монархии во Франции. Королевская власть и революция.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Падение монархии. Якобинская диктатура.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Законо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дательное собрание. Политика жирондистов. Начало революционных войн Франции, их причины и ход. Установление республики во Франции. Казнь короля и ее воздействие на ситуацию во Франции и вокруг нее. Законодательство Конвента. Свержение власти жирондистов и установление якобинской диктатуры. Якобинская политика террора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ее последствия. Тер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мидорианский переворот. Причины краха якобин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ской диктатуры. Военные успехи республики. Влия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ние Великой французской революции на другие страны. Характер и итоги революции.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Франция: от термидорианского Конвента к кон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сульству.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Внутренняя и внешняя политика термидо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рианцев. Буржуазия, народные низы и власть в пери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од термидорианского Конвента. «Заговор равных» Г. Бабефа. Переворот 18 брюмера. Консульство На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полеона Бонапарта. Особенности развития буржуаз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ных отношений и формирования гражданского об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щества во Франции в конце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Воздействие идей Просвещения на политические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духовные процессы Европы и Северной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Америки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раннего нового времени. Просвещение и революция] Влияние Великой французской революции на политическое развитие Европы. Промышленный переворот в Англии — начало становления индустриальной цивилизации.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Колониальный период в Латинской Америке 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Цивилизационные особенности Востока. Взаимовлияние Востока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Запада. Начало европейской экспансии на Восток, колониализм.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Исламские страны в раннее новое время.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Основные черты исламской цивилизации.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Османская империя в 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XV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Социально-экономическое положение и политический строй Ос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манской империи. Завоевания турок-османов. Нача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ло упадка могущества Османской империи.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Иран в 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XVI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—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Политические и культурные традиции Ирана. Реформы Аббаса 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. Соперничество Ирана и Османской империи.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>Взаимодействие исламской, европейской и право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славной цивилизаций. Европейское влияние на по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литику, экономику и культуру Османской империи. Прекращение военной и религиозной экспансии ту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 в Европе. Русско-турецкие отношения: войны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дипломатия 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 вв. Балканские страны под властью турок. Начало национального возрождения балканских народов. Культурные и религиозные свя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зи Балканских стран с Россией.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Традиционные общества Востока в раннее новое время. </w:t>
      </w: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Индия.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Взаимодействие и переплетение циви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лизаций в Индии. Образование и распад державы Ве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ликих Моголов. Захват Северной Индии афганцами. Проникновение европейцев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Индию. Деятельность Ост-Индских компаний. Захват англичанами Бенгалии и других земель. Управление захваченными территориями.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Китай.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Черты китайской цивилизации. Роль го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сударства в Китае. Народные восстания и завоева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ние Китая маньчжурами. Взаимоотношения между китайцами и маньчжурами. Проникновение европей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цев в Китай. Попытки китайских властей закрыть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>страну.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Япония.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Особенности японской цивилизации. Со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циальная структура японского общества. Японское государство. Внутренняя политика </w:t>
      </w:r>
      <w:proofErr w:type="spellStart"/>
      <w:r w:rsidRPr="00B47858">
        <w:rPr>
          <w:rFonts w:ascii="Times New Roman" w:hAnsi="Times New Roman" w:cs="Times New Roman"/>
          <w:color w:val="000000"/>
          <w:sz w:val="24"/>
          <w:szCs w:val="24"/>
        </w:rPr>
        <w:t>сёгунатаТокугава</w:t>
      </w:r>
      <w:proofErr w:type="spellEnd"/>
      <w:r w:rsidRPr="00B47858">
        <w:rPr>
          <w:rFonts w:ascii="Times New Roman" w:hAnsi="Times New Roman" w:cs="Times New Roman"/>
          <w:color w:val="000000"/>
          <w:sz w:val="24"/>
          <w:szCs w:val="24"/>
        </w:rPr>
        <w:t>. Проникновение в Японию европейцев. Причины за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крытия страны.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Освоение европейцами Нового Света.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Встреча культур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цивилизаций в Новом Свете. Переселен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ческие потоки из Европы в Новый Свет. Гибель ин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дейских государств и цивилизаций. Истребление и порабощение местного населения. Хозяйственное освоение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европейцами Америки. Формирование плантационного хозяйства. Ввоз черных рабов и его последствия. Различные пути освоения Латинской и Северной Америки. Слияние индейской, африкан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ской и европейской культур в Америке.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Борьба за колонии и господство на море в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вв. 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Создание мировых колониальных держав после великих географических открытий. Упадок Ис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пании и Португалии как морских держав. Переход первенства к англичанам и голландцам. Географиче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ские открытия второй половины 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 в. Пи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ратство и каперство.</w:t>
      </w:r>
    </w:p>
    <w:p w:rsidR="00AE5DFF" w:rsidRPr="00B47858" w:rsidRDefault="00AE5DFF" w:rsidP="00AE5DFF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858">
        <w:rPr>
          <w:rFonts w:ascii="Times New Roman" w:hAnsi="Times New Roman" w:cs="Times New Roman"/>
          <w:color w:val="000000"/>
          <w:sz w:val="24"/>
          <w:szCs w:val="24"/>
        </w:rPr>
        <w:t>Новый этап европейского колониализма. Торго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вые компании Англии и Голландии и их экономиче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ское проникновение в азиатские и африканские страны. Работорговля. Превращение Англии в силь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нейшую морскую и колониальную державу.   Мир в эпоху раннего нового времени. Итоги раз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вития европейской цивилизации и цивилизаций Востока к концу </w:t>
      </w:r>
      <w:r w:rsidRPr="00B47858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t xml:space="preserve"> в. Два варианта развития цивили</w:t>
      </w:r>
      <w:r w:rsidRPr="00B47858">
        <w:rPr>
          <w:rFonts w:ascii="Times New Roman" w:hAnsi="Times New Roman" w:cs="Times New Roman"/>
          <w:color w:val="000000"/>
          <w:sz w:val="24"/>
          <w:szCs w:val="24"/>
        </w:rPr>
        <w:softHyphen/>
        <w:t>зации Запада. Промышленный переворот в Англии — начало становления индустриальной цивилизации.</w:t>
      </w:r>
    </w:p>
    <w:p w:rsidR="00AE5DFF" w:rsidRDefault="00AE5DFF" w:rsidP="005E1B6B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C75A4" w:rsidRDefault="005E1B6B" w:rsidP="005E1B6B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  <w:r w:rsidR="00760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 РОССИИ </w:t>
      </w:r>
      <w:r w:rsidR="007602E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="007602E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в. </w:t>
      </w:r>
    </w:p>
    <w:p w:rsidR="008C504A" w:rsidRPr="008C504A" w:rsidRDefault="008C504A" w:rsidP="005E1B6B">
      <w:pPr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0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Россия в конце XVII — первой четверти XVIII в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.  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 и Западом. Политика колониализма. Роль и место России  в мире.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Предпосылки масш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табных реформ. А. Л.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Ордин-Нащо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кин</w:t>
      </w:r>
      <w:proofErr w:type="spellEnd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. В. В. Голицын.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Начало царствования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Петра I. Азовские походы. Вели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кое посольство.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абсолют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изма в Европе и России. Преобра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зования Петра I. Реформы местного управления: городская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и областная (губернская) реформы. Реформы государственного управления: учреждение Сената, коллегий, органов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надзора и суда. Реорганизация армии: создание флота,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рекрутские наборы, гвардия. Указ о единонаследии.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Церковная реформа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Упразднение патриаршества, уч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реждение Синода. Старо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обрядчество при Петре I. Положе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ние протестантов, мусульман, буддистов, язычников.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Оппозиция реформам Петра I. Дело царевича Алексея.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промыш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ленности. Мануфактуры и крепост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ной труд. Денежная 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налоговая реформы. Подушная по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дать. Ревизии. Особенности российского крепостничества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в XVIII в. и территория его распространения.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Российское общество в Петровскую эпоху. Изменение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социального статуса сос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ловий и групп: дворянство, духо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венство, купечество, горожане, крестьянство, казачество.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Зарождение чиновничье-бюрократической системы. Табель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о рангах.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Правовой статус наро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дов и территорий империи: Украи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на, Прибалтика, Поволжье, </w:t>
      </w:r>
      <w:proofErr w:type="spellStart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Приуралье</w:t>
      </w:r>
      <w:proofErr w:type="spellEnd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, Северный Кавказ,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Сибирь, Дальний Восток.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и национ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альные движения в первой четвер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ти XVIII в. Восстания в Астрахани, Башкирии, на Дону.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Религиозные выступления.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Россия в системе 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вропейских и мировых международ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ных связей. Внешняя политика России в первой четверти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XVIII в. Северная война: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причины, основные события, ито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ги. </w:t>
      </w:r>
      <w:proofErr w:type="spellStart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Ништадтский</w:t>
      </w:r>
      <w:proofErr w:type="spellEnd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мир. </w:t>
      </w:r>
      <w:proofErr w:type="spellStart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Прутский</w:t>
      </w:r>
      <w:proofErr w:type="spellEnd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gramStart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Каспийский</w:t>
      </w:r>
      <w:proofErr w:type="gramEnd"/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походы.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Провозглашение России империей. Формирование системы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национальных интере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сов Российской империи на между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народной арене, рост её авторитета и влияния на мировой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арене.</w:t>
      </w:r>
    </w:p>
    <w:p w:rsidR="002F0D89" w:rsidRDefault="008C504A" w:rsidP="00CD7B6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Культурное пространство империи в первой четверти</w:t>
      </w:r>
      <w:r w:rsidR="00105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XVIII в.</w:t>
      </w:r>
      <w:r w:rsidR="00CC3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Культура и нравы. Повседневная жизнь и быт правящей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C504A">
        <w:rPr>
          <w:rFonts w:ascii="Times New Roman" w:hAnsi="Times New Roman" w:cs="Times New Roman"/>
          <w:bCs/>
          <w:color w:val="000000"/>
          <w:sz w:val="24"/>
          <w:szCs w:val="24"/>
        </w:rPr>
        <w:t>элиты и основной массы населения. Нововведения, европеизация, традиционализм. Просвещение и научные знания.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Введение гражданского шрифта и книгопечатание. Новое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летоисчисление. Первая печатная газета «Ведомости». Ассамблеи, фейерверки.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Санкт-Петербург — но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вая столица. Кунсткамера. Созда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ние сети школ и спец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иальных учебных заведений. Осно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вание Академии наук и университета.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Развитие техники.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Строительство городов, крепостей, каналов.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Литература, архитектура и изобразительное искусство.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Петровское барокко.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Итоги, последствия и 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значение петровских преобразова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ний. Образ Петра I в русской истории и культуре.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Человек в эпоху моде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рнизации. Изменения в повседнев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ной жизни сословий и народов России.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После Петра Великого: эпоха дворцовых переворотов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Изменение места и роли России в Европе. Отношения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 Османской империей в политике европейских стран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и России.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Дворцовые перево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роты: причины, сущность, послед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ствия. Фаворитизм. Усиление роли гвардии. Екатерина </w:t>
      </w:r>
      <w:proofErr w:type="spellStart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I.Пётр</w:t>
      </w:r>
      <w:proofErr w:type="spellEnd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II. «</w:t>
      </w:r>
      <w:proofErr w:type="spellStart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Верховники</w:t>
      </w:r>
      <w:proofErr w:type="spellEnd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. Анна Иоанновна. Кондиции — по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пытка ограничения абсолютной власти. Иоанн Антонович.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Елизавета Петровна. Пётр III.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Внутренняя политика в 1725—176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2 гг. Изменение си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стемы центрального управления. Верховный тайный совет.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Кабинет министров. Конференция при высочайшем дворе.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Расширение привилеги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й дворянства. Манифест о вольно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сти дворянства. Ужест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очение политики в отношении кре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стьянства, казачества, национальных окраин. Изменения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 системе городского управления.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Начало промышленн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ого переворота в Европе и эконо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мическое развитие России. Экономическая и финансовая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политика. Ликвидация 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внутренних таможен. Развитие ма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нуфактур и торговли. Учреждение Д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ворянского и Купече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ского банков.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Национальная и религиозная политика в 1725—1762 гг.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Внешняя политика </w:t>
      </w:r>
      <w:r w:rsidR="002F0D89">
        <w:rPr>
          <w:rFonts w:ascii="Times New Roman" w:hAnsi="Times New Roman" w:cs="Times New Roman"/>
          <w:bCs/>
          <w:color w:val="000000"/>
          <w:sz w:val="24"/>
          <w:szCs w:val="24"/>
        </w:rPr>
        <w:t>в 1725—1762 гг. Основные направ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ления внешней политики. Россия и Речь </w:t>
      </w:r>
      <w:proofErr w:type="spellStart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Посполитая</w:t>
      </w:r>
      <w:proofErr w:type="spellEnd"/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Русско-турецкая война 1735—1739 гг. Русско-шведская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война 1741—1742 гг. Начало присоединения к России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казахских земель. Россия в Семилетней войне 1756—1763 гг. П. А. Румянцев. П. С. Салтыков. Итоги внешней</w:t>
      </w:r>
      <w:r w:rsidR="00105E8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F0D89"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политики.</w:t>
      </w:r>
    </w:p>
    <w:p w:rsidR="002F0D89" w:rsidRPr="002F0D89" w:rsidRDefault="002F0D89" w:rsidP="00CD7B6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Российская империя в период правления Екатерины II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Россия в системе европейских и международных связей.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Основные внешние вызовы. Научная революция второй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половины XVIII в. Европейское Просвещение и его роль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 формировании политики ведущих держав и России.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грамоты дворянству и городам.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Экономическая и финансовая политика правительства.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Новороссии</w:t>
      </w:r>
      <w:proofErr w:type="spell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, Северного Кавказа, Поволжья, Урала.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Социальная структура российского общества. Сословное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самоуправление.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Социальные и национальные движения. Восстание под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предводительством Емельяна Пугачёва.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Народы Прибалтики, Польши, Украины, Белоруссии,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Поволжья, </w:t>
      </w:r>
      <w:proofErr w:type="spell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Новороссии</w:t>
      </w:r>
      <w:proofErr w:type="spell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Немецкие переселенцы. Национальная политика.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Русская православная церковь, католики и протестанты. Положение мусульман, иудеев, буддистов.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внешней политики. Восточный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вопрос и политика России. Русско-турецкие войны. Присоединение Крыма. «Греческий проект». Участие России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разделах Речи </w:t>
      </w:r>
      <w:proofErr w:type="spell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Посполитой</w:t>
      </w:r>
      <w:proofErr w:type="spell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за независимость в Северной Америке и Россия. Французская революция конца XVIII в. и политика противостояния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России революционным движениям в Европе. Расширение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 России и укрепление её международного положения. Россия — великая европейская держава.</w:t>
      </w:r>
    </w:p>
    <w:p w:rsidR="002F0D89" w:rsidRPr="002F0D89" w:rsidRDefault="002F0D89" w:rsidP="00CD7B6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D8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Россия при Павле 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 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Изменение порядка престолонаследия. Ограничение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дворянских привилегий. Ставка на мелкопоместное дворянство. Политика в отношении крестьян. Комиссия для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составления законов 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оссийской империи. Внешняя поли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тика Павла I. Участие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России в антифранцузских коали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циях. Итальянский и Швейц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арский походы А. В. Суворо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ва. Военные экспедиции Ф. Ф. Ушакова.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Заговор 11 марта 1801 г. и убийство императора Павла I.</w:t>
      </w:r>
    </w:p>
    <w:p w:rsidR="002F0D89" w:rsidRPr="002F0D89" w:rsidRDefault="002F0D89" w:rsidP="00CD7B61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0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Культурное пространство империи. Повседневная жизнь</w:t>
      </w:r>
      <w:r w:rsidR="00CC3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сословий в XVIII в.</w:t>
      </w:r>
      <w:r w:rsidR="00CC3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Образование и наука в XVIII </w:t>
      </w:r>
      <w:proofErr w:type="gram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</w:t>
      </w:r>
      <w:proofErr w:type="gramStart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)к</w:t>
      </w:r>
      <w:proofErr w:type="gramEnd"/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орпус.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Деятельность Академии наук. И. И. Шувалов. М. В. Ломоносов. Развитие естественных и гуманитарных наук.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Становление русского литературного языка. Географические экспедиции. Достижения в технике.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Литература. Живопись. Театр. Музыка. Архитектура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и скульптура. Начало ансамблевой застройки городов.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</w:t>
      </w:r>
      <w:r w:rsidR="00CC356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F0D89">
        <w:rPr>
          <w:rFonts w:ascii="Times New Roman" w:hAnsi="Times New Roman" w:cs="Times New Roman"/>
          <w:bCs/>
          <w:color w:val="000000"/>
          <w:sz w:val="24"/>
          <w:szCs w:val="24"/>
        </w:rPr>
        <w:t>особенности питания.</w:t>
      </w:r>
    </w:p>
    <w:p w:rsidR="00C0554A" w:rsidRPr="00B96B2D" w:rsidRDefault="00C0554A" w:rsidP="006B5313">
      <w:pPr>
        <w:tabs>
          <w:tab w:val="left" w:pos="567"/>
        </w:tabs>
        <w:autoSpaceDE w:val="0"/>
        <w:autoSpaceDN w:val="0"/>
        <w:adjustRightInd w:val="0"/>
        <w:spacing w:after="0" w:line="23" w:lineRule="atLeast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 </w:t>
      </w: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ВСЕОБЩАЯ ИСТОРИЯ </w:t>
      </w:r>
    </w:p>
    <w:p w:rsidR="00C0554A" w:rsidRDefault="00C0554A" w:rsidP="006B5313">
      <w:pPr>
        <w:tabs>
          <w:tab w:val="left" w:pos="567"/>
        </w:tabs>
        <w:autoSpaceDE w:val="0"/>
        <w:autoSpaceDN w:val="0"/>
        <w:adjustRightInd w:val="0"/>
        <w:spacing w:after="0" w:line="23" w:lineRule="atLeast"/>
        <w:ind w:left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6B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ИСТОРИЯ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НОВОГО ВРЕМЕНИ</w:t>
      </w:r>
    </w:p>
    <w:p w:rsidR="00EB0269" w:rsidRDefault="00EB0269" w:rsidP="00B502DB">
      <w:pPr>
        <w:tabs>
          <w:tab w:val="left" w:pos="567"/>
        </w:tabs>
        <w:autoSpaceDE w:val="0"/>
        <w:autoSpaceDN w:val="0"/>
        <w:adjustRightInd w:val="0"/>
        <w:spacing w:after="0" w:line="23" w:lineRule="atLeast"/>
        <w:ind w:lef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Начало индустриальной</w:t>
      </w:r>
      <w:r w:rsidRPr="00D1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эпохи</w:t>
      </w:r>
      <w:r w:rsidRPr="00D13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F40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02DB" w:rsidRPr="00D1386C">
        <w:rPr>
          <w:rFonts w:ascii="Times New Roman" w:hAnsi="Times New Roman" w:cs="Times New Roman"/>
          <w:bCs/>
          <w:color w:val="000000"/>
          <w:sz w:val="24"/>
          <w:szCs w:val="24"/>
        </w:rPr>
        <w:t>Индустриальная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 Европы и Северной Америки в первой половине ХIХ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Империя Наполеона во Франции: внутренняя и внешняя политика. Наполеоновские войны. Падение империи. Венский конгресс; Ш. М. Талейран. Священный союз.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 Европы и Северной Америки во второй половине ХIХ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внутренняя и внешняя политика, франко-германская война, колониальные войны.</w:t>
      </w:r>
      <w:r w:rsidR="00CC3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единого государства в Италии;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Кавур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Дж. Гарибальди.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Объединение германских государств, провозглашение Германской империи; О. Бисмарк.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Габсбургская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монархия: австро-венгерский дуализм.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Соединенные Штаты Америки во второй половине ХIХ в.: экономика, социальные отношения, политическая жизнь. Север и Юг. Гражданская война (1861—1865). А. Линкольн.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Экономическое и социально-политическое развитие стран Европы и США в конце ХIХ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Расширение спектра общественных движений. 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движение и профсоюзы. Образование социалистических партий; идеологи и руководители социалистического движения.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Страны Азии в ХIХ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Япония: внутренняя и внешняя политика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сегуната</w:t>
      </w:r>
      <w:proofErr w:type="spellEnd"/>
      <w:r w:rsidR="00CC35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Токугава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преобразования эпохи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Мэйдзи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Война за независимость в Латинской Америке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Колониальное общество. Освободительная борьба: задачи, участники, формы выступлений.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 Д.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Туссен-Лувертюр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С. Боливар.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Провозглашение независимых государств.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Народы Африки в Новое время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культуры в XIX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Международные отношения в XIX в.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Историческое и культурное наследие Нового времени.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Новейшая история.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Мир к началу XX в. Новейшая история: понятие, периодизация.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Мир в 1900—1914 гг.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Социальные и политические реформы; Д. Ллойд Джордж.</w:t>
      </w:r>
    </w:p>
    <w:p w:rsidR="00C0554A" w:rsidRPr="00746D97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в. в странах Азии (Турция, Иран, Китай). Мексиканская революция 1910—1917 гг.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Руководители освободительной борьбы (Сунь Ятсен, Э.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Сапата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Ф.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Вилья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C0554A" w:rsidRDefault="00C0554A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6D97" w:rsidRPr="00746D97" w:rsidRDefault="005E1B6B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  <w:r w:rsidR="00C0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ИСТОРИЯ РОССИИ  В </w:t>
      </w:r>
      <w:r w:rsidR="00C0554A"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XIX – </w:t>
      </w:r>
      <w:r w:rsidR="00C05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НАЧАЛЕ </w:t>
      </w:r>
      <w:r w:rsidR="00C0554A"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XX вв.</w:t>
      </w:r>
      <w:r w:rsidR="00C0554A"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Российская империя в XIX – начале XX вв.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на пути к реформам (1801–1861)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Александровская эпоха: государственный либерализм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Отечественная война 1812 г.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Эпоха 1812 года. Война России с Францией 1805-1807 гг. 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Тильзитский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Либеральные и охранительные тенденции во внутренней поли</w:t>
      </w:r>
      <w:r w:rsidR="005E1B6B">
        <w:rPr>
          <w:rFonts w:ascii="Times New Roman" w:eastAsia="Times New Roman" w:hAnsi="Times New Roman" w:cs="Times New Roman"/>
          <w:color w:val="000000"/>
          <w:sz w:val="24"/>
          <w:szCs w:val="24"/>
        </w:rPr>
        <w:t>тике. Польская конституция 1815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г.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Военные поселения. Дворянская оппозиция самодержавию.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Тайные организации: Союз спасения, Союз благоденствия, Северное и Южное общества. Восста</w:t>
      </w:r>
      <w:r w:rsidR="005E1B6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декабристов 14 декабря 1825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Николаевское самодержавие: государственный консерватизм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Крестьянский вопрос. Реформа государственных крестьян 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П.Д.Киселева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1837-1841 гг. Официальная идеология: «православие, самодержавие, народность».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 профессиональной бюрократии. Прогрессивное чиновничество: у истоков либерального реформаторства.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Крепостнический социум. Деревня и город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Сословная структура российского общества. Крепостное хозяйство.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Помещик и крестьянин, конфликты и сотрудничество.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Промышленный переворот и его особенности в России. Начало железнодорожного строительства.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Москва и Петербург: спор двух столиц.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Города как административные, торговые и промышленные центры. Городское самоуправление.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пространство империи в первой половине XIX в.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Культура повседневности: обретение комфорта. Жизнь в городе и в усадьбе.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Российская культура как часть европейской культуры.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Пространство империи: этнокультурный облик страны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Польское восстание 1830–1831 гг.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Присоединение Грузии и Закавказья. Кавказская война. Движение Шамиля.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гражданского правосознания. Основные течения общественной мысли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Складывание теории русского социализма.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А.И.Герцен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в эпоху реформ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Преобразования Александра II: социальная и правовая модернизация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Утверждение начал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всесословности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 правовом строе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страны.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Конституционный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Многовекторность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«Народное самодержавие» Александра III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Идеология самобытного развития России. Государственный национализм. Реформы и «контрреформы».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Политика консервативной стабилизации. Ограничение общественной самодеятельности.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Местное самоуправление и самодержавие. Независимость суда и администрация.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 университетов и власть попечителей.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Печать и цензура. Экономическая модернизация через государственное вмешательство в экономику. Форсированное развитие промышленности.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Финансовая политика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Консервация аграрных отношений.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империи. Основные сферы и направления внешнеполитических интересов. Упрочение статуса великой державы.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 государственной территории.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Пореформенный социум. Сельское хозяйство и промышленность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Помещичье «оскудение». Социальные типы крестьян и помещиков.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Дворяне-предприниматели.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Государственные, общественные и частнопредпринимательские способы его решения.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Культурное пространство империи во второй половине XIX в.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печатного слова в формировании общественного мнения. Народная, элитарная и массовая культура. 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Этнокультурный облик империи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Уралья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. Кавказские народы. Народы Средней Азии. Народы Сибири и Дальнего Востока. Народы Российской империи во второй половине XIX в.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Правовое положение различных этносов и конфессий. Процессы национального и религиозного возрождения у народов Российской 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вопрос.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Национальные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движения народов России. Взаимодействие национальных культур и народов.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 гражданского общества и основные направления общественных движений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Студенческое движение. Рабочее движение. Женское движение.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Идейные течения и общественное движение.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Влияние позитивизма, дарвинизма, марксизма и других направлений европейской общественной мысли. 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Политический терроризм. Распространение марксизма и формирование социал-демократии.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Группа «Освобождение труда». «Союз борьбы за освобождение рабочего класса». I съезд РСДРП.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Кризис империи в начале ХХ века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Отечественный и иностранный капитал, его роль в индустриализации страны.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Россия – мировой экспортер хлеба. Аграрный вопрос.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Положение женщины в обществе. Церковь в условиях кризиса имперской идеологии. Распространение светской этики и культуры.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Цусимское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сражение.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российская революция 1905-1907 гг. Начало парламентаризма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Николай II и его окружение. Деятельность В.К. Плеве на посту министра внутренних дел. Оппозиционное либеральное движение.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«Союз освобождения». «Банкетная кампания».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Предпосылки Первой российской революции. Формы социальных протестов. Борьба профессиональных революционеров с государством.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Политический терроризм.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Булыгинская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конституция». Всероссийская октябрьская политическая стачка. Манифест 17 октября 1905 г.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многопартийной системы. Политические партии, массовые движения и их лидеры. </w:t>
      </w:r>
      <w:proofErr w:type="spellStart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Неонароднические</w:t>
      </w:r>
      <w:proofErr w:type="spellEnd"/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партии и организации (социалисты-революционеры).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Социал-демократия: большевики и меньшевики. Либеральные партии (кадеты, октябристы).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Национальные партии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Правомонархические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Деятельность I и II Государственной думы: итоги и уроки.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Общество и власть после революции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революции: политическая стабилизация и социальные преобразования. </w:t>
      </w:r>
      <w:proofErr w:type="spellStart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П.А.Столыпин</w:t>
      </w:r>
      <w:proofErr w:type="spellEnd"/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 </w:t>
      </w:r>
      <w:r w:rsidRPr="00746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Национальные партии и фракции в Государственной Думе.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«Серебряный век» российской культуры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народного просвещения: попытка преодоления разрыва между образованным обществом и народом.</w:t>
      </w:r>
    </w:p>
    <w:p w:rsidR="00746D97" w:rsidRPr="00746D97" w:rsidRDefault="00746D97" w:rsidP="006B5313">
      <w:pPr>
        <w:shd w:val="clear" w:color="auto" w:fill="FFFFFF"/>
        <w:spacing w:after="0" w:line="23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D97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46D97" w:rsidRPr="00746D97" w:rsidRDefault="00746D97" w:rsidP="00C0554A">
      <w:pPr>
        <w:shd w:val="clear" w:color="auto" w:fill="FFFFFF"/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121" w:rsidRDefault="00E721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56AAD" w:rsidRPr="00602F23" w:rsidRDefault="00204576" w:rsidP="00602F23">
      <w:pPr>
        <w:pStyle w:val="a4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2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56AAD" w:rsidRDefault="00746D97" w:rsidP="00746D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p w:rsidR="00746D97" w:rsidRPr="00DC75A4" w:rsidRDefault="00746D97" w:rsidP="00746D9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История Древнего мира</w:t>
      </w:r>
    </w:p>
    <w:tbl>
      <w:tblPr>
        <w:tblStyle w:val="11"/>
        <w:tblW w:w="11482" w:type="dxa"/>
        <w:tblInd w:w="675" w:type="dxa"/>
        <w:tblLook w:val="04A0" w:firstRow="1" w:lastRow="0" w:firstColumn="1" w:lastColumn="0" w:noHBand="0" w:noVBand="1"/>
      </w:tblPr>
      <w:tblGrid>
        <w:gridCol w:w="709"/>
        <w:gridCol w:w="7371"/>
        <w:gridCol w:w="3402"/>
      </w:tblGrid>
      <w:tr w:rsidR="00204576" w:rsidRPr="00DC75A4" w:rsidTr="00204576">
        <w:tc>
          <w:tcPr>
            <w:tcW w:w="709" w:type="dxa"/>
          </w:tcPr>
          <w:p w:rsidR="00204576" w:rsidRPr="00A56AAD" w:rsidRDefault="00204576" w:rsidP="00A56AAD">
            <w:pPr>
              <w:jc w:val="center"/>
              <w:rPr>
                <w:b/>
                <w:i/>
                <w:sz w:val="24"/>
                <w:szCs w:val="24"/>
              </w:rPr>
            </w:pPr>
            <w:bookmarkStart w:id="0" w:name="_GoBack" w:colFirst="0" w:colLast="2"/>
            <w:r w:rsidRPr="00A56AA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  <w:hideMark/>
          </w:tcPr>
          <w:p w:rsidR="00204576" w:rsidRPr="00A56AAD" w:rsidRDefault="00204576" w:rsidP="00A56AAD">
            <w:pPr>
              <w:jc w:val="center"/>
              <w:rPr>
                <w:b/>
                <w:i/>
                <w:sz w:val="24"/>
                <w:szCs w:val="24"/>
              </w:rPr>
            </w:pPr>
            <w:r w:rsidRPr="00A56AAD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02" w:type="dxa"/>
            <w:hideMark/>
          </w:tcPr>
          <w:p w:rsidR="00204576" w:rsidRPr="00A56AAD" w:rsidRDefault="00204576" w:rsidP="00A56AA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bookmarkEnd w:id="0"/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Жизнь первобытных людей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Древний Восток 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C75A4">
              <w:rPr>
                <w:sz w:val="24"/>
                <w:szCs w:val="24"/>
              </w:rPr>
              <w:t xml:space="preserve"> 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Древняя  Греция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C75A4">
              <w:rPr>
                <w:sz w:val="24"/>
                <w:szCs w:val="24"/>
              </w:rPr>
              <w:t xml:space="preserve"> 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Древний Рим 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  <w:hideMark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3402" w:type="dxa"/>
          </w:tcPr>
          <w:p w:rsidR="00204576" w:rsidRPr="00DC75A4" w:rsidRDefault="00204576" w:rsidP="00A56A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DC75A4" w:rsidTr="00204576">
        <w:tc>
          <w:tcPr>
            <w:tcW w:w="709" w:type="dxa"/>
          </w:tcPr>
          <w:p w:rsidR="00204576" w:rsidRPr="00DC75A4" w:rsidRDefault="00204576" w:rsidP="00A56A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204576" w:rsidRPr="00DC75A4" w:rsidRDefault="00204576" w:rsidP="00746D97">
            <w:pPr>
              <w:jc w:val="right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hideMark/>
          </w:tcPr>
          <w:p w:rsidR="00204576" w:rsidRPr="00DC75A4" w:rsidRDefault="00204576" w:rsidP="00FE7E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 </w:t>
            </w:r>
          </w:p>
        </w:tc>
      </w:tr>
    </w:tbl>
    <w:p w:rsidR="00A56AAD" w:rsidRDefault="00A56AAD" w:rsidP="00A56A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AAD" w:rsidRPr="00121720" w:rsidRDefault="00A56AAD" w:rsidP="00A56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2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A56AAD" w:rsidRPr="00FE7E2A" w:rsidRDefault="00FE7E2A" w:rsidP="00FE7E2A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2A">
        <w:rPr>
          <w:rFonts w:ascii="Times New Roman" w:hAnsi="Times New Roman" w:cs="Times New Roman"/>
          <w:b/>
          <w:sz w:val="24"/>
          <w:szCs w:val="24"/>
        </w:rPr>
        <w:t>История Средних веков</w:t>
      </w:r>
    </w:p>
    <w:p w:rsidR="00A56AAD" w:rsidRPr="00121720" w:rsidRDefault="00A56AAD" w:rsidP="00A56A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1152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3444"/>
      </w:tblGrid>
      <w:tr w:rsidR="00204576" w:rsidRPr="00121720" w:rsidTr="00204576">
        <w:tc>
          <w:tcPr>
            <w:tcW w:w="709" w:type="dxa"/>
          </w:tcPr>
          <w:p w:rsidR="00204576" w:rsidRPr="00FE7E2A" w:rsidRDefault="00204576" w:rsidP="00FE7E2A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204576" w:rsidRPr="00FE7E2A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FE7E2A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44" w:type="dxa"/>
          </w:tcPr>
          <w:p w:rsidR="00204576" w:rsidRPr="00FE7E2A" w:rsidRDefault="00204576" w:rsidP="00A56AAD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 w:rsidRPr="00FE7E2A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Введение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Становление средневековой Европы </w:t>
            </w:r>
            <w:r w:rsidRPr="00DC75A4">
              <w:rPr>
                <w:sz w:val="24"/>
                <w:szCs w:val="24"/>
                <w:lang w:val="en-US"/>
              </w:rPr>
              <w:t>V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XI</w:t>
            </w:r>
            <w:r w:rsidRPr="00DC75A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4 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Византийская  империя  и  славяне в </w:t>
            </w:r>
            <w:r w:rsidRPr="00DC75A4">
              <w:rPr>
                <w:sz w:val="24"/>
                <w:szCs w:val="24"/>
                <w:lang w:val="en-US"/>
              </w:rPr>
              <w:t>VI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XI</w:t>
            </w:r>
            <w:r w:rsidRPr="00DC75A4"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Арабы в  </w:t>
            </w:r>
            <w:r w:rsidRPr="00DC75A4">
              <w:rPr>
                <w:sz w:val="24"/>
                <w:szCs w:val="24"/>
                <w:lang w:val="en-US"/>
              </w:rPr>
              <w:t>VI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XI</w:t>
            </w:r>
            <w:r w:rsidRPr="00DC75A4"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Феодалы и крестьяне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Средневековый город в Западной  и  Центральной  Европе.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Католическая  церковь в </w:t>
            </w:r>
            <w:r w:rsidRPr="00DC75A4">
              <w:rPr>
                <w:sz w:val="24"/>
                <w:szCs w:val="24"/>
                <w:lang w:val="en-US"/>
              </w:rPr>
              <w:t>XI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XIII</w:t>
            </w:r>
            <w:r w:rsidRPr="00DC75A4">
              <w:rPr>
                <w:sz w:val="24"/>
                <w:szCs w:val="24"/>
              </w:rPr>
              <w:t xml:space="preserve">  вв. Крестовые  походы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Образование централизованных государств в западной  Европе в </w:t>
            </w:r>
            <w:r w:rsidRPr="00DC75A4">
              <w:rPr>
                <w:sz w:val="24"/>
                <w:szCs w:val="24"/>
                <w:lang w:val="en-US"/>
              </w:rPr>
              <w:t>XI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XV</w:t>
            </w:r>
            <w:r w:rsidRPr="00DC75A4">
              <w:rPr>
                <w:sz w:val="24"/>
                <w:szCs w:val="24"/>
              </w:rPr>
              <w:t xml:space="preserve">  вв.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6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Славянские государства и Византия в </w:t>
            </w:r>
            <w:r w:rsidRPr="00DC75A4">
              <w:rPr>
                <w:sz w:val="24"/>
                <w:szCs w:val="24"/>
                <w:lang w:val="en-US"/>
              </w:rPr>
              <w:t>XIV</w:t>
            </w:r>
            <w:r w:rsidRPr="00DC75A4">
              <w:rPr>
                <w:sz w:val="24"/>
                <w:szCs w:val="24"/>
              </w:rPr>
              <w:t xml:space="preserve"> – </w:t>
            </w:r>
            <w:r w:rsidRPr="00DC75A4">
              <w:rPr>
                <w:sz w:val="24"/>
                <w:szCs w:val="24"/>
                <w:lang w:val="en-US"/>
              </w:rPr>
              <w:t>XV</w:t>
            </w:r>
            <w:r w:rsidRPr="00DC75A4">
              <w:rPr>
                <w:sz w:val="24"/>
                <w:szCs w:val="24"/>
              </w:rPr>
              <w:t xml:space="preserve"> вв.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Культура западной Европы в Средние  века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3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Народы Азии,  Америки и Африки  в Средние  века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2 </w:t>
            </w:r>
          </w:p>
        </w:tc>
      </w:tr>
      <w:tr w:rsidR="00204576" w:rsidRPr="00121720" w:rsidTr="00204576">
        <w:tc>
          <w:tcPr>
            <w:tcW w:w="709" w:type="dxa"/>
            <w:vAlign w:val="center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344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576" w:rsidRPr="00121720" w:rsidTr="00204576">
        <w:tc>
          <w:tcPr>
            <w:tcW w:w="709" w:type="dxa"/>
          </w:tcPr>
          <w:p w:rsidR="00204576" w:rsidRPr="00DC75A4" w:rsidRDefault="00204576" w:rsidP="00FE7E2A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204576" w:rsidRPr="00DC75A4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44" w:type="dxa"/>
          </w:tcPr>
          <w:p w:rsidR="00204576" w:rsidRPr="00DC75A4" w:rsidRDefault="00204576" w:rsidP="00FE7E2A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</w:tbl>
    <w:p w:rsidR="00FE7E2A" w:rsidRDefault="00FE7E2A" w:rsidP="00FE7E2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AD" w:rsidRDefault="00FE7E2A" w:rsidP="00FE7E2A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2A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tbl>
      <w:tblPr>
        <w:tblStyle w:val="11"/>
        <w:tblW w:w="1154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7654"/>
        <w:gridCol w:w="3462"/>
      </w:tblGrid>
      <w:tr w:rsidR="00204576" w:rsidRPr="00A56AAD" w:rsidTr="00204576">
        <w:tc>
          <w:tcPr>
            <w:tcW w:w="426" w:type="dxa"/>
          </w:tcPr>
          <w:p w:rsidR="00204576" w:rsidRPr="00A56AAD" w:rsidRDefault="00204576" w:rsidP="00622C52">
            <w:pPr>
              <w:jc w:val="center"/>
              <w:rPr>
                <w:b/>
                <w:i/>
                <w:sz w:val="24"/>
                <w:szCs w:val="24"/>
              </w:rPr>
            </w:pPr>
            <w:r w:rsidRPr="00A56AA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654" w:type="dxa"/>
            <w:hideMark/>
          </w:tcPr>
          <w:p w:rsidR="00204576" w:rsidRPr="00A56AAD" w:rsidRDefault="00204576" w:rsidP="00622C52">
            <w:pPr>
              <w:jc w:val="center"/>
              <w:rPr>
                <w:b/>
                <w:i/>
                <w:sz w:val="24"/>
                <w:szCs w:val="24"/>
              </w:rPr>
            </w:pPr>
            <w:r w:rsidRPr="00A56AAD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462" w:type="dxa"/>
            <w:hideMark/>
          </w:tcPr>
          <w:p w:rsidR="00204576" w:rsidRPr="00A56AAD" w:rsidRDefault="00204576" w:rsidP="00622C52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21720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21720">
              <w:rPr>
                <w:sz w:val="24"/>
                <w:szCs w:val="24"/>
              </w:rPr>
              <w:t>Народы и государства на территории  нашей  страны</w:t>
            </w:r>
            <w:r>
              <w:rPr>
                <w:sz w:val="24"/>
                <w:szCs w:val="24"/>
              </w:rPr>
              <w:t xml:space="preserve"> в древности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Русь в </w:t>
            </w:r>
            <w:r>
              <w:rPr>
                <w:sz w:val="24"/>
                <w:szCs w:val="24"/>
                <w:lang w:val="en-US"/>
              </w:rPr>
              <w:t>IX</w:t>
            </w:r>
            <w:r>
              <w:rPr>
                <w:sz w:val="24"/>
                <w:szCs w:val="24"/>
              </w:rPr>
              <w:t xml:space="preserve"> – первой половине </w:t>
            </w:r>
            <w:r>
              <w:rPr>
                <w:sz w:val="24"/>
                <w:szCs w:val="24"/>
                <w:lang w:val="en-US"/>
              </w:rPr>
              <w:t>XII</w:t>
            </w:r>
            <w:r>
              <w:rPr>
                <w:sz w:val="24"/>
                <w:szCs w:val="24"/>
              </w:rPr>
              <w:t xml:space="preserve">в. 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21720">
              <w:rPr>
                <w:sz w:val="24"/>
                <w:szCs w:val="24"/>
              </w:rPr>
              <w:t xml:space="preserve">Русь в середине  </w:t>
            </w:r>
            <w:r w:rsidRPr="00121720">
              <w:rPr>
                <w:sz w:val="24"/>
                <w:szCs w:val="24"/>
                <w:lang w:val="en-US"/>
              </w:rPr>
              <w:t>XII</w:t>
            </w:r>
            <w:r w:rsidRPr="00121720">
              <w:rPr>
                <w:sz w:val="24"/>
                <w:szCs w:val="24"/>
              </w:rPr>
              <w:t xml:space="preserve"> –  начале </w:t>
            </w:r>
            <w:r w:rsidRPr="00121720">
              <w:rPr>
                <w:sz w:val="24"/>
                <w:szCs w:val="24"/>
                <w:lang w:val="en-US"/>
              </w:rPr>
              <w:t>XIII</w:t>
            </w:r>
            <w:r w:rsidRPr="00121720">
              <w:rPr>
                <w:sz w:val="24"/>
                <w:szCs w:val="24"/>
              </w:rPr>
              <w:t xml:space="preserve"> века 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21720">
              <w:rPr>
                <w:sz w:val="24"/>
                <w:szCs w:val="24"/>
              </w:rPr>
              <w:t xml:space="preserve">Русские земли в  середине  </w:t>
            </w:r>
            <w:r w:rsidRPr="00121720">
              <w:rPr>
                <w:sz w:val="24"/>
                <w:szCs w:val="24"/>
                <w:lang w:val="en-US"/>
              </w:rPr>
              <w:t>XIII</w:t>
            </w:r>
            <w:r w:rsidRPr="00121720">
              <w:rPr>
                <w:sz w:val="24"/>
                <w:szCs w:val="24"/>
              </w:rPr>
              <w:t xml:space="preserve"> – </w:t>
            </w:r>
            <w:r w:rsidRPr="00121720">
              <w:rPr>
                <w:sz w:val="24"/>
                <w:szCs w:val="24"/>
                <w:lang w:val="en-US"/>
              </w:rPr>
              <w:t>XIV</w:t>
            </w:r>
            <w:r w:rsidRPr="00121720">
              <w:rPr>
                <w:sz w:val="24"/>
                <w:szCs w:val="24"/>
              </w:rPr>
              <w:t xml:space="preserve">  веков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21720">
              <w:rPr>
                <w:sz w:val="24"/>
                <w:szCs w:val="24"/>
              </w:rPr>
              <w:t xml:space="preserve">Формирование единого Русского  государства </w:t>
            </w:r>
          </w:p>
        </w:tc>
        <w:tc>
          <w:tcPr>
            <w:tcW w:w="3462" w:type="dxa"/>
          </w:tcPr>
          <w:p w:rsidR="00204576" w:rsidRPr="00121720" w:rsidRDefault="00204576" w:rsidP="00FE7E2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462" w:type="dxa"/>
          </w:tcPr>
          <w:p w:rsidR="00204576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576" w:rsidRPr="00121720" w:rsidTr="00204576">
        <w:tc>
          <w:tcPr>
            <w:tcW w:w="426" w:type="dxa"/>
          </w:tcPr>
          <w:p w:rsidR="00204576" w:rsidRPr="008B49D8" w:rsidRDefault="00204576" w:rsidP="00A56AAD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:rsidR="00204576" w:rsidRPr="008B49D8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8B49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62" w:type="dxa"/>
          </w:tcPr>
          <w:p w:rsidR="00204576" w:rsidRPr="008B49D8" w:rsidRDefault="00204576" w:rsidP="00FE7E2A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A56AAD" w:rsidRPr="00121720" w:rsidRDefault="00A56AAD" w:rsidP="00A56AA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56AAD" w:rsidRDefault="00A56AAD" w:rsidP="00A56AAD">
      <w:pPr>
        <w:spacing w:after="0"/>
        <w:ind w:left="567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7 класс</w:t>
      </w:r>
    </w:p>
    <w:p w:rsidR="00A56AAD" w:rsidRPr="00746D97" w:rsidRDefault="00A56AAD" w:rsidP="00746D9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97">
        <w:rPr>
          <w:rFonts w:ascii="Times New Roman" w:hAnsi="Times New Roman" w:cs="Times New Roman"/>
          <w:b/>
          <w:sz w:val="24"/>
          <w:szCs w:val="24"/>
        </w:rPr>
        <w:t>Новая  история (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746D97">
        <w:rPr>
          <w:rFonts w:ascii="Times New Roman" w:hAnsi="Times New Roman" w:cs="Times New Roman"/>
          <w:b/>
          <w:sz w:val="24"/>
          <w:szCs w:val="24"/>
        </w:rPr>
        <w:t>-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477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D97">
        <w:rPr>
          <w:rFonts w:ascii="Times New Roman" w:hAnsi="Times New Roman" w:cs="Times New Roman"/>
          <w:b/>
          <w:sz w:val="24"/>
          <w:szCs w:val="24"/>
        </w:rPr>
        <w:t>вв</w:t>
      </w:r>
      <w:r w:rsidR="0047718E">
        <w:rPr>
          <w:rFonts w:ascii="Times New Roman" w:hAnsi="Times New Roman" w:cs="Times New Roman"/>
          <w:b/>
          <w:sz w:val="24"/>
          <w:szCs w:val="24"/>
        </w:rPr>
        <w:t>.)</w:t>
      </w:r>
    </w:p>
    <w:p w:rsidR="00A56AAD" w:rsidRDefault="00A56AAD" w:rsidP="00A56AAD">
      <w:pPr>
        <w:spacing w:after="0"/>
        <w:ind w:left="567" w:right="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37"/>
        <w:gridCol w:w="7281"/>
        <w:gridCol w:w="3308"/>
      </w:tblGrid>
      <w:tr w:rsidR="00204576" w:rsidRPr="00121720" w:rsidTr="00204576">
        <w:tc>
          <w:tcPr>
            <w:tcW w:w="437" w:type="dxa"/>
          </w:tcPr>
          <w:p w:rsidR="00204576" w:rsidRPr="008814E7" w:rsidRDefault="00204576" w:rsidP="00A56AAD">
            <w:pPr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81" w:type="dxa"/>
          </w:tcPr>
          <w:p w:rsidR="00204576" w:rsidRPr="008814E7" w:rsidRDefault="00204576" w:rsidP="00A56AAD">
            <w:pPr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08" w:type="dxa"/>
          </w:tcPr>
          <w:p w:rsidR="00204576" w:rsidRPr="008814E7" w:rsidRDefault="00204576" w:rsidP="00A56AAD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rPr>
          <w:trHeight w:val="291"/>
        </w:trPr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</w:t>
            </w:r>
          </w:p>
        </w:tc>
        <w:tc>
          <w:tcPr>
            <w:tcW w:w="7281" w:type="dxa"/>
          </w:tcPr>
          <w:p w:rsidR="00204576" w:rsidRPr="004A53BC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4A53BC">
              <w:rPr>
                <w:sz w:val="24"/>
                <w:szCs w:val="24"/>
                <w:lang w:eastAsia="en-US"/>
              </w:rPr>
              <w:t>Введение. От Средневековья к Новому времени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204576" w:rsidRPr="00121720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2</w:t>
            </w:r>
          </w:p>
        </w:tc>
        <w:tc>
          <w:tcPr>
            <w:tcW w:w="7281" w:type="dxa"/>
          </w:tcPr>
          <w:p w:rsidR="00204576" w:rsidRPr="004A53BC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4A53BC">
              <w:rPr>
                <w:sz w:val="24"/>
                <w:szCs w:val="24"/>
                <w:lang w:eastAsia="en-US"/>
              </w:rPr>
              <w:t xml:space="preserve">Мир в начале Нового времени. </w:t>
            </w:r>
            <w:r>
              <w:rPr>
                <w:sz w:val="24"/>
                <w:szCs w:val="24"/>
                <w:lang w:eastAsia="en-US"/>
              </w:rPr>
              <w:t xml:space="preserve">Великие географические открытия. </w:t>
            </w:r>
            <w:r w:rsidRPr="004A53BC">
              <w:rPr>
                <w:sz w:val="24"/>
                <w:szCs w:val="24"/>
                <w:lang w:eastAsia="en-US"/>
              </w:rPr>
              <w:t>Возрождение. Реформация.</w:t>
            </w:r>
          </w:p>
        </w:tc>
        <w:tc>
          <w:tcPr>
            <w:tcW w:w="3308" w:type="dxa"/>
          </w:tcPr>
          <w:p w:rsidR="00204576" w:rsidRPr="00121720" w:rsidRDefault="00204576" w:rsidP="00A91F4E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04576" w:rsidRPr="00121720" w:rsidTr="00204576"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81" w:type="dxa"/>
          </w:tcPr>
          <w:p w:rsidR="00204576" w:rsidRPr="004A53BC" w:rsidRDefault="00204576" w:rsidP="00A56AAD">
            <w:pPr>
              <w:ind w:left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3308" w:type="dxa"/>
          </w:tcPr>
          <w:p w:rsidR="00204576" w:rsidRDefault="00204576" w:rsidP="00A91F4E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4576" w:rsidRPr="00121720" w:rsidTr="00204576"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81" w:type="dxa"/>
          </w:tcPr>
          <w:p w:rsidR="00204576" w:rsidRPr="004A53BC" w:rsidRDefault="00204576" w:rsidP="00A56AAD">
            <w:pPr>
              <w:ind w:left="56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Традиционные общества Востока. Начало европейской колонизации</w:t>
            </w:r>
          </w:p>
        </w:tc>
        <w:tc>
          <w:tcPr>
            <w:tcW w:w="3308" w:type="dxa"/>
          </w:tcPr>
          <w:p w:rsidR="00204576" w:rsidRDefault="00204576" w:rsidP="00A91F4E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Tr="00204576"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81" w:type="dxa"/>
          </w:tcPr>
          <w:p w:rsidR="00204576" w:rsidRPr="00121720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308" w:type="dxa"/>
          </w:tcPr>
          <w:p w:rsidR="00204576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8B49D8" w:rsidTr="00204576">
        <w:tc>
          <w:tcPr>
            <w:tcW w:w="437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1" w:type="dxa"/>
          </w:tcPr>
          <w:p w:rsidR="00204576" w:rsidRPr="008B49D8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8B49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08" w:type="dxa"/>
          </w:tcPr>
          <w:p w:rsidR="00204576" w:rsidRPr="008B49D8" w:rsidRDefault="00204576" w:rsidP="00A91F4E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</w:tbl>
    <w:p w:rsidR="00A56AAD" w:rsidRDefault="00A56AAD" w:rsidP="00A56AAD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56AAD" w:rsidRPr="00746D97" w:rsidRDefault="00A56AAD" w:rsidP="00746D9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6D97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746D97">
        <w:rPr>
          <w:rFonts w:ascii="Times New Roman" w:hAnsi="Times New Roman" w:cs="Times New Roman"/>
          <w:b/>
          <w:sz w:val="24"/>
          <w:szCs w:val="24"/>
        </w:rPr>
        <w:t>-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746D97">
        <w:rPr>
          <w:rFonts w:ascii="Times New Roman" w:hAnsi="Times New Roman" w:cs="Times New Roman"/>
          <w:b/>
          <w:sz w:val="24"/>
          <w:szCs w:val="24"/>
        </w:rPr>
        <w:t xml:space="preserve">  века.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21"/>
        <w:gridCol w:w="7286"/>
        <w:gridCol w:w="3316"/>
      </w:tblGrid>
      <w:tr w:rsidR="00204576" w:rsidRPr="00DC75A4" w:rsidTr="00204576">
        <w:tc>
          <w:tcPr>
            <w:tcW w:w="421" w:type="dxa"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86" w:type="dxa"/>
            <w:hideMark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16" w:type="dxa"/>
            <w:hideMark/>
          </w:tcPr>
          <w:p w:rsidR="00204576" w:rsidRPr="008814E7" w:rsidRDefault="00204576" w:rsidP="00A56AAD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DC75A4" w:rsidTr="00204576">
        <w:tc>
          <w:tcPr>
            <w:tcW w:w="421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Введение</w:t>
            </w:r>
          </w:p>
        </w:tc>
        <w:tc>
          <w:tcPr>
            <w:tcW w:w="3316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04576" w:rsidRPr="00DC75A4" w:rsidTr="00204576">
        <w:tc>
          <w:tcPr>
            <w:tcW w:w="421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204576" w:rsidRPr="006A0B93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6A0B93">
              <w:rPr>
                <w:sz w:val="24"/>
                <w:szCs w:val="24"/>
                <w:lang w:eastAsia="en-US"/>
              </w:rPr>
              <w:t xml:space="preserve">Россия в </w:t>
            </w:r>
            <w:r w:rsidRPr="006A0B93">
              <w:rPr>
                <w:sz w:val="24"/>
                <w:szCs w:val="24"/>
                <w:lang w:val="en-US" w:eastAsia="en-US"/>
              </w:rPr>
              <w:t>XVI</w:t>
            </w:r>
            <w:r w:rsidRPr="006A0B93">
              <w:rPr>
                <w:sz w:val="24"/>
                <w:szCs w:val="24"/>
                <w:lang w:eastAsia="en-US"/>
              </w:rPr>
              <w:t xml:space="preserve"> веке</w:t>
            </w:r>
          </w:p>
        </w:tc>
        <w:tc>
          <w:tcPr>
            <w:tcW w:w="3316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04576" w:rsidRPr="00DC75A4" w:rsidTr="00204576">
        <w:tc>
          <w:tcPr>
            <w:tcW w:w="421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3</w:t>
            </w:r>
          </w:p>
        </w:tc>
        <w:tc>
          <w:tcPr>
            <w:tcW w:w="7286" w:type="dxa"/>
          </w:tcPr>
          <w:p w:rsidR="00204576" w:rsidRPr="00171301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171301">
              <w:rPr>
                <w:sz w:val="24"/>
                <w:szCs w:val="24"/>
                <w:lang w:eastAsia="en-US"/>
              </w:rPr>
              <w:t>Смутное время. Россия при первых Романовых</w:t>
            </w:r>
          </w:p>
        </w:tc>
        <w:tc>
          <w:tcPr>
            <w:tcW w:w="3316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04576" w:rsidRPr="00DC75A4" w:rsidTr="00204576">
        <w:tc>
          <w:tcPr>
            <w:tcW w:w="421" w:type="dxa"/>
          </w:tcPr>
          <w:p w:rsidR="00204576" w:rsidRPr="00E66079" w:rsidRDefault="00204576" w:rsidP="00E66079">
            <w:pPr>
              <w:jc w:val="center"/>
              <w:rPr>
                <w:sz w:val="24"/>
                <w:szCs w:val="24"/>
              </w:rPr>
            </w:pPr>
            <w:r w:rsidRPr="00E66079">
              <w:rPr>
                <w:sz w:val="24"/>
                <w:szCs w:val="24"/>
              </w:rPr>
              <w:t>4</w:t>
            </w:r>
          </w:p>
        </w:tc>
        <w:tc>
          <w:tcPr>
            <w:tcW w:w="7286" w:type="dxa"/>
          </w:tcPr>
          <w:p w:rsidR="00204576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316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DC75A4" w:rsidTr="00204576">
        <w:tc>
          <w:tcPr>
            <w:tcW w:w="421" w:type="dxa"/>
          </w:tcPr>
          <w:p w:rsidR="00204576" w:rsidRPr="00DC75A4" w:rsidRDefault="00204576" w:rsidP="00A56AAD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204576" w:rsidRPr="00DC75A4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16" w:type="dxa"/>
          </w:tcPr>
          <w:p w:rsidR="00204576" w:rsidRPr="00DC75A4" w:rsidRDefault="00204576" w:rsidP="00A91F4E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:rsidR="00A56AAD" w:rsidRPr="00121720" w:rsidRDefault="00A56AAD" w:rsidP="00A56AAD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56AAD" w:rsidRDefault="00A56AAD" w:rsidP="00A56AAD">
      <w:pPr>
        <w:spacing w:after="0"/>
        <w:ind w:left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56AAD" w:rsidRPr="00637F46" w:rsidRDefault="00A56AAD" w:rsidP="00A56AAD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8 класс</w:t>
      </w:r>
    </w:p>
    <w:p w:rsidR="00A56AAD" w:rsidRPr="00746D97" w:rsidRDefault="00A56AAD" w:rsidP="00746D9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D97">
        <w:rPr>
          <w:rFonts w:ascii="Times New Roman" w:hAnsi="Times New Roman" w:cs="Times New Roman"/>
          <w:b/>
          <w:sz w:val="24"/>
          <w:szCs w:val="24"/>
        </w:rPr>
        <w:t>Новая  история (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746D97">
        <w:rPr>
          <w:rFonts w:ascii="Times New Roman" w:hAnsi="Times New Roman" w:cs="Times New Roman"/>
          <w:b/>
          <w:sz w:val="24"/>
          <w:szCs w:val="24"/>
        </w:rPr>
        <w:t xml:space="preserve">  в).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20"/>
        <w:gridCol w:w="7292"/>
        <w:gridCol w:w="3312"/>
      </w:tblGrid>
      <w:tr w:rsidR="00204576" w:rsidRPr="00121720" w:rsidTr="00204576">
        <w:tc>
          <w:tcPr>
            <w:tcW w:w="420" w:type="dxa"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92" w:type="dxa"/>
            <w:hideMark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12" w:type="dxa"/>
            <w:hideMark/>
          </w:tcPr>
          <w:p w:rsidR="00204576" w:rsidRPr="008814E7" w:rsidRDefault="00204576" w:rsidP="00A56AAD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к началу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>в.</w:t>
            </w:r>
            <w:r w:rsidRPr="00DC75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</w:tcPr>
          <w:p w:rsidR="00204576" w:rsidRPr="00DC75A4" w:rsidRDefault="00204576" w:rsidP="00780FC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2</w:t>
            </w:r>
          </w:p>
        </w:tc>
        <w:tc>
          <w:tcPr>
            <w:tcW w:w="729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Рождение Нового мира</w:t>
            </w:r>
            <w:r w:rsidRPr="00DC75A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2" w:type="dxa"/>
          </w:tcPr>
          <w:p w:rsidR="00204576" w:rsidRPr="00DC75A4" w:rsidRDefault="00204576" w:rsidP="00780FC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9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Европа </w:t>
            </w:r>
            <w:r w:rsidRPr="00DC75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век П</w:t>
            </w:r>
            <w:r w:rsidRPr="00DC75A4">
              <w:rPr>
                <w:sz w:val="24"/>
                <w:szCs w:val="24"/>
              </w:rPr>
              <w:t xml:space="preserve">росвещения. </w:t>
            </w:r>
          </w:p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204576" w:rsidRPr="00DC75A4" w:rsidRDefault="00204576" w:rsidP="00780FC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2" w:type="dxa"/>
          </w:tcPr>
          <w:p w:rsidR="00204576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Эпоха революций</w:t>
            </w:r>
          </w:p>
        </w:tc>
        <w:tc>
          <w:tcPr>
            <w:tcW w:w="3312" w:type="dxa"/>
          </w:tcPr>
          <w:p w:rsidR="00204576" w:rsidRDefault="00204576" w:rsidP="00780FC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Традиционные общества  Востока. Начало европейской колонизации. </w:t>
            </w:r>
          </w:p>
        </w:tc>
        <w:tc>
          <w:tcPr>
            <w:tcW w:w="3312" w:type="dxa"/>
          </w:tcPr>
          <w:p w:rsidR="00204576" w:rsidRPr="00DC75A4" w:rsidRDefault="00204576" w:rsidP="00780FC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9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Итоговое обобщение знаний</w:t>
            </w:r>
          </w:p>
        </w:tc>
        <w:tc>
          <w:tcPr>
            <w:tcW w:w="3312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C75A4" w:rsidRDefault="00204576" w:rsidP="00A56AAD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2" w:type="dxa"/>
            <w:hideMark/>
          </w:tcPr>
          <w:p w:rsidR="00204576" w:rsidRPr="00DC75A4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312" w:type="dxa"/>
          </w:tcPr>
          <w:p w:rsidR="00204576" w:rsidRPr="00DC75A4" w:rsidRDefault="00204576" w:rsidP="00271CA3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</w:tbl>
    <w:p w:rsidR="00A56AAD" w:rsidRPr="00121720" w:rsidRDefault="00A56AAD" w:rsidP="00A56A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A56AAD" w:rsidRPr="00121720" w:rsidRDefault="00A56AAD" w:rsidP="00746D9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46D97"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 w:rsidRPr="00746D9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46D97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46D97">
        <w:rPr>
          <w:rFonts w:ascii="Times New Roman" w:hAnsi="Times New Roman" w:cs="Times New Roman"/>
          <w:b/>
          <w:sz w:val="24"/>
          <w:szCs w:val="24"/>
        </w:rPr>
        <w:t xml:space="preserve">  век</w:t>
      </w:r>
    </w:p>
    <w:p w:rsidR="00A56AAD" w:rsidRPr="00121720" w:rsidRDefault="00A56AAD" w:rsidP="00A56AAD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20"/>
        <w:gridCol w:w="7294"/>
        <w:gridCol w:w="3311"/>
      </w:tblGrid>
      <w:tr w:rsidR="00204576" w:rsidRPr="00121720" w:rsidTr="00204576">
        <w:tc>
          <w:tcPr>
            <w:tcW w:w="420" w:type="dxa"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94" w:type="dxa"/>
            <w:hideMark/>
          </w:tcPr>
          <w:p w:rsidR="00204576" w:rsidRPr="008814E7" w:rsidRDefault="00204576" w:rsidP="00A56AAD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11" w:type="dxa"/>
            <w:hideMark/>
          </w:tcPr>
          <w:p w:rsidR="00204576" w:rsidRPr="008814E7" w:rsidRDefault="00204576" w:rsidP="00A56AAD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1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Введение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2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Россия в эпоху преобразований Петра </w:t>
            </w:r>
            <w:r w:rsidRPr="00DC75A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3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>Россия при наследниках Петра I: эпоха дворцовых переворотов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4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Российская  империя при Екатерине  </w:t>
            </w:r>
            <w:r w:rsidRPr="00DC75A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5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Россия при Павле </w:t>
            </w:r>
            <w:r w:rsidRPr="00DC75A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6</w:t>
            </w:r>
          </w:p>
        </w:tc>
        <w:tc>
          <w:tcPr>
            <w:tcW w:w="7294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 w:rsidRPr="00DC75A4">
              <w:rPr>
                <w:sz w:val="24"/>
                <w:szCs w:val="24"/>
              </w:rPr>
              <w:t xml:space="preserve">Культурное  пространство Российской  империи в </w:t>
            </w:r>
            <w:r w:rsidRPr="00DC75A4">
              <w:rPr>
                <w:sz w:val="24"/>
                <w:szCs w:val="24"/>
                <w:lang w:val="en-US"/>
              </w:rPr>
              <w:t>XVIII</w:t>
            </w:r>
            <w:r w:rsidRPr="00DC75A4">
              <w:rPr>
                <w:sz w:val="24"/>
                <w:szCs w:val="24"/>
              </w:rPr>
              <w:t xml:space="preserve">  веке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7</w:t>
            </w:r>
          </w:p>
        </w:tc>
        <w:tc>
          <w:tcPr>
            <w:tcW w:w="7294" w:type="dxa"/>
          </w:tcPr>
          <w:p w:rsidR="00204576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311" w:type="dxa"/>
          </w:tcPr>
          <w:p w:rsidR="00204576" w:rsidRPr="00DC75A4" w:rsidRDefault="00204576" w:rsidP="00A56AAD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121720" w:rsidTr="00204576">
        <w:tc>
          <w:tcPr>
            <w:tcW w:w="420" w:type="dxa"/>
          </w:tcPr>
          <w:p w:rsidR="00204576" w:rsidRPr="00DC75A4" w:rsidRDefault="00204576" w:rsidP="00A56AAD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4" w:type="dxa"/>
          </w:tcPr>
          <w:p w:rsidR="00204576" w:rsidRPr="00DC75A4" w:rsidRDefault="00204576" w:rsidP="00746D97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11" w:type="dxa"/>
          </w:tcPr>
          <w:p w:rsidR="00204576" w:rsidRPr="00DC75A4" w:rsidRDefault="00204576" w:rsidP="008814E7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</w:tbl>
    <w:p w:rsidR="00E72121" w:rsidRDefault="00E72121" w:rsidP="00D10A7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CD6" w:rsidRDefault="005E0CD6" w:rsidP="00D10A7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A31C3A" w:rsidRDefault="00A31C3A" w:rsidP="00D10A7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  <w:r w:rsidR="005E0CD6">
        <w:rPr>
          <w:rFonts w:ascii="Times New Roman" w:hAnsi="Times New Roman" w:cs="Times New Roman"/>
          <w:b/>
          <w:sz w:val="24"/>
          <w:szCs w:val="24"/>
        </w:rPr>
        <w:t xml:space="preserve">Нового </w:t>
      </w:r>
      <w:r w:rsidR="00C254B5">
        <w:rPr>
          <w:rFonts w:ascii="Times New Roman" w:hAnsi="Times New Roman" w:cs="Times New Roman"/>
          <w:b/>
          <w:sz w:val="24"/>
          <w:szCs w:val="24"/>
        </w:rPr>
        <w:t>и Н</w:t>
      </w:r>
      <w:r w:rsidR="00D10A77">
        <w:rPr>
          <w:rFonts w:ascii="Times New Roman" w:hAnsi="Times New Roman" w:cs="Times New Roman"/>
          <w:b/>
          <w:sz w:val="24"/>
          <w:szCs w:val="24"/>
        </w:rPr>
        <w:t xml:space="preserve">овейшего </w:t>
      </w:r>
      <w:r w:rsidR="005E0CD6">
        <w:rPr>
          <w:rFonts w:ascii="Times New Roman" w:hAnsi="Times New Roman" w:cs="Times New Roman"/>
          <w:b/>
          <w:sz w:val="24"/>
          <w:szCs w:val="24"/>
        </w:rPr>
        <w:t>времени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19"/>
        <w:gridCol w:w="7296"/>
        <w:gridCol w:w="3310"/>
      </w:tblGrid>
      <w:tr w:rsidR="00204576" w:rsidRPr="00121720" w:rsidTr="00DA5670">
        <w:tc>
          <w:tcPr>
            <w:tcW w:w="419" w:type="dxa"/>
          </w:tcPr>
          <w:p w:rsidR="00204576" w:rsidRPr="008814E7" w:rsidRDefault="00204576" w:rsidP="00A31C3A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96" w:type="dxa"/>
            <w:hideMark/>
          </w:tcPr>
          <w:p w:rsidR="00204576" w:rsidRPr="008814E7" w:rsidRDefault="00204576" w:rsidP="00A31C3A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10" w:type="dxa"/>
            <w:hideMark/>
          </w:tcPr>
          <w:p w:rsidR="00204576" w:rsidRPr="008814E7" w:rsidRDefault="00204576" w:rsidP="00A31C3A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96" w:type="dxa"/>
          </w:tcPr>
          <w:p w:rsidR="00204576" w:rsidRPr="00DC75A4" w:rsidRDefault="00204576" w:rsidP="00746D97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индустриальной эпохи</w:t>
            </w:r>
          </w:p>
        </w:tc>
        <w:tc>
          <w:tcPr>
            <w:tcW w:w="3310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96" w:type="dxa"/>
          </w:tcPr>
          <w:p w:rsidR="00204576" w:rsidRPr="00C36A2D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Европы и США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3310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96" w:type="dxa"/>
          </w:tcPr>
          <w:p w:rsidR="00204576" w:rsidRPr="00C36A2D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Азия, Африка и Латинская Америка в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36A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в.</w:t>
            </w:r>
          </w:p>
        </w:tc>
        <w:tc>
          <w:tcPr>
            <w:tcW w:w="3310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96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Европы и США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C36A2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3310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10A77" w:rsidRDefault="00204576" w:rsidP="00D10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96" w:type="dxa"/>
          </w:tcPr>
          <w:p w:rsidR="00204576" w:rsidRPr="009E1B45" w:rsidRDefault="00204576" w:rsidP="009E1B45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310" w:type="dxa"/>
          </w:tcPr>
          <w:p w:rsidR="00204576" w:rsidRPr="00DC75A4" w:rsidRDefault="00204576" w:rsidP="00A31C3A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121720" w:rsidTr="00DA5670">
        <w:tc>
          <w:tcPr>
            <w:tcW w:w="419" w:type="dxa"/>
          </w:tcPr>
          <w:p w:rsidR="00204576" w:rsidRPr="00DC75A4" w:rsidRDefault="00204576" w:rsidP="00A31C3A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96" w:type="dxa"/>
          </w:tcPr>
          <w:p w:rsidR="00204576" w:rsidRPr="00DC75A4" w:rsidRDefault="00204576" w:rsidP="00A31C3A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10" w:type="dxa"/>
          </w:tcPr>
          <w:p w:rsidR="00204576" w:rsidRPr="00695918" w:rsidRDefault="00204576" w:rsidP="00F64DCD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</w:tbl>
    <w:p w:rsidR="00821CB0" w:rsidRPr="00746D97" w:rsidRDefault="00821CB0" w:rsidP="00821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России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b/>
          <w:sz w:val="24"/>
          <w:szCs w:val="24"/>
        </w:rPr>
        <w:t xml:space="preserve">- начало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11"/>
        <w:tblW w:w="0" w:type="auto"/>
        <w:tblInd w:w="675" w:type="dxa"/>
        <w:tblLook w:val="04A0" w:firstRow="1" w:lastRow="0" w:firstColumn="1" w:lastColumn="0" w:noHBand="0" w:noVBand="1"/>
      </w:tblPr>
      <w:tblGrid>
        <w:gridCol w:w="421"/>
        <w:gridCol w:w="7286"/>
        <w:gridCol w:w="3316"/>
      </w:tblGrid>
      <w:tr w:rsidR="00204576" w:rsidRPr="00121720" w:rsidTr="00204576">
        <w:tc>
          <w:tcPr>
            <w:tcW w:w="421" w:type="dxa"/>
          </w:tcPr>
          <w:p w:rsidR="00204576" w:rsidRPr="008814E7" w:rsidRDefault="00204576" w:rsidP="00821CB0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286" w:type="dxa"/>
            <w:hideMark/>
          </w:tcPr>
          <w:p w:rsidR="00204576" w:rsidRPr="008814E7" w:rsidRDefault="00204576" w:rsidP="00821CB0">
            <w:pPr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8814E7">
              <w:rPr>
                <w:b/>
                <w:i/>
                <w:sz w:val="24"/>
                <w:szCs w:val="24"/>
              </w:rPr>
              <w:t>Основные  разделы  курса</w:t>
            </w:r>
          </w:p>
        </w:tc>
        <w:tc>
          <w:tcPr>
            <w:tcW w:w="3316" w:type="dxa"/>
            <w:hideMark/>
          </w:tcPr>
          <w:p w:rsidR="00204576" w:rsidRPr="008814E7" w:rsidRDefault="00204576" w:rsidP="00821CB0">
            <w:pPr>
              <w:ind w:left="567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1</w:t>
            </w:r>
          </w:p>
        </w:tc>
        <w:tc>
          <w:tcPr>
            <w:tcW w:w="7286" w:type="dxa"/>
          </w:tcPr>
          <w:p w:rsidR="00204576" w:rsidRPr="00A31C3A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первой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2</w:t>
            </w:r>
          </w:p>
        </w:tc>
        <w:tc>
          <w:tcPr>
            <w:tcW w:w="7286" w:type="dxa"/>
          </w:tcPr>
          <w:p w:rsidR="00204576" w:rsidRPr="00A31C3A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во второй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8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4</w:t>
            </w:r>
          </w:p>
        </w:tc>
        <w:tc>
          <w:tcPr>
            <w:tcW w:w="728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1880-1890-е гг.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  <w:r w:rsidRPr="00D10A77">
              <w:rPr>
                <w:sz w:val="24"/>
                <w:szCs w:val="24"/>
              </w:rPr>
              <w:t>5</w:t>
            </w:r>
          </w:p>
        </w:tc>
        <w:tc>
          <w:tcPr>
            <w:tcW w:w="7286" w:type="dxa"/>
          </w:tcPr>
          <w:p w:rsidR="00204576" w:rsidRPr="00A31C3A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10A77" w:rsidRDefault="00204576" w:rsidP="00821CB0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</w:tcPr>
          <w:p w:rsidR="00204576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 и обобщение знаний</w:t>
            </w:r>
          </w:p>
        </w:tc>
        <w:tc>
          <w:tcPr>
            <w:tcW w:w="3316" w:type="dxa"/>
          </w:tcPr>
          <w:p w:rsidR="00204576" w:rsidRDefault="00204576" w:rsidP="00821CB0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04576" w:rsidRPr="00121720" w:rsidTr="00204576">
        <w:tc>
          <w:tcPr>
            <w:tcW w:w="421" w:type="dxa"/>
          </w:tcPr>
          <w:p w:rsidR="00204576" w:rsidRPr="00DC75A4" w:rsidRDefault="00204576" w:rsidP="00821CB0">
            <w:pPr>
              <w:ind w:left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6" w:type="dxa"/>
          </w:tcPr>
          <w:p w:rsidR="00204576" w:rsidRPr="00DC75A4" w:rsidRDefault="00204576" w:rsidP="00821CB0">
            <w:pPr>
              <w:ind w:left="567"/>
              <w:jc w:val="right"/>
              <w:rPr>
                <w:b/>
                <w:sz w:val="24"/>
                <w:szCs w:val="24"/>
              </w:rPr>
            </w:pPr>
            <w:r w:rsidRPr="00DC75A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316" w:type="dxa"/>
          </w:tcPr>
          <w:p w:rsidR="00204576" w:rsidRPr="00DC75A4" w:rsidRDefault="00204576" w:rsidP="00821CB0">
            <w:pPr>
              <w:ind w:left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A31C3A" w:rsidRDefault="00A31C3A">
      <w:pPr>
        <w:rPr>
          <w:rFonts w:ascii="Times New Roman" w:hAnsi="Times New Roman" w:cs="Times New Roman"/>
          <w:b/>
          <w:sz w:val="24"/>
          <w:szCs w:val="24"/>
        </w:rPr>
      </w:pPr>
    </w:p>
    <w:p w:rsidR="002A0C5D" w:rsidRPr="002A0C5D" w:rsidRDefault="002A0C5D" w:rsidP="002045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2A0C5D" w:rsidRPr="002A0C5D" w:rsidSect="0050715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0B" w:rsidRDefault="0065220B" w:rsidP="00DB674A">
      <w:pPr>
        <w:spacing w:after="0" w:line="240" w:lineRule="auto"/>
      </w:pPr>
      <w:r>
        <w:separator/>
      </w:r>
    </w:p>
  </w:endnote>
  <w:endnote w:type="continuationSeparator" w:id="0">
    <w:p w:rsidR="0065220B" w:rsidRDefault="0065220B" w:rsidP="00DB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0B" w:rsidRDefault="0065220B" w:rsidP="00DB674A">
      <w:pPr>
        <w:spacing w:after="0" w:line="240" w:lineRule="auto"/>
      </w:pPr>
      <w:r>
        <w:separator/>
      </w:r>
    </w:p>
  </w:footnote>
  <w:footnote w:type="continuationSeparator" w:id="0">
    <w:p w:rsidR="0065220B" w:rsidRDefault="0065220B" w:rsidP="00DB6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861">
    <w:multiLevelType w:val="hybridMultilevel"/>
    <w:lvl w:ilvl="0" w:tplc="82920573">
      <w:start w:val="1"/>
      <w:numFmt w:val="decimal"/>
      <w:lvlText w:val="%1."/>
      <w:lvlJc w:val="left"/>
      <w:pPr>
        <w:ind w:left="720" w:hanging="360"/>
      </w:pPr>
    </w:lvl>
    <w:lvl w:ilvl="1" w:tplc="82920573" w:tentative="1">
      <w:start w:val="1"/>
      <w:numFmt w:val="lowerLetter"/>
      <w:lvlText w:val="%2."/>
      <w:lvlJc w:val="left"/>
      <w:pPr>
        <w:ind w:left="1440" w:hanging="360"/>
      </w:pPr>
    </w:lvl>
    <w:lvl w:ilvl="2" w:tplc="82920573" w:tentative="1">
      <w:start w:val="1"/>
      <w:numFmt w:val="lowerRoman"/>
      <w:lvlText w:val="%3."/>
      <w:lvlJc w:val="right"/>
      <w:pPr>
        <w:ind w:left="2160" w:hanging="180"/>
      </w:pPr>
    </w:lvl>
    <w:lvl w:ilvl="3" w:tplc="82920573" w:tentative="1">
      <w:start w:val="1"/>
      <w:numFmt w:val="decimal"/>
      <w:lvlText w:val="%4."/>
      <w:lvlJc w:val="left"/>
      <w:pPr>
        <w:ind w:left="2880" w:hanging="360"/>
      </w:pPr>
    </w:lvl>
    <w:lvl w:ilvl="4" w:tplc="82920573" w:tentative="1">
      <w:start w:val="1"/>
      <w:numFmt w:val="lowerLetter"/>
      <w:lvlText w:val="%5."/>
      <w:lvlJc w:val="left"/>
      <w:pPr>
        <w:ind w:left="3600" w:hanging="360"/>
      </w:pPr>
    </w:lvl>
    <w:lvl w:ilvl="5" w:tplc="82920573" w:tentative="1">
      <w:start w:val="1"/>
      <w:numFmt w:val="lowerRoman"/>
      <w:lvlText w:val="%6."/>
      <w:lvlJc w:val="right"/>
      <w:pPr>
        <w:ind w:left="4320" w:hanging="180"/>
      </w:pPr>
    </w:lvl>
    <w:lvl w:ilvl="6" w:tplc="82920573" w:tentative="1">
      <w:start w:val="1"/>
      <w:numFmt w:val="decimal"/>
      <w:lvlText w:val="%7."/>
      <w:lvlJc w:val="left"/>
      <w:pPr>
        <w:ind w:left="5040" w:hanging="360"/>
      </w:pPr>
    </w:lvl>
    <w:lvl w:ilvl="7" w:tplc="82920573" w:tentative="1">
      <w:start w:val="1"/>
      <w:numFmt w:val="lowerLetter"/>
      <w:lvlText w:val="%8."/>
      <w:lvlJc w:val="left"/>
      <w:pPr>
        <w:ind w:left="5760" w:hanging="360"/>
      </w:pPr>
    </w:lvl>
    <w:lvl w:ilvl="8" w:tplc="829205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60">
    <w:multiLevelType w:val="hybridMultilevel"/>
    <w:lvl w:ilvl="0" w:tplc="6293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81185F"/>
    <w:multiLevelType w:val="hybridMultilevel"/>
    <w:tmpl w:val="779C0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3A1628"/>
    <w:multiLevelType w:val="hybridMultilevel"/>
    <w:tmpl w:val="78663ED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7644A1"/>
    <w:multiLevelType w:val="hybridMultilevel"/>
    <w:tmpl w:val="444CA2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E571A"/>
    <w:multiLevelType w:val="hybridMultilevel"/>
    <w:tmpl w:val="7212B7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822E4E"/>
    <w:multiLevelType w:val="hybridMultilevel"/>
    <w:tmpl w:val="54747A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D47E6"/>
    <w:multiLevelType w:val="hybridMultilevel"/>
    <w:tmpl w:val="F646A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208ED"/>
    <w:multiLevelType w:val="hybridMultilevel"/>
    <w:tmpl w:val="2F369F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EC6BA3"/>
    <w:multiLevelType w:val="hybridMultilevel"/>
    <w:tmpl w:val="513E3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351C4"/>
    <w:multiLevelType w:val="hybridMultilevel"/>
    <w:tmpl w:val="29F636B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735E61"/>
    <w:multiLevelType w:val="hybridMultilevel"/>
    <w:tmpl w:val="23AC0310"/>
    <w:lvl w:ilvl="0" w:tplc="87DC8BA8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7E25D4E"/>
    <w:multiLevelType w:val="hybridMultilevel"/>
    <w:tmpl w:val="9170F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56A32"/>
    <w:multiLevelType w:val="hybridMultilevel"/>
    <w:tmpl w:val="8668E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8337AA"/>
    <w:multiLevelType w:val="hybridMultilevel"/>
    <w:tmpl w:val="7BA04D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50DD2"/>
    <w:multiLevelType w:val="hybridMultilevel"/>
    <w:tmpl w:val="AFB2C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C770E"/>
    <w:multiLevelType w:val="hybridMultilevel"/>
    <w:tmpl w:val="519073EC"/>
    <w:lvl w:ilvl="0" w:tplc="FAE84DB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3F940E8"/>
    <w:multiLevelType w:val="hybridMultilevel"/>
    <w:tmpl w:val="E1481DDE"/>
    <w:lvl w:ilvl="0" w:tplc="7CC4DC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62A4ECA"/>
    <w:multiLevelType w:val="hybridMultilevel"/>
    <w:tmpl w:val="E0CCA9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D471E9"/>
    <w:multiLevelType w:val="hybridMultilevel"/>
    <w:tmpl w:val="897C0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8037D"/>
    <w:multiLevelType w:val="hybridMultilevel"/>
    <w:tmpl w:val="18642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607F8F"/>
    <w:multiLevelType w:val="hybridMultilevel"/>
    <w:tmpl w:val="B8C63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853935"/>
    <w:multiLevelType w:val="hybridMultilevel"/>
    <w:tmpl w:val="12AA4B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D375D"/>
    <w:multiLevelType w:val="hybridMultilevel"/>
    <w:tmpl w:val="438E1A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1056B8"/>
    <w:multiLevelType w:val="hybridMultilevel"/>
    <w:tmpl w:val="3B1C1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"/>
  </w:num>
  <w:num w:numId="5">
    <w:abstractNumId w:val="20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7"/>
  </w:num>
  <w:num w:numId="11">
    <w:abstractNumId w:val="5"/>
  </w:num>
  <w:num w:numId="12">
    <w:abstractNumId w:val="17"/>
  </w:num>
  <w:num w:numId="13">
    <w:abstractNumId w:val="12"/>
  </w:num>
  <w:num w:numId="14">
    <w:abstractNumId w:val="19"/>
  </w:num>
  <w:num w:numId="15">
    <w:abstractNumId w:val="8"/>
  </w:num>
  <w:num w:numId="16">
    <w:abstractNumId w:val="0"/>
  </w:num>
  <w:num w:numId="17">
    <w:abstractNumId w:val="3"/>
  </w:num>
  <w:num w:numId="18">
    <w:abstractNumId w:val="14"/>
  </w:num>
  <w:num w:numId="19">
    <w:abstractNumId w:val="1"/>
  </w:num>
  <w:num w:numId="20">
    <w:abstractNumId w:val="6"/>
  </w:num>
  <w:num w:numId="21">
    <w:abstractNumId w:val="9"/>
  </w:num>
  <w:num w:numId="22">
    <w:abstractNumId w:val="21"/>
  </w:num>
  <w:num w:numId="23">
    <w:abstractNumId w:val="23"/>
  </w:num>
  <w:num w:numId="24">
    <w:abstractNumId w:val="15"/>
  </w:num>
  <w:num w:numId="27860">
    <w:abstractNumId w:val="27860"/>
  </w:num>
  <w:num w:numId="27861">
    <w:abstractNumId w:val="27861"/>
  </w:num>
  <w:numIdMacAtCleanup w:val="1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531"/>
    <w:rsid w:val="00001025"/>
    <w:rsid w:val="0000171B"/>
    <w:rsid w:val="00003A36"/>
    <w:rsid w:val="00007D92"/>
    <w:rsid w:val="00023E79"/>
    <w:rsid w:val="000256ED"/>
    <w:rsid w:val="00042518"/>
    <w:rsid w:val="00043D94"/>
    <w:rsid w:val="00046FA7"/>
    <w:rsid w:val="00055926"/>
    <w:rsid w:val="000621A7"/>
    <w:rsid w:val="00066352"/>
    <w:rsid w:val="00071887"/>
    <w:rsid w:val="0007282A"/>
    <w:rsid w:val="00075999"/>
    <w:rsid w:val="00077CDE"/>
    <w:rsid w:val="000801DA"/>
    <w:rsid w:val="00092912"/>
    <w:rsid w:val="00093236"/>
    <w:rsid w:val="00093E59"/>
    <w:rsid w:val="00094B02"/>
    <w:rsid w:val="000A06F0"/>
    <w:rsid w:val="000A21D6"/>
    <w:rsid w:val="000A3BF4"/>
    <w:rsid w:val="000A4B16"/>
    <w:rsid w:val="000B1566"/>
    <w:rsid w:val="000B3728"/>
    <w:rsid w:val="000B3D5D"/>
    <w:rsid w:val="000B7E7A"/>
    <w:rsid w:val="000C2FF7"/>
    <w:rsid w:val="000C4571"/>
    <w:rsid w:val="000C643C"/>
    <w:rsid w:val="000D068F"/>
    <w:rsid w:val="000D11E2"/>
    <w:rsid w:val="000D229B"/>
    <w:rsid w:val="000D3296"/>
    <w:rsid w:val="000D4108"/>
    <w:rsid w:val="000E4A8A"/>
    <w:rsid w:val="000E7406"/>
    <w:rsid w:val="000F27AD"/>
    <w:rsid w:val="000F2D48"/>
    <w:rsid w:val="000F7492"/>
    <w:rsid w:val="000F787B"/>
    <w:rsid w:val="00105E87"/>
    <w:rsid w:val="001062B2"/>
    <w:rsid w:val="00106455"/>
    <w:rsid w:val="0010708C"/>
    <w:rsid w:val="0011120F"/>
    <w:rsid w:val="00111968"/>
    <w:rsid w:val="001121A3"/>
    <w:rsid w:val="00121720"/>
    <w:rsid w:val="00126085"/>
    <w:rsid w:val="001337B4"/>
    <w:rsid w:val="00133E71"/>
    <w:rsid w:val="001360AA"/>
    <w:rsid w:val="001361AC"/>
    <w:rsid w:val="001367FE"/>
    <w:rsid w:val="00137B65"/>
    <w:rsid w:val="00145949"/>
    <w:rsid w:val="001511B8"/>
    <w:rsid w:val="001517BD"/>
    <w:rsid w:val="001550FA"/>
    <w:rsid w:val="001552B8"/>
    <w:rsid w:val="0015618C"/>
    <w:rsid w:val="001574E3"/>
    <w:rsid w:val="00160B6A"/>
    <w:rsid w:val="00164616"/>
    <w:rsid w:val="00167055"/>
    <w:rsid w:val="00171301"/>
    <w:rsid w:val="00183701"/>
    <w:rsid w:val="00191DF1"/>
    <w:rsid w:val="00193B14"/>
    <w:rsid w:val="00194409"/>
    <w:rsid w:val="00194CC8"/>
    <w:rsid w:val="001A0A61"/>
    <w:rsid w:val="001A1F6A"/>
    <w:rsid w:val="001A39BF"/>
    <w:rsid w:val="001A3E32"/>
    <w:rsid w:val="001A61C1"/>
    <w:rsid w:val="001A66E9"/>
    <w:rsid w:val="001B2257"/>
    <w:rsid w:val="001B30E8"/>
    <w:rsid w:val="001B3D20"/>
    <w:rsid w:val="001B5ABE"/>
    <w:rsid w:val="001B68D5"/>
    <w:rsid w:val="001C14D6"/>
    <w:rsid w:val="001C3D8F"/>
    <w:rsid w:val="001C4B78"/>
    <w:rsid w:val="001D20D9"/>
    <w:rsid w:val="001D4556"/>
    <w:rsid w:val="001D4E82"/>
    <w:rsid w:val="001D75CE"/>
    <w:rsid w:val="001D7DC1"/>
    <w:rsid w:val="001E0460"/>
    <w:rsid w:val="001E1DDF"/>
    <w:rsid w:val="001E77D3"/>
    <w:rsid w:val="001F1A8F"/>
    <w:rsid w:val="001F2E7A"/>
    <w:rsid w:val="001F4890"/>
    <w:rsid w:val="002019D7"/>
    <w:rsid w:val="002030C7"/>
    <w:rsid w:val="00204576"/>
    <w:rsid w:val="00211A6E"/>
    <w:rsid w:val="00213287"/>
    <w:rsid w:val="002178B4"/>
    <w:rsid w:val="00222451"/>
    <w:rsid w:val="00224409"/>
    <w:rsid w:val="00226A24"/>
    <w:rsid w:val="002278A1"/>
    <w:rsid w:val="0023033D"/>
    <w:rsid w:val="00230A7E"/>
    <w:rsid w:val="00231926"/>
    <w:rsid w:val="00231A4D"/>
    <w:rsid w:val="00232019"/>
    <w:rsid w:val="00234CD1"/>
    <w:rsid w:val="002441A3"/>
    <w:rsid w:val="00247060"/>
    <w:rsid w:val="002470EB"/>
    <w:rsid w:val="002478DF"/>
    <w:rsid w:val="00251EBD"/>
    <w:rsid w:val="00260B1A"/>
    <w:rsid w:val="0026181B"/>
    <w:rsid w:val="00261CD7"/>
    <w:rsid w:val="00270BDE"/>
    <w:rsid w:val="00271CA3"/>
    <w:rsid w:val="002741BB"/>
    <w:rsid w:val="00282769"/>
    <w:rsid w:val="002853C3"/>
    <w:rsid w:val="00297BF2"/>
    <w:rsid w:val="002A0C5D"/>
    <w:rsid w:val="002A0D6E"/>
    <w:rsid w:val="002A218D"/>
    <w:rsid w:val="002A2E08"/>
    <w:rsid w:val="002A575C"/>
    <w:rsid w:val="002B08D7"/>
    <w:rsid w:val="002B6C34"/>
    <w:rsid w:val="002C1793"/>
    <w:rsid w:val="002C24B1"/>
    <w:rsid w:val="002C4684"/>
    <w:rsid w:val="002C6C1D"/>
    <w:rsid w:val="002D0DA7"/>
    <w:rsid w:val="002D266C"/>
    <w:rsid w:val="002D2FB1"/>
    <w:rsid w:val="002D4659"/>
    <w:rsid w:val="002D4BA2"/>
    <w:rsid w:val="002D5282"/>
    <w:rsid w:val="002E07D5"/>
    <w:rsid w:val="002E2DBA"/>
    <w:rsid w:val="002E4011"/>
    <w:rsid w:val="002E519D"/>
    <w:rsid w:val="002E6159"/>
    <w:rsid w:val="002F055B"/>
    <w:rsid w:val="002F0D89"/>
    <w:rsid w:val="002F15D0"/>
    <w:rsid w:val="002F236C"/>
    <w:rsid w:val="002F34AC"/>
    <w:rsid w:val="002F40FD"/>
    <w:rsid w:val="002F7421"/>
    <w:rsid w:val="00301FB1"/>
    <w:rsid w:val="003031D3"/>
    <w:rsid w:val="00303D87"/>
    <w:rsid w:val="00303F1F"/>
    <w:rsid w:val="00311E61"/>
    <w:rsid w:val="003133B3"/>
    <w:rsid w:val="00315F73"/>
    <w:rsid w:val="00320893"/>
    <w:rsid w:val="00332786"/>
    <w:rsid w:val="00334EEF"/>
    <w:rsid w:val="003514BD"/>
    <w:rsid w:val="00356393"/>
    <w:rsid w:val="00360CBE"/>
    <w:rsid w:val="00360F72"/>
    <w:rsid w:val="00361630"/>
    <w:rsid w:val="003624B2"/>
    <w:rsid w:val="003749FD"/>
    <w:rsid w:val="003750A1"/>
    <w:rsid w:val="00381292"/>
    <w:rsid w:val="00387CF4"/>
    <w:rsid w:val="00390F75"/>
    <w:rsid w:val="003A1D21"/>
    <w:rsid w:val="003A29B9"/>
    <w:rsid w:val="003A2A11"/>
    <w:rsid w:val="003A2C29"/>
    <w:rsid w:val="003A46AB"/>
    <w:rsid w:val="003A56BB"/>
    <w:rsid w:val="003A74F4"/>
    <w:rsid w:val="003B0385"/>
    <w:rsid w:val="003C39DE"/>
    <w:rsid w:val="003C75B5"/>
    <w:rsid w:val="003D4798"/>
    <w:rsid w:val="003E0A5C"/>
    <w:rsid w:val="003F55D4"/>
    <w:rsid w:val="004010FF"/>
    <w:rsid w:val="00401391"/>
    <w:rsid w:val="004076E0"/>
    <w:rsid w:val="0041024F"/>
    <w:rsid w:val="00411C51"/>
    <w:rsid w:val="00415EB4"/>
    <w:rsid w:val="00416C0A"/>
    <w:rsid w:val="00422AAE"/>
    <w:rsid w:val="00431D7C"/>
    <w:rsid w:val="00434870"/>
    <w:rsid w:val="00436BAE"/>
    <w:rsid w:val="004378C6"/>
    <w:rsid w:val="00441832"/>
    <w:rsid w:val="004523B2"/>
    <w:rsid w:val="00460784"/>
    <w:rsid w:val="004639C4"/>
    <w:rsid w:val="004677EA"/>
    <w:rsid w:val="004705D2"/>
    <w:rsid w:val="00474AC0"/>
    <w:rsid w:val="00474D3A"/>
    <w:rsid w:val="00476BEE"/>
    <w:rsid w:val="0047718E"/>
    <w:rsid w:val="004772C4"/>
    <w:rsid w:val="00483C72"/>
    <w:rsid w:val="0049701C"/>
    <w:rsid w:val="004973E8"/>
    <w:rsid w:val="004A23F8"/>
    <w:rsid w:val="004A3F2C"/>
    <w:rsid w:val="004A4269"/>
    <w:rsid w:val="004A53BC"/>
    <w:rsid w:val="004B1806"/>
    <w:rsid w:val="004B54DC"/>
    <w:rsid w:val="004C3753"/>
    <w:rsid w:val="004C4861"/>
    <w:rsid w:val="004C6AE6"/>
    <w:rsid w:val="004C6CB0"/>
    <w:rsid w:val="004C7D6B"/>
    <w:rsid w:val="004D1EA3"/>
    <w:rsid w:val="004D5B98"/>
    <w:rsid w:val="004D7570"/>
    <w:rsid w:val="004E4E28"/>
    <w:rsid w:val="004F0B9F"/>
    <w:rsid w:val="004F28FC"/>
    <w:rsid w:val="004F4598"/>
    <w:rsid w:val="00500088"/>
    <w:rsid w:val="005008F0"/>
    <w:rsid w:val="00500B49"/>
    <w:rsid w:val="00500D4F"/>
    <w:rsid w:val="0050715A"/>
    <w:rsid w:val="00510B1A"/>
    <w:rsid w:val="0051263C"/>
    <w:rsid w:val="00515894"/>
    <w:rsid w:val="005211B3"/>
    <w:rsid w:val="0052166F"/>
    <w:rsid w:val="0052286D"/>
    <w:rsid w:val="0052650B"/>
    <w:rsid w:val="005268A8"/>
    <w:rsid w:val="00527008"/>
    <w:rsid w:val="00537F7F"/>
    <w:rsid w:val="00541C5D"/>
    <w:rsid w:val="0054480C"/>
    <w:rsid w:val="00544DDE"/>
    <w:rsid w:val="00546222"/>
    <w:rsid w:val="0054687B"/>
    <w:rsid w:val="00547E54"/>
    <w:rsid w:val="00551CED"/>
    <w:rsid w:val="00552CB5"/>
    <w:rsid w:val="00555827"/>
    <w:rsid w:val="005572C7"/>
    <w:rsid w:val="00564B1D"/>
    <w:rsid w:val="005672EC"/>
    <w:rsid w:val="0056734B"/>
    <w:rsid w:val="005700E5"/>
    <w:rsid w:val="00580856"/>
    <w:rsid w:val="00581164"/>
    <w:rsid w:val="00582EAD"/>
    <w:rsid w:val="005856F6"/>
    <w:rsid w:val="00585C99"/>
    <w:rsid w:val="00586CD8"/>
    <w:rsid w:val="00595011"/>
    <w:rsid w:val="005A2778"/>
    <w:rsid w:val="005A5C4A"/>
    <w:rsid w:val="005A70DD"/>
    <w:rsid w:val="005A7656"/>
    <w:rsid w:val="005B30A4"/>
    <w:rsid w:val="005B4531"/>
    <w:rsid w:val="005B77A8"/>
    <w:rsid w:val="005D36BB"/>
    <w:rsid w:val="005D52E9"/>
    <w:rsid w:val="005D5D12"/>
    <w:rsid w:val="005E02B1"/>
    <w:rsid w:val="005E0CD6"/>
    <w:rsid w:val="005E1B6B"/>
    <w:rsid w:val="005E3E7D"/>
    <w:rsid w:val="005F1450"/>
    <w:rsid w:val="005F2889"/>
    <w:rsid w:val="005F2AC5"/>
    <w:rsid w:val="005F5B69"/>
    <w:rsid w:val="005F75EC"/>
    <w:rsid w:val="00601C32"/>
    <w:rsid w:val="00602F23"/>
    <w:rsid w:val="00603B1D"/>
    <w:rsid w:val="006123D0"/>
    <w:rsid w:val="0061241C"/>
    <w:rsid w:val="0061438F"/>
    <w:rsid w:val="00615888"/>
    <w:rsid w:val="00620A2B"/>
    <w:rsid w:val="006216DF"/>
    <w:rsid w:val="00622C52"/>
    <w:rsid w:val="00625A38"/>
    <w:rsid w:val="00631586"/>
    <w:rsid w:val="00633072"/>
    <w:rsid w:val="006334F8"/>
    <w:rsid w:val="006437BE"/>
    <w:rsid w:val="00644617"/>
    <w:rsid w:val="00647CD0"/>
    <w:rsid w:val="0065149C"/>
    <w:rsid w:val="0065220B"/>
    <w:rsid w:val="00655BF6"/>
    <w:rsid w:val="00656677"/>
    <w:rsid w:val="00657489"/>
    <w:rsid w:val="00661005"/>
    <w:rsid w:val="0066304C"/>
    <w:rsid w:val="0067134A"/>
    <w:rsid w:val="00672474"/>
    <w:rsid w:val="006737A6"/>
    <w:rsid w:val="006744CC"/>
    <w:rsid w:val="006845C3"/>
    <w:rsid w:val="00691C47"/>
    <w:rsid w:val="00692869"/>
    <w:rsid w:val="00695918"/>
    <w:rsid w:val="006965D3"/>
    <w:rsid w:val="006965DB"/>
    <w:rsid w:val="006A0B93"/>
    <w:rsid w:val="006A3872"/>
    <w:rsid w:val="006A467E"/>
    <w:rsid w:val="006B3424"/>
    <w:rsid w:val="006B5313"/>
    <w:rsid w:val="006B6746"/>
    <w:rsid w:val="006C3508"/>
    <w:rsid w:val="006D208C"/>
    <w:rsid w:val="006D21FA"/>
    <w:rsid w:val="006D2484"/>
    <w:rsid w:val="006D75D6"/>
    <w:rsid w:val="006E3CFB"/>
    <w:rsid w:val="006E59F7"/>
    <w:rsid w:val="006E7F5D"/>
    <w:rsid w:val="006F1248"/>
    <w:rsid w:val="006F7182"/>
    <w:rsid w:val="007039E3"/>
    <w:rsid w:val="00707BAF"/>
    <w:rsid w:val="00713FA7"/>
    <w:rsid w:val="007174A1"/>
    <w:rsid w:val="00717BEC"/>
    <w:rsid w:val="00727610"/>
    <w:rsid w:val="00727E3A"/>
    <w:rsid w:val="0073114E"/>
    <w:rsid w:val="00734F56"/>
    <w:rsid w:val="0074123B"/>
    <w:rsid w:val="00742E98"/>
    <w:rsid w:val="007440D4"/>
    <w:rsid w:val="00746D97"/>
    <w:rsid w:val="00753D39"/>
    <w:rsid w:val="007602EE"/>
    <w:rsid w:val="007629F8"/>
    <w:rsid w:val="007637C6"/>
    <w:rsid w:val="00766A57"/>
    <w:rsid w:val="007768CE"/>
    <w:rsid w:val="00780B2B"/>
    <w:rsid w:val="00780B90"/>
    <w:rsid w:val="00780FC0"/>
    <w:rsid w:val="007908DB"/>
    <w:rsid w:val="00793A11"/>
    <w:rsid w:val="007B2E69"/>
    <w:rsid w:val="007B4588"/>
    <w:rsid w:val="007B7753"/>
    <w:rsid w:val="007C1956"/>
    <w:rsid w:val="007C4BAB"/>
    <w:rsid w:val="007C50BA"/>
    <w:rsid w:val="007D038F"/>
    <w:rsid w:val="007D12B0"/>
    <w:rsid w:val="007D1D36"/>
    <w:rsid w:val="007D5D40"/>
    <w:rsid w:val="007D7BA2"/>
    <w:rsid w:val="007E070C"/>
    <w:rsid w:val="007E3620"/>
    <w:rsid w:val="007E4A25"/>
    <w:rsid w:val="007E6CA0"/>
    <w:rsid w:val="007F0488"/>
    <w:rsid w:val="007F4611"/>
    <w:rsid w:val="00812B0A"/>
    <w:rsid w:val="00816075"/>
    <w:rsid w:val="00820BDA"/>
    <w:rsid w:val="00821CB0"/>
    <w:rsid w:val="008237C1"/>
    <w:rsid w:val="00825FFE"/>
    <w:rsid w:val="008260BB"/>
    <w:rsid w:val="00827485"/>
    <w:rsid w:val="00830E95"/>
    <w:rsid w:val="008322AA"/>
    <w:rsid w:val="00836F03"/>
    <w:rsid w:val="00840BB4"/>
    <w:rsid w:val="008503DE"/>
    <w:rsid w:val="00852EC6"/>
    <w:rsid w:val="0085524B"/>
    <w:rsid w:val="00855FB6"/>
    <w:rsid w:val="008739B9"/>
    <w:rsid w:val="00873CF3"/>
    <w:rsid w:val="00874C26"/>
    <w:rsid w:val="00876611"/>
    <w:rsid w:val="008771EE"/>
    <w:rsid w:val="008814E7"/>
    <w:rsid w:val="00883A8F"/>
    <w:rsid w:val="00892459"/>
    <w:rsid w:val="008955A8"/>
    <w:rsid w:val="00895A1A"/>
    <w:rsid w:val="00895EE5"/>
    <w:rsid w:val="008971D6"/>
    <w:rsid w:val="008A5CBE"/>
    <w:rsid w:val="008A66EE"/>
    <w:rsid w:val="008B1CC4"/>
    <w:rsid w:val="008B49D8"/>
    <w:rsid w:val="008B54B4"/>
    <w:rsid w:val="008C29D2"/>
    <w:rsid w:val="008C30E8"/>
    <w:rsid w:val="008C3CA4"/>
    <w:rsid w:val="008C504A"/>
    <w:rsid w:val="008C799A"/>
    <w:rsid w:val="008D6E84"/>
    <w:rsid w:val="008E2395"/>
    <w:rsid w:val="008E3CC5"/>
    <w:rsid w:val="008F2C08"/>
    <w:rsid w:val="00900DA3"/>
    <w:rsid w:val="00903444"/>
    <w:rsid w:val="009042D4"/>
    <w:rsid w:val="0091144C"/>
    <w:rsid w:val="00916A99"/>
    <w:rsid w:val="0092006F"/>
    <w:rsid w:val="00922EFC"/>
    <w:rsid w:val="009305B4"/>
    <w:rsid w:val="00933976"/>
    <w:rsid w:val="00944B53"/>
    <w:rsid w:val="0095000C"/>
    <w:rsid w:val="009526A3"/>
    <w:rsid w:val="00952950"/>
    <w:rsid w:val="00953E2E"/>
    <w:rsid w:val="00955B38"/>
    <w:rsid w:val="009574F6"/>
    <w:rsid w:val="009657EC"/>
    <w:rsid w:val="00966111"/>
    <w:rsid w:val="00966C87"/>
    <w:rsid w:val="0096775C"/>
    <w:rsid w:val="0098245B"/>
    <w:rsid w:val="00987824"/>
    <w:rsid w:val="009924D8"/>
    <w:rsid w:val="00992E47"/>
    <w:rsid w:val="009A4BF2"/>
    <w:rsid w:val="009A7289"/>
    <w:rsid w:val="009B2FF0"/>
    <w:rsid w:val="009B4E65"/>
    <w:rsid w:val="009D004A"/>
    <w:rsid w:val="009D34D1"/>
    <w:rsid w:val="009E1B45"/>
    <w:rsid w:val="009E1BF9"/>
    <w:rsid w:val="009E7E25"/>
    <w:rsid w:val="009F1A88"/>
    <w:rsid w:val="009F1F1F"/>
    <w:rsid w:val="009F3A8E"/>
    <w:rsid w:val="009F4413"/>
    <w:rsid w:val="009F5473"/>
    <w:rsid w:val="00A01FC2"/>
    <w:rsid w:val="00A06A65"/>
    <w:rsid w:val="00A14117"/>
    <w:rsid w:val="00A1451C"/>
    <w:rsid w:val="00A16E18"/>
    <w:rsid w:val="00A17BC4"/>
    <w:rsid w:val="00A26351"/>
    <w:rsid w:val="00A26D11"/>
    <w:rsid w:val="00A31C3A"/>
    <w:rsid w:val="00A364C3"/>
    <w:rsid w:val="00A40D7B"/>
    <w:rsid w:val="00A453C0"/>
    <w:rsid w:val="00A45F22"/>
    <w:rsid w:val="00A504F8"/>
    <w:rsid w:val="00A50D92"/>
    <w:rsid w:val="00A530A6"/>
    <w:rsid w:val="00A53F03"/>
    <w:rsid w:val="00A54A8B"/>
    <w:rsid w:val="00A56AAD"/>
    <w:rsid w:val="00A57443"/>
    <w:rsid w:val="00A61A81"/>
    <w:rsid w:val="00A6302A"/>
    <w:rsid w:val="00A65617"/>
    <w:rsid w:val="00A661B4"/>
    <w:rsid w:val="00A70D33"/>
    <w:rsid w:val="00A70DF8"/>
    <w:rsid w:val="00A75A19"/>
    <w:rsid w:val="00A76205"/>
    <w:rsid w:val="00A82238"/>
    <w:rsid w:val="00A84A9B"/>
    <w:rsid w:val="00A87A40"/>
    <w:rsid w:val="00A90AA0"/>
    <w:rsid w:val="00A91F4E"/>
    <w:rsid w:val="00A93123"/>
    <w:rsid w:val="00AA2061"/>
    <w:rsid w:val="00AA4698"/>
    <w:rsid w:val="00AA61AA"/>
    <w:rsid w:val="00AA640D"/>
    <w:rsid w:val="00AA68BB"/>
    <w:rsid w:val="00AA6F48"/>
    <w:rsid w:val="00AA7900"/>
    <w:rsid w:val="00AA7950"/>
    <w:rsid w:val="00AB52CD"/>
    <w:rsid w:val="00AC0BFF"/>
    <w:rsid w:val="00AC2DE4"/>
    <w:rsid w:val="00AC43CB"/>
    <w:rsid w:val="00AC62DA"/>
    <w:rsid w:val="00AD1813"/>
    <w:rsid w:val="00AD289E"/>
    <w:rsid w:val="00AD3FB5"/>
    <w:rsid w:val="00AD5B4F"/>
    <w:rsid w:val="00AE32E5"/>
    <w:rsid w:val="00AE4FF5"/>
    <w:rsid w:val="00AE5450"/>
    <w:rsid w:val="00AE5DFF"/>
    <w:rsid w:val="00AE73BC"/>
    <w:rsid w:val="00AF1266"/>
    <w:rsid w:val="00AF4235"/>
    <w:rsid w:val="00AF5DAF"/>
    <w:rsid w:val="00B021A1"/>
    <w:rsid w:val="00B1024B"/>
    <w:rsid w:val="00B1425F"/>
    <w:rsid w:val="00B261FD"/>
    <w:rsid w:val="00B2737D"/>
    <w:rsid w:val="00B27612"/>
    <w:rsid w:val="00B27948"/>
    <w:rsid w:val="00B326F8"/>
    <w:rsid w:val="00B36E9D"/>
    <w:rsid w:val="00B377C7"/>
    <w:rsid w:val="00B41503"/>
    <w:rsid w:val="00B45475"/>
    <w:rsid w:val="00B502DB"/>
    <w:rsid w:val="00B509C6"/>
    <w:rsid w:val="00B51867"/>
    <w:rsid w:val="00B53FC1"/>
    <w:rsid w:val="00B54B84"/>
    <w:rsid w:val="00B628CF"/>
    <w:rsid w:val="00B62C7F"/>
    <w:rsid w:val="00B63D62"/>
    <w:rsid w:val="00B64402"/>
    <w:rsid w:val="00B651A3"/>
    <w:rsid w:val="00B65FF8"/>
    <w:rsid w:val="00B67ED4"/>
    <w:rsid w:val="00B926D0"/>
    <w:rsid w:val="00B96B2D"/>
    <w:rsid w:val="00B97319"/>
    <w:rsid w:val="00BA27AF"/>
    <w:rsid w:val="00BA2B2F"/>
    <w:rsid w:val="00BA465E"/>
    <w:rsid w:val="00BA4D9B"/>
    <w:rsid w:val="00BA5E68"/>
    <w:rsid w:val="00BA7ECC"/>
    <w:rsid w:val="00BB54A1"/>
    <w:rsid w:val="00BC0B8B"/>
    <w:rsid w:val="00BD1C20"/>
    <w:rsid w:val="00BD77E3"/>
    <w:rsid w:val="00BE2A8E"/>
    <w:rsid w:val="00BE3EAE"/>
    <w:rsid w:val="00C0071A"/>
    <w:rsid w:val="00C01CC1"/>
    <w:rsid w:val="00C0554A"/>
    <w:rsid w:val="00C05B17"/>
    <w:rsid w:val="00C06428"/>
    <w:rsid w:val="00C0642A"/>
    <w:rsid w:val="00C0761A"/>
    <w:rsid w:val="00C07D02"/>
    <w:rsid w:val="00C11FD1"/>
    <w:rsid w:val="00C124A7"/>
    <w:rsid w:val="00C2167E"/>
    <w:rsid w:val="00C24454"/>
    <w:rsid w:val="00C24496"/>
    <w:rsid w:val="00C254B5"/>
    <w:rsid w:val="00C27471"/>
    <w:rsid w:val="00C30F0B"/>
    <w:rsid w:val="00C32CE3"/>
    <w:rsid w:val="00C33303"/>
    <w:rsid w:val="00C36A2D"/>
    <w:rsid w:val="00C41DB8"/>
    <w:rsid w:val="00C4321F"/>
    <w:rsid w:val="00C43A50"/>
    <w:rsid w:val="00C43EC8"/>
    <w:rsid w:val="00C46AD2"/>
    <w:rsid w:val="00C47CB3"/>
    <w:rsid w:val="00C51702"/>
    <w:rsid w:val="00C55C7A"/>
    <w:rsid w:val="00C62F08"/>
    <w:rsid w:val="00C6379A"/>
    <w:rsid w:val="00C65BE8"/>
    <w:rsid w:val="00C702E3"/>
    <w:rsid w:val="00C800FD"/>
    <w:rsid w:val="00C82BE7"/>
    <w:rsid w:val="00C82F8C"/>
    <w:rsid w:val="00C868E5"/>
    <w:rsid w:val="00C939F9"/>
    <w:rsid w:val="00C96C6F"/>
    <w:rsid w:val="00CA0332"/>
    <w:rsid w:val="00CA0D99"/>
    <w:rsid w:val="00CA428F"/>
    <w:rsid w:val="00CB147C"/>
    <w:rsid w:val="00CC1415"/>
    <w:rsid w:val="00CC356A"/>
    <w:rsid w:val="00CD279D"/>
    <w:rsid w:val="00CD7B61"/>
    <w:rsid w:val="00CE1693"/>
    <w:rsid w:val="00CE38C5"/>
    <w:rsid w:val="00CE4465"/>
    <w:rsid w:val="00CE73ED"/>
    <w:rsid w:val="00CF0527"/>
    <w:rsid w:val="00CF12D5"/>
    <w:rsid w:val="00CF3B5A"/>
    <w:rsid w:val="00CF627F"/>
    <w:rsid w:val="00CF6E8B"/>
    <w:rsid w:val="00CF7082"/>
    <w:rsid w:val="00CF758B"/>
    <w:rsid w:val="00D10A77"/>
    <w:rsid w:val="00D1564F"/>
    <w:rsid w:val="00D17A8D"/>
    <w:rsid w:val="00D36945"/>
    <w:rsid w:val="00D414CA"/>
    <w:rsid w:val="00D471DD"/>
    <w:rsid w:val="00D50482"/>
    <w:rsid w:val="00D50FEA"/>
    <w:rsid w:val="00D63AF6"/>
    <w:rsid w:val="00D64530"/>
    <w:rsid w:val="00D74872"/>
    <w:rsid w:val="00D758A1"/>
    <w:rsid w:val="00D764E0"/>
    <w:rsid w:val="00D85851"/>
    <w:rsid w:val="00D874A5"/>
    <w:rsid w:val="00D92AE0"/>
    <w:rsid w:val="00D9598D"/>
    <w:rsid w:val="00DA0BDD"/>
    <w:rsid w:val="00DA3BAD"/>
    <w:rsid w:val="00DA5292"/>
    <w:rsid w:val="00DA5670"/>
    <w:rsid w:val="00DA5AE7"/>
    <w:rsid w:val="00DA6981"/>
    <w:rsid w:val="00DB22D5"/>
    <w:rsid w:val="00DB28EC"/>
    <w:rsid w:val="00DB5E70"/>
    <w:rsid w:val="00DB674A"/>
    <w:rsid w:val="00DC2822"/>
    <w:rsid w:val="00DC2E5E"/>
    <w:rsid w:val="00DC3EA6"/>
    <w:rsid w:val="00DC75A4"/>
    <w:rsid w:val="00DD296C"/>
    <w:rsid w:val="00DD5CD4"/>
    <w:rsid w:val="00DF11F8"/>
    <w:rsid w:val="00E144DC"/>
    <w:rsid w:val="00E15CE2"/>
    <w:rsid w:val="00E16336"/>
    <w:rsid w:val="00E21B1C"/>
    <w:rsid w:val="00E24134"/>
    <w:rsid w:val="00E410B0"/>
    <w:rsid w:val="00E45EBD"/>
    <w:rsid w:val="00E476D4"/>
    <w:rsid w:val="00E62DCD"/>
    <w:rsid w:val="00E66079"/>
    <w:rsid w:val="00E67503"/>
    <w:rsid w:val="00E70F90"/>
    <w:rsid w:val="00E72121"/>
    <w:rsid w:val="00E749C7"/>
    <w:rsid w:val="00E77068"/>
    <w:rsid w:val="00E817D4"/>
    <w:rsid w:val="00E832D5"/>
    <w:rsid w:val="00E83D84"/>
    <w:rsid w:val="00E86265"/>
    <w:rsid w:val="00E8688B"/>
    <w:rsid w:val="00E87178"/>
    <w:rsid w:val="00E872B8"/>
    <w:rsid w:val="00E876BB"/>
    <w:rsid w:val="00E9151B"/>
    <w:rsid w:val="00E97339"/>
    <w:rsid w:val="00EA35AB"/>
    <w:rsid w:val="00EA54E6"/>
    <w:rsid w:val="00EA6D57"/>
    <w:rsid w:val="00EA7B74"/>
    <w:rsid w:val="00EB0269"/>
    <w:rsid w:val="00EB2426"/>
    <w:rsid w:val="00EB2FA5"/>
    <w:rsid w:val="00EC7966"/>
    <w:rsid w:val="00ED0576"/>
    <w:rsid w:val="00ED0B6A"/>
    <w:rsid w:val="00ED55B8"/>
    <w:rsid w:val="00ED64BA"/>
    <w:rsid w:val="00EE2701"/>
    <w:rsid w:val="00EE3578"/>
    <w:rsid w:val="00EE757F"/>
    <w:rsid w:val="00EF4F06"/>
    <w:rsid w:val="00F01D7D"/>
    <w:rsid w:val="00F027E5"/>
    <w:rsid w:val="00F04171"/>
    <w:rsid w:val="00F0573D"/>
    <w:rsid w:val="00F12DE7"/>
    <w:rsid w:val="00F2029F"/>
    <w:rsid w:val="00F203BE"/>
    <w:rsid w:val="00F20B6C"/>
    <w:rsid w:val="00F23AE8"/>
    <w:rsid w:val="00F26835"/>
    <w:rsid w:val="00F31356"/>
    <w:rsid w:val="00F35FA8"/>
    <w:rsid w:val="00F371B0"/>
    <w:rsid w:val="00F3747C"/>
    <w:rsid w:val="00F37C71"/>
    <w:rsid w:val="00F43B6D"/>
    <w:rsid w:val="00F44BEF"/>
    <w:rsid w:val="00F454DB"/>
    <w:rsid w:val="00F47117"/>
    <w:rsid w:val="00F5655A"/>
    <w:rsid w:val="00F64DCD"/>
    <w:rsid w:val="00F758AC"/>
    <w:rsid w:val="00F8142A"/>
    <w:rsid w:val="00F81D32"/>
    <w:rsid w:val="00F84238"/>
    <w:rsid w:val="00F8681C"/>
    <w:rsid w:val="00F97A9D"/>
    <w:rsid w:val="00F97B76"/>
    <w:rsid w:val="00FA34D2"/>
    <w:rsid w:val="00FA6BC3"/>
    <w:rsid w:val="00FB22BC"/>
    <w:rsid w:val="00FC6964"/>
    <w:rsid w:val="00FD0182"/>
    <w:rsid w:val="00FD2384"/>
    <w:rsid w:val="00FD28E4"/>
    <w:rsid w:val="00FD78AC"/>
    <w:rsid w:val="00FD7DC1"/>
    <w:rsid w:val="00FE2A64"/>
    <w:rsid w:val="00FE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D5"/>
  </w:style>
  <w:style w:type="paragraph" w:styleId="1">
    <w:name w:val="heading 1"/>
    <w:basedOn w:val="a"/>
    <w:next w:val="a"/>
    <w:link w:val="10"/>
    <w:qFormat/>
    <w:rsid w:val="00270B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70B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BD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270B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5B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B4531"/>
    <w:pPr>
      <w:ind w:left="720"/>
      <w:contextualSpacing/>
    </w:pPr>
  </w:style>
  <w:style w:type="paragraph" w:customStyle="1" w:styleId="Default">
    <w:name w:val="Default"/>
    <w:uiPriority w:val="99"/>
    <w:rsid w:val="005B4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5B4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5B453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E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2019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99"/>
    <w:rsid w:val="00121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basedOn w:val="a0"/>
    <w:uiPriority w:val="99"/>
    <w:semiHidden/>
    <w:unhideWhenUsed/>
    <w:rsid w:val="00DB674A"/>
    <w:rPr>
      <w:vertAlign w:val="superscript"/>
    </w:rPr>
  </w:style>
  <w:style w:type="character" w:styleId="ab">
    <w:name w:val="Hyperlink"/>
    <w:basedOn w:val="a0"/>
    <w:uiPriority w:val="99"/>
    <w:unhideWhenUsed/>
    <w:rsid w:val="00270BD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70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0BDE"/>
  </w:style>
  <w:style w:type="character" w:customStyle="1" w:styleId="ae">
    <w:name w:val="Нижний колонтитул Знак"/>
    <w:basedOn w:val="a0"/>
    <w:link w:val="af"/>
    <w:uiPriority w:val="99"/>
    <w:rsid w:val="00270BDE"/>
  </w:style>
  <w:style w:type="paragraph" w:styleId="af">
    <w:name w:val="footer"/>
    <w:basedOn w:val="a"/>
    <w:link w:val="ae"/>
    <w:uiPriority w:val="99"/>
    <w:unhideWhenUsed/>
    <w:rsid w:val="00270BD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25">
    <w:name w:val="c25"/>
    <w:basedOn w:val="a"/>
    <w:uiPriority w:val="99"/>
    <w:semiHidden/>
    <w:rsid w:val="00270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0BDE"/>
  </w:style>
  <w:style w:type="character" w:customStyle="1" w:styleId="FontStyle28">
    <w:name w:val="Font Style28"/>
    <w:rsid w:val="00270BDE"/>
    <w:rPr>
      <w:rFonts w:ascii="Arial" w:hAnsi="Arial" w:cs="Arial" w:hint="default"/>
      <w:sz w:val="20"/>
      <w:szCs w:val="20"/>
    </w:rPr>
  </w:style>
  <w:style w:type="character" w:customStyle="1" w:styleId="small">
    <w:name w:val="small"/>
    <w:basedOn w:val="a0"/>
    <w:rsid w:val="00270BDE"/>
  </w:style>
  <w:style w:type="character" w:customStyle="1" w:styleId="af0">
    <w:name w:val="Текст сноски Знак"/>
    <w:basedOn w:val="a0"/>
    <w:link w:val="af1"/>
    <w:uiPriority w:val="99"/>
    <w:semiHidden/>
    <w:rsid w:val="00DC75A4"/>
    <w:rPr>
      <w:rFonts w:ascii="Calibri" w:eastAsia="Times New Roman" w:hAnsi="Calibri" w:cs="Calibri"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DC75A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2">
    <w:name w:val="Основной текст Знак"/>
    <w:basedOn w:val="a0"/>
    <w:link w:val="af3"/>
    <w:uiPriority w:val="99"/>
    <w:semiHidden/>
    <w:rsid w:val="00DC75A4"/>
    <w:rPr>
      <w:rFonts w:ascii="Calibri" w:eastAsia="Times New Roman" w:hAnsi="Calibri" w:cs="Calibri"/>
    </w:rPr>
  </w:style>
  <w:style w:type="paragraph" w:styleId="af3">
    <w:name w:val="Body Text"/>
    <w:basedOn w:val="a"/>
    <w:link w:val="af2"/>
    <w:uiPriority w:val="99"/>
    <w:semiHidden/>
    <w:unhideWhenUsed/>
    <w:rsid w:val="00DC75A4"/>
    <w:pPr>
      <w:spacing w:after="120"/>
    </w:pPr>
    <w:rPr>
      <w:rFonts w:ascii="Calibri" w:eastAsia="Times New Roman" w:hAnsi="Calibri" w:cs="Calibri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DC75A4"/>
    <w:rPr>
      <w:rFonts w:ascii="Calibri" w:eastAsia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DC75A4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3">
    <w:name w:val="Заголовок №3_"/>
    <w:link w:val="31"/>
    <w:uiPriority w:val="99"/>
    <w:locked/>
    <w:rsid w:val="00DC75A4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DC75A4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DC75A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DC75A4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apple-converted-space">
    <w:name w:val="apple-converted-space"/>
    <w:basedOn w:val="a0"/>
    <w:uiPriority w:val="99"/>
    <w:rsid w:val="00ED0576"/>
    <w:rPr>
      <w:rFonts w:cs="Times New Roman"/>
    </w:rPr>
  </w:style>
  <w:style w:type="paragraph" w:customStyle="1" w:styleId="c12">
    <w:name w:val="c12"/>
    <w:basedOn w:val="a"/>
    <w:rsid w:val="0095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53E2E"/>
  </w:style>
  <w:style w:type="paragraph" w:customStyle="1" w:styleId="c28">
    <w:name w:val="c28"/>
    <w:basedOn w:val="a"/>
    <w:rsid w:val="0095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645742589" Type="http://schemas.openxmlformats.org/officeDocument/2006/relationships/comments" Target="comments.xml"/><Relationship Id="rId129468031" Type="http://schemas.microsoft.com/office/2011/relationships/commentsExtended" Target="commentsExtended.xml"/><Relationship Id="rId6619105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TqcqWXVjhRAK/T9hRy97moEsy0w=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645742589"/>
            <mdssi:RelationshipReference SourceId="rId129468031"/>
            <mdssi:RelationshipReference SourceId="rId661910505"/>
          </Transform>
          <Transform Algorithm="http://www.w3.org/TR/2001/REC-xml-c14n-20010315"/>
        </Transforms>
        <DigestMethod Algorithm="http://www.w3.org/2000/09/xmldsig#sha1"/>
        <DigestValue>5VLgTZs9mhI0fgr7Z8j1K8BTJHM=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ag0hBeZI5NwLxp0+nJrNrsIMhAU=</DigestValue>
      </Reference>
      <Reference URI="/word/endnotes.xml?ContentType=application/vnd.openxmlformats-officedocument.wordprocessingml.endnotes+xml">
        <DigestMethod Algorithm="http://www.w3.org/2000/09/xmldsig#sha1"/>
        <DigestValue>03lTBMYGeDwfajz0MV+bZIbu0B0=</DigestValue>
      </Reference>
      <Reference URI="/word/fontTable.xml?ContentType=application/vnd.openxmlformats-officedocument.wordprocessingml.fontTable+xml">
        <DigestMethod Algorithm="http://www.w3.org/2000/09/xmldsig#sha1"/>
        <DigestValue>gt4EokP1Dcrv+Dbv426NJd5WPm8=</DigestValue>
      </Reference>
      <Reference URI="/word/footnotes.xml?ContentType=application/vnd.openxmlformats-officedocument.wordprocessingml.footnotes+xml">
        <DigestMethod Algorithm="http://www.w3.org/2000/09/xmldsig#sha1"/>
        <DigestValue>MXgGasaO1dCGKXb72wjXd89rd48=</DigestValue>
      </Reference>
      <Reference URI="/word/numbering.xml?ContentType=application/vnd.openxmlformats-officedocument.wordprocessingml.numbering+xml">
        <DigestMethod Algorithm="http://www.w3.org/2000/09/xmldsig#sha1"/>
        <DigestValue>VR58onypAzd0xx7fZi70BKbpXps=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/qsj8furadlEyQ+InFRm+nk3tzk=</DigestValue>
      </Reference>
      <Reference URI="/word/styles.xml?ContentType=application/vnd.openxmlformats-officedocument.wordprocessingml.styles+xml">
        <DigestMethod Algorithm="http://www.w3.org/2000/09/xmldsig#sha1"/>
        <DigestValue>G1G89lIGXiXsBLW+AqwvTEJIzgk=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TyMr95tT0OD/7fXN8ODJ4TGjxjw=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E4AC-1BC9-415E-93E8-25684576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29</Pages>
  <Words>11332</Words>
  <Characters>64595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 Петр</dc:creator>
  <cp:lastModifiedBy>Zavuch</cp:lastModifiedBy>
  <cp:revision>88</cp:revision>
  <cp:lastPrinted>2019-10-31T02:03:00Z</cp:lastPrinted>
  <dcterms:created xsi:type="dcterms:W3CDTF">2016-08-15T06:07:00Z</dcterms:created>
  <dcterms:modified xsi:type="dcterms:W3CDTF">2021-06-03T05:29:00Z</dcterms:modified>
</cp:coreProperties>
</file>