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FFF" w:rsidRPr="00B06FFF" w:rsidRDefault="00B06FFF" w:rsidP="005F4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6FFF"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 к рабочей программе</w:t>
      </w:r>
      <w:r w:rsidR="005F4A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06F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учебному предмету «История</w:t>
      </w:r>
      <w:r w:rsidRPr="00B06FFF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B06FFF" w:rsidRDefault="00B06FFF" w:rsidP="00B06FFF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6FFF">
        <w:rPr>
          <w:rFonts w:ascii="Times New Roman" w:eastAsia="Calibri" w:hAnsi="Times New Roman" w:cs="Times New Roman"/>
          <w:sz w:val="24"/>
          <w:szCs w:val="24"/>
        </w:rPr>
        <w:t>1</w:t>
      </w:r>
      <w:r w:rsidRPr="00B06FFF">
        <w:rPr>
          <w:rFonts w:ascii="Times New Roman" w:eastAsia="Calibri" w:hAnsi="Times New Roman" w:cs="Times New Roman"/>
          <w:b/>
          <w:sz w:val="24"/>
          <w:szCs w:val="24"/>
        </w:rPr>
        <w:t>.Документы</w:t>
      </w:r>
    </w:p>
    <w:p w:rsidR="00B06FFF" w:rsidRDefault="00B06FFF" w:rsidP="00B06FFF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Федеральным законом Российской Федерации от 29 декабря 2012 г. № 273 - Ф3 «Об образовании в Российской Федерации» (с дополнениями и изменениями); </w:t>
      </w:r>
    </w:p>
    <w:p w:rsidR="00B06FFF" w:rsidRDefault="00B06FFF" w:rsidP="00B06FFF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17.12.2010 года № 1897 «Об утверждении и введении в действие федерального государственного образовательного стандарта основного общего образования» (с изменениями); </w:t>
      </w:r>
    </w:p>
    <w:p w:rsidR="00B06FFF" w:rsidRPr="00B06FFF" w:rsidRDefault="005F4AFC" w:rsidP="00B06FFF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="00B06FFF">
          <w:rPr>
            <w:rStyle w:val="a3"/>
            <w:rFonts w:ascii="Times New Roman" w:hAnsi="Times New Roman" w:cs="Times New Roman"/>
            <w:sz w:val="24"/>
            <w:szCs w:val="24"/>
          </w:rPr>
          <w:t xml:space="preserve">Приказ № 576,  от 08.06.2015 </w:t>
        </w:r>
      </w:hyperlink>
      <w:r w:rsidR="00B06FFF">
        <w:rPr>
          <w:rFonts w:ascii="Times New Roman" w:hAnsi="Times New Roman" w:cs="Times New Roman"/>
          <w:sz w:val="24"/>
          <w:szCs w:val="24"/>
        </w:rPr>
        <w:t>министерства образования и науки РФ о введении  новой линии учебников по отечественной истории.</w:t>
      </w:r>
    </w:p>
    <w:p w:rsidR="00B06FFF" w:rsidRDefault="00B06FFF" w:rsidP="00B06FFF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6FFF">
        <w:rPr>
          <w:rFonts w:ascii="Times New Roman" w:eastAsia="Calibri" w:hAnsi="Times New Roman" w:cs="Times New Roman"/>
          <w:b/>
          <w:sz w:val="24"/>
          <w:szCs w:val="24"/>
        </w:rPr>
        <w:t>2.Количество часов в неделю/год</w:t>
      </w:r>
    </w:p>
    <w:p w:rsidR="00C71883" w:rsidRPr="00C71883" w:rsidRDefault="00C71883" w:rsidP="00B06FFF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71883">
        <w:rPr>
          <w:rFonts w:ascii="Times New Roman" w:hAnsi="Times New Roman" w:cs="Times New Roman"/>
          <w:sz w:val="24"/>
          <w:szCs w:val="24"/>
        </w:rPr>
        <w:t>Предмет «История» изучается на ступени основного общего образования в качестве обязательного предмета в 5-9 классах в общем объеме 374 час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79054C" w:rsidRPr="0079054C" w:rsidRDefault="0079054C" w:rsidP="0079054C">
      <w:pPr>
        <w:spacing w:line="256" w:lineRule="auto"/>
        <w:rPr>
          <w:rFonts w:ascii="Times New Roman" w:hAnsi="Times New Roman" w:cs="Times New Roman"/>
          <w:sz w:val="24"/>
        </w:rPr>
      </w:pPr>
      <w:r w:rsidRPr="0079054C">
        <w:rPr>
          <w:rFonts w:ascii="Times New Roman" w:hAnsi="Times New Roman" w:cs="Times New Roman"/>
          <w:sz w:val="24"/>
        </w:rPr>
        <w:t>5 класс: 2 часа/68 часов</w:t>
      </w:r>
    </w:p>
    <w:p w:rsidR="0079054C" w:rsidRPr="0079054C" w:rsidRDefault="0079054C" w:rsidP="0079054C">
      <w:pPr>
        <w:spacing w:line="256" w:lineRule="auto"/>
        <w:rPr>
          <w:rFonts w:ascii="Times New Roman" w:hAnsi="Times New Roman" w:cs="Times New Roman"/>
          <w:sz w:val="24"/>
        </w:rPr>
      </w:pPr>
      <w:r w:rsidRPr="0079054C">
        <w:rPr>
          <w:rFonts w:ascii="Times New Roman" w:hAnsi="Times New Roman" w:cs="Times New Roman"/>
          <w:sz w:val="24"/>
        </w:rPr>
        <w:t>6 класс: 2 часа/68 часов</w:t>
      </w:r>
    </w:p>
    <w:p w:rsidR="0079054C" w:rsidRPr="0079054C" w:rsidRDefault="0079054C" w:rsidP="0079054C">
      <w:pPr>
        <w:spacing w:line="256" w:lineRule="auto"/>
        <w:rPr>
          <w:rFonts w:ascii="Times New Roman" w:hAnsi="Times New Roman" w:cs="Times New Roman"/>
          <w:sz w:val="24"/>
        </w:rPr>
      </w:pPr>
      <w:r w:rsidRPr="0079054C">
        <w:rPr>
          <w:rFonts w:ascii="Times New Roman" w:hAnsi="Times New Roman" w:cs="Times New Roman"/>
          <w:sz w:val="24"/>
        </w:rPr>
        <w:t xml:space="preserve">7 класс: 2 часа/68 часов </w:t>
      </w:r>
    </w:p>
    <w:p w:rsidR="0079054C" w:rsidRPr="0079054C" w:rsidRDefault="0079054C" w:rsidP="0079054C">
      <w:pPr>
        <w:spacing w:line="256" w:lineRule="auto"/>
        <w:rPr>
          <w:rFonts w:ascii="Times New Roman" w:hAnsi="Times New Roman" w:cs="Times New Roman"/>
          <w:sz w:val="24"/>
        </w:rPr>
      </w:pPr>
      <w:r w:rsidRPr="0079054C">
        <w:rPr>
          <w:rFonts w:ascii="Times New Roman" w:hAnsi="Times New Roman" w:cs="Times New Roman"/>
          <w:sz w:val="24"/>
        </w:rPr>
        <w:t xml:space="preserve">8 класс: 2 часа/68 часов </w:t>
      </w:r>
    </w:p>
    <w:p w:rsidR="0079054C" w:rsidRPr="0079054C" w:rsidRDefault="0079054C" w:rsidP="0079054C">
      <w:pPr>
        <w:spacing w:line="256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79054C">
        <w:rPr>
          <w:rFonts w:ascii="Times New Roman" w:hAnsi="Times New Roman" w:cs="Times New Roman"/>
          <w:sz w:val="24"/>
        </w:rPr>
        <w:t>9 класс: 3 часа/102 часа</w:t>
      </w:r>
    </w:p>
    <w:p w:rsidR="00B06FFF" w:rsidRPr="00B06FFF" w:rsidRDefault="00B06FFF" w:rsidP="00B06FFF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  <w:r w:rsidRPr="00B06FFF">
        <w:rPr>
          <w:rFonts w:ascii="Times New Roman" w:eastAsia="Calibri" w:hAnsi="Times New Roman" w:cs="Times New Roman"/>
          <w:sz w:val="24"/>
          <w:szCs w:val="24"/>
        </w:rPr>
        <w:t xml:space="preserve">На изучение </w:t>
      </w:r>
      <w:r w:rsidR="0079054C">
        <w:rPr>
          <w:rFonts w:ascii="Times New Roman" w:eastAsia="Calibri" w:hAnsi="Times New Roman" w:cs="Times New Roman"/>
          <w:sz w:val="24"/>
          <w:szCs w:val="24"/>
        </w:rPr>
        <w:t xml:space="preserve">История </w:t>
      </w:r>
      <w:r w:rsidRPr="00B06FFF">
        <w:rPr>
          <w:rFonts w:ascii="Times New Roman" w:eastAsia="Calibri" w:hAnsi="Times New Roman" w:cs="Times New Roman"/>
          <w:sz w:val="24"/>
          <w:szCs w:val="24"/>
        </w:rPr>
        <w:t>в школе (</w:t>
      </w:r>
      <w:r>
        <w:rPr>
          <w:rFonts w:ascii="Times New Roman" w:eastAsia="Calibri" w:hAnsi="Times New Roman" w:cs="Times New Roman"/>
          <w:sz w:val="24"/>
          <w:szCs w:val="24"/>
        </w:rPr>
        <w:t xml:space="preserve">5-8 </w:t>
      </w:r>
      <w:r w:rsidRPr="00B06FFF">
        <w:rPr>
          <w:rFonts w:ascii="Times New Roman" w:eastAsia="Calibri" w:hAnsi="Times New Roman" w:cs="Times New Roman"/>
          <w:sz w:val="24"/>
          <w:szCs w:val="24"/>
        </w:rPr>
        <w:t xml:space="preserve">классы) выделяется </w:t>
      </w:r>
    </w:p>
    <w:p w:rsidR="00B06FFF" w:rsidRPr="00B06FFF" w:rsidRDefault="00B06FFF" w:rsidP="00B06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FFF">
        <w:rPr>
          <w:rFonts w:ascii="Times New Roman" w:eastAsia="Calibri" w:hAnsi="Times New Roman" w:cs="Times New Roman"/>
          <w:sz w:val="24"/>
          <w:szCs w:val="24"/>
        </w:rPr>
        <w:t>Количество часов в неделю/год:</w:t>
      </w:r>
    </w:p>
    <w:p w:rsidR="00B06FFF" w:rsidRDefault="0079054C" w:rsidP="00B06FF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Calibri" w:hAnsi="TimesNewRomanPS-BoldMT" w:cs="TimesNewRomanPS-BoldMT"/>
          <w:b/>
          <w:bCs/>
          <w:sz w:val="24"/>
          <w:szCs w:val="24"/>
        </w:rPr>
      </w:pPr>
      <w:r>
        <w:rPr>
          <w:rFonts w:ascii="TimesNewRomanPS-BoldMT" w:eastAsia="Calibri" w:hAnsi="TimesNewRomanPS-BoldMT" w:cs="TimesNewRomanPS-BoldMT"/>
          <w:b/>
          <w:bCs/>
          <w:sz w:val="24"/>
          <w:szCs w:val="24"/>
        </w:rPr>
        <w:t xml:space="preserve"> 3. Цели и задачи:</w:t>
      </w:r>
    </w:p>
    <w:p w:rsidR="0079054C" w:rsidRDefault="0079054C" w:rsidP="0079054C">
      <w:pPr>
        <w:pStyle w:val="Default"/>
        <w:numPr>
          <w:ilvl w:val="0"/>
          <w:numId w:val="3"/>
        </w:numPr>
        <w:spacing w:line="276" w:lineRule="auto"/>
        <w:jc w:val="both"/>
        <w:rPr>
          <w:bCs/>
        </w:rPr>
      </w:pPr>
      <w:r>
        <w:rPr>
          <w:bCs/>
        </w:rPr>
        <w:t xml:space="preserve">В </w:t>
      </w:r>
      <w:r>
        <w:rPr>
          <w:bCs/>
          <w:i/>
        </w:rPr>
        <w:t>направлении личностного развития:</w:t>
      </w:r>
    </w:p>
    <w:p w:rsidR="0079054C" w:rsidRDefault="0079054C" w:rsidP="0079054C">
      <w:pPr>
        <w:pStyle w:val="Default"/>
        <w:numPr>
          <w:ilvl w:val="0"/>
          <w:numId w:val="4"/>
        </w:numPr>
        <w:spacing w:line="276" w:lineRule="auto"/>
        <w:ind w:left="709" w:hanging="284"/>
        <w:jc w:val="both"/>
        <w:rPr>
          <w:bCs/>
        </w:rPr>
      </w:pPr>
      <w:r>
        <w:rPr>
          <w:bCs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79054C" w:rsidRDefault="0079054C" w:rsidP="0079054C">
      <w:pPr>
        <w:pStyle w:val="Default"/>
        <w:numPr>
          <w:ilvl w:val="0"/>
          <w:numId w:val="4"/>
        </w:numPr>
        <w:spacing w:line="276" w:lineRule="auto"/>
        <w:ind w:left="709" w:hanging="284"/>
        <w:jc w:val="both"/>
        <w:rPr>
          <w:bCs/>
        </w:rPr>
      </w:pPr>
      <w:r>
        <w:rPr>
          <w:bCs/>
        </w:rPr>
        <w:t>освоение гуманистических традиций и ценностей современного общества, уважение прав и свобод человека;</w:t>
      </w:r>
    </w:p>
    <w:p w:rsidR="0079054C" w:rsidRDefault="0079054C" w:rsidP="0079054C">
      <w:pPr>
        <w:pStyle w:val="Default"/>
        <w:numPr>
          <w:ilvl w:val="0"/>
          <w:numId w:val="4"/>
        </w:numPr>
        <w:spacing w:line="276" w:lineRule="auto"/>
        <w:ind w:left="709" w:hanging="284"/>
        <w:jc w:val="both"/>
        <w:rPr>
          <w:bCs/>
        </w:rPr>
      </w:pPr>
      <w:r>
        <w:rPr>
          <w:bCs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79054C" w:rsidRDefault="0079054C" w:rsidP="0079054C">
      <w:pPr>
        <w:pStyle w:val="Default"/>
        <w:numPr>
          <w:ilvl w:val="0"/>
          <w:numId w:val="4"/>
        </w:numPr>
        <w:spacing w:line="276" w:lineRule="auto"/>
        <w:ind w:left="709" w:hanging="284"/>
        <w:jc w:val="both"/>
        <w:rPr>
          <w:bCs/>
        </w:rPr>
      </w:pPr>
      <w:r>
        <w:rPr>
          <w:bCs/>
        </w:rPr>
        <w:t>понимание культурного многообразия мира, уважение к культуре своего и других народов, толерантность.</w:t>
      </w:r>
    </w:p>
    <w:p w:rsidR="0079054C" w:rsidRDefault="0079054C" w:rsidP="0079054C">
      <w:pPr>
        <w:pStyle w:val="Default"/>
        <w:numPr>
          <w:ilvl w:val="0"/>
          <w:numId w:val="3"/>
        </w:numPr>
        <w:spacing w:line="276" w:lineRule="auto"/>
        <w:jc w:val="both"/>
        <w:rPr>
          <w:bCs/>
        </w:rPr>
      </w:pPr>
      <w:r>
        <w:rPr>
          <w:bCs/>
        </w:rPr>
        <w:t xml:space="preserve">в </w:t>
      </w:r>
      <w:proofErr w:type="spellStart"/>
      <w:r>
        <w:rPr>
          <w:bCs/>
          <w:i/>
        </w:rPr>
        <w:t>метапредметном</w:t>
      </w:r>
      <w:proofErr w:type="spellEnd"/>
      <w:r>
        <w:rPr>
          <w:bCs/>
          <w:i/>
        </w:rPr>
        <w:t xml:space="preserve"> направлении:</w:t>
      </w:r>
    </w:p>
    <w:p w:rsidR="0079054C" w:rsidRDefault="0079054C" w:rsidP="0079054C">
      <w:pPr>
        <w:pStyle w:val="Default"/>
        <w:numPr>
          <w:ilvl w:val="0"/>
          <w:numId w:val="5"/>
        </w:numPr>
        <w:spacing w:line="276" w:lineRule="auto"/>
        <w:ind w:left="709" w:hanging="283"/>
        <w:jc w:val="both"/>
        <w:rPr>
          <w:bCs/>
        </w:rPr>
      </w:pPr>
      <w:r>
        <w:rPr>
          <w:bCs/>
        </w:rPr>
        <w:lastRenderedPageBreak/>
        <w:t>способность сознательно организовывать и регулировать свою деятельность - учебную, общественную и др.;</w:t>
      </w:r>
    </w:p>
    <w:p w:rsidR="0079054C" w:rsidRDefault="0079054C" w:rsidP="0079054C">
      <w:pPr>
        <w:pStyle w:val="Default"/>
        <w:numPr>
          <w:ilvl w:val="0"/>
          <w:numId w:val="5"/>
        </w:numPr>
        <w:spacing w:line="276" w:lineRule="auto"/>
        <w:ind w:left="709" w:hanging="283"/>
        <w:jc w:val="both"/>
        <w:rPr>
          <w:bCs/>
        </w:rPr>
      </w:pPr>
      <w:r>
        <w:rPr>
          <w:bCs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79054C" w:rsidRDefault="0079054C" w:rsidP="0079054C">
      <w:pPr>
        <w:pStyle w:val="Default"/>
        <w:numPr>
          <w:ilvl w:val="0"/>
          <w:numId w:val="5"/>
        </w:numPr>
        <w:spacing w:line="276" w:lineRule="auto"/>
        <w:ind w:left="709" w:hanging="283"/>
        <w:jc w:val="both"/>
        <w:rPr>
          <w:bCs/>
        </w:rPr>
      </w:pPr>
      <w:r>
        <w:rPr>
          <w:bCs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79054C" w:rsidRDefault="0079054C" w:rsidP="0079054C">
      <w:pPr>
        <w:pStyle w:val="Default"/>
        <w:numPr>
          <w:ilvl w:val="0"/>
          <w:numId w:val="5"/>
        </w:numPr>
        <w:spacing w:line="276" w:lineRule="auto"/>
        <w:ind w:left="709" w:hanging="283"/>
        <w:jc w:val="both"/>
        <w:rPr>
          <w:bCs/>
        </w:rPr>
      </w:pPr>
      <w:r>
        <w:rPr>
          <w:bCs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79054C" w:rsidRDefault="0079054C" w:rsidP="0079054C">
      <w:pPr>
        <w:pStyle w:val="Default"/>
        <w:numPr>
          <w:ilvl w:val="0"/>
          <w:numId w:val="3"/>
        </w:numPr>
        <w:spacing w:line="276" w:lineRule="auto"/>
        <w:jc w:val="both"/>
        <w:rPr>
          <w:bCs/>
        </w:rPr>
      </w:pPr>
      <w:r>
        <w:rPr>
          <w:bCs/>
        </w:rPr>
        <w:t xml:space="preserve">в </w:t>
      </w:r>
      <w:r>
        <w:rPr>
          <w:bCs/>
          <w:i/>
        </w:rPr>
        <w:t>предметном направлении:</w:t>
      </w:r>
    </w:p>
    <w:p w:rsidR="0079054C" w:rsidRDefault="0079054C" w:rsidP="0079054C">
      <w:pPr>
        <w:pStyle w:val="Default"/>
        <w:numPr>
          <w:ilvl w:val="0"/>
          <w:numId w:val="6"/>
        </w:numPr>
        <w:spacing w:line="276" w:lineRule="auto"/>
        <w:ind w:left="709" w:hanging="283"/>
        <w:jc w:val="both"/>
        <w:rPr>
          <w:bCs/>
        </w:rPr>
      </w:pPr>
      <w:r>
        <w:rPr>
          <w:bCs/>
        </w:rPr>
        <w:t xml:space="preserve">формирование основ гражданской, </w:t>
      </w:r>
      <w:proofErr w:type="spellStart"/>
      <w:r>
        <w:rPr>
          <w:bCs/>
        </w:rPr>
        <w:t>этнонациональной</w:t>
      </w:r>
      <w:proofErr w:type="spellEnd"/>
      <w:r>
        <w:rPr>
          <w:bCs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79054C" w:rsidRDefault="0079054C" w:rsidP="0079054C">
      <w:pPr>
        <w:pStyle w:val="Default"/>
        <w:numPr>
          <w:ilvl w:val="0"/>
          <w:numId w:val="6"/>
        </w:numPr>
        <w:spacing w:line="276" w:lineRule="auto"/>
        <w:ind w:left="709" w:hanging="283"/>
        <w:jc w:val="both"/>
        <w:rPr>
          <w:bCs/>
        </w:rPr>
      </w:pPr>
      <w:r>
        <w:rPr>
          <w:bCs/>
        </w:rPr>
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79054C" w:rsidRDefault="0079054C" w:rsidP="0079054C">
      <w:pPr>
        <w:pStyle w:val="Default"/>
        <w:numPr>
          <w:ilvl w:val="0"/>
          <w:numId w:val="6"/>
        </w:numPr>
        <w:spacing w:line="276" w:lineRule="auto"/>
        <w:ind w:left="709" w:hanging="283"/>
        <w:jc w:val="both"/>
        <w:rPr>
          <w:bCs/>
        </w:rPr>
      </w:pPr>
      <w:r>
        <w:rPr>
          <w:bCs/>
        </w:rPr>
        <w:t xml:space="preserve">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>
        <w:rPr>
          <w:bCs/>
        </w:rPr>
        <w:t>полиэтничном</w:t>
      </w:r>
      <w:proofErr w:type="spellEnd"/>
      <w:r>
        <w:rPr>
          <w:bCs/>
        </w:rPr>
        <w:t xml:space="preserve"> и многоконфессиональном мире;</w:t>
      </w:r>
    </w:p>
    <w:p w:rsidR="0079054C" w:rsidRDefault="0079054C" w:rsidP="0079054C">
      <w:pPr>
        <w:pStyle w:val="Default"/>
        <w:numPr>
          <w:ilvl w:val="0"/>
          <w:numId w:val="6"/>
        </w:numPr>
        <w:spacing w:line="276" w:lineRule="auto"/>
        <w:ind w:left="709" w:hanging="283"/>
        <w:jc w:val="both"/>
        <w:rPr>
          <w:bCs/>
        </w:rPr>
      </w:pPr>
      <w:r>
        <w:rPr>
          <w:bCs/>
        </w:rPr>
        <w:t xml:space="preserve">формирование важнейших культурно-исторических ориентиров для гражданской, </w:t>
      </w:r>
      <w:proofErr w:type="spellStart"/>
      <w:r>
        <w:rPr>
          <w:bCs/>
        </w:rPr>
        <w:t>этнонациональной</w:t>
      </w:r>
      <w:proofErr w:type="spellEnd"/>
      <w:r>
        <w:rPr>
          <w:bCs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79054C" w:rsidRDefault="0079054C" w:rsidP="0079054C">
      <w:pPr>
        <w:pStyle w:val="Default"/>
        <w:numPr>
          <w:ilvl w:val="0"/>
          <w:numId w:val="6"/>
        </w:numPr>
        <w:spacing w:line="276" w:lineRule="auto"/>
        <w:ind w:left="709" w:hanging="283"/>
        <w:jc w:val="both"/>
        <w:rPr>
          <w:bCs/>
        </w:rPr>
      </w:pPr>
      <w:r>
        <w:rPr>
          <w:bCs/>
        </w:rPr>
        <w:t>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79054C" w:rsidRPr="0079054C" w:rsidRDefault="0079054C" w:rsidP="0079054C">
      <w:pPr>
        <w:pStyle w:val="Default"/>
        <w:numPr>
          <w:ilvl w:val="0"/>
          <w:numId w:val="6"/>
        </w:numPr>
        <w:spacing w:line="276" w:lineRule="auto"/>
        <w:ind w:left="709" w:hanging="283"/>
        <w:jc w:val="both"/>
        <w:rPr>
          <w:bCs/>
        </w:rPr>
      </w:pPr>
      <w:r>
        <w:rPr>
          <w:bCs/>
        </w:rPr>
        <w:t xml:space="preserve">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>
        <w:rPr>
          <w:bCs/>
        </w:rPr>
        <w:t>полиэтничном</w:t>
      </w:r>
      <w:proofErr w:type="spellEnd"/>
      <w:r>
        <w:rPr>
          <w:bCs/>
        </w:rPr>
        <w:t xml:space="preserve"> и многоконфессиональном Российском государстве.</w:t>
      </w:r>
    </w:p>
    <w:p w:rsidR="00B06FFF" w:rsidRPr="0079054C" w:rsidRDefault="00B06FFF" w:rsidP="00790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6FFF">
        <w:rPr>
          <w:rFonts w:ascii="Times New Roman" w:eastAsia="Calibri" w:hAnsi="Times New Roman" w:cs="Times New Roman"/>
          <w:b/>
          <w:bCs/>
          <w:sz w:val="24"/>
          <w:szCs w:val="24"/>
        </w:rPr>
        <w:t>4.Тематическое планирование</w:t>
      </w:r>
    </w:p>
    <w:p w:rsidR="0079054C" w:rsidRDefault="0079054C" w:rsidP="007905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 класс</w:t>
      </w:r>
    </w:p>
    <w:p w:rsidR="0079054C" w:rsidRDefault="0079054C" w:rsidP="007905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История Древнего мира</w:t>
      </w:r>
    </w:p>
    <w:tbl>
      <w:tblPr>
        <w:tblStyle w:val="1"/>
        <w:tblW w:w="11482" w:type="dxa"/>
        <w:tblInd w:w="675" w:type="dxa"/>
        <w:tblLook w:val="04A0" w:firstRow="1" w:lastRow="0" w:firstColumn="1" w:lastColumn="0" w:noHBand="0" w:noVBand="1"/>
      </w:tblPr>
      <w:tblGrid>
        <w:gridCol w:w="709"/>
        <w:gridCol w:w="7371"/>
        <w:gridCol w:w="3402"/>
      </w:tblGrid>
      <w:tr w:rsidR="00AD0C85" w:rsidTr="00AD0C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Основные  разделы  курса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AD0C85" w:rsidTr="00AD0C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</w:tr>
      <w:tr w:rsidR="00AD0C85" w:rsidTr="00AD0C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первобытных людей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D0C85" w:rsidTr="00AD0C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Древний Восток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</w:p>
        </w:tc>
      </w:tr>
      <w:tr w:rsidR="00AD0C85" w:rsidTr="00AD0C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Древняя  Греция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</w:p>
        </w:tc>
      </w:tr>
      <w:tr w:rsidR="00AD0C85" w:rsidTr="00AD0C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Древний Рим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AD0C85" w:rsidTr="00AD0C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обобщение знаний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0C85" w:rsidTr="00AD0C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85" w:rsidRDefault="00AD0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68 </w:t>
            </w:r>
          </w:p>
        </w:tc>
      </w:tr>
    </w:tbl>
    <w:p w:rsidR="0079054C" w:rsidRDefault="0079054C" w:rsidP="007905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054C" w:rsidRDefault="0079054C" w:rsidP="007905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79054C" w:rsidRDefault="0079054C" w:rsidP="0079054C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Средних веков</w:t>
      </w:r>
    </w:p>
    <w:p w:rsidR="0079054C" w:rsidRDefault="0079054C" w:rsidP="0079054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152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3444"/>
      </w:tblGrid>
      <w:tr w:rsidR="00AD0C85" w:rsidTr="00AD0C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Основные  разделы  курса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AD0C85" w:rsidTr="00AD0C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</w:tr>
      <w:tr w:rsidR="00AD0C85" w:rsidTr="00AD0C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Становление средневековой Европы 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XI</w:t>
            </w:r>
            <w:r>
              <w:rPr>
                <w:sz w:val="24"/>
                <w:szCs w:val="24"/>
              </w:rPr>
              <w:t xml:space="preserve"> вв.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</w:t>
            </w:r>
          </w:p>
        </w:tc>
      </w:tr>
      <w:tr w:rsidR="00AD0C85" w:rsidTr="00AD0C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Византийская  империя  и  славяне в </w:t>
            </w:r>
            <w:r>
              <w:rPr>
                <w:sz w:val="24"/>
                <w:szCs w:val="24"/>
                <w:lang w:val="en-US"/>
              </w:rPr>
              <w:t>VI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XI</w:t>
            </w:r>
            <w:r>
              <w:rPr>
                <w:sz w:val="24"/>
                <w:szCs w:val="24"/>
              </w:rPr>
              <w:t xml:space="preserve">  вв.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</w:tr>
      <w:tr w:rsidR="00AD0C85" w:rsidTr="00AD0C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Арабы в  </w:t>
            </w:r>
            <w:r>
              <w:rPr>
                <w:sz w:val="24"/>
                <w:szCs w:val="24"/>
                <w:lang w:val="en-US"/>
              </w:rPr>
              <w:t>VI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XI</w:t>
            </w:r>
            <w:r>
              <w:rPr>
                <w:sz w:val="24"/>
                <w:szCs w:val="24"/>
              </w:rPr>
              <w:t xml:space="preserve">  вв.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</w:tr>
      <w:tr w:rsidR="00AD0C85" w:rsidTr="00AD0C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Феодалы и крестьяне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</w:tr>
      <w:tr w:rsidR="00AD0C85" w:rsidTr="00AD0C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Средневековый город в Западной  и  Центральной  Европе.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</w:tr>
      <w:tr w:rsidR="00AD0C85" w:rsidTr="00AD0C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Католическая  церковь в </w:t>
            </w:r>
            <w:r>
              <w:rPr>
                <w:sz w:val="24"/>
                <w:szCs w:val="24"/>
                <w:lang w:val="en-US"/>
              </w:rPr>
              <w:t>XI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XIII</w:t>
            </w:r>
            <w:r>
              <w:rPr>
                <w:sz w:val="24"/>
                <w:szCs w:val="24"/>
              </w:rPr>
              <w:t xml:space="preserve">  вв. Крестовые  походы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</w:tr>
      <w:tr w:rsidR="00AD0C85" w:rsidTr="00AD0C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централизованных государств в западной  Европе в </w:t>
            </w:r>
            <w:r>
              <w:rPr>
                <w:sz w:val="24"/>
                <w:szCs w:val="24"/>
                <w:lang w:val="en-US"/>
              </w:rPr>
              <w:t>XI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XV</w:t>
            </w:r>
            <w:r>
              <w:rPr>
                <w:sz w:val="24"/>
                <w:szCs w:val="24"/>
              </w:rPr>
              <w:t xml:space="preserve">  вв.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</w:tr>
      <w:tr w:rsidR="00AD0C85" w:rsidTr="00AD0C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Славянские государства и Византия в </w:t>
            </w:r>
            <w:r>
              <w:rPr>
                <w:sz w:val="24"/>
                <w:szCs w:val="24"/>
                <w:lang w:val="en-US"/>
              </w:rPr>
              <w:t>XIV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XV</w:t>
            </w:r>
            <w:r>
              <w:rPr>
                <w:sz w:val="24"/>
                <w:szCs w:val="24"/>
              </w:rPr>
              <w:t xml:space="preserve"> вв.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</w:tr>
      <w:tr w:rsidR="00AD0C85" w:rsidTr="00AD0C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западной Европы в Средние  века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</w:tr>
      <w:tr w:rsidR="00AD0C85" w:rsidTr="00AD0C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Народы Азии,  Америки и Африки  в Средние  века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</w:tr>
      <w:tr w:rsidR="00AD0C85" w:rsidTr="00AD0C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обобщение знаний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0C85" w:rsidTr="00AD0C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85" w:rsidRDefault="00AD0C85">
            <w:pPr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27 </w:t>
            </w:r>
          </w:p>
        </w:tc>
      </w:tr>
    </w:tbl>
    <w:p w:rsidR="0079054C" w:rsidRDefault="0079054C" w:rsidP="0079054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54C" w:rsidRDefault="0079054C" w:rsidP="0079054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России</w:t>
      </w:r>
    </w:p>
    <w:tbl>
      <w:tblPr>
        <w:tblStyle w:val="1"/>
        <w:tblW w:w="1154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6"/>
        <w:gridCol w:w="7654"/>
        <w:gridCol w:w="3462"/>
      </w:tblGrid>
      <w:tr w:rsidR="00AD0C85" w:rsidTr="00AD0C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Основные  разделы  курса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AD0C85" w:rsidTr="00AD0C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</w:tr>
      <w:tr w:rsidR="00AD0C85" w:rsidTr="00AD0C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Народы и государства на территории  нашей  страны в древности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D0C85" w:rsidTr="00AD0C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Русь в </w:t>
            </w:r>
            <w:r>
              <w:rPr>
                <w:sz w:val="24"/>
                <w:szCs w:val="24"/>
                <w:lang w:val="en-US"/>
              </w:rPr>
              <w:t>IX</w:t>
            </w:r>
            <w:r>
              <w:rPr>
                <w:sz w:val="24"/>
                <w:szCs w:val="24"/>
              </w:rPr>
              <w:t xml:space="preserve"> – первой половине </w:t>
            </w:r>
            <w:r>
              <w:rPr>
                <w:sz w:val="24"/>
                <w:szCs w:val="24"/>
                <w:lang w:val="en-US"/>
              </w:rPr>
              <w:t>XII</w:t>
            </w:r>
            <w:r>
              <w:rPr>
                <w:sz w:val="24"/>
                <w:szCs w:val="24"/>
              </w:rPr>
              <w:t xml:space="preserve">в.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</w:p>
        </w:tc>
      </w:tr>
      <w:tr w:rsidR="00AD0C85" w:rsidTr="00AD0C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Русь в середине  </w:t>
            </w:r>
            <w:r>
              <w:rPr>
                <w:sz w:val="24"/>
                <w:szCs w:val="24"/>
                <w:lang w:val="en-US"/>
              </w:rPr>
              <w:t>XII</w:t>
            </w:r>
            <w:r>
              <w:rPr>
                <w:sz w:val="24"/>
                <w:szCs w:val="24"/>
              </w:rPr>
              <w:t xml:space="preserve"> –  начале </w:t>
            </w:r>
            <w:r>
              <w:rPr>
                <w:sz w:val="24"/>
                <w:szCs w:val="24"/>
                <w:lang w:val="en-US"/>
              </w:rPr>
              <w:t>XIII</w:t>
            </w:r>
            <w:r>
              <w:rPr>
                <w:sz w:val="24"/>
                <w:szCs w:val="24"/>
              </w:rPr>
              <w:t xml:space="preserve"> века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D0C85" w:rsidTr="00AD0C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Русские земли в  середине  </w:t>
            </w:r>
            <w:r>
              <w:rPr>
                <w:sz w:val="24"/>
                <w:szCs w:val="24"/>
                <w:lang w:val="en-US"/>
              </w:rPr>
              <w:t>XIII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XIV</w:t>
            </w:r>
            <w:r>
              <w:rPr>
                <w:sz w:val="24"/>
                <w:szCs w:val="24"/>
              </w:rPr>
              <w:t xml:space="preserve">  веков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</w:tr>
      <w:tr w:rsidR="00AD0C85" w:rsidTr="00AD0C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единого Русского  государства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</w:tr>
      <w:tr w:rsidR="00AD0C85" w:rsidTr="00AD0C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 и обобщение знаний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0C85" w:rsidTr="00AD0C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85" w:rsidRDefault="00AD0C85">
            <w:pPr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 </w:t>
            </w:r>
          </w:p>
        </w:tc>
      </w:tr>
    </w:tbl>
    <w:p w:rsidR="0079054C" w:rsidRDefault="0079054C" w:rsidP="0079054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79054C" w:rsidRDefault="0079054C" w:rsidP="0079054C">
      <w:pPr>
        <w:spacing w:after="0"/>
        <w:ind w:left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7 класс</w:t>
      </w:r>
    </w:p>
    <w:p w:rsidR="0079054C" w:rsidRDefault="00F916D5" w:rsidP="0079054C">
      <w:pPr>
        <w:spacing w:after="0"/>
        <w:ind w:left="567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Новая </w:t>
      </w:r>
      <w:r w:rsidR="0079054C">
        <w:rPr>
          <w:rFonts w:ascii="Times New Roman" w:hAnsi="Times New Roman" w:cs="Times New Roman"/>
          <w:b/>
          <w:sz w:val="24"/>
          <w:szCs w:val="24"/>
        </w:rPr>
        <w:t>история (</w:t>
      </w:r>
      <w:r w:rsidR="0079054C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="0079054C">
        <w:rPr>
          <w:rFonts w:ascii="Times New Roman" w:hAnsi="Times New Roman" w:cs="Times New Roman"/>
          <w:b/>
          <w:sz w:val="24"/>
          <w:szCs w:val="24"/>
        </w:rPr>
        <w:t>-</w:t>
      </w:r>
      <w:r w:rsidR="0079054C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="0079054C" w:rsidRPr="007905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54C">
        <w:rPr>
          <w:rFonts w:ascii="Times New Roman" w:hAnsi="Times New Roman" w:cs="Times New Roman"/>
          <w:b/>
          <w:sz w:val="24"/>
          <w:szCs w:val="24"/>
        </w:rPr>
        <w:t>вв.)</w:t>
      </w:r>
    </w:p>
    <w:p w:rsidR="0079054C" w:rsidRDefault="0079054C" w:rsidP="0079054C">
      <w:pPr>
        <w:spacing w:after="0"/>
        <w:ind w:left="567" w:right="39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676" w:type="dxa"/>
        <w:tblLook w:val="04A0" w:firstRow="1" w:lastRow="0" w:firstColumn="1" w:lastColumn="0" w:noHBand="0" w:noVBand="1"/>
      </w:tblPr>
      <w:tblGrid>
        <w:gridCol w:w="466"/>
        <w:gridCol w:w="7617"/>
        <w:gridCol w:w="3495"/>
      </w:tblGrid>
      <w:tr w:rsidR="00AD0C85" w:rsidTr="00F916D5">
        <w:trPr>
          <w:trHeight w:val="26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Основные  разделы  курса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AD0C85" w:rsidTr="00F916D5">
        <w:trPr>
          <w:trHeight w:val="28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От Средневековья к Новому времени.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</w:tr>
      <w:tr w:rsidR="00AD0C85" w:rsidTr="00F916D5">
        <w:trPr>
          <w:trHeight w:val="55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в начале Нового времени. Великие географические открытия. Возрождение. Реформация.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D0C85" w:rsidTr="00F916D5">
        <w:trPr>
          <w:trHeight w:val="53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Первые революции Нового времени. Международные отношения (Борьба за первенство в Европе и в колониях)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D0C85" w:rsidTr="00F916D5">
        <w:trPr>
          <w:trHeight w:val="55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Традиционные общества Востока. Начало европейской колонизации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0C85" w:rsidTr="00F916D5">
        <w:trPr>
          <w:trHeight w:val="26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 и обобщение знаний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0C85" w:rsidTr="00F916D5">
        <w:trPr>
          <w:trHeight w:val="25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</w:tbl>
    <w:p w:rsidR="0079054C" w:rsidRDefault="0079054C" w:rsidP="0079054C">
      <w:pPr>
        <w:spacing w:after="0"/>
        <w:ind w:left="567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916D5" w:rsidRDefault="00F916D5" w:rsidP="0079054C">
      <w:pPr>
        <w:spacing w:after="0"/>
        <w:ind w:left="567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916D5" w:rsidRDefault="00F916D5" w:rsidP="0079054C">
      <w:pPr>
        <w:spacing w:after="0"/>
        <w:ind w:left="567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79054C" w:rsidRDefault="0079054C" w:rsidP="0079054C">
      <w:pPr>
        <w:spacing w:after="0"/>
        <w:ind w:left="567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История России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b/>
          <w:sz w:val="24"/>
          <w:szCs w:val="24"/>
        </w:rPr>
        <w:t xml:space="preserve">  века.</w:t>
      </w:r>
    </w:p>
    <w:tbl>
      <w:tblPr>
        <w:tblStyle w:val="1"/>
        <w:tblW w:w="0" w:type="auto"/>
        <w:tblInd w:w="675" w:type="dxa"/>
        <w:tblLook w:val="04A0" w:firstRow="1" w:lastRow="0" w:firstColumn="1" w:lastColumn="0" w:noHBand="0" w:noVBand="1"/>
      </w:tblPr>
      <w:tblGrid>
        <w:gridCol w:w="449"/>
        <w:gridCol w:w="7669"/>
        <w:gridCol w:w="3531"/>
      </w:tblGrid>
      <w:tr w:rsidR="00F916D5" w:rsidTr="00F916D5">
        <w:trPr>
          <w:trHeight w:val="267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D5" w:rsidRDefault="00F916D5">
            <w:pPr>
              <w:ind w:lef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D5" w:rsidRDefault="00F916D5">
            <w:pPr>
              <w:ind w:lef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Основные  разделы  курса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D5" w:rsidRDefault="00F916D5">
            <w:pPr>
              <w:ind w:left="56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F916D5" w:rsidTr="00F916D5">
        <w:trPr>
          <w:trHeight w:val="267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D5" w:rsidRDefault="00F9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D5" w:rsidRDefault="00F916D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D5" w:rsidRDefault="00F916D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16D5" w:rsidTr="00F916D5">
        <w:trPr>
          <w:trHeight w:val="267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D5" w:rsidRDefault="00F9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D5" w:rsidRDefault="00F916D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в </w:t>
            </w:r>
            <w:r>
              <w:rPr>
                <w:sz w:val="24"/>
                <w:szCs w:val="24"/>
                <w:lang w:val="en-US"/>
              </w:rPr>
              <w:t>XVI</w:t>
            </w:r>
            <w:r>
              <w:rPr>
                <w:sz w:val="24"/>
                <w:szCs w:val="24"/>
              </w:rPr>
              <w:t xml:space="preserve"> веке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D5" w:rsidRDefault="00F916D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F916D5" w:rsidTr="00F916D5">
        <w:trPr>
          <w:trHeight w:val="267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D5" w:rsidRDefault="00F9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D5" w:rsidRDefault="00F916D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Смутное время. Россия при первых Романовых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D5" w:rsidRDefault="00F916D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916D5" w:rsidTr="00F916D5">
        <w:trPr>
          <w:trHeight w:val="267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D5" w:rsidRDefault="00F9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D5" w:rsidRDefault="00F916D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 и обобщение знаний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5" w:rsidRDefault="00F916D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916D5" w:rsidTr="00F916D5">
        <w:trPr>
          <w:trHeight w:val="267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5" w:rsidRDefault="00F916D5">
            <w:pPr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D5" w:rsidRDefault="00F916D5">
            <w:pPr>
              <w:ind w:left="56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D5" w:rsidRDefault="00F916D5">
            <w:pPr>
              <w:ind w:left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</w:tr>
    </w:tbl>
    <w:p w:rsidR="0079054C" w:rsidRDefault="0079054C" w:rsidP="0079054C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9054C" w:rsidRDefault="0079054C" w:rsidP="0079054C">
      <w:pPr>
        <w:spacing w:after="0"/>
        <w:ind w:left="567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79054C" w:rsidRDefault="0079054C" w:rsidP="0079054C">
      <w:pPr>
        <w:spacing w:after="0"/>
        <w:ind w:left="567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8 класс</w:t>
      </w:r>
    </w:p>
    <w:p w:rsidR="0079054C" w:rsidRDefault="0079054C" w:rsidP="0079054C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Новая  история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b/>
          <w:sz w:val="24"/>
          <w:szCs w:val="24"/>
        </w:rPr>
        <w:t xml:space="preserve">  в).</w:t>
      </w:r>
    </w:p>
    <w:tbl>
      <w:tblPr>
        <w:tblStyle w:val="1"/>
        <w:tblW w:w="0" w:type="auto"/>
        <w:tblInd w:w="675" w:type="dxa"/>
        <w:tblLook w:val="04A0" w:firstRow="1" w:lastRow="0" w:firstColumn="1" w:lastColumn="0" w:noHBand="0" w:noVBand="1"/>
      </w:tblPr>
      <w:tblGrid>
        <w:gridCol w:w="417"/>
        <w:gridCol w:w="7125"/>
        <w:gridCol w:w="4111"/>
      </w:tblGrid>
      <w:tr w:rsidR="00AD0C85" w:rsidTr="00F916D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Основные  разделы  курса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AD0C85" w:rsidTr="00F916D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 к началу </w:t>
            </w:r>
            <w:r>
              <w:rPr>
                <w:sz w:val="24"/>
                <w:szCs w:val="24"/>
                <w:lang w:val="en-US"/>
              </w:rPr>
              <w:t>XVIII</w:t>
            </w:r>
            <w:r>
              <w:rPr>
                <w:sz w:val="24"/>
                <w:szCs w:val="24"/>
              </w:rPr>
              <w:t xml:space="preserve">в.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</w:tr>
      <w:tr w:rsidR="00AD0C85" w:rsidTr="00F916D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Рождение Нового мира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D0C85" w:rsidTr="00F916D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Европа  в век Просвещения. </w:t>
            </w:r>
          </w:p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D0C85" w:rsidTr="00F916D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Эпоха революций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D0C85" w:rsidTr="00F916D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Традиционные общества  Востока. Начало европейской колонизации.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D0C85" w:rsidTr="00F916D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обобщение знаний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0C85" w:rsidTr="00F916D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85" w:rsidRDefault="00AD0C85">
            <w:pPr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</w:tbl>
    <w:p w:rsidR="0079054C" w:rsidRDefault="0079054C" w:rsidP="0079054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79054C" w:rsidRDefault="0079054C" w:rsidP="0079054C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История России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b/>
          <w:sz w:val="24"/>
          <w:szCs w:val="24"/>
        </w:rPr>
        <w:t xml:space="preserve">  век</w:t>
      </w:r>
    </w:p>
    <w:p w:rsidR="0079054C" w:rsidRDefault="0079054C" w:rsidP="0079054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675" w:type="dxa"/>
        <w:tblLook w:val="04A0" w:firstRow="1" w:lastRow="0" w:firstColumn="1" w:lastColumn="0" w:noHBand="0" w:noVBand="1"/>
      </w:tblPr>
      <w:tblGrid>
        <w:gridCol w:w="417"/>
        <w:gridCol w:w="7128"/>
        <w:gridCol w:w="4108"/>
      </w:tblGrid>
      <w:tr w:rsidR="00AD0C85" w:rsidTr="00F916D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Основные  разделы  курса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AD0C85" w:rsidTr="00F916D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</w:tr>
      <w:tr w:rsidR="00AD0C85" w:rsidTr="00F916D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в эпоху преобразований Петра 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D0C85" w:rsidTr="00F916D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при наследниках Петра I: эпоха дворцовых переворотов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</w:tr>
      <w:tr w:rsidR="00AD0C85" w:rsidTr="00F916D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 империя при Екатерине  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</w:tr>
      <w:tr w:rsidR="00AD0C85" w:rsidTr="00F916D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при Павле 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D0C85" w:rsidTr="00F916D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Культурное  пространство Российской  империи в </w:t>
            </w:r>
            <w:r>
              <w:rPr>
                <w:sz w:val="24"/>
                <w:szCs w:val="24"/>
                <w:lang w:val="en-US"/>
              </w:rPr>
              <w:t>XVIII</w:t>
            </w:r>
            <w:r>
              <w:rPr>
                <w:sz w:val="24"/>
                <w:szCs w:val="24"/>
              </w:rPr>
              <w:t xml:space="preserve">  веке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</w:tr>
      <w:tr w:rsidR="00AD0C85" w:rsidTr="00F916D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 и обобщение знаний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0C85" w:rsidTr="00F916D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85" w:rsidRDefault="00AD0C85">
            <w:pPr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46 </w:t>
            </w:r>
          </w:p>
        </w:tc>
      </w:tr>
    </w:tbl>
    <w:p w:rsidR="0079054C" w:rsidRDefault="0079054C" w:rsidP="0079054C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54C" w:rsidRDefault="0079054C" w:rsidP="0079054C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54C" w:rsidRDefault="0079054C" w:rsidP="0079054C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C85" w:rsidRDefault="00AD0C85" w:rsidP="0079054C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C85" w:rsidRDefault="00AD0C85" w:rsidP="0079054C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C85" w:rsidRDefault="00AD0C85" w:rsidP="0079054C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54C" w:rsidRDefault="0079054C" w:rsidP="0079054C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79054C" w:rsidRDefault="0079054C" w:rsidP="0079054C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История Нового и Новейшего времени</w:t>
      </w:r>
    </w:p>
    <w:tbl>
      <w:tblPr>
        <w:tblStyle w:val="1"/>
        <w:tblW w:w="0" w:type="auto"/>
        <w:tblInd w:w="675" w:type="dxa"/>
        <w:tblLook w:val="04A0" w:firstRow="1" w:lastRow="0" w:firstColumn="1" w:lastColumn="0" w:noHBand="0" w:noVBand="1"/>
      </w:tblPr>
      <w:tblGrid>
        <w:gridCol w:w="416"/>
        <w:gridCol w:w="7130"/>
        <w:gridCol w:w="4107"/>
      </w:tblGrid>
      <w:tr w:rsidR="00AD0C85" w:rsidTr="00F916D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Основные  разделы  курса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AD0C85" w:rsidTr="00F916D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индустриальной эпохи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D0C85" w:rsidTr="00F916D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Страны Европы и США в первой половине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D0C85" w:rsidTr="00F916D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Азия, Африка и Латинская Америка в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- начале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D0C85" w:rsidTr="00F916D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Страны Европы и США во второй половине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- начале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D0C85" w:rsidTr="00F916D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 и обобщение знаний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0C85" w:rsidTr="00F916D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85" w:rsidRDefault="00AD0C85">
            <w:pPr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</w:tbl>
    <w:p w:rsidR="0079054C" w:rsidRDefault="0079054C" w:rsidP="007905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История России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b/>
          <w:sz w:val="24"/>
          <w:szCs w:val="24"/>
        </w:rPr>
        <w:t xml:space="preserve">- начало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b/>
          <w:sz w:val="24"/>
          <w:szCs w:val="24"/>
        </w:rPr>
        <w:t>в.</w:t>
      </w:r>
    </w:p>
    <w:tbl>
      <w:tblPr>
        <w:tblStyle w:val="1"/>
        <w:tblW w:w="0" w:type="auto"/>
        <w:tblInd w:w="675" w:type="dxa"/>
        <w:tblLook w:val="04A0" w:firstRow="1" w:lastRow="0" w:firstColumn="1" w:lastColumn="0" w:noHBand="0" w:noVBand="1"/>
      </w:tblPr>
      <w:tblGrid>
        <w:gridCol w:w="417"/>
        <w:gridCol w:w="7117"/>
        <w:gridCol w:w="4119"/>
      </w:tblGrid>
      <w:tr w:rsidR="00AD0C85" w:rsidTr="00F916D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Основные  разделы  курса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AD0C85" w:rsidTr="00F916D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в первой четверти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D0C85" w:rsidTr="00F916D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во второй четверти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AD0C85" w:rsidTr="00F916D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в эпоху Великих реформ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D0C85" w:rsidTr="00F916D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в 1880-1890-е гг.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D0C85" w:rsidTr="00F916D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в начале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D0C85" w:rsidTr="00F916D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85" w:rsidRDefault="00AD0C85">
            <w:pPr>
              <w:rPr>
                <w:sz w:val="24"/>
                <w:szCs w:val="24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 и обобщение знаний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85" w:rsidRDefault="00AD0C8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0C85" w:rsidTr="00F916D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85" w:rsidRDefault="00AD0C85">
            <w:pPr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5" w:rsidRDefault="00AD0C85">
            <w:pPr>
              <w:ind w:left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</w:tr>
    </w:tbl>
    <w:p w:rsidR="0079054C" w:rsidRDefault="0079054C" w:rsidP="0079054C">
      <w:pPr>
        <w:rPr>
          <w:rFonts w:ascii="Times New Roman" w:hAnsi="Times New Roman" w:cs="Times New Roman"/>
          <w:b/>
          <w:sz w:val="24"/>
          <w:szCs w:val="24"/>
        </w:rPr>
      </w:pPr>
    </w:p>
    <w:p w:rsidR="00B06FFF" w:rsidRPr="00B06FFF" w:rsidRDefault="0079054C" w:rsidP="0079054C">
      <w:pPr>
        <w:spacing w:after="0" w:line="240" w:lineRule="auto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06FFF" w:rsidRPr="00F916D5" w:rsidRDefault="00B06FFF" w:rsidP="00B06FFF">
      <w:pPr>
        <w:spacing w:after="0" w:line="240" w:lineRule="auto"/>
        <w:rPr>
          <w:rFonts w:ascii="Times New Roman" w:eastAsia="@Arial Unicode MS" w:hAnsi="Times New Roman" w:cs="Times New Roman"/>
          <w:sz w:val="28"/>
          <w:szCs w:val="24"/>
          <w:lang w:eastAsia="ru-RU"/>
        </w:rPr>
      </w:pPr>
    </w:p>
    <w:p w:rsidR="00F916D5" w:rsidRPr="00F916D5" w:rsidRDefault="00B06FFF" w:rsidP="00F916D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F916D5">
        <w:rPr>
          <w:rFonts w:ascii="Times New Roman" w:eastAsia="Calibri" w:hAnsi="Times New Roman" w:cs="Times New Roman"/>
          <w:b/>
          <w:sz w:val="28"/>
          <w:szCs w:val="24"/>
        </w:rPr>
        <w:t>5.Учебно-методический комплекс</w:t>
      </w:r>
    </w:p>
    <w:p w:rsidR="00F916D5" w:rsidRPr="00F916D5" w:rsidRDefault="00F916D5" w:rsidP="005F4AF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proofErr w:type="spellStart"/>
      <w:r w:rsidRPr="00F916D5">
        <w:rPr>
          <w:rFonts w:ascii="Times New Roman" w:hAnsi="Times New Roman" w:cs="Times New Roman"/>
          <w:sz w:val="24"/>
        </w:rPr>
        <w:t>Вигасин</w:t>
      </w:r>
      <w:proofErr w:type="spellEnd"/>
      <w:r w:rsidRPr="00F916D5">
        <w:rPr>
          <w:rFonts w:ascii="Times New Roman" w:hAnsi="Times New Roman" w:cs="Times New Roman"/>
          <w:sz w:val="24"/>
        </w:rPr>
        <w:t xml:space="preserve"> А. А., </w:t>
      </w:r>
      <w:proofErr w:type="spellStart"/>
      <w:r w:rsidRPr="00F916D5">
        <w:rPr>
          <w:rFonts w:ascii="Times New Roman" w:hAnsi="Times New Roman" w:cs="Times New Roman"/>
          <w:sz w:val="24"/>
        </w:rPr>
        <w:t>Годер</w:t>
      </w:r>
      <w:proofErr w:type="spellEnd"/>
      <w:r w:rsidRPr="00F916D5">
        <w:rPr>
          <w:rFonts w:ascii="Times New Roman" w:hAnsi="Times New Roman" w:cs="Times New Roman"/>
          <w:sz w:val="24"/>
        </w:rPr>
        <w:t xml:space="preserve"> Г. И, Свенцицкая И. С.. История Древнего мира. 5 класс</w:t>
      </w:r>
      <w:proofErr w:type="gramStart"/>
      <w:r w:rsidRPr="00F916D5">
        <w:rPr>
          <w:rFonts w:ascii="Times New Roman" w:hAnsi="Times New Roman" w:cs="Times New Roman"/>
          <w:sz w:val="24"/>
        </w:rPr>
        <w:t>.-</w:t>
      </w:r>
      <w:proofErr w:type="gramEnd"/>
      <w:r w:rsidRPr="00F916D5">
        <w:rPr>
          <w:rFonts w:ascii="Times New Roman" w:hAnsi="Times New Roman" w:cs="Times New Roman"/>
          <w:sz w:val="24"/>
        </w:rPr>
        <w:t>М</w:t>
      </w:r>
    </w:p>
    <w:p w:rsidR="00F916D5" w:rsidRPr="00F916D5" w:rsidRDefault="00F916D5" w:rsidP="005F4AFC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916D5">
        <w:rPr>
          <w:rFonts w:ascii="Times New Roman" w:hAnsi="Times New Roman" w:cs="Times New Roman"/>
          <w:sz w:val="24"/>
        </w:rPr>
        <w:t>Агибалова</w:t>
      </w:r>
      <w:proofErr w:type="spellEnd"/>
      <w:r w:rsidRPr="00F916D5">
        <w:rPr>
          <w:rFonts w:ascii="Times New Roman" w:hAnsi="Times New Roman" w:cs="Times New Roman"/>
          <w:sz w:val="24"/>
        </w:rPr>
        <w:t xml:space="preserve"> Е. В., Донской Г. М. История Средних веков. Под редакцией А. А. Сванидзе. 6 класс</w:t>
      </w:r>
    </w:p>
    <w:p w:rsidR="00F916D5" w:rsidRPr="00F916D5" w:rsidRDefault="00F916D5" w:rsidP="005F4AFC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916D5">
        <w:rPr>
          <w:rFonts w:ascii="Times New Roman" w:hAnsi="Times New Roman" w:cs="Times New Roman"/>
          <w:sz w:val="24"/>
        </w:rPr>
        <w:t>Юдовская</w:t>
      </w:r>
      <w:proofErr w:type="spellEnd"/>
      <w:r w:rsidRPr="00F916D5">
        <w:rPr>
          <w:rFonts w:ascii="Times New Roman" w:hAnsi="Times New Roman" w:cs="Times New Roman"/>
          <w:sz w:val="24"/>
        </w:rPr>
        <w:t xml:space="preserve"> А. Я., Баранов П. А., Ванюшкина Л. М. Всеобщая история. История Нового времени. 1500— 1800. Под редакцией А. А. </w:t>
      </w:r>
      <w:proofErr w:type="spellStart"/>
      <w:r w:rsidRPr="00F916D5">
        <w:rPr>
          <w:rFonts w:ascii="Times New Roman" w:hAnsi="Times New Roman" w:cs="Times New Roman"/>
          <w:sz w:val="24"/>
        </w:rPr>
        <w:t>Искендерова</w:t>
      </w:r>
      <w:proofErr w:type="spellEnd"/>
      <w:r w:rsidRPr="00F916D5">
        <w:rPr>
          <w:rFonts w:ascii="Times New Roman" w:hAnsi="Times New Roman" w:cs="Times New Roman"/>
          <w:sz w:val="24"/>
        </w:rPr>
        <w:t>. 7 класс</w:t>
      </w:r>
    </w:p>
    <w:p w:rsidR="00F916D5" w:rsidRPr="00F916D5" w:rsidRDefault="00F916D5" w:rsidP="005F4AFC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916D5">
        <w:rPr>
          <w:rFonts w:ascii="Times New Roman" w:hAnsi="Times New Roman" w:cs="Times New Roman"/>
          <w:sz w:val="24"/>
        </w:rPr>
        <w:t>Юдовская</w:t>
      </w:r>
      <w:proofErr w:type="spellEnd"/>
      <w:r w:rsidRPr="00F916D5">
        <w:rPr>
          <w:rFonts w:ascii="Times New Roman" w:hAnsi="Times New Roman" w:cs="Times New Roman"/>
          <w:sz w:val="24"/>
        </w:rPr>
        <w:t xml:space="preserve"> А. Я., Баранов П. А., Ванюшкина Л. М. Всеобщая история. История Нового времени. 1800— 1900. Под редакцией А. А. </w:t>
      </w:r>
      <w:proofErr w:type="spellStart"/>
      <w:r w:rsidRPr="00F916D5">
        <w:rPr>
          <w:rFonts w:ascii="Times New Roman" w:hAnsi="Times New Roman" w:cs="Times New Roman"/>
          <w:sz w:val="24"/>
        </w:rPr>
        <w:t>Искендерова</w:t>
      </w:r>
      <w:proofErr w:type="spellEnd"/>
      <w:r w:rsidRPr="00F916D5">
        <w:rPr>
          <w:rFonts w:ascii="Times New Roman" w:hAnsi="Times New Roman" w:cs="Times New Roman"/>
          <w:sz w:val="24"/>
        </w:rPr>
        <w:t>. 8 класс.</w:t>
      </w:r>
    </w:p>
    <w:p w:rsidR="00F916D5" w:rsidRPr="00F916D5" w:rsidRDefault="00F916D5" w:rsidP="005F4AFC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916D5">
        <w:rPr>
          <w:rFonts w:ascii="Times New Roman" w:hAnsi="Times New Roman" w:cs="Times New Roman"/>
          <w:sz w:val="24"/>
        </w:rPr>
        <w:t>Сороко</w:t>
      </w:r>
      <w:proofErr w:type="spellEnd"/>
      <w:r w:rsidRPr="00F916D5">
        <w:rPr>
          <w:rFonts w:ascii="Times New Roman" w:hAnsi="Times New Roman" w:cs="Times New Roman"/>
          <w:sz w:val="24"/>
        </w:rPr>
        <w:t xml:space="preserve">-Цюпа О. С., </w:t>
      </w:r>
      <w:proofErr w:type="spellStart"/>
      <w:r w:rsidRPr="00F916D5">
        <w:rPr>
          <w:rFonts w:ascii="Times New Roman" w:hAnsi="Times New Roman" w:cs="Times New Roman"/>
          <w:sz w:val="24"/>
        </w:rPr>
        <w:t>Сороко</w:t>
      </w:r>
      <w:proofErr w:type="spellEnd"/>
      <w:r w:rsidRPr="00F916D5">
        <w:rPr>
          <w:rFonts w:ascii="Times New Roman" w:hAnsi="Times New Roman" w:cs="Times New Roman"/>
          <w:sz w:val="24"/>
        </w:rPr>
        <w:t xml:space="preserve">-Цюпа А. О. Всеобщая история. Новейшая история. Под редакцией А. А. </w:t>
      </w:r>
      <w:proofErr w:type="spellStart"/>
      <w:r w:rsidRPr="00F916D5">
        <w:rPr>
          <w:rFonts w:ascii="Times New Roman" w:hAnsi="Times New Roman" w:cs="Times New Roman"/>
          <w:sz w:val="24"/>
        </w:rPr>
        <w:t>Искендерова</w:t>
      </w:r>
      <w:proofErr w:type="spellEnd"/>
      <w:r w:rsidRPr="00F916D5">
        <w:rPr>
          <w:rFonts w:ascii="Times New Roman" w:hAnsi="Times New Roman" w:cs="Times New Roman"/>
          <w:sz w:val="24"/>
        </w:rPr>
        <w:t>. 9 класс</w:t>
      </w:r>
    </w:p>
    <w:p w:rsidR="00F916D5" w:rsidRPr="00F916D5" w:rsidRDefault="00F916D5" w:rsidP="005F4AFC">
      <w:pPr>
        <w:spacing w:after="0"/>
        <w:rPr>
          <w:rFonts w:ascii="Times New Roman" w:hAnsi="Times New Roman" w:cs="Times New Roman"/>
          <w:sz w:val="24"/>
        </w:rPr>
      </w:pPr>
      <w:r w:rsidRPr="00F916D5">
        <w:rPr>
          <w:rFonts w:ascii="Times New Roman" w:hAnsi="Times New Roman" w:cs="Times New Roman"/>
          <w:sz w:val="24"/>
        </w:rPr>
        <w:t>История России. 6 класс. Арсенть</w:t>
      </w:r>
      <w:bookmarkStart w:id="0" w:name="_GoBack"/>
      <w:bookmarkEnd w:id="0"/>
      <w:r w:rsidRPr="00F916D5">
        <w:rPr>
          <w:rFonts w:ascii="Times New Roman" w:hAnsi="Times New Roman" w:cs="Times New Roman"/>
          <w:sz w:val="24"/>
        </w:rPr>
        <w:t xml:space="preserve">ев Н.М., Данилов А.А., </w:t>
      </w:r>
      <w:proofErr w:type="spellStart"/>
      <w:r w:rsidRPr="00F916D5">
        <w:rPr>
          <w:rFonts w:ascii="Times New Roman" w:hAnsi="Times New Roman" w:cs="Times New Roman"/>
          <w:sz w:val="24"/>
        </w:rPr>
        <w:t>Стафанович</w:t>
      </w:r>
      <w:proofErr w:type="spellEnd"/>
      <w:r w:rsidRPr="00F916D5">
        <w:rPr>
          <w:rFonts w:ascii="Times New Roman" w:hAnsi="Times New Roman" w:cs="Times New Roman"/>
          <w:sz w:val="24"/>
        </w:rPr>
        <w:t xml:space="preserve"> П.С., и др./Под ред. </w:t>
      </w:r>
      <w:proofErr w:type="spellStart"/>
      <w:r w:rsidRPr="00F916D5">
        <w:rPr>
          <w:rFonts w:ascii="Times New Roman" w:hAnsi="Times New Roman" w:cs="Times New Roman"/>
          <w:sz w:val="24"/>
        </w:rPr>
        <w:t>Торкунова</w:t>
      </w:r>
      <w:proofErr w:type="spellEnd"/>
      <w:r w:rsidRPr="00F916D5">
        <w:rPr>
          <w:rFonts w:ascii="Times New Roman" w:hAnsi="Times New Roman" w:cs="Times New Roman"/>
          <w:sz w:val="24"/>
        </w:rPr>
        <w:t xml:space="preserve"> А.В -История России. </w:t>
      </w:r>
    </w:p>
    <w:p w:rsidR="00F916D5" w:rsidRPr="00F916D5" w:rsidRDefault="00F916D5" w:rsidP="005F4AFC">
      <w:pPr>
        <w:spacing w:after="0"/>
        <w:rPr>
          <w:rFonts w:ascii="Times New Roman" w:hAnsi="Times New Roman" w:cs="Times New Roman"/>
          <w:sz w:val="24"/>
        </w:rPr>
      </w:pPr>
      <w:r w:rsidRPr="00F916D5">
        <w:rPr>
          <w:rFonts w:ascii="Times New Roman" w:hAnsi="Times New Roman" w:cs="Times New Roman"/>
          <w:sz w:val="24"/>
        </w:rPr>
        <w:t xml:space="preserve">7 класс. Арсентьев Н.М., Данилов А.А., </w:t>
      </w:r>
      <w:proofErr w:type="spellStart"/>
      <w:r w:rsidRPr="00F916D5">
        <w:rPr>
          <w:rFonts w:ascii="Times New Roman" w:hAnsi="Times New Roman" w:cs="Times New Roman"/>
          <w:sz w:val="24"/>
        </w:rPr>
        <w:t>Курукин</w:t>
      </w:r>
      <w:proofErr w:type="spellEnd"/>
      <w:r w:rsidRPr="00F916D5">
        <w:rPr>
          <w:rFonts w:ascii="Times New Roman" w:hAnsi="Times New Roman" w:cs="Times New Roman"/>
          <w:sz w:val="24"/>
        </w:rPr>
        <w:t xml:space="preserve"> И.В., и др./Под ред. </w:t>
      </w:r>
      <w:proofErr w:type="spellStart"/>
      <w:r w:rsidRPr="00F916D5">
        <w:rPr>
          <w:rFonts w:ascii="Times New Roman" w:hAnsi="Times New Roman" w:cs="Times New Roman"/>
          <w:sz w:val="24"/>
        </w:rPr>
        <w:t>Торкунова</w:t>
      </w:r>
      <w:proofErr w:type="spellEnd"/>
      <w:r w:rsidRPr="00F916D5">
        <w:rPr>
          <w:rFonts w:ascii="Times New Roman" w:hAnsi="Times New Roman" w:cs="Times New Roman"/>
          <w:sz w:val="24"/>
        </w:rPr>
        <w:t xml:space="preserve"> А.В -История России.</w:t>
      </w:r>
    </w:p>
    <w:p w:rsidR="00F916D5" w:rsidRPr="00F916D5" w:rsidRDefault="00F916D5" w:rsidP="005F4AFC">
      <w:pPr>
        <w:spacing w:after="0"/>
        <w:rPr>
          <w:rFonts w:ascii="Times New Roman" w:hAnsi="Times New Roman" w:cs="Times New Roman"/>
          <w:sz w:val="24"/>
        </w:rPr>
      </w:pPr>
      <w:r w:rsidRPr="00F916D5">
        <w:rPr>
          <w:rFonts w:ascii="Times New Roman" w:hAnsi="Times New Roman" w:cs="Times New Roman"/>
          <w:sz w:val="24"/>
        </w:rPr>
        <w:t xml:space="preserve">8 класс. Арсентьев Н.М., Данилов А.А., </w:t>
      </w:r>
      <w:proofErr w:type="spellStart"/>
      <w:r w:rsidRPr="00F916D5">
        <w:rPr>
          <w:rFonts w:ascii="Times New Roman" w:hAnsi="Times New Roman" w:cs="Times New Roman"/>
          <w:sz w:val="24"/>
        </w:rPr>
        <w:t>Курукин</w:t>
      </w:r>
      <w:proofErr w:type="spellEnd"/>
      <w:r w:rsidRPr="00F916D5">
        <w:rPr>
          <w:rFonts w:ascii="Times New Roman" w:hAnsi="Times New Roman" w:cs="Times New Roman"/>
          <w:sz w:val="24"/>
        </w:rPr>
        <w:t xml:space="preserve"> И.В., и др./Под ред. </w:t>
      </w:r>
      <w:proofErr w:type="spellStart"/>
      <w:r w:rsidRPr="00F916D5">
        <w:rPr>
          <w:rFonts w:ascii="Times New Roman" w:hAnsi="Times New Roman" w:cs="Times New Roman"/>
          <w:sz w:val="24"/>
        </w:rPr>
        <w:t>Торкунова</w:t>
      </w:r>
      <w:proofErr w:type="spellEnd"/>
      <w:r w:rsidRPr="00F916D5">
        <w:rPr>
          <w:rFonts w:ascii="Times New Roman" w:hAnsi="Times New Roman" w:cs="Times New Roman"/>
          <w:sz w:val="24"/>
        </w:rPr>
        <w:t xml:space="preserve"> А.В -История России.</w:t>
      </w:r>
    </w:p>
    <w:p w:rsidR="00B65108" w:rsidRPr="00F916D5" w:rsidRDefault="00F916D5" w:rsidP="005F4AFC">
      <w:pPr>
        <w:spacing w:after="0"/>
        <w:rPr>
          <w:rFonts w:ascii="Times New Roman" w:hAnsi="Times New Roman" w:cs="Times New Roman"/>
          <w:sz w:val="24"/>
        </w:rPr>
      </w:pPr>
      <w:r w:rsidRPr="00F916D5">
        <w:rPr>
          <w:rFonts w:ascii="Times New Roman" w:hAnsi="Times New Roman" w:cs="Times New Roman"/>
          <w:sz w:val="24"/>
        </w:rPr>
        <w:t xml:space="preserve">9 класс. Арсентьев Н.М., Данилов А.А., </w:t>
      </w:r>
      <w:proofErr w:type="spellStart"/>
      <w:r w:rsidRPr="00F916D5">
        <w:rPr>
          <w:rFonts w:ascii="Times New Roman" w:hAnsi="Times New Roman" w:cs="Times New Roman"/>
          <w:sz w:val="24"/>
        </w:rPr>
        <w:t>Левандовский</w:t>
      </w:r>
      <w:proofErr w:type="spellEnd"/>
      <w:r w:rsidRPr="00F916D5">
        <w:rPr>
          <w:rFonts w:ascii="Times New Roman" w:hAnsi="Times New Roman" w:cs="Times New Roman"/>
          <w:sz w:val="24"/>
        </w:rPr>
        <w:t xml:space="preserve"> А.А., и др./Под ред. </w:t>
      </w:r>
      <w:proofErr w:type="spellStart"/>
      <w:r w:rsidRPr="00F916D5">
        <w:rPr>
          <w:rFonts w:ascii="Times New Roman" w:hAnsi="Times New Roman" w:cs="Times New Roman"/>
          <w:sz w:val="24"/>
        </w:rPr>
        <w:t>Торкунова</w:t>
      </w:r>
      <w:proofErr w:type="spellEnd"/>
      <w:r w:rsidRPr="00F916D5">
        <w:rPr>
          <w:rFonts w:ascii="Times New Roman" w:hAnsi="Times New Roman" w:cs="Times New Roman"/>
          <w:sz w:val="24"/>
        </w:rPr>
        <w:t xml:space="preserve"> А.В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Качанов Артём Валерьевич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09.11.2021 по 09.11.2022</w:t>
            </w:r>
          </w:p>
        </w:tc>
      </w:tr>
    </w:tbl>
    <w:sectPr xmlns:w="http://schemas.openxmlformats.org/wordprocessingml/2006/main" w:rsidR="00B65108" w:rsidRPr="00F916D5" w:rsidSect="007905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893">
    <w:multiLevelType w:val="hybridMultilevel"/>
    <w:lvl w:ilvl="0" w:tplc="33577870">
      <w:start w:val="1"/>
      <w:numFmt w:val="decimal"/>
      <w:lvlText w:val="%1."/>
      <w:lvlJc w:val="left"/>
      <w:pPr>
        <w:ind w:left="720" w:hanging="360"/>
      </w:pPr>
    </w:lvl>
    <w:lvl w:ilvl="1" w:tplc="33577870" w:tentative="1">
      <w:start w:val="1"/>
      <w:numFmt w:val="lowerLetter"/>
      <w:lvlText w:val="%2."/>
      <w:lvlJc w:val="left"/>
      <w:pPr>
        <w:ind w:left="1440" w:hanging="360"/>
      </w:pPr>
    </w:lvl>
    <w:lvl w:ilvl="2" w:tplc="33577870" w:tentative="1">
      <w:start w:val="1"/>
      <w:numFmt w:val="lowerRoman"/>
      <w:lvlText w:val="%3."/>
      <w:lvlJc w:val="right"/>
      <w:pPr>
        <w:ind w:left="2160" w:hanging="180"/>
      </w:pPr>
    </w:lvl>
    <w:lvl w:ilvl="3" w:tplc="33577870" w:tentative="1">
      <w:start w:val="1"/>
      <w:numFmt w:val="decimal"/>
      <w:lvlText w:val="%4."/>
      <w:lvlJc w:val="left"/>
      <w:pPr>
        <w:ind w:left="2880" w:hanging="360"/>
      </w:pPr>
    </w:lvl>
    <w:lvl w:ilvl="4" w:tplc="33577870" w:tentative="1">
      <w:start w:val="1"/>
      <w:numFmt w:val="lowerLetter"/>
      <w:lvlText w:val="%5."/>
      <w:lvlJc w:val="left"/>
      <w:pPr>
        <w:ind w:left="3600" w:hanging="360"/>
      </w:pPr>
    </w:lvl>
    <w:lvl w:ilvl="5" w:tplc="33577870" w:tentative="1">
      <w:start w:val="1"/>
      <w:numFmt w:val="lowerRoman"/>
      <w:lvlText w:val="%6."/>
      <w:lvlJc w:val="right"/>
      <w:pPr>
        <w:ind w:left="4320" w:hanging="180"/>
      </w:pPr>
    </w:lvl>
    <w:lvl w:ilvl="6" w:tplc="33577870" w:tentative="1">
      <w:start w:val="1"/>
      <w:numFmt w:val="decimal"/>
      <w:lvlText w:val="%7."/>
      <w:lvlJc w:val="left"/>
      <w:pPr>
        <w:ind w:left="5040" w:hanging="360"/>
      </w:pPr>
    </w:lvl>
    <w:lvl w:ilvl="7" w:tplc="33577870" w:tentative="1">
      <w:start w:val="1"/>
      <w:numFmt w:val="lowerLetter"/>
      <w:lvlText w:val="%8."/>
      <w:lvlJc w:val="left"/>
      <w:pPr>
        <w:ind w:left="5760" w:hanging="360"/>
      </w:pPr>
    </w:lvl>
    <w:lvl w:ilvl="8" w:tplc="335778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92">
    <w:multiLevelType w:val="hybridMultilevel"/>
    <w:lvl w:ilvl="0" w:tplc="10226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781185F"/>
    <w:multiLevelType w:val="hybridMultilevel"/>
    <w:tmpl w:val="779C0C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3A1628"/>
    <w:multiLevelType w:val="hybridMultilevel"/>
    <w:tmpl w:val="78663ED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EC208ED"/>
    <w:multiLevelType w:val="hybridMultilevel"/>
    <w:tmpl w:val="2F369F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1CF0616"/>
    <w:multiLevelType w:val="hybridMultilevel"/>
    <w:tmpl w:val="EC7E4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1A7A2A"/>
    <w:multiLevelType w:val="hybridMultilevel"/>
    <w:tmpl w:val="FC3062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53935"/>
    <w:multiLevelType w:val="hybridMultilevel"/>
    <w:tmpl w:val="12AA4B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10892">
    <w:abstractNumId w:val="10892"/>
  </w:num>
  <w:num w:numId="10893">
    <w:abstractNumId w:val="1089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35"/>
    <w:rsid w:val="005F4AFC"/>
    <w:rsid w:val="0079054C"/>
    <w:rsid w:val="00AD0C85"/>
    <w:rsid w:val="00B06FFF"/>
    <w:rsid w:val="00B65108"/>
    <w:rsid w:val="00C71883"/>
    <w:rsid w:val="00CE0E35"/>
    <w:rsid w:val="00F9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06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B06FFF"/>
    <w:rPr>
      <w:color w:val="0000FF"/>
      <w:u w:val="single"/>
    </w:rPr>
  </w:style>
  <w:style w:type="paragraph" w:styleId="a4">
    <w:name w:val="No Spacing"/>
    <w:uiPriority w:val="1"/>
    <w:qFormat/>
    <w:rsid w:val="00B06FFF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uiPriority w:val="99"/>
    <w:rsid w:val="00790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06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B06FFF"/>
    <w:rPr>
      <w:color w:val="0000FF"/>
      <w:u w:val="single"/>
    </w:rPr>
  </w:style>
  <w:style w:type="paragraph" w:styleId="a4">
    <w:name w:val="No Spacing"/>
    <w:uiPriority w:val="1"/>
    <w:qFormat/>
    <w:rsid w:val="00B06FFF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uiPriority w:val="99"/>
    <w:rsid w:val="00790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r.xml?sk=6efcdbfcff61ee429b76fceb116141cf&amp;url=http%3A%2F%2Fwww.prosv.ru%2Finfo.aspx%3Fob_no%3D4529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04409905" Type="http://schemas.openxmlformats.org/officeDocument/2006/relationships/footnotes" Target="footnotes.xml"/><Relationship Id="rId543073025" Type="http://schemas.openxmlformats.org/officeDocument/2006/relationships/endnotes" Target="endnotes.xml"/><Relationship Id="rId134079810" Type="http://schemas.openxmlformats.org/officeDocument/2006/relationships/comments" Target="comments.xml"/><Relationship Id="rId801141429" Type="http://schemas.microsoft.com/office/2011/relationships/commentsExtended" Target="commentsExtended.xml"/><Relationship Id="rId43572837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n1WYaIo8/BqHZn2/obFRsh5hAJM=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</SignatureValue>
  <KeyInfo>
    <X509Data>
      <X509Certificate>MIIFkzCCA3sCFGmuXN4bNSDagNvjEsKHZo/19nxYMA0GCSqGSIb3DQEBCwUAMIGQ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04409905"/>
            <mdssi:RelationshipReference SourceId="rId543073025"/>
            <mdssi:RelationshipReference SourceId="rId134079810"/>
            <mdssi:RelationshipReference SourceId="rId801141429"/>
            <mdssi:RelationshipReference SourceId="rId435728378"/>
          </Transform>
          <Transform Algorithm="http://www.w3.org/TR/2001/REC-xml-c14n-20010315"/>
        </Transforms>
        <DigestMethod Algorithm="http://www.w3.org/2000/09/xmldsig#sha1"/>
        <DigestValue>v+rGc3CBVlHi9GobOMD2tzUEq3s=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qNUshcsbE67Hng1z2Vx34QnXzSw=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c9djm0e919JUGuvQcQFu7Vr+1/Y=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/oEW86WISVLWZN09JDpItuQ+1Pk=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cbkVhPXlAPg3jPdDK049wwI9YYc=</DigestValue>
      </Reference>
      <Reference URI="/word/styles.xml?ContentType=application/vnd.openxmlformats-officedocument.wordprocessingml.styles+xml">
        <DigestMethod Algorithm="http://www.w3.org/2000/09/xmldsig#sha1"/>
        <DigestValue>DAoBiJLCLDTXxk4iyMcNmDTOvLI=</DigestValue>
      </Reference>
      <Reference URI="/word/stylesWithEffects.xml?ContentType=application/vnd.ms-word.stylesWithEffects+xml">
        <DigestMethod Algorithm="http://www.w3.org/2000/09/xmldsig#sha1"/>
        <DigestValue>Q4SVf/zAW5VnXUUYKQ5N6reCvFc=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webSettings.xml?ContentType=application/vnd.openxmlformats-officedocument.wordprocessingml.webSettings+xml">
        <DigestMethod Algorithm="http://www.w3.org/2000/09/xmldsig#sha1"/>
        <DigestValue>5CLi25+Q+JGmwbifiwK7w4vrdXQ=</DigestValue>
      </Reference>
    </Manifest>
    <SignatureProperties>
      <SignatureProperty Id="idSignatureTime" Target="#idPackageSignature">
        <mdssi:SignatureTime>
          <mdssi:Format>YYYY-MM-DDThh:mm:ssTZD</mdssi:Format>
          <mdssi:Value>2021-12-07T11:49:11Z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Zavuch</cp:lastModifiedBy>
  <cp:revision>8</cp:revision>
  <dcterms:created xsi:type="dcterms:W3CDTF">2021-04-08T12:45:00Z</dcterms:created>
  <dcterms:modified xsi:type="dcterms:W3CDTF">2021-05-24T01:14:00Z</dcterms:modified>
</cp:coreProperties>
</file>