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09" w:rsidRPr="007311CC" w:rsidRDefault="004E5370" w:rsidP="00B53533">
      <w:pPr>
        <w:pStyle w:val="a4"/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</w:t>
      </w:r>
      <w:r w:rsidR="00290117" w:rsidRPr="0073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C93809" w:rsidRPr="00C93809" w:rsidRDefault="00C93809" w:rsidP="00B56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56861" w:rsidRPr="00F7557A" w:rsidRDefault="00856861" w:rsidP="00856861">
      <w:pPr>
        <w:pStyle w:val="aa"/>
        <w:spacing w:after="0"/>
        <w:ind w:left="20" w:right="20" w:firstLine="688"/>
      </w:pPr>
      <w:r w:rsidRPr="00AE4BCC">
        <w:t>Математическое образование является обязательной и не</w:t>
      </w:r>
      <w:r w:rsidRPr="00AE4BCC"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AE4BCC">
        <w:rPr>
          <w:rStyle w:val="a9"/>
        </w:rPr>
        <w:t xml:space="preserve"> </w:t>
      </w:r>
      <w:r w:rsidRPr="00322231">
        <w:rPr>
          <w:rStyle w:val="a9"/>
          <w:rFonts w:ascii="Times New Roman" w:hAnsi="Times New Roman" w:cs="Times New Roman"/>
          <w:sz w:val="24"/>
          <w:szCs w:val="24"/>
          <w:u w:val="single"/>
        </w:rPr>
        <w:t>результатов</w:t>
      </w:r>
      <w:r w:rsidRPr="00F7557A">
        <w:rPr>
          <w:rStyle w:val="a9"/>
          <w:rFonts w:ascii="Times New Roman" w:hAnsi="Times New Roman" w:cs="Times New Roman"/>
          <w:sz w:val="24"/>
          <w:szCs w:val="24"/>
        </w:rPr>
        <w:t>:</w:t>
      </w:r>
    </w:p>
    <w:p w:rsidR="00856861" w:rsidRPr="00AE4BCC" w:rsidRDefault="00856861" w:rsidP="00C8398A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223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 направлении личностного развития</w:t>
      </w: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азвитие логического и критического мышления, культуры речи, способности к умственному эксперименту;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оспитание качеств личности, обеспечивающих социальную мобильность, способность принимать самостоятельные решения;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ормирование качеств мышления, необходимых для адаптации в современном информационном обществе;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азвитие интереса к математическому творчеству и математических способностей;</w:t>
      </w:r>
    </w:p>
    <w:p w:rsidR="00856861" w:rsidRPr="00AE4BCC" w:rsidRDefault="0046087B" w:rsidP="00C8398A">
      <w:pPr>
        <w:pStyle w:val="a8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56861" w:rsidRPr="00AE4B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856861" w:rsidRPr="00AE4BCC">
        <w:rPr>
          <w:rFonts w:ascii="Times New Roman" w:hAnsi="Times New Roman" w:cs="Times New Roman"/>
          <w:color w:val="000000" w:themeColor="text1"/>
          <w:sz w:val="24"/>
          <w:szCs w:val="24"/>
        </w:rPr>
        <w:t>контрпримеры</w:t>
      </w:r>
      <w:proofErr w:type="spellEnd"/>
      <w:r w:rsidR="00856861" w:rsidRPr="00AE4BC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6861" w:rsidRPr="00AE4BCC" w:rsidRDefault="0046087B" w:rsidP="00C8398A">
      <w:pPr>
        <w:pStyle w:val="31"/>
        <w:numPr>
          <w:ilvl w:val="0"/>
          <w:numId w:val="9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56861" w:rsidRPr="00AE4BCC">
        <w:rPr>
          <w:sz w:val="24"/>
          <w:szCs w:val="24"/>
        </w:rPr>
        <w:t>ритичность мышления, умение распознавать логически некорректные высказывания, отличать гипотезу от факта;</w:t>
      </w:r>
    </w:p>
    <w:p w:rsidR="00856861" w:rsidRPr="00AE4BCC" w:rsidRDefault="0046087B" w:rsidP="00C8398A">
      <w:pPr>
        <w:pStyle w:val="31"/>
        <w:numPr>
          <w:ilvl w:val="0"/>
          <w:numId w:val="9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6861" w:rsidRPr="00AE4BCC">
        <w:rPr>
          <w:sz w:val="24"/>
          <w:szCs w:val="24"/>
        </w:rPr>
        <w:t>редставление о математической науке как сфере чело</w:t>
      </w:r>
      <w:r w:rsidR="00856861" w:rsidRPr="00AE4BCC">
        <w:rPr>
          <w:sz w:val="24"/>
          <w:szCs w:val="24"/>
        </w:rPr>
        <w:softHyphen/>
        <w:t>веческой деятельности, об этапах ее развития, о ее значимо</w:t>
      </w:r>
      <w:r w:rsidR="00856861" w:rsidRPr="00AE4BCC">
        <w:rPr>
          <w:sz w:val="24"/>
          <w:szCs w:val="24"/>
        </w:rPr>
        <w:softHyphen/>
        <w:t>сти для развития цивилизации;</w:t>
      </w:r>
    </w:p>
    <w:p w:rsidR="00856861" w:rsidRPr="00AE4BCC" w:rsidRDefault="0046087B" w:rsidP="00C8398A">
      <w:pPr>
        <w:pStyle w:val="31"/>
        <w:numPr>
          <w:ilvl w:val="0"/>
          <w:numId w:val="9"/>
        </w:numPr>
        <w:shd w:val="clear" w:color="auto" w:fill="auto"/>
        <w:tabs>
          <w:tab w:val="left" w:pos="87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856861" w:rsidRPr="00AE4BCC">
        <w:rPr>
          <w:sz w:val="24"/>
          <w:szCs w:val="24"/>
        </w:rPr>
        <w:t>реативность мышления, инициатива, находчивость, активность при решении математических задач;</w:t>
      </w:r>
    </w:p>
    <w:p w:rsidR="00856861" w:rsidRPr="00AE4BCC" w:rsidRDefault="0046087B" w:rsidP="00C8398A">
      <w:pPr>
        <w:pStyle w:val="31"/>
        <w:numPr>
          <w:ilvl w:val="0"/>
          <w:numId w:val="9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контролировать процесс и результат учебной математической деятельности;</w:t>
      </w:r>
    </w:p>
    <w:p w:rsidR="00856861" w:rsidRPr="00AE4BCC" w:rsidRDefault="0046087B" w:rsidP="00C8398A">
      <w:pPr>
        <w:pStyle w:val="31"/>
        <w:numPr>
          <w:ilvl w:val="0"/>
          <w:numId w:val="9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56861" w:rsidRPr="00AE4BCC">
        <w:rPr>
          <w:sz w:val="24"/>
          <w:szCs w:val="24"/>
        </w:rPr>
        <w:t>пособность к эмоциональному восприятию математи</w:t>
      </w:r>
      <w:r w:rsidR="00856861" w:rsidRPr="00AE4BCC">
        <w:rPr>
          <w:sz w:val="24"/>
          <w:szCs w:val="24"/>
        </w:rPr>
        <w:softHyphen/>
        <w:t>ческих объектов, задач, решений, рассуждений;</w:t>
      </w:r>
    </w:p>
    <w:p w:rsidR="00856861" w:rsidRPr="00AE4BCC" w:rsidRDefault="00856861" w:rsidP="00856861">
      <w:pPr>
        <w:pStyle w:val="a8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861" w:rsidRPr="00322231" w:rsidRDefault="00856861" w:rsidP="00C8398A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2223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в </w:t>
      </w:r>
      <w:proofErr w:type="spellStart"/>
      <w:r w:rsidRPr="0032223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метапредметном</w:t>
      </w:r>
      <w:proofErr w:type="spellEnd"/>
      <w:r w:rsidRPr="0032223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направлении:</w:t>
      </w:r>
    </w:p>
    <w:p w:rsidR="00856861" w:rsidRPr="00AE4BCC" w:rsidRDefault="0046087B" w:rsidP="00C8398A">
      <w:pPr>
        <w:pStyle w:val="a8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56861" w:rsidRPr="00AE4BCC" w:rsidRDefault="0046087B" w:rsidP="00C8398A">
      <w:pPr>
        <w:pStyle w:val="a8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56861" w:rsidRPr="00AE4BCC">
        <w:rPr>
          <w:rFonts w:ascii="Times New Roman" w:hAnsi="Times New Roman" w:cs="Times New Roman"/>
          <w:color w:val="000000"/>
          <w:sz w:val="24"/>
          <w:szCs w:val="24"/>
        </w:rPr>
        <w:t>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6861" w:rsidRPr="00AE4BCC">
        <w:rPr>
          <w:sz w:val="24"/>
          <w:szCs w:val="24"/>
        </w:rPr>
        <w:t>ервоначальные представления об идеях и о методах математики как универсальном языке науки и техники, сред</w:t>
      </w:r>
      <w:r w:rsidR="00856861" w:rsidRPr="00AE4BCC">
        <w:rPr>
          <w:sz w:val="24"/>
          <w:szCs w:val="24"/>
        </w:rPr>
        <w:softHyphen/>
        <w:t>стве моделирования явлений и процессов;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видеть математическую задачу в контексте проб</w:t>
      </w:r>
      <w:r w:rsidR="00856861" w:rsidRPr="00AE4BCC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58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находить в различных источниках информацию, необходимую для решения математических проблем, представ</w:t>
      </w:r>
      <w:r w:rsidR="00856861" w:rsidRPr="00AE4BCC">
        <w:rPr>
          <w:sz w:val="24"/>
          <w:szCs w:val="24"/>
        </w:rPr>
        <w:softHyphen/>
        <w:t>лять ее в понятной форме, принимать решение в условиях не</w:t>
      </w:r>
      <w:r w:rsidR="00856861" w:rsidRPr="00AE4BCC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856861" w:rsidRPr="00AE4BCC">
        <w:rPr>
          <w:sz w:val="24"/>
          <w:szCs w:val="24"/>
        </w:rPr>
        <w:t>мение понимать и использовать математические сред</w:t>
      </w:r>
      <w:r w:rsidR="00856861" w:rsidRPr="00AE4BCC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выдвигать гипотезы при решении учебных за</w:t>
      </w:r>
      <w:r w:rsidR="00856861" w:rsidRPr="00AE4BCC">
        <w:rPr>
          <w:sz w:val="24"/>
          <w:szCs w:val="24"/>
        </w:rPr>
        <w:softHyphen/>
        <w:t>дач, понимать необходимость их проверки;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применять индуктивные и дедуктивные спосо</w:t>
      </w:r>
      <w:r w:rsidR="00856861" w:rsidRPr="00AE4BCC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56861" w:rsidRPr="00AE4BCC">
        <w:rPr>
          <w:sz w:val="24"/>
          <w:szCs w:val="24"/>
        </w:rPr>
        <w:t>онимание сущности алгоритмических предписаний и умение действовать в соответствии с предложенным алго</w:t>
      </w:r>
      <w:r w:rsidR="00856861" w:rsidRPr="00AE4BCC">
        <w:rPr>
          <w:sz w:val="24"/>
          <w:szCs w:val="24"/>
        </w:rPr>
        <w:softHyphen/>
        <w:t>ритмом;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самостоятельно ставить цели, выбирать и созда</w:t>
      </w:r>
      <w:r w:rsidR="00856861" w:rsidRPr="00AE4BCC">
        <w:rPr>
          <w:sz w:val="24"/>
          <w:szCs w:val="24"/>
        </w:rPr>
        <w:softHyphen/>
        <w:t>вать алгоритмы для решения учебных математических проб</w:t>
      </w:r>
      <w:r w:rsidR="00856861" w:rsidRPr="00AE4BCC">
        <w:rPr>
          <w:sz w:val="24"/>
          <w:szCs w:val="24"/>
        </w:rPr>
        <w:softHyphen/>
        <w:t>лем;</w:t>
      </w:r>
    </w:p>
    <w:p w:rsidR="00856861" w:rsidRPr="00AE4BCC" w:rsidRDefault="0046087B" w:rsidP="00C8398A">
      <w:pPr>
        <w:pStyle w:val="31"/>
        <w:numPr>
          <w:ilvl w:val="0"/>
          <w:numId w:val="10"/>
        </w:numPr>
        <w:shd w:val="clear" w:color="auto" w:fill="auto"/>
        <w:tabs>
          <w:tab w:val="left" w:pos="853"/>
        </w:tabs>
        <w:spacing w:after="0" w:line="240" w:lineRule="auto"/>
        <w:ind w:left="0" w:right="2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856861" w:rsidRPr="00AE4BCC">
        <w:rPr>
          <w:sz w:val="24"/>
          <w:szCs w:val="24"/>
        </w:rPr>
        <w:t>мение планировать и осуществлять деятельность, на</w:t>
      </w:r>
      <w:r w:rsidR="00856861" w:rsidRPr="00AE4BCC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856861" w:rsidRPr="00AE4BCC" w:rsidRDefault="00856861" w:rsidP="00856861">
      <w:pPr>
        <w:pStyle w:val="a8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861" w:rsidRPr="00322231" w:rsidRDefault="00856861" w:rsidP="0046087B">
      <w:pPr>
        <w:pStyle w:val="a8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2223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в предметном направлении: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овладение простейшими способами представления и анализа статистических данных; </w:t>
      </w:r>
    </w:p>
    <w:p w:rsid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46087B" w:rsidRPr="0046087B" w:rsidRDefault="0046087B" w:rsidP="0046087B">
      <w:pPr>
        <w:pStyle w:val="a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их расчётах.</w:t>
      </w:r>
    </w:p>
    <w:p w:rsidR="00856861" w:rsidRPr="00AE4BCC" w:rsidRDefault="00856861" w:rsidP="008568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>5–9 классы</w:t>
      </w:r>
    </w:p>
    <w:p w:rsidR="00856861" w:rsidRPr="00AE4BCC" w:rsidRDefault="00856861" w:rsidP="00856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>Личностны</w:t>
      </w:r>
      <w:r w:rsidR="00D623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D623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«Математика» (в виде следующих учебных курсов: 5</w:t>
      </w: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7557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класс – «Математика», 7</w:t>
      </w:r>
      <w:r w:rsidRPr="00AE4BCC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>9 к</w:t>
      </w:r>
      <w:r w:rsidR="00D6239F">
        <w:rPr>
          <w:rFonts w:ascii="Times New Roman" w:hAnsi="Times New Roman" w:cs="Times New Roman"/>
          <w:color w:val="000000"/>
          <w:sz w:val="24"/>
          <w:szCs w:val="24"/>
        </w:rPr>
        <w:t>ласс – «Алгебра» и «Геометрия»):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мире;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6239F" w:rsidRPr="00D6239F" w:rsidRDefault="00D6239F" w:rsidP="00D6239F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инициативы, находчивости, активности при решении арифметических задач.</w:t>
      </w:r>
    </w:p>
    <w:p w:rsidR="00D6239F" w:rsidRDefault="003D602B" w:rsidP="00D6239F">
      <w:pPr>
        <w:pStyle w:val="a8"/>
        <w:spacing w:before="0" w:beforeAutospacing="0" w:after="0" w:afterAutospacing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D6239F" w:rsidRPr="00D6239F" w:rsidRDefault="00856861" w:rsidP="00D6239F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239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</w:t>
      </w:r>
      <w:r w:rsidR="00D6239F" w:rsidRPr="00D6239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spellEnd"/>
      <w:r w:rsidRPr="00D623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</w:t>
      </w:r>
      <w:r w:rsidR="00D6239F" w:rsidRPr="00D6239F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D6239F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 «Математика»:</w:t>
      </w:r>
    </w:p>
    <w:p w:rsidR="00D6239F" w:rsidRPr="00D6239F" w:rsidRDefault="00D6239F" w:rsidP="00D6239F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6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</w:t>
      </w:r>
    </w:p>
    <w:p w:rsidR="00D6239F" w:rsidRPr="00D6239F" w:rsidRDefault="00D6239F" w:rsidP="00D62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удерживать учебную задачу;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действия в соответствии с поставленной задачей и условиями реализации;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уровень усвоения знаний, его временных характеристик;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и последовательность действий;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по образцу и вносить необходимые коррективы;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6239F" w:rsidRPr="00D6239F" w:rsidRDefault="00D6239F" w:rsidP="00D6239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сличать способ действия и его результат с заданным эталоном с целью обнаружения отклонений и отличий от эталона;</w:t>
      </w:r>
    </w:p>
    <w:p w:rsidR="00D6239F" w:rsidRPr="00D6239F" w:rsidRDefault="00D6239F" w:rsidP="00D62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6239F" w:rsidRPr="00D6239F" w:rsidRDefault="00D6239F" w:rsidP="00D623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D6239F" w:rsidRPr="00D6239F" w:rsidRDefault="00D6239F" w:rsidP="00D623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возможности получения конкретного результата при решении задач;</w:t>
      </w:r>
    </w:p>
    <w:p w:rsidR="00D6239F" w:rsidRPr="00D6239F" w:rsidRDefault="00D6239F" w:rsidP="00D623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D6239F" w:rsidRPr="00D6239F" w:rsidRDefault="00D6239F" w:rsidP="00D623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то, что усвоено и что нужно усвоить, определять качество и уровень усвоения;</w:t>
      </w:r>
    </w:p>
    <w:p w:rsidR="00D6239F" w:rsidRPr="00D6239F" w:rsidRDefault="00D6239F" w:rsidP="00D6239F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D6239F" w:rsidRDefault="00D6239F" w:rsidP="00D62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выделять и формулировать познавательную цель;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общие приёмы решения задач;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и пользоваться инструкциями и освоенными закономерностями;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смысловое чтение;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создавать, применять и преобразовывать знаково-символические средства, модели и схемы для решения задач;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алгоритмических предписаний и уметь действовать и соответствии с предложенным алгоритмом;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6239F" w:rsidRPr="00D6239F" w:rsidRDefault="00D6239F" w:rsidP="00D6239F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точной и вероятностной информации;</w:t>
      </w: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учебную и </w:t>
      </w:r>
      <w:proofErr w:type="spellStart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общепользовательскую</w:t>
      </w:r>
      <w:proofErr w:type="spellEnd"/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математическую задачу в других дисциплинах, в окружающей жизни;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 при решении учебных задач и понимать необходимость их проверки;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наиболее рациональные и эффективные способы решения задач;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информации (структурировать, переводить сплошной текст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таблицу, презентовать полученную информацию, в том числе с помощью ИКТ);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информацию (критическая оценка, оценка достоверности);</w:t>
      </w:r>
    </w:p>
    <w:p w:rsidR="00D6239F" w:rsidRPr="00D6239F" w:rsidRDefault="00D6239F" w:rsidP="00D6239F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связи, выстраивать рассуждения, обобщения;</w:t>
      </w: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322231" w:rsidRPr="00322231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</w:t>
      </w:r>
    </w:p>
    <w:p w:rsidR="00322231" w:rsidRPr="00322231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слушать партнёра; 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формулировать, аргументировать и отстаивать своё мнение;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возникновение конфликтов при наличии разных точек зрения;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конфликты на основе учёта интересов и позиций всех участников;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принимать различные позиции во взаимодействии;</w:t>
      </w:r>
    </w:p>
    <w:p w:rsidR="00D6239F" w:rsidRPr="00D6239F" w:rsidRDefault="00D6239F" w:rsidP="00D6239F">
      <w:pPr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2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:rsidR="00D6239F" w:rsidRPr="00D6239F" w:rsidRDefault="00D6239F" w:rsidP="00D6239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6861" w:rsidRPr="00AE4BCC" w:rsidRDefault="00856861" w:rsidP="00D6239F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  <w:r w:rsidRPr="00AE4BCC">
        <w:rPr>
          <w:b/>
          <w:sz w:val="24"/>
          <w:szCs w:val="24"/>
        </w:rPr>
        <w:t>Предметными результатами</w:t>
      </w:r>
      <w:r w:rsidRPr="00AE4BCC">
        <w:rPr>
          <w:sz w:val="24"/>
          <w:szCs w:val="24"/>
        </w:rPr>
        <w:t xml:space="preserve"> изучения предмета «Математика» являются следующие умения:</w:t>
      </w:r>
    </w:p>
    <w:p w:rsidR="00856861" w:rsidRPr="00AE4BCC" w:rsidRDefault="00856861" w:rsidP="0085686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</w:t>
      </w:r>
      <w:r w:rsidRPr="00AE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-й класс</w:t>
      </w:r>
    </w:p>
    <w:p w:rsidR="00856861" w:rsidRPr="00AE4BCC" w:rsidRDefault="00856861" w:rsidP="008568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названий и последовательности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как образуется каждая следующая счётная единица;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названия и последовательность разрядов в записи числа;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названия и последовательность первых трёх классов;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сколько разрядов содержится в каждом классе;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соотношение между разрядами;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сколько единиц каждого класса содержится в записи числа;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как устроена позиционная десятичная система счисления;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единицы измерения величин (длина, масса, время, площадь), соотношения между ними;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функциональной связи между группами величин (цена, количество, стоимость; скорость, время, расстояние; производительность труда, время работы, работа).</w:t>
      </w:r>
    </w:p>
    <w:p w:rsidR="00856861" w:rsidRPr="00AE4BCC" w:rsidRDefault="00856861" w:rsidP="0085686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устные вычисления (в пределах 1 000 000) в случаях, сводимых к вычислениям в пределах 100, и письменные вычисления в остальных случаях; выполнять проверку правильности вычислений;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умножение и деление с 1 000;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lastRenderedPageBreak/>
        <w:t>вычислять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значения числовых выражений, содержащих 3–4 действия со скобками и без них;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раскладывать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натуральное число на простые множители;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наибольший общий делитель и наименьшее общее кратное нескольких чисел;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простые и составные текстовые задачи;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выписывать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множество всевозможных результатов (исходов) простейших случайных экспериментов;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вероятности простейших случайных событий;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удобным для себя способом (в том числе и с помощью таблиц и графов) логические задачи, содержащие не более трёх высказываний;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читать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записанную с помощью линейных, столбчатых и круговых диаграмм;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строить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линейные, столбчатые и круговые диаграммы;</w:t>
      </w:r>
    </w:p>
    <w:p w:rsidR="00856861" w:rsidRPr="00AE4BCC" w:rsidRDefault="00856861" w:rsidP="0085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- </w:t>
      </w: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856861" w:rsidRPr="00AE4BCC" w:rsidRDefault="00856861" w:rsidP="00856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- </w:t>
      </w: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856861" w:rsidRPr="00AE4BCC" w:rsidRDefault="00856861" w:rsidP="00856861">
      <w:pPr>
        <w:shd w:val="clear" w:color="auto" w:fill="FFFFFF"/>
        <w:spacing w:before="36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6-й класс</w:t>
      </w:r>
    </w:p>
    <w:p w:rsidR="00856861" w:rsidRPr="00AE4BCC" w:rsidRDefault="00856861" w:rsidP="008568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десятичных дробях и правилах действий с ними;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отношениях и пропорциях; основном свойстве пропорции;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CC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AE4BCC">
        <w:rPr>
          <w:rFonts w:ascii="Times New Roman" w:hAnsi="Times New Roman" w:cs="Times New Roman"/>
          <w:sz w:val="24"/>
          <w:szCs w:val="24"/>
        </w:rPr>
        <w:t xml:space="preserve"> и обратной пропорциональных зависимостях и их свойствах;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процентах;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целых и дробных отрицательных числах; рациональных числах;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правиле сравнения рациональных чисел;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правилах выполнения операций над рациональными числами; свойствах операций.</w:t>
      </w:r>
    </w:p>
    <w:p w:rsidR="00856861" w:rsidRPr="00AE4BCC" w:rsidRDefault="002F2D42" w:rsidP="002F2D42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56861" w:rsidRPr="00AE4BCC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="00856861" w:rsidRPr="00AE4BCC">
        <w:rPr>
          <w:rFonts w:ascii="Times New Roman" w:hAnsi="Times New Roman" w:cs="Times New Roman"/>
          <w:sz w:val="24"/>
          <w:szCs w:val="24"/>
        </w:rPr>
        <w:t xml:space="preserve"> десятичные дроби;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операции над десятичными дробями;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преобразовывать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десятичную дробь в обыкновенную и наоборот;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округлять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целые числа и десятичные дроби;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приближённые значения величин с недостатком и избытком;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приближённые вычисления и оценку числового выражения;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делить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число в данном отношении;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неизвестный член пропорции;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данное количество процентов от числа и число по известному количеству процентов от него;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lastRenderedPageBreak/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>, сколько процентов одно число составляет от другого;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увеличивать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и уменьшать число на данное количество процентов;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текстовые задачи на отношения, пропорции и проценты;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сравнивать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два рациональных числа;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операции над рациональными числами, использовать свойства операций для упрощения вычислений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комбинаторные задачи с помощью правила умножения;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вероятности простейших случайных событий;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задачи на осевую и центральную симметрию;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простейшие задачи на разрезание и составление геометрических фигур;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7-й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856861" w:rsidRPr="00AE4BCC" w:rsidRDefault="00856861" w:rsidP="008568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натуральных, целых, рациональных, иррациональных, действительных числах;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степени с натуральными показателями и их свойствах;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одночленах и правилах действий с ними;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многочленах и правилах действий с ними;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формулах сокращённого умножения;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тождествах; методах доказательства тождеств;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линейных уравнениях с одной неизвестной и методах их решения;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системах двух линейных уравнений с двумя неизвестными и методах их решения.</w:t>
      </w:r>
    </w:p>
    <w:p w:rsidR="00856861" w:rsidRPr="00AE4BCC" w:rsidRDefault="00856861" w:rsidP="004A61E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действия с одночленами и многочленами;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узнавать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в выражениях формулы сокращённого умножения и применять их;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раскладывать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многочлены на множители;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тождественные преобразования целых алгебраических выражений;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доказывать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простейшие тождества;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число сочетаний и число размещений;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линейные уравнения с одной неизвестной;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текстовые задачи с помощью линейных уравнений и систем;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4A61E7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</w:t>
      </w:r>
    </w:p>
    <w:p w:rsidR="004A61E7" w:rsidRDefault="004A61E7" w:rsidP="004A61E7">
      <w:pPr>
        <w:pStyle w:val="a8"/>
        <w:shd w:val="clear" w:color="auto" w:fill="FFFFFF"/>
        <w:spacing w:before="0" w:beforeAutospacing="0" w:after="0" w:afterAutospacing="0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6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составлять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простейши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вероятностны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56861" w:rsidRPr="004A61E7" w:rsidRDefault="004A61E7" w:rsidP="004A61E7">
      <w:pPr>
        <w:pStyle w:val="a8"/>
        <w:shd w:val="clear" w:color="auto" w:fill="FFFFFF"/>
        <w:spacing w:before="0" w:beforeAutospacing="0" w:after="0" w:afterAutospacing="0"/>
        <w:ind w:left="1418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6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использовать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 вероятностных свойств окружающих явлений при принятии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ешений.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7-й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856861" w:rsidRPr="00AE4BCC" w:rsidRDefault="00856861" w:rsidP="008568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основных геометрических понятиях: точка, прямая, плоскость, луч, отрезок, ломаная, многоугольник;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угла, биссектрисы угла, смежных и вертикальных углов;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смежных и вертикальных углов;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равенства геометрических фигур; признаках равенства треугольников;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геометрических местах точек; биссектрисе угла и серединном перпендикуляре к отрезку как геометрических местах точек;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параллельных прямых; признаках и свойствах параллельных прямых;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аксиоме параллельности и её краткой истории;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формуле суммы углов треугольника;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и свойствах средней линии треугольника;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Фалеса.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смежных и вертикальных углов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в конкретных ситуациях равные треугольники и доказывать их равенство;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устанавливать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параллельность прямых и применять свойства параллельных прямых;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теорему о сумме углов треугольника;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теорему о средней линии треугольника и теорему Фалеса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8-й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856861" w:rsidRPr="00AE4BCC" w:rsidRDefault="00856861" w:rsidP="008568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алгебраической дроби; основном свойстве дроби;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правилах действий с алгебраическими дробями;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степенях с целыми показателями и их свойствах;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стандартном виде числа;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CC">
        <w:rPr>
          <w:rFonts w:ascii="Times New Roman" w:hAnsi="Times New Roman" w:cs="Times New Roman"/>
          <w:sz w:val="24"/>
          <w:szCs w:val="24"/>
        </w:rPr>
        <w:t>функциях</w:t>
      </w:r>
      <w:proofErr w:type="gramEnd"/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6.5pt" o:ole="">
            <v:imagedata r:id="rId7" o:title=""/>
          </v:shape>
          <o:OLEObject Type="Embed" ProgID="Equation.3" ShapeID="_x0000_i1025" DrawAspect="Content" ObjectID="_1681555209" r:id="rId8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, 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680" w:dyaOrig="400">
          <v:shape id="_x0000_i1026" type="#_x0000_t75" style="width:33.75pt;height:20.25pt" o:ole="">
            <v:imagedata r:id="rId9" o:title=""/>
          </v:shape>
          <o:OLEObject Type="Embed" ProgID="Equation.3" ShapeID="_x0000_i1026" DrawAspect="Content" ObjectID="_1681555210" r:id="rId10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, </w:t>
      </w:r>
      <w:r w:rsidRPr="00AE4BCC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27" type="#_x0000_t75" style="width:33pt;height:33pt" o:ole="">
            <v:imagedata r:id="rId11" o:title=""/>
          </v:shape>
          <o:OLEObject Type="Embed" ProgID="Equation.3" ShapeID="_x0000_i1027" DrawAspect="Content" ObjectID="_1681555211" r:id="rId12"/>
        </w:object>
      </w:r>
      <w:r w:rsidRPr="00AE4BCC">
        <w:rPr>
          <w:rFonts w:ascii="Times New Roman" w:hAnsi="Times New Roman" w:cs="Times New Roman"/>
          <w:sz w:val="24"/>
          <w:szCs w:val="24"/>
        </w:rPr>
        <w:t>, их свойствах и графиках;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понятии квадратного корня и арифметического квадратного корня;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арифметических квадратных корней;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lastRenderedPageBreak/>
        <w:t xml:space="preserve">функции 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28" type="#_x0000_t75" style="width:39pt;height:18pt" o:ole="">
            <v:imagedata r:id="rId13" o:title=""/>
          </v:shape>
          <o:OLEObject Type="Embed" ProgID="Equation.3" ShapeID="_x0000_i1028" DrawAspect="Content" ObjectID="_1681555212" r:id="rId14"/>
        </w:object>
      </w:r>
      <w:r w:rsidRPr="00AE4BCC">
        <w:rPr>
          <w:rFonts w:ascii="Times New Roman" w:hAnsi="Times New Roman" w:cs="Times New Roman"/>
          <w:sz w:val="24"/>
          <w:szCs w:val="24"/>
        </w:rPr>
        <w:t>, её свойствах и графике;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формуле для корней квадратного уравнения;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Виета для приведённого и общего квадратного уравнения;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основных методах решения целых рациональных уравнений: методе разложения на множители и методе замены неизвестной;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методе решения дробных рациональных уравнений;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основных методах решения систем рациональных уравнений.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Сокращать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алгебраические дроби;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арифметические действия с алгебраическими дробями;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степеней с целыми показателями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записывать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числа в стандартном виде;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тождественные преобразования рациональных выражений;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графики функций 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29" type="#_x0000_t75" style="width:51.75pt;height:16.5pt" o:ole="">
            <v:imagedata r:id="rId7" o:title=""/>
          </v:shape>
          <o:OLEObject Type="Embed" ProgID="Equation.3" ShapeID="_x0000_i1029" DrawAspect="Content" ObjectID="_1681555213" r:id="rId15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, 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680" w:dyaOrig="400">
          <v:shape id="_x0000_i1030" type="#_x0000_t75" style="width:33.75pt;height:20.25pt" o:ole="">
            <v:imagedata r:id="rId9" o:title=""/>
          </v:shape>
          <o:OLEObject Type="Embed" ProgID="Equation.3" ShapeID="_x0000_i1030" DrawAspect="Content" ObjectID="_1681555214" r:id="rId16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, </w:t>
      </w:r>
      <w:r w:rsidRPr="00AE4BCC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1" type="#_x0000_t75" style="width:33pt;height:33pt" o:ole="">
            <v:imagedata r:id="rId11" o:title=""/>
          </v:shape>
          <o:OLEObject Type="Embed" ProgID="Equation.3" ShapeID="_x0000_i1031" DrawAspect="Content" ObjectID="_1681555215" r:id="rId17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 и использовать их свойства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вычислять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арифметические квадратные корни;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арифметических квадратных корней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график функции 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032" type="#_x0000_t75" style="width:39pt;height:18pt" o:ole="">
            <v:imagedata r:id="rId13" o:title=""/>
          </v:shape>
          <o:OLEObject Type="Embed" ProgID="Equation.3" ShapeID="_x0000_i1032" DrawAspect="Content" ObjectID="_1681555216" r:id="rId18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 и использовать его свойства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квадратные уравнения;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теорему Виета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целые рациональные уравнения методом разложения на множители и методом замены неизвестной;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дробные уравнения;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системы рациональных уравнений;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текстовые задачи с помощью квадратных и рациональных уравнений и их систем;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543E25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</w:t>
      </w:r>
      <w:r w:rsidR="00543E25">
        <w:rPr>
          <w:rFonts w:ascii="Times New Roman" w:hAnsi="Times New Roman" w:cs="Times New Roman"/>
          <w:sz w:val="24"/>
          <w:szCs w:val="24"/>
        </w:rPr>
        <w:t>ьзуются математические средства;</w:t>
      </w:r>
    </w:p>
    <w:p w:rsidR="00543E25" w:rsidRDefault="00543E25" w:rsidP="00543E25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A6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овладеть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простейшими способами представления и анализа статистических данных; </w:t>
      </w:r>
    </w:p>
    <w:p w:rsidR="00543E25" w:rsidRPr="0046087B" w:rsidRDefault="00543E25" w:rsidP="00543E25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6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уметь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856861" w:rsidRPr="00AE4BCC" w:rsidRDefault="00856861" w:rsidP="00543E25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8-й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856861" w:rsidRPr="00AE4BCC" w:rsidRDefault="00856861" w:rsidP="008568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lastRenderedPageBreak/>
        <w:t>определении параллелограмма, ромба, прямоугольника, квадрата; их свойствах и признаках;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определении трапеции; элементах трапеции; теореме о средней линии трапеции; 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окружности, круга и их элементов;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об измерении углов, связанных с окружностью;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и свойствах касательных к окружности; теореме о равенстве двух касательных, проведённых из одной точки;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вписанной и описанной окружностей, их свойствах;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тригонометрические функции острого угла, основных соотношений между ними;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приёмах решения прямоугольных треугольников;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тригонометрических функциях углов от 0 до 180°;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косинусов и теореме синусов;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приёмах решения произвольных треугольников;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формулах для площади треугольника, параллелограмма, трапеции;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Пифагора.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признаки и свойства параллелограмма, ромба, прямоугольника, квадрата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простейшие задачи на трапецию;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градусную меру углов, связанных с окружностью; устанавливать их равенство;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касательных к окружности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задачи на вписанную и описанную окружность;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основные геометрические построения с помощью циркуля и линейки;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значения тригонометрических функций острого угла через стороны прямоугольного треугольника;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прямоугольные треугольники;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сводить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работу с тригонометрическими функциями углов от 0 до 180° к случаю острых углов;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теорему косинусов и теорему синусов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произвольные треугольники;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площади треугольников, параллелограммов, трапеций;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теорему Пифагора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4A61E7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</w:t>
      </w:r>
      <w:r w:rsidR="004A61E7">
        <w:rPr>
          <w:rFonts w:ascii="Times New Roman" w:hAnsi="Times New Roman" w:cs="Times New Roman"/>
          <w:sz w:val="24"/>
          <w:szCs w:val="24"/>
        </w:rPr>
        <w:t>ьзуются математические средства;</w:t>
      </w:r>
    </w:p>
    <w:p w:rsidR="00856861" w:rsidRPr="00AE4BCC" w:rsidRDefault="00856861" w:rsidP="004A61E7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9-й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856861" w:rsidRPr="00AE4BCC" w:rsidRDefault="00856861" w:rsidP="00856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числовых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методах решения линейных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квадратичной функции;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методах решения квадратных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методе интервалов для решения рациональных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методах решения систем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и графике функции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700" w:dyaOrig="400">
          <v:shape id="_x0000_i1033" type="#_x0000_t75" style="width:33.75pt;height:20.25pt" o:ole="">
            <v:imagedata r:id="rId19" o:title=""/>
          </v:shape>
          <o:OLEObject Type="Embed" ProgID="Equation.3" ShapeID="_x0000_i1033" DrawAspect="Content" ObjectID="_1681555217" r:id="rId20"/>
        </w:object>
      </w:r>
      <w:proofErr w:type="gramStart"/>
      <w:r w:rsidRPr="00AE4BC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E4BCC">
        <w:rPr>
          <w:rFonts w:ascii="Times New Roman" w:hAnsi="Times New Roman" w:cs="Times New Roman"/>
          <w:sz w:val="24"/>
          <w:szCs w:val="24"/>
        </w:rPr>
        <w:t xml:space="preserve"> натуральном </w:t>
      </w:r>
      <w:r w:rsidRPr="00AE4BC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E4BCC">
        <w:rPr>
          <w:rFonts w:ascii="Times New Roman" w:hAnsi="Times New Roman" w:cs="Times New Roman"/>
          <w:sz w:val="24"/>
          <w:szCs w:val="24"/>
        </w:rPr>
        <w:t>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 xml:space="preserve">определении и свойствах корней степени </w:t>
      </w:r>
      <w:r w:rsidRPr="00AE4BC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E4BCC">
        <w:rPr>
          <w:rFonts w:ascii="Times New Roman" w:hAnsi="Times New Roman" w:cs="Times New Roman"/>
          <w:sz w:val="24"/>
          <w:szCs w:val="24"/>
        </w:rPr>
        <w:t>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степенях с рациональными показателями и их свойствах;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и основных свойствах геометрической прогрессии; формуле для нахожд</w:t>
      </w:r>
      <w:bookmarkStart w:id="0" w:name="_GoBack"/>
      <w:bookmarkEnd w:id="0"/>
      <w:r w:rsidRPr="00AE4BCC">
        <w:rPr>
          <w:rFonts w:ascii="Times New Roman" w:hAnsi="Times New Roman" w:cs="Times New Roman"/>
          <w:sz w:val="24"/>
          <w:szCs w:val="24"/>
        </w:rPr>
        <w:t>ения суммы её нескольких первых членов;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формуле для суммы бесконечной геометрической прогрессии со знаменателем, меньшим по модулю единицы.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числовых неравенств для преобразования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доказывать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простейшие неравенства;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линейные неравенства;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график квадратичной функции и использовать его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квадратные неравенства;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рациональные неравенства методом интервалов;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системы неравенств;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BCC">
        <w:rPr>
          <w:rFonts w:ascii="Times New Roman" w:hAnsi="Times New Roman" w:cs="Times New Roman"/>
          <w:i/>
          <w:sz w:val="24"/>
          <w:szCs w:val="24"/>
        </w:rPr>
        <w:t>строить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график функции</w:t>
      </w:r>
      <w:r w:rsidRPr="00AE4BCC">
        <w:rPr>
          <w:rFonts w:ascii="Times New Roman" w:hAnsi="Times New Roman" w:cs="Times New Roman"/>
          <w:position w:val="-10"/>
          <w:sz w:val="24"/>
          <w:szCs w:val="24"/>
        </w:rPr>
        <w:object w:dxaOrig="700" w:dyaOrig="400">
          <v:shape id="_x0000_i1034" type="#_x0000_t75" style="width:33.75pt;height:20.25pt" o:ole="">
            <v:imagedata r:id="rId19" o:title=""/>
          </v:shape>
          <o:OLEObject Type="Embed" ProgID="Equation.3" ShapeID="_x0000_i1034" DrawAspect="Content" ObjectID="_1681555218" r:id="rId21"/>
        </w:object>
      </w:r>
      <w:r w:rsidRPr="00AE4BCC">
        <w:rPr>
          <w:rFonts w:ascii="Times New Roman" w:hAnsi="Times New Roman" w:cs="Times New Roman"/>
          <w:sz w:val="24"/>
          <w:szCs w:val="24"/>
        </w:rPr>
        <w:t xml:space="preserve"> при натуральном </w:t>
      </w:r>
      <w:r w:rsidRPr="00AE4BC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63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BCC">
        <w:rPr>
          <w:rFonts w:ascii="Times New Roman" w:hAnsi="Times New Roman" w:cs="Times New Roman"/>
          <w:sz w:val="24"/>
          <w:szCs w:val="24"/>
        </w:rPr>
        <w:t>и использовать его при решении задач;</w:t>
      </w:r>
      <w:proofErr w:type="gramEnd"/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корни степени </w:t>
      </w:r>
      <w:r w:rsidRPr="00AE4BC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E4BC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свойства корней степени </w:t>
      </w:r>
      <w:r w:rsidRPr="00AE4BC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634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BCC">
        <w:rPr>
          <w:rFonts w:ascii="Times New Roman" w:hAnsi="Times New Roman" w:cs="Times New Roman"/>
          <w:sz w:val="24"/>
          <w:szCs w:val="24"/>
        </w:rPr>
        <w:t>при тождественных преобразованиях;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значения степеней с рациональными показателями;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основные задачи на арифметическую и геометрическую прогрессии; 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сумму бесконечной геометрической прогрессии со знаменателем, меньшим по модулю единицы;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543E25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</w:t>
      </w:r>
      <w:r w:rsidR="00543E25">
        <w:rPr>
          <w:rFonts w:ascii="Times New Roman" w:hAnsi="Times New Roman" w:cs="Times New Roman"/>
          <w:sz w:val="24"/>
          <w:szCs w:val="24"/>
        </w:rPr>
        <w:t>ьзуются математические средства;</w:t>
      </w:r>
    </w:p>
    <w:p w:rsidR="00543E25" w:rsidRPr="0046087B" w:rsidRDefault="00543E25" w:rsidP="00543E25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4A61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уметь</w:t>
      </w:r>
      <w:r w:rsidRPr="00460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t>9-й класс.</w:t>
      </w:r>
    </w:p>
    <w:p w:rsidR="00856861" w:rsidRPr="00AE4BCC" w:rsidRDefault="00856861" w:rsidP="0085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CC">
        <w:rPr>
          <w:rFonts w:ascii="Times New Roman" w:hAnsi="Times New Roman" w:cs="Times New Roman"/>
          <w:b/>
          <w:sz w:val="24"/>
          <w:szCs w:val="24"/>
        </w:rPr>
        <w:lastRenderedPageBreak/>
        <w:t>Геометрия</w:t>
      </w:r>
    </w:p>
    <w:p w:rsidR="00856861" w:rsidRPr="00AE4BCC" w:rsidRDefault="00856861" w:rsidP="00856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4BCC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</w:t>
      </w:r>
      <w:r w:rsidRPr="00AE4BCC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математических задач, их обосновании и проверке найденного решения  </w:t>
      </w:r>
      <w:r w:rsidRPr="00AE4BCC">
        <w:rPr>
          <w:rFonts w:ascii="Times New Roman" w:hAnsi="Times New Roman" w:cs="Times New Roman"/>
          <w:bCs/>
          <w:color w:val="000000"/>
          <w:sz w:val="24"/>
          <w:szCs w:val="24"/>
        </w:rPr>
        <w:t>знание о: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признаках подобия треугольников;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о пропорциональных отрезках;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свойстве биссектрисы треугольника;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пропорциональных отрезках в прямоугольном треугольнике;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пропорциональных отрезках в круге;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теореме об отношении площадей подобных многоугольников;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свойствах правильных многоугольников; связи между стороной правильного многоугольника и радиусами вписанного и описанного кругов;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длины окружности и формуле для её вычисления;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формуле площади правильного многоугольника;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площади круга и формуле для её вычисления; формуле для вычисления площадей частей круга;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правиле нахождения суммы и разности векторов, произведения вектора на скаляр; свойства этих операций;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координат вектора и методах их нахождения;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правиле выполнений операций над векторами в координатной форме;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определении скалярного произведения векторов и формуле для его нахождения;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связи между координатами векторов и координатами точек;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векторным и координатным методах решения геометрических задач.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sz w:val="24"/>
          <w:szCs w:val="24"/>
        </w:rPr>
        <w:t>формулах объёма основных пространственных геометрических фигур: параллелепипеда, куба, шара, цилиндра, конуса.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признаки подобия треугольников при решении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простейшие задачи на пропорциональные отрезки;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простейшие задачи на правильные многоугольники;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длину окружности, площадь круга и его частей;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выполнять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операции над векторами в геометрической и координатной форме;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скалярное произведение векторов и применять его для нахождения различных геометрических величин;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решать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геометрические задачи векторным и координатным методом;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геометрические преобразования плоскости при решении геометрических задач;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объёмы основных пространственных геометрических фигур: параллелепипеда, куба, шара, цилиндра, конуса;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находить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решения «жизненных» (</w:t>
      </w:r>
      <w:proofErr w:type="spellStart"/>
      <w:r w:rsidRPr="00AE4BCC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AE4BCC">
        <w:rPr>
          <w:rFonts w:ascii="Times New Roman" w:hAnsi="Times New Roman" w:cs="Times New Roman"/>
          <w:sz w:val="24"/>
          <w:szCs w:val="24"/>
        </w:rPr>
        <w:t>) задач, в которых используются математические средства;</w:t>
      </w:r>
    </w:p>
    <w:p w:rsidR="00856861" w:rsidRPr="00AE4BCC" w:rsidRDefault="00856861" w:rsidP="00C8398A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BCC">
        <w:rPr>
          <w:rFonts w:ascii="Times New Roman" w:hAnsi="Times New Roman" w:cs="Times New Roman"/>
          <w:i/>
          <w:sz w:val="24"/>
          <w:szCs w:val="24"/>
        </w:rPr>
        <w:t>создавать</w:t>
      </w:r>
      <w:r w:rsidRPr="00AE4BCC">
        <w:rPr>
          <w:rFonts w:ascii="Times New Roman" w:hAnsi="Times New Roman" w:cs="Times New Roman"/>
          <w:sz w:val="24"/>
          <w:szCs w:val="24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552084" w:rsidRDefault="00552084" w:rsidP="00F755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809" w:rsidRPr="007311CC" w:rsidRDefault="00E71341" w:rsidP="00B53533">
      <w:pPr>
        <w:pStyle w:val="a4"/>
        <w:numPr>
          <w:ilvl w:val="1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C93809" w:rsidRPr="00C93809" w:rsidRDefault="00C93809" w:rsidP="00C9380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Математика</w:t>
      </w:r>
      <w:r w:rsidR="00DD6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</w:t>
      </w:r>
      <w:r w:rsidRPr="00C9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93809" w:rsidRPr="0009224D" w:rsidRDefault="006C0B9A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Натуральные числа.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 натуральным показателем.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</w:t>
      </w:r>
    </w:p>
    <w:p w:rsidR="00C93809" w:rsidRPr="0009224D" w:rsidRDefault="00C93809" w:rsidP="0009224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</w:t>
      </w:r>
      <w:r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кратные. Свойства и признаки делимости. Простые и составные числа. Разложение натурального числа на простые</w:t>
      </w:r>
      <w:r w:rsid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множители. Деление с остатком.</w:t>
      </w:r>
    </w:p>
    <w:p w:rsidR="00C93809" w:rsidRPr="0009224D" w:rsidRDefault="006C0B9A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Дроби.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Обыкновенные дроби. Основное свойство дроби.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Координатная прямая. Изображение чисел точками координатной прямой. </w:t>
      </w:r>
    </w:p>
    <w:p w:rsidR="00C93809" w:rsidRPr="0009224D" w:rsidRDefault="006C0B9A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Измерения, приближения, оценки.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объектов окружающего мира (от</w:t>
      </w:r>
      <w:r w:rsidR="00C93809"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элементарных частиц до Вселенной), длительность процессов в окружающем мире. Выделение множителя — степени десяти в записи числа.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Приближённое значение величины, точность приближения. Округление натуральных чисел. Прикидка и оценка результатов вычислений.</w:t>
      </w:r>
    </w:p>
    <w:p w:rsidR="00C93809" w:rsidRPr="0009224D" w:rsidRDefault="006C0B9A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Алгебраические выражения.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Буквенные выражения (выражения с переменными). Числовое значение буквенного выражения. 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Уравнения.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с одной переменной. Корень уравнения. Свойства числовых равенств. 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Описательная статистика.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данных в виде таблиц, диаграмм, графиков. 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Комбинаторика.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комбинаторных задач перебором вариантов. 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Наглядная геометрия.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фигурах на плоскости: прямая, отрезок, луч, угол, ломаная, многоугольник, окружность, круг. Четырёхугольник, прямоугольник, квадрат. Треугольник, виды треугольников. Изображение геометрических фигур и их конфигураций.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углов. Градусная мера угла. Измерение и построение углов с помощью транспортира. Биссектриса угла.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представления о пространственных фигурах: куб, параллелепипед. Изображение пространственных фигур. Примеры развёрток многогранников. Изготовление моделей пространственных фигур.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объёма; единицы объёма. Объём прямоугольного параллелепипеда, куба.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Геометрические фигуры.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и углы. Точка, прямая. Отрезок, луч. Угол. Виды углов. Биссектриса угла.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Треугольник. Равнобедренные и равносторонние треугольники;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свойства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равнобедренного треугольника. Четырёхугольник.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Параллелограмм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Прямоугольник, квадрат,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ромб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свойства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Трапеция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Многоугольник. Выпуклые многоугольники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Окружность и круг. Дуга, хорда.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Сектор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равенстве фигур.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на вычисление, построение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использованием свойств изученных фигур.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Измерение геометрических величин.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отрезка. Периметр многоугольника.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Градусная мера угла.</w:t>
      </w:r>
    </w:p>
    <w:p w:rsidR="00C93809" w:rsidRPr="0009224D" w:rsidRDefault="00C93809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площади плоских фигур. Равносоставленные и равновеликие фигуры. Площадь прямоугольника. </w:t>
      </w:r>
      <w:r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Площадь многоугольника.</w:t>
      </w:r>
      <w:r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вычисление с использованием изученных формул.</w:t>
      </w:r>
    </w:p>
    <w:p w:rsidR="00C93809" w:rsidRPr="0009224D" w:rsidRDefault="0009224D" w:rsidP="00C9380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C93809" w:rsidRPr="00092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в историческом развитии. 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формирования понятия числа: натуральные числа, дроби. Старинные системы записи чисел. </w:t>
      </w:r>
      <w:r w:rsidR="00C93809" w:rsidRPr="000922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Дроби в Вавилоне, Египте, Риме.</w:t>
      </w:r>
      <w:r w:rsidR="00C93809" w:rsidRPr="00092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Старинные системы мер. </w:t>
      </w:r>
    </w:p>
    <w:p w:rsidR="00812105" w:rsidRDefault="00C93809" w:rsidP="00812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3809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1210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DD6B4E" w:rsidRPr="00812105" w:rsidRDefault="00812105" w:rsidP="008121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DD6B4E" w:rsidRPr="00CD315D">
        <w:rPr>
          <w:rFonts w:ascii="Times New Roman" w:eastAsia="Times New Roman" w:hAnsi="Times New Roman" w:cs="Times New Roman"/>
          <w:b/>
          <w:lang w:eastAsia="ru-RU"/>
        </w:rPr>
        <w:t>Математика</w:t>
      </w:r>
      <w:r w:rsidR="00DD6B4E">
        <w:rPr>
          <w:rFonts w:ascii="Times New Roman" w:eastAsia="Times New Roman" w:hAnsi="Times New Roman" w:cs="Times New Roman"/>
          <w:lang w:eastAsia="ru-RU"/>
        </w:rPr>
        <w:t>-</w:t>
      </w:r>
      <w:r w:rsidR="00DD6B4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6.  </w:t>
      </w:r>
    </w:p>
    <w:p w:rsidR="00812105" w:rsidRDefault="00812105" w:rsidP="00DD6B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6B4E" w:rsidRPr="00A97C83" w:rsidRDefault="006C0B9A" w:rsidP="006C0B9A">
      <w:pPr>
        <w:tabs>
          <w:tab w:val="left" w:pos="145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Обыкновенные дроби. </w:t>
      </w:r>
      <w:r w:rsidR="00DD6B4E" w:rsidRPr="00B24265">
        <w:rPr>
          <w:rFonts w:ascii="Times New Roman" w:hAnsi="Times New Roman" w:cs="Times New Roman"/>
          <w:bCs/>
          <w:sz w:val="24"/>
          <w:szCs w:val="24"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DD6B4E" w:rsidRPr="00A97C83" w:rsidRDefault="006C0B9A" w:rsidP="006C0B9A">
      <w:pPr>
        <w:tabs>
          <w:tab w:val="left" w:pos="145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D6B4E" w:rsidRPr="00B24265">
        <w:rPr>
          <w:rFonts w:ascii="Times New Roman" w:hAnsi="Times New Roman" w:cs="Times New Roman"/>
          <w:b/>
          <w:bCs/>
          <w:sz w:val="24"/>
          <w:szCs w:val="24"/>
        </w:rPr>
        <w:t xml:space="preserve"> Прямые на плос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кости и в пространстве. </w:t>
      </w:r>
      <w:r w:rsidR="00DD6B4E" w:rsidRPr="00B24265">
        <w:rPr>
          <w:rFonts w:ascii="Times New Roman" w:hAnsi="Times New Roman" w:cs="Times New Roman"/>
          <w:sz w:val="24"/>
          <w:szCs w:val="24"/>
        </w:rPr>
        <w:t>Две пересекающиеся прямые. Параллельные прямые. Пост</w:t>
      </w:r>
      <w:r>
        <w:rPr>
          <w:rFonts w:ascii="Times New Roman" w:hAnsi="Times New Roman" w:cs="Times New Roman"/>
          <w:sz w:val="24"/>
          <w:szCs w:val="24"/>
        </w:rPr>
        <w:t xml:space="preserve">роение параллельных и </w:t>
      </w:r>
      <w:r w:rsidR="00DD6B4E" w:rsidRPr="00B24265">
        <w:rPr>
          <w:rFonts w:ascii="Times New Roman" w:hAnsi="Times New Roman" w:cs="Times New Roman"/>
          <w:sz w:val="24"/>
          <w:szCs w:val="24"/>
        </w:rPr>
        <w:t>перпендикулярных прямых. Расстояние.</w:t>
      </w:r>
    </w:p>
    <w:p w:rsidR="00DD6B4E" w:rsidRPr="00A97C83" w:rsidRDefault="00A97C83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Десятичные дроби. </w:t>
      </w:r>
      <w:r w:rsidR="00DD6B4E" w:rsidRPr="00B24265">
        <w:rPr>
          <w:rFonts w:ascii="Times New Roman" w:hAnsi="Times New Roman" w:cs="Times New Roman"/>
          <w:sz w:val="24"/>
          <w:szCs w:val="24"/>
        </w:rPr>
        <w:t>Десятичная дробь. Чтение и запись десятичных дробей. Обращение обыкновенной дроби в десятичную. Сравнение десятичных дробей. Решение арифметических задач.</w:t>
      </w:r>
    </w:p>
    <w:p w:rsidR="00DD6B4E" w:rsidRPr="00A97C83" w:rsidRDefault="00DD6B4E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65">
        <w:rPr>
          <w:rFonts w:ascii="Times New Roman" w:hAnsi="Times New Roman" w:cs="Times New Roman"/>
          <w:b/>
          <w:bCs/>
          <w:sz w:val="24"/>
          <w:szCs w:val="24"/>
        </w:rPr>
        <w:t>4. Действи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я с десятичными дробями. </w:t>
      </w:r>
      <w:r w:rsidRPr="00B24265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 десятичных дробей. Решение арифметических задач. Округление десятичных дробей. </w:t>
      </w:r>
    </w:p>
    <w:p w:rsidR="00DD6B4E" w:rsidRPr="00A97C83" w:rsidRDefault="00A97C83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Окружность. </w:t>
      </w:r>
      <w:r w:rsidR="00DD6B4E" w:rsidRPr="00B24265">
        <w:rPr>
          <w:rFonts w:ascii="Times New Roman" w:hAnsi="Times New Roman" w:cs="Times New Roman"/>
          <w:sz w:val="24"/>
          <w:szCs w:val="24"/>
        </w:rPr>
        <w:t>Взаимное расположение прямой и окружности, двух окружностей. Круглые тела. Построение треугольника.</w:t>
      </w:r>
    </w:p>
    <w:p w:rsidR="00DD6B4E" w:rsidRPr="00A97C83" w:rsidRDefault="00DD6B4E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6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Отношения и  проценты. </w:t>
      </w:r>
      <w:r w:rsidRPr="00B24265">
        <w:rPr>
          <w:rFonts w:ascii="Times New Roman" w:hAnsi="Times New Roman" w:cs="Times New Roman"/>
          <w:sz w:val="24"/>
          <w:szCs w:val="24"/>
        </w:rPr>
        <w:t>Отношение. Деление в данном отношении. Проценты. Основные задачи на проценты.</w:t>
      </w:r>
    </w:p>
    <w:p w:rsidR="00DD6B4E" w:rsidRPr="00A97C83" w:rsidRDefault="00A97C83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Симметрия. </w:t>
      </w:r>
      <w:r w:rsidR="00DD6B4E" w:rsidRPr="00B24265">
        <w:rPr>
          <w:rFonts w:ascii="Times New Roman" w:hAnsi="Times New Roman" w:cs="Times New Roman"/>
          <w:sz w:val="24"/>
          <w:szCs w:val="24"/>
        </w:rPr>
        <w:t>Осевая симметрия. Ось симметрии фигуры.  Построения циркулем и линейкой. Центральная симметрия, Плоскость симметрии.</w:t>
      </w:r>
    </w:p>
    <w:p w:rsidR="00DD6B4E" w:rsidRPr="00A97C83" w:rsidRDefault="00A97C83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Буквы и формулы. </w:t>
      </w:r>
      <w:r w:rsidR="00DD6B4E" w:rsidRPr="00B24265"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DD6B4E" w:rsidRPr="00A97C83" w:rsidRDefault="00A97C83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Целые числа. </w:t>
      </w:r>
      <w:r w:rsidR="00DD6B4E" w:rsidRPr="00B24265">
        <w:rPr>
          <w:rFonts w:ascii="Times New Roman" w:hAnsi="Times New Roman" w:cs="Times New Roman"/>
          <w:sz w:val="24"/>
          <w:szCs w:val="24"/>
        </w:rPr>
        <w:t xml:space="preserve">Целые числа. Сравнение целых чисел. Арифметические действия с целыми числами. </w:t>
      </w:r>
    </w:p>
    <w:p w:rsidR="00DD6B4E" w:rsidRPr="00A97C83" w:rsidRDefault="00DD6B4E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65">
        <w:rPr>
          <w:rFonts w:ascii="Times New Roman" w:hAnsi="Times New Roman" w:cs="Times New Roman"/>
          <w:b/>
          <w:bCs/>
          <w:sz w:val="24"/>
          <w:szCs w:val="24"/>
        </w:rPr>
        <w:t>10. Комбинатор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ика. Случайные события. </w:t>
      </w:r>
      <w:r w:rsidRPr="00B24265">
        <w:rPr>
          <w:rFonts w:ascii="Times New Roman" w:hAnsi="Times New Roman" w:cs="Times New Roman"/>
          <w:sz w:val="24"/>
          <w:szCs w:val="24"/>
        </w:rPr>
        <w:t xml:space="preserve">Решение комбинаторных задач. Применение правила умножения в комбинаторике. Эксперименты со случайными исходами. </w:t>
      </w:r>
    </w:p>
    <w:p w:rsidR="00DD6B4E" w:rsidRPr="00A97C83" w:rsidRDefault="00DD6B4E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6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1. Рациональные числа. </w:t>
      </w:r>
      <w:r w:rsidRPr="00B24265">
        <w:rPr>
          <w:rFonts w:ascii="Times New Roman" w:hAnsi="Times New Roman" w:cs="Times New Roman"/>
          <w:sz w:val="24"/>
          <w:szCs w:val="24"/>
        </w:rPr>
        <w:t>Рациональные числа. Противоположные числа. Модуль числа. Сравнение чисел. Изображение чисел точками на прямой.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DD6B4E" w:rsidRPr="00A97C83" w:rsidRDefault="00DD6B4E" w:rsidP="006C0B9A">
      <w:pPr>
        <w:tabs>
          <w:tab w:val="left" w:pos="145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265">
        <w:rPr>
          <w:rFonts w:ascii="Times New Roman" w:hAnsi="Times New Roman" w:cs="Times New Roman"/>
          <w:b/>
          <w:bCs/>
          <w:sz w:val="24"/>
          <w:szCs w:val="24"/>
        </w:rPr>
        <w:t>12. Многоугол</w:t>
      </w:r>
      <w:r w:rsidR="00A97C83">
        <w:rPr>
          <w:rFonts w:ascii="Times New Roman" w:hAnsi="Times New Roman" w:cs="Times New Roman"/>
          <w:b/>
          <w:bCs/>
          <w:sz w:val="24"/>
          <w:szCs w:val="24"/>
        </w:rPr>
        <w:t xml:space="preserve">ьники и многогранники. </w:t>
      </w:r>
      <w:r w:rsidRPr="00B24265">
        <w:rPr>
          <w:rFonts w:ascii="Times New Roman" w:hAnsi="Times New Roman" w:cs="Times New Roman"/>
          <w:sz w:val="24"/>
          <w:szCs w:val="24"/>
        </w:rPr>
        <w:t>Сумма углов треугольника. Параллелограмм. Правильные многоугольники. Площади. Призма</w:t>
      </w:r>
    </w:p>
    <w:p w:rsidR="00DD6B4E" w:rsidRPr="00A97C83" w:rsidRDefault="00CD315D" w:rsidP="006C0B9A">
      <w:pPr>
        <w:tabs>
          <w:tab w:val="left" w:pos="14570"/>
        </w:tabs>
        <w:spacing w:after="0" w:line="240" w:lineRule="auto"/>
        <w:rPr>
          <w:rFonts w:ascii="Times New Roman" w:hAnsi="Times New Roman" w:cs="Times New Roman"/>
          <w:b/>
          <w:spacing w:val="43"/>
          <w:sz w:val="24"/>
          <w:szCs w:val="24"/>
        </w:rPr>
      </w:pPr>
      <w:r>
        <w:rPr>
          <w:rFonts w:ascii="Times New Roman" w:hAnsi="Times New Roman" w:cs="Times New Roman"/>
          <w:b/>
          <w:spacing w:val="43"/>
          <w:sz w:val="24"/>
          <w:szCs w:val="24"/>
        </w:rPr>
        <w:t>13.Повторение</w:t>
      </w:r>
      <w:r w:rsidR="00A97C83">
        <w:rPr>
          <w:rFonts w:ascii="Times New Roman" w:hAnsi="Times New Roman" w:cs="Times New Roman"/>
          <w:b/>
          <w:spacing w:val="43"/>
          <w:sz w:val="24"/>
          <w:szCs w:val="24"/>
        </w:rPr>
        <w:t xml:space="preserve">. </w:t>
      </w:r>
      <w:r w:rsidR="00DD6B4E" w:rsidRPr="00B24265">
        <w:rPr>
          <w:rFonts w:ascii="Times New Roman" w:hAnsi="Times New Roman" w:cs="Times New Roman"/>
          <w:sz w:val="24"/>
          <w:szCs w:val="24"/>
        </w:rPr>
        <w:t>Обобщить и систематизировать материал, изученный в 6 классе.</w:t>
      </w:r>
    </w:p>
    <w:p w:rsidR="00F7557A" w:rsidRPr="00F7557A" w:rsidRDefault="00F7557A" w:rsidP="00F7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Алгебра -7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Дроби и проценты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Сравнение дробей. Вычисления с рациональными числами. Степень с натуральным показателем. Задачи на проценты. Статистические характеристики.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Прямая и обратная пропорциональность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Зависимости и формулы. Прямая пропорциональность. Обратная пропорциональность. Пропорции. Решение задач с помощью пропорций. Пропорциональное деление.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Введение в алгебру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Буквенная запись свойств действий над числами. Преобразование буквенных выражений. Раскрытие скобок. Приведение подобных слагаемых.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Алгебраический способ решения задач. Корни уравнения. Решение уравнений. Решение задач с помощью уравнений.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Координаты и графики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Множества точек на координатной прямой. Расстояние между точками координатной прямой. Множества точек на координатной плоскости. Графики. Еще несколько важных графиков. Графики вокруг нас.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Свойства степени с натуральным показателем</w:t>
      </w:r>
      <w:r w:rsidR="00A97C83">
        <w:rPr>
          <w:rFonts w:ascii="Times New Roman" w:hAnsi="Times New Roman" w:cs="Times New Roman"/>
          <w:sz w:val="24"/>
          <w:szCs w:val="24"/>
        </w:rPr>
        <w:t xml:space="preserve">.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Произведение и частное степеней. Степень степени, произведения и дроби. Решение комбинаторных задач. Перестановки.</w:t>
      </w:r>
    </w:p>
    <w:p w:rsidR="00F7557A" w:rsidRPr="00A97C83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7C83">
        <w:rPr>
          <w:rFonts w:ascii="Times New Roman" w:hAnsi="Times New Roman" w:cs="Times New Roman"/>
          <w:b/>
          <w:sz w:val="24"/>
          <w:szCs w:val="24"/>
        </w:rPr>
        <w:t>Многочлены</w:t>
      </w:r>
      <w:r w:rsidR="00A97C83">
        <w:rPr>
          <w:rFonts w:ascii="Times New Roman" w:hAnsi="Times New Roman" w:cs="Times New Roman"/>
          <w:sz w:val="24"/>
          <w:szCs w:val="24"/>
        </w:rPr>
        <w:t>.</w:t>
      </w:r>
      <w:r w:rsidR="006C0B9A">
        <w:rPr>
          <w:rFonts w:ascii="Times New Roman" w:hAnsi="Times New Roman" w:cs="Times New Roman"/>
          <w:sz w:val="24"/>
          <w:szCs w:val="24"/>
        </w:rPr>
        <w:t xml:space="preserve"> </w:t>
      </w:r>
      <w:r w:rsidRPr="00A97C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Одночлены и многочлены. Сложение и вычитание многочленов. Умножение одночлена на многочлен. Умножение многочлена на многочлен. Формулы квадрата суммы и квадрата разности. Решение задач с помощью уравнений.</w:t>
      </w:r>
    </w:p>
    <w:p w:rsidR="00F7557A" w:rsidRPr="006C0B9A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Разложение многочленов на множители</w:t>
      </w:r>
      <w:r w:rsidR="006C0B9A">
        <w:rPr>
          <w:rFonts w:ascii="Times New Roman" w:hAnsi="Times New Roman" w:cs="Times New Roman"/>
          <w:sz w:val="24"/>
          <w:szCs w:val="24"/>
        </w:rPr>
        <w:t>.</w:t>
      </w:r>
      <w:r w:rsidR="006C0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Вынесение общего множителя за скобки. Способ группировки. Формула разности квадратов. Формулы разности и суммы кубов. Разложение на множители с применением нескольких способов. Решение уравнений с помощью разложения на множители.</w:t>
      </w:r>
    </w:p>
    <w:p w:rsidR="00F7557A" w:rsidRPr="006C0B9A" w:rsidRDefault="00F7557A" w:rsidP="00C8398A">
      <w:pPr>
        <w:pStyle w:val="a4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57A">
        <w:rPr>
          <w:rFonts w:ascii="Times New Roman" w:hAnsi="Times New Roman" w:cs="Times New Roman"/>
          <w:b/>
          <w:sz w:val="24"/>
          <w:szCs w:val="24"/>
        </w:rPr>
        <w:t>Частота и вероятность</w:t>
      </w:r>
      <w:r w:rsidR="006C0B9A">
        <w:rPr>
          <w:rFonts w:ascii="Times New Roman" w:hAnsi="Times New Roman" w:cs="Times New Roman"/>
          <w:sz w:val="24"/>
          <w:szCs w:val="24"/>
        </w:rPr>
        <w:t xml:space="preserve">. </w:t>
      </w:r>
      <w:r w:rsidRPr="006C0B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Случайные события. Частота случайного события. Вероятность случайного события.</w:t>
      </w:r>
    </w:p>
    <w:p w:rsidR="00F7557A" w:rsidRPr="00830B3D" w:rsidRDefault="00F7557A" w:rsidP="00F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 -7</w:t>
      </w:r>
    </w:p>
    <w:p w:rsidR="006C0B9A" w:rsidRPr="006C0B9A" w:rsidRDefault="006C0B9A" w:rsidP="006C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7557A" w:rsidRPr="006C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Начальны</w:t>
      </w:r>
      <w:r w:rsidR="00A97C83" w:rsidRPr="006C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геометрические сведения. </w:t>
      </w:r>
      <w:r w:rsidR="00F7557A"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геометрии из практики. Геометриче</w:t>
      </w:r>
      <w:r w:rsidR="00A97C83"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фигуры и тела. Равенство в </w:t>
      </w:r>
      <w:r w:rsidR="00F7557A"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геометрии.</w:t>
      </w:r>
      <w:r w:rsidR="00F7557A" w:rsidRPr="006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57A"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Вертикальные и смежные углы. Биссектриса угла и ее свойства. Расстояние. Отрезок, луч. Ломаная.</w:t>
      </w:r>
      <w:r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557A" w:rsidRPr="006C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Угол. Прямой угол. Острые и тупые углы. Величина угла. Градусная мера угла. Точка, прямая и плоскость. Понятие о геометрическом месте точек.</w:t>
      </w:r>
    </w:p>
    <w:p w:rsidR="00F7557A" w:rsidRPr="006C0B9A" w:rsidRDefault="006C0B9A" w:rsidP="006C0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2. </w:t>
      </w:r>
      <w:r w:rsidRPr="006C0B9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Треугольники. </w:t>
      </w:r>
      <w:r w:rsidR="00F7557A" w:rsidRPr="006C0B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Треугольник. Признаки равенства треугольников. Перпенд</w:t>
      </w:r>
      <w:r w:rsidR="00F7557A" w:rsidRPr="006C0B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икуляр к прямой. Медианы, биссектрисы и высоты треуголь</w:t>
      </w:r>
      <w:r w:rsidR="00F7557A" w:rsidRPr="006C0B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="00F7557A" w:rsidRPr="006C0B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ника. Равнобедренный треугольник и его свойства. Основные </w:t>
      </w:r>
      <w:r w:rsidR="00F7557A" w:rsidRPr="006C0B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задачи на построение с помощью циркуля и линейки.</w:t>
      </w:r>
    </w:p>
    <w:p w:rsidR="006C0B9A" w:rsidRPr="006C0B9A" w:rsidRDefault="006C0B9A" w:rsidP="006C0B9A">
      <w:pPr>
        <w:shd w:val="clear" w:color="auto" w:fill="FFFFFF"/>
        <w:spacing w:before="36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3. </w:t>
      </w:r>
      <w:r w:rsidRPr="006C0B9A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Параллельные прямые. </w:t>
      </w:r>
      <w:r w:rsidR="00F7557A" w:rsidRPr="006C0B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Признаки параллельности прямых. Аксиома параллельных прямы</w:t>
      </w:r>
      <w:r w:rsidRPr="006C0B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х. Свойства параллельных прямых.</w:t>
      </w:r>
    </w:p>
    <w:p w:rsidR="006C0B9A" w:rsidRPr="006C0B9A" w:rsidRDefault="00F7557A" w:rsidP="00C8398A">
      <w:pPr>
        <w:pStyle w:val="a4"/>
        <w:numPr>
          <w:ilvl w:val="0"/>
          <w:numId w:val="6"/>
        </w:numPr>
        <w:shd w:val="clear" w:color="auto" w:fill="FFFFFF"/>
        <w:spacing w:before="36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Соотношения между </w:t>
      </w:r>
      <w:r w:rsidR="006C0B9A" w:rsidRPr="006C0B9A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сторонами и углами треугольника. </w:t>
      </w:r>
      <w:r w:rsidRPr="006C0B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Сумма углов треугольника. Соотношения между сторонами </w:t>
      </w:r>
      <w:r w:rsidRPr="006C0B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и углами треугольника. Неравенство треугольника. Некоторые </w:t>
      </w:r>
      <w:r w:rsidRPr="006C0B9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свойства прямоугольных треугольников. Признаки равенства </w:t>
      </w:r>
      <w:r w:rsidRPr="006C0B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прямоугольных треугольников. Расстояние от</w:t>
      </w:r>
      <w:r w:rsidR="006C0B9A" w:rsidRPr="006C0B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6C0B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точки до прямой. Расстояние между параллельными прямыми. Задачи на пост</w:t>
      </w:r>
      <w:r w:rsidRPr="006C0B9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6C0B9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роение.</w:t>
      </w:r>
    </w:p>
    <w:p w:rsidR="00F7557A" w:rsidRPr="006C0B9A" w:rsidRDefault="00F7557A" w:rsidP="00C8398A">
      <w:pPr>
        <w:pStyle w:val="a4"/>
        <w:numPr>
          <w:ilvl w:val="0"/>
          <w:numId w:val="6"/>
        </w:numPr>
        <w:shd w:val="clear" w:color="auto" w:fill="FFFFFF"/>
        <w:spacing w:before="36"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9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lastRenderedPageBreak/>
        <w:t>Повторение. Решение задач (10ч).</w:t>
      </w:r>
    </w:p>
    <w:p w:rsidR="00F7557A" w:rsidRPr="00B24265" w:rsidRDefault="00F7557A" w:rsidP="00DD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57A" w:rsidRPr="00F7557A" w:rsidRDefault="00F7557A" w:rsidP="00F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557A">
        <w:rPr>
          <w:rFonts w:ascii="Times New Roman" w:eastAsia="Times New Roman" w:hAnsi="Times New Roman" w:cs="Times New Roman"/>
          <w:b/>
          <w:lang w:eastAsia="ru-RU"/>
        </w:rPr>
        <w:t>Алгебра – 8</w:t>
      </w:r>
    </w:p>
    <w:p w:rsidR="00F7557A" w:rsidRPr="0009224D" w:rsidRDefault="006C0B9A" w:rsidP="006C0B9A">
      <w:pPr>
        <w:pStyle w:val="Style9"/>
        <w:widowControl/>
        <w:spacing w:line="240" w:lineRule="auto"/>
        <w:ind w:right="-31"/>
        <w:jc w:val="both"/>
        <w:rPr>
          <w:rStyle w:val="FontStyle17"/>
          <w:sz w:val="24"/>
          <w:szCs w:val="24"/>
        </w:rPr>
      </w:pPr>
      <w:r w:rsidRPr="0009224D">
        <w:rPr>
          <w:rStyle w:val="FontStyle17"/>
          <w:sz w:val="24"/>
          <w:szCs w:val="24"/>
        </w:rPr>
        <w:t xml:space="preserve">1. Алгебраические дроби. </w:t>
      </w:r>
      <w:r w:rsidR="00F7557A" w:rsidRPr="0009224D">
        <w:rPr>
          <w:rStyle w:val="FontStyle17"/>
          <w:b w:val="0"/>
          <w:sz w:val="24"/>
          <w:szCs w:val="24"/>
        </w:rPr>
        <w:t>Алгебраическая дробь. Основное свойство алгебраич</w:t>
      </w:r>
      <w:r w:rsidRPr="0009224D">
        <w:rPr>
          <w:rStyle w:val="FontStyle17"/>
          <w:b w:val="0"/>
          <w:sz w:val="24"/>
          <w:szCs w:val="24"/>
        </w:rPr>
        <w:t xml:space="preserve">еской дроби. Сокращение дробей. </w:t>
      </w:r>
      <w:r w:rsidR="00F7557A" w:rsidRPr="0009224D">
        <w:rPr>
          <w:rStyle w:val="FontStyle17"/>
          <w:b w:val="0"/>
          <w:sz w:val="24"/>
          <w:szCs w:val="24"/>
        </w:rPr>
        <w:t>Сложение, вычитание, умножение и деление алгебраических дробей. Степень с целым показателем и ее свойства. Выделение множителя — степени десяти — в записи числа.</w:t>
      </w:r>
    </w:p>
    <w:p w:rsidR="00F7557A" w:rsidRPr="0009224D" w:rsidRDefault="006C0B9A" w:rsidP="006C0B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Style w:val="FontStyle18"/>
          <w:rFonts w:ascii="Times New Roman" w:hAnsi="Times New Roman" w:cs="Times New Roman"/>
          <w:b/>
          <w:bCs/>
          <w:i w:val="0"/>
          <w:iCs w:val="0"/>
          <w:spacing w:val="0"/>
          <w:sz w:val="24"/>
          <w:szCs w:val="24"/>
        </w:rPr>
      </w:pPr>
      <w:r w:rsidRPr="0009224D">
        <w:rPr>
          <w:rStyle w:val="FontStyle17"/>
          <w:sz w:val="24"/>
          <w:szCs w:val="24"/>
        </w:rPr>
        <w:t xml:space="preserve">2. Квадратные корни. </w:t>
      </w:r>
      <w:r w:rsidR="00F7557A" w:rsidRPr="0009224D">
        <w:rPr>
          <w:rStyle w:val="FontStyle17"/>
          <w:b w:val="0"/>
          <w:sz w:val="24"/>
          <w:szCs w:val="24"/>
        </w:rPr>
        <w:t xml:space="preserve">Квадратный корень из числа. Понятие об иррациональном числе. Десятичные приближения квадратного корня. Свойства арифметического квадратного корня и их применение к преобразованию выражений. Корень третьей степени, понятие о корне </w:t>
      </w:r>
      <w:r w:rsidR="00F7557A" w:rsidRPr="0009224D">
        <w:rPr>
          <w:rStyle w:val="FontStyle17"/>
          <w:b w:val="0"/>
          <w:sz w:val="24"/>
          <w:szCs w:val="24"/>
          <w:lang w:val="en-US"/>
        </w:rPr>
        <w:t>n</w:t>
      </w:r>
      <w:r w:rsidR="00F7557A" w:rsidRPr="0009224D">
        <w:rPr>
          <w:rStyle w:val="FontStyle17"/>
          <w:b w:val="0"/>
          <w:sz w:val="24"/>
          <w:szCs w:val="24"/>
        </w:rPr>
        <w:t xml:space="preserve">-й степени из числа. Нахождение приближенного значения я с помощью калькулятора. Графики зависимостей </w:t>
      </w:r>
      <w:r w:rsidR="00F7557A" w:rsidRPr="0009224D">
        <w:rPr>
          <w:rStyle w:val="FontStyle15"/>
          <w:b w:val="0"/>
          <w:sz w:val="24"/>
          <w:szCs w:val="24"/>
        </w:rPr>
        <w:t>у</w:t>
      </w:r>
      <w:proofErr w:type="gramStart"/>
      <w:r w:rsidR="00F7557A" w:rsidRPr="0009224D">
        <w:rPr>
          <w:rStyle w:val="FontStyle15"/>
          <w:b w:val="0"/>
          <w:sz w:val="24"/>
          <w:szCs w:val="24"/>
        </w:rPr>
        <w:t xml:space="preserve"> = </w:t>
      </w:r>
      <w:r w:rsidR="00F7557A" w:rsidRPr="0009224D">
        <w:rPr>
          <w:rStyle w:val="FontStyle18"/>
          <w:rFonts w:ascii="Times New Roman" w:hAnsi="Times New Roman" w:cs="Times New Roman"/>
          <w:i w:val="0"/>
          <w:sz w:val="24"/>
          <w:szCs w:val="24"/>
        </w:rPr>
        <w:object w:dxaOrig="340" w:dyaOrig="340">
          <v:shape id="_x0000_i1035" type="#_x0000_t75" style="width:16.5pt;height:16.5pt" o:ole="">
            <v:imagedata r:id="rId22" o:title=""/>
          </v:shape>
          <o:OLEObject Type="Embed" ProgID="Equation.3" ShapeID="_x0000_i1035" DrawAspect="Content" ObjectID="_1681555219" r:id="rId23"/>
        </w:object>
      </w:r>
      <w:r w:rsidR="00F7557A" w:rsidRPr="0009224D">
        <w:rPr>
          <w:rStyle w:val="FontStyle18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F7557A" w:rsidRPr="0009224D">
        <w:rPr>
          <w:rStyle w:val="FontStyle18"/>
          <w:rFonts w:ascii="Times New Roman" w:hAnsi="Times New Roman" w:cs="Times New Roman"/>
          <w:i w:val="0"/>
          <w:sz w:val="24"/>
          <w:szCs w:val="24"/>
        </w:rPr>
        <w:t>у=</w:t>
      </w:r>
      <w:r w:rsidR="00F7557A" w:rsidRPr="0009224D">
        <w:rPr>
          <w:rStyle w:val="FontStyle18"/>
          <w:rFonts w:ascii="Times New Roman" w:hAnsi="Times New Roman" w:cs="Times New Roman"/>
          <w:i w:val="0"/>
          <w:sz w:val="24"/>
          <w:szCs w:val="24"/>
          <w:vertAlign w:val="superscript"/>
        </w:rPr>
        <w:t>3</w:t>
      </w:r>
      <w:r w:rsidR="00F7557A" w:rsidRPr="0009224D">
        <w:rPr>
          <w:rStyle w:val="FontStyle18"/>
          <w:rFonts w:ascii="Times New Roman" w:hAnsi="Times New Roman" w:cs="Times New Roman"/>
          <w:i w:val="0"/>
          <w:iCs w:val="0"/>
          <w:sz w:val="24"/>
          <w:szCs w:val="24"/>
        </w:rPr>
        <w:object w:dxaOrig="340" w:dyaOrig="340">
          <v:shape id="_x0000_i1036" type="#_x0000_t75" style="width:16.5pt;height:16.5pt" o:ole="">
            <v:imagedata r:id="rId24" o:title=""/>
          </v:shape>
          <o:OLEObject Type="Embed" ProgID="Equation.3" ShapeID="_x0000_i1036" DrawAspect="Content" ObjectID="_1681555220" r:id="rId25"/>
        </w:object>
      </w:r>
    </w:p>
    <w:p w:rsidR="00F7557A" w:rsidRPr="0009224D" w:rsidRDefault="00F7557A" w:rsidP="006C0B9A">
      <w:pPr>
        <w:pStyle w:val="Style1"/>
        <w:widowControl/>
        <w:jc w:val="both"/>
        <w:rPr>
          <w:rStyle w:val="FontStyle17"/>
          <w:sz w:val="24"/>
          <w:szCs w:val="24"/>
        </w:rPr>
      </w:pPr>
      <w:r w:rsidRPr="0009224D">
        <w:rPr>
          <w:rStyle w:val="FontStyle15"/>
          <w:rFonts w:eastAsia="Century Schoolbook"/>
          <w:sz w:val="24"/>
          <w:szCs w:val="24"/>
        </w:rPr>
        <w:t>3.</w:t>
      </w:r>
      <w:r w:rsidR="006C0B9A" w:rsidRPr="0009224D">
        <w:rPr>
          <w:rStyle w:val="FontStyle17"/>
          <w:sz w:val="24"/>
          <w:szCs w:val="24"/>
        </w:rPr>
        <w:t xml:space="preserve">Квадратные уравнения. </w:t>
      </w:r>
      <w:r w:rsidRPr="0009224D">
        <w:rPr>
          <w:rStyle w:val="FontStyle17"/>
          <w:b w:val="0"/>
          <w:sz w:val="24"/>
          <w:szCs w:val="24"/>
        </w:rPr>
        <w:t xml:space="preserve">Квадратное уравнение. Формулы корней квадратного уравнения, Решение текстовых задач составлением квадратных уравнений, Теорема Виета. Разложение на множители квадратного трехчлена, </w:t>
      </w:r>
    </w:p>
    <w:p w:rsidR="00F7557A" w:rsidRPr="0009224D" w:rsidRDefault="006C0B9A" w:rsidP="006C0B9A">
      <w:pPr>
        <w:pStyle w:val="Style2"/>
        <w:widowControl/>
        <w:spacing w:line="240" w:lineRule="auto"/>
        <w:jc w:val="both"/>
        <w:rPr>
          <w:rStyle w:val="FontStyle12"/>
          <w:rFonts w:eastAsia="Century Schoolbook"/>
          <w:b/>
          <w:i w:val="0"/>
          <w:sz w:val="24"/>
          <w:szCs w:val="24"/>
        </w:rPr>
      </w:pPr>
      <w:r w:rsidRPr="0009224D">
        <w:rPr>
          <w:rStyle w:val="FontStyle12"/>
          <w:rFonts w:eastAsia="Century Schoolbook"/>
          <w:b/>
          <w:i w:val="0"/>
          <w:sz w:val="24"/>
          <w:szCs w:val="24"/>
        </w:rPr>
        <w:t xml:space="preserve">4. Системы уравнений. </w:t>
      </w:r>
      <w:r w:rsidR="00F7557A" w:rsidRPr="0009224D">
        <w:rPr>
          <w:rStyle w:val="FontStyle12"/>
          <w:rFonts w:eastAsia="Century Schoolbook"/>
          <w:i w:val="0"/>
          <w:sz w:val="24"/>
          <w:szCs w:val="24"/>
        </w:rPr>
        <w:t>Уравнение с двумя переменными. Линейное уравнение с двумя переменными и его график. Примеры решения уравнений и целых числах. Система уравнений; решение систем двух линейных уравнений с двумя переменными, графическая интерпретация. Примеры решения нелинейных систем. Решение текстовых задач составлением систем уравнений. Уравнение с несколькими переменными.</w:t>
      </w:r>
    </w:p>
    <w:p w:rsidR="00F7557A" w:rsidRPr="0009224D" w:rsidRDefault="006C0B9A" w:rsidP="006C0B9A">
      <w:pPr>
        <w:pStyle w:val="Style2"/>
        <w:widowControl/>
        <w:spacing w:line="240" w:lineRule="auto"/>
        <w:jc w:val="both"/>
        <w:rPr>
          <w:rStyle w:val="FontStyle14"/>
          <w:rFonts w:eastAsia="Century Schoolbook"/>
          <w:bCs w:val="0"/>
          <w:iCs/>
          <w:spacing w:val="-10"/>
          <w:sz w:val="24"/>
          <w:szCs w:val="24"/>
        </w:rPr>
      </w:pPr>
      <w:r w:rsidRPr="0009224D">
        <w:rPr>
          <w:rStyle w:val="FontStyle12"/>
          <w:rFonts w:eastAsia="Century Schoolbook"/>
          <w:b/>
          <w:i w:val="0"/>
          <w:sz w:val="24"/>
          <w:szCs w:val="24"/>
        </w:rPr>
        <w:t xml:space="preserve">5. Функции. </w:t>
      </w:r>
      <w:r w:rsidR="00F7557A" w:rsidRPr="0009224D">
        <w:rPr>
          <w:rStyle w:val="FontStyle12"/>
          <w:rFonts w:eastAsia="Century Schoolbook"/>
          <w:i w:val="0"/>
          <w:sz w:val="24"/>
          <w:szCs w:val="24"/>
        </w:rPr>
        <w:t xml:space="preserve">Функция. Область определения и область значений функции, График функции. Возрастание и убывание функции, сохранение знака на промежутке, нули функции. Функции </w:t>
      </w:r>
      <w:r w:rsidR="00F7557A" w:rsidRPr="0009224D">
        <w:rPr>
          <w:rStyle w:val="FontStyle11"/>
          <w:i w:val="0"/>
          <w:spacing w:val="20"/>
          <w:sz w:val="24"/>
          <w:szCs w:val="24"/>
        </w:rPr>
        <w:t>у</w:t>
      </w:r>
      <w:r w:rsidR="00F7557A" w:rsidRPr="0009224D">
        <w:rPr>
          <w:rStyle w:val="FontStyle11"/>
          <w:i w:val="0"/>
          <w:sz w:val="24"/>
          <w:szCs w:val="24"/>
        </w:rPr>
        <w:t xml:space="preserve"> </w:t>
      </w:r>
      <w:r w:rsidR="00F7557A" w:rsidRPr="0009224D">
        <w:rPr>
          <w:rStyle w:val="FontStyle11"/>
          <w:i w:val="0"/>
          <w:spacing w:val="20"/>
          <w:sz w:val="24"/>
          <w:szCs w:val="24"/>
        </w:rPr>
        <w:t>=</w:t>
      </w:r>
      <w:r w:rsidR="00F7557A" w:rsidRPr="0009224D">
        <w:rPr>
          <w:rStyle w:val="FontStyle11"/>
          <w:i w:val="0"/>
          <w:sz w:val="24"/>
          <w:szCs w:val="24"/>
        </w:rPr>
        <w:t xml:space="preserve"> </w:t>
      </w:r>
      <w:proofErr w:type="spellStart"/>
      <w:r w:rsidR="00F7557A" w:rsidRPr="0009224D">
        <w:rPr>
          <w:rStyle w:val="FontStyle11"/>
          <w:i w:val="0"/>
          <w:spacing w:val="20"/>
          <w:sz w:val="24"/>
          <w:szCs w:val="24"/>
          <w:lang w:val="en-US"/>
        </w:rPr>
        <w:t>kx</w:t>
      </w:r>
      <w:proofErr w:type="spellEnd"/>
      <w:r w:rsidR="00F7557A" w:rsidRPr="0009224D">
        <w:rPr>
          <w:rStyle w:val="FontStyle11"/>
          <w:i w:val="0"/>
          <w:spacing w:val="20"/>
          <w:sz w:val="24"/>
          <w:szCs w:val="24"/>
        </w:rPr>
        <w:t>,</w:t>
      </w:r>
      <w:r w:rsidR="00F7557A" w:rsidRPr="0009224D">
        <w:rPr>
          <w:rStyle w:val="FontStyle11"/>
          <w:i w:val="0"/>
          <w:sz w:val="24"/>
          <w:szCs w:val="24"/>
        </w:rPr>
        <w:t xml:space="preserve"> </w:t>
      </w:r>
      <w:r w:rsidR="00F7557A" w:rsidRPr="0009224D">
        <w:rPr>
          <w:rStyle w:val="FontStyle11"/>
          <w:i w:val="0"/>
          <w:spacing w:val="20"/>
          <w:sz w:val="24"/>
          <w:szCs w:val="24"/>
        </w:rPr>
        <w:t>у</w:t>
      </w:r>
      <w:r w:rsidR="00F7557A" w:rsidRPr="0009224D">
        <w:rPr>
          <w:rStyle w:val="FontStyle11"/>
          <w:i w:val="0"/>
          <w:sz w:val="24"/>
          <w:szCs w:val="24"/>
        </w:rPr>
        <w:t xml:space="preserve"> </w:t>
      </w:r>
      <w:r w:rsidR="00F7557A" w:rsidRPr="0009224D">
        <w:rPr>
          <w:rStyle w:val="FontStyle12"/>
          <w:rFonts w:eastAsia="Century Schoolbook"/>
          <w:i w:val="0"/>
          <w:sz w:val="24"/>
          <w:szCs w:val="24"/>
        </w:rPr>
        <w:t xml:space="preserve">= </w:t>
      </w:r>
      <w:proofErr w:type="spellStart"/>
      <w:r w:rsidR="00F7557A" w:rsidRPr="0009224D">
        <w:rPr>
          <w:rStyle w:val="FontStyle15"/>
          <w:rFonts w:eastAsia="Century Schoolbook"/>
          <w:b w:val="0"/>
          <w:sz w:val="24"/>
          <w:szCs w:val="24"/>
          <w:lang w:val="en-US"/>
        </w:rPr>
        <w:t>kx</w:t>
      </w:r>
      <w:proofErr w:type="spellEnd"/>
      <w:r w:rsidR="00F7557A" w:rsidRPr="0009224D">
        <w:rPr>
          <w:rStyle w:val="FontStyle15"/>
          <w:rFonts w:eastAsia="Century Schoolbook"/>
          <w:b w:val="0"/>
          <w:sz w:val="24"/>
          <w:szCs w:val="24"/>
        </w:rPr>
        <w:t xml:space="preserve"> +</w:t>
      </w:r>
      <w:r w:rsidR="00F7557A" w:rsidRPr="0009224D">
        <w:rPr>
          <w:rStyle w:val="FontStyle14"/>
          <w:b w:val="0"/>
          <w:sz w:val="24"/>
          <w:szCs w:val="24"/>
          <w:lang w:val="en-US"/>
        </w:rPr>
        <w:t>l</w:t>
      </w:r>
      <w:r w:rsidR="00F7557A" w:rsidRPr="0009224D">
        <w:rPr>
          <w:rStyle w:val="FontStyle14"/>
          <w:b w:val="0"/>
          <w:sz w:val="24"/>
          <w:szCs w:val="24"/>
        </w:rPr>
        <w:t>,</w:t>
      </w:r>
    </w:p>
    <w:p w:rsidR="00F7557A" w:rsidRPr="0009224D" w:rsidRDefault="00F7557A" w:rsidP="006C0B9A">
      <w:pPr>
        <w:pStyle w:val="Style1"/>
        <w:widowControl/>
        <w:ind w:left="379" w:hanging="379"/>
        <w:jc w:val="both"/>
        <w:rPr>
          <w:rStyle w:val="FontStyle12"/>
          <w:rFonts w:eastAsia="Century Schoolbook"/>
          <w:bCs/>
          <w:i w:val="0"/>
          <w:iCs w:val="0"/>
          <w:spacing w:val="20"/>
          <w:sz w:val="24"/>
          <w:szCs w:val="24"/>
        </w:rPr>
      </w:pPr>
      <w:r w:rsidRPr="0009224D">
        <w:rPr>
          <w:rStyle w:val="FontStyle11"/>
          <w:i w:val="0"/>
          <w:spacing w:val="20"/>
          <w:sz w:val="24"/>
          <w:szCs w:val="24"/>
        </w:rPr>
        <w:t>у</w:t>
      </w:r>
      <w:r w:rsidRPr="0009224D">
        <w:rPr>
          <w:rStyle w:val="FontStyle11"/>
          <w:i w:val="0"/>
          <w:sz w:val="24"/>
          <w:szCs w:val="24"/>
        </w:rPr>
        <w:t xml:space="preserve"> </w:t>
      </w:r>
      <w:r w:rsidRPr="0009224D">
        <w:rPr>
          <w:rStyle w:val="FontStyle12"/>
          <w:rFonts w:eastAsia="Century Schoolbook"/>
          <w:i w:val="0"/>
          <w:sz w:val="24"/>
          <w:szCs w:val="24"/>
        </w:rPr>
        <w:t xml:space="preserve">= </w:t>
      </w:r>
      <w:r w:rsidRPr="0009224D">
        <w:rPr>
          <w:rStyle w:val="FontStyle12"/>
          <w:rFonts w:eastAsia="Century Schoolbook"/>
          <w:i w:val="0"/>
          <w:sz w:val="24"/>
          <w:szCs w:val="24"/>
        </w:rPr>
        <w:object w:dxaOrig="220" w:dyaOrig="560">
          <v:shape id="_x0000_i1037" type="#_x0000_t75" style="width:11.25pt;height:27.75pt" o:ole="">
            <v:imagedata r:id="rId26" o:title=""/>
          </v:shape>
          <o:OLEObject Type="Embed" ProgID="Equation.3" ShapeID="_x0000_i1037" DrawAspect="Content" ObjectID="_1681555221" r:id="rId27"/>
        </w:object>
      </w:r>
      <w:r w:rsidRPr="0009224D">
        <w:rPr>
          <w:rStyle w:val="FontStyle12"/>
          <w:rFonts w:eastAsia="Century Schoolbook"/>
          <w:i w:val="0"/>
          <w:sz w:val="24"/>
          <w:szCs w:val="24"/>
        </w:rPr>
        <w:t>и их графики. Примеры графических зависимостей, отражающих реальные процессы.</w:t>
      </w:r>
    </w:p>
    <w:p w:rsidR="00F7557A" w:rsidRPr="0009224D" w:rsidRDefault="00F7557A" w:rsidP="006C0B9A">
      <w:pPr>
        <w:pStyle w:val="Style4"/>
        <w:widowControl/>
        <w:spacing w:line="240" w:lineRule="auto"/>
        <w:ind w:firstLine="0"/>
        <w:jc w:val="both"/>
        <w:rPr>
          <w:rStyle w:val="FontStyle12"/>
          <w:rFonts w:eastAsia="Century Schoolbook"/>
          <w:b/>
          <w:i w:val="0"/>
          <w:sz w:val="24"/>
          <w:szCs w:val="24"/>
        </w:rPr>
      </w:pPr>
      <w:r w:rsidRPr="0009224D">
        <w:rPr>
          <w:rStyle w:val="FontStyle12"/>
          <w:rFonts w:eastAsia="Century Schoolbook"/>
          <w:b/>
          <w:i w:val="0"/>
          <w:sz w:val="24"/>
          <w:szCs w:val="24"/>
        </w:rPr>
        <w:t>6</w:t>
      </w:r>
      <w:r w:rsidR="006C0B9A" w:rsidRPr="0009224D">
        <w:rPr>
          <w:rStyle w:val="FontStyle12"/>
          <w:rFonts w:eastAsia="Century Schoolbook"/>
          <w:b/>
          <w:i w:val="0"/>
          <w:sz w:val="24"/>
          <w:szCs w:val="24"/>
        </w:rPr>
        <w:t xml:space="preserve">. Вероятность и статистика. </w:t>
      </w:r>
      <w:r w:rsidRPr="0009224D">
        <w:rPr>
          <w:rStyle w:val="FontStyle12"/>
          <w:rFonts w:eastAsia="Century Schoolbook"/>
          <w:i w:val="0"/>
          <w:sz w:val="24"/>
          <w:szCs w:val="24"/>
        </w:rPr>
        <w:t xml:space="preserve">Статистические характеристики ряда данных, медиана, среднее арифметическое, размах. Таблица частот. Вероятность равновозможных событий. Классическая формула вычисления вероятности события и условия ее применения. Представление о "метрической вероятности. </w:t>
      </w:r>
    </w:p>
    <w:p w:rsidR="00F7557A" w:rsidRPr="00F7557A" w:rsidRDefault="00F7557A" w:rsidP="00F7557A">
      <w:pPr>
        <w:pStyle w:val="Style4"/>
        <w:widowControl/>
        <w:spacing w:line="240" w:lineRule="auto"/>
        <w:jc w:val="center"/>
        <w:rPr>
          <w:rStyle w:val="FontStyle12"/>
          <w:rFonts w:eastAsia="Century Schoolbook"/>
          <w:b/>
          <w:i w:val="0"/>
          <w:sz w:val="24"/>
          <w:szCs w:val="24"/>
        </w:rPr>
      </w:pPr>
      <w:r>
        <w:rPr>
          <w:rStyle w:val="FontStyle12"/>
          <w:rFonts w:eastAsia="Century Schoolbook"/>
          <w:b/>
          <w:i w:val="0"/>
          <w:sz w:val="24"/>
          <w:szCs w:val="24"/>
        </w:rPr>
        <w:t>Геометрия - 8</w:t>
      </w:r>
    </w:p>
    <w:p w:rsidR="00F7557A" w:rsidRPr="00F7557A" w:rsidRDefault="006C0B9A" w:rsidP="00F75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7557A" w:rsidRPr="00F75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Четырехугольники. </w:t>
      </w:r>
      <w:r w:rsidR="00F7557A" w:rsidRPr="00F7557A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</w:t>
      </w:r>
      <w:r w:rsidR="00F7557A" w:rsidRPr="00F7557A">
        <w:rPr>
          <w:rFonts w:ascii="Times New Roman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="00F7557A" w:rsidRPr="00F7557A">
        <w:rPr>
          <w:rFonts w:ascii="Times New Roman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:rsidR="00F7557A" w:rsidRPr="00F7557A" w:rsidRDefault="006C0B9A" w:rsidP="00F75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7557A" w:rsidRPr="00F755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Площадь. </w:t>
      </w:r>
      <w:r w:rsidR="00F7557A" w:rsidRPr="00F7557A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</w:t>
      </w:r>
      <w:r w:rsidR="00F7557A" w:rsidRPr="00F7557A">
        <w:rPr>
          <w:rFonts w:ascii="Times New Roman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="00F7557A" w:rsidRPr="00F7557A">
        <w:rPr>
          <w:rFonts w:ascii="Times New Roman" w:hAnsi="Times New Roman" w:cs="Times New Roman"/>
          <w:sz w:val="24"/>
          <w:szCs w:val="24"/>
        </w:rPr>
        <w:softHyphen/>
        <w:t>фагора.</w:t>
      </w:r>
    </w:p>
    <w:p w:rsidR="00F7557A" w:rsidRPr="00F7557A" w:rsidRDefault="006C0B9A" w:rsidP="00F75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Подобные треугольники. </w:t>
      </w:r>
      <w:r w:rsidR="00F7557A" w:rsidRPr="00F7557A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="00F7557A" w:rsidRPr="00F7557A">
        <w:rPr>
          <w:rFonts w:ascii="Times New Roman" w:hAnsi="Times New Roman" w:cs="Times New Roman"/>
          <w:sz w:val="24"/>
          <w:szCs w:val="24"/>
        </w:rPr>
        <w:softHyphen/>
        <w:t>ника.</w:t>
      </w:r>
    </w:p>
    <w:p w:rsidR="00F7557A" w:rsidRPr="00F7557A" w:rsidRDefault="006C0B9A" w:rsidP="00F755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Окружность. </w:t>
      </w:r>
      <w:r w:rsidR="00F7557A" w:rsidRPr="00F7557A">
        <w:rPr>
          <w:rFonts w:ascii="Times New Roman" w:hAnsi="Times New Roman" w:cs="Times New Roman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="00F7557A" w:rsidRPr="00F75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557A" w:rsidRPr="00F7557A">
        <w:rPr>
          <w:rFonts w:ascii="Times New Roman" w:hAnsi="Times New Roman" w:cs="Times New Roman"/>
          <w:sz w:val="24"/>
          <w:szCs w:val="24"/>
        </w:rPr>
        <w:t>и описанная окружности.</w:t>
      </w:r>
    </w:p>
    <w:p w:rsidR="00F7557A" w:rsidRDefault="006C0B9A" w:rsidP="00F75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Повторение. Решение задач.</w:t>
      </w:r>
    </w:p>
    <w:p w:rsidR="00F7557A" w:rsidRDefault="00F7557A" w:rsidP="00F75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– 9</w:t>
      </w:r>
    </w:p>
    <w:p w:rsidR="003D602B" w:rsidRPr="006C0B9A" w:rsidRDefault="003D602B" w:rsidP="007311CC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B9A">
        <w:rPr>
          <w:rFonts w:ascii="Times New Roman" w:hAnsi="Times New Roman" w:cs="Times New Roman"/>
          <w:b/>
          <w:sz w:val="24"/>
          <w:szCs w:val="24"/>
        </w:rPr>
        <w:t>1.Неравенства</w:t>
      </w:r>
      <w:r w:rsidR="006C0B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602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 w:rsidRPr="003D602B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Числовые неравенства и их свойства. Доказательство числовых и</w:t>
      </w:r>
      <w:r w:rsidRPr="003D602B">
        <w:rPr>
          <w:rFonts w:ascii="Times New Roman" w:hAnsi="Times New Roman" w:cs="Times New Roman"/>
          <w:sz w:val="24"/>
          <w:szCs w:val="24"/>
        </w:rPr>
        <w:t xml:space="preserve"> </w:t>
      </w:r>
      <w:r w:rsidRPr="003D602B">
        <w:rPr>
          <w:rFonts w:ascii="Times New Roman" w:hAnsi="Times New Roman" w:cs="Times New Roman"/>
          <w:color w:val="000000"/>
          <w:spacing w:val="4"/>
          <w:sz w:val="24"/>
          <w:szCs w:val="24"/>
        </w:rPr>
        <w:t>алгебраических неравенств. Линейные неравенства с одной перем</w:t>
      </w:r>
      <w:r w:rsidRPr="003D602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енной и их системы. Точность приближения, </w:t>
      </w:r>
      <w:r w:rsidRPr="003D602B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>относительная</w:t>
      </w:r>
      <w:r w:rsidRPr="003D602B">
        <w:rPr>
          <w:rFonts w:ascii="Times New Roman" w:hAnsi="Times New Roman" w:cs="Times New Roman"/>
          <w:sz w:val="24"/>
          <w:szCs w:val="24"/>
        </w:rPr>
        <w:t xml:space="preserve"> </w:t>
      </w:r>
      <w:r w:rsidRPr="003D602B">
        <w:rPr>
          <w:rFonts w:ascii="Times New Roman" w:hAnsi="Times New Roman" w:cs="Times New Roman"/>
          <w:color w:val="000000"/>
          <w:spacing w:val="18"/>
          <w:sz w:val="24"/>
          <w:szCs w:val="24"/>
        </w:rPr>
        <w:t>точность.</w:t>
      </w:r>
    </w:p>
    <w:p w:rsidR="003D602B" w:rsidRPr="006C0B9A" w:rsidRDefault="003D602B" w:rsidP="006C0B9A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C0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6C0B9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Квадратичная функция. </w:t>
      </w:r>
      <w:r w:rsidRPr="003D602B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r w:rsidRPr="003D60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r w:rsidRPr="003D602B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3D60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3D602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3D60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 </w:t>
      </w:r>
      <w:r w:rsidRPr="003D602B">
        <w:rPr>
          <w:rFonts w:ascii="Times New Roman" w:hAnsi="Times New Roman" w:cs="Times New Roman"/>
          <w:color w:val="000000"/>
          <w:sz w:val="24"/>
          <w:szCs w:val="24"/>
        </w:rPr>
        <w:t xml:space="preserve">и ее график. Свойства квадратичной </w:t>
      </w:r>
      <w:r w:rsidRPr="003D602B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функции: возрастание и убывание, сохранение знака на промеж</w:t>
      </w:r>
      <w:r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утке, наибольшее (наименьшее) значение. Решение неравенств </w:t>
      </w:r>
      <w:r w:rsidRPr="003D602B">
        <w:rPr>
          <w:rFonts w:ascii="Times New Roman" w:hAnsi="Times New Roman" w:cs="Times New Roman"/>
          <w:color w:val="000000"/>
          <w:spacing w:val="5"/>
          <w:sz w:val="24"/>
          <w:szCs w:val="24"/>
        </w:rPr>
        <w:t>второй степени с одной переменной.</w:t>
      </w:r>
    </w:p>
    <w:p w:rsidR="003D602B" w:rsidRPr="006C0B9A" w:rsidRDefault="006C0B9A" w:rsidP="006C0B9A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3.Уравнения и системы уравнений. </w:t>
      </w:r>
      <w:r w:rsidR="003D602B" w:rsidRPr="003D602B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Рациональные выражения. Допустимые значения перемен</w:t>
      </w:r>
      <w:r w:rsidR="003D602B" w:rsidRPr="003D602B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3D602B" w:rsidRPr="003D602B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ных, входящих в алгебраические выражения. Тождество, доказа</w:t>
      </w:r>
      <w:r w:rsidR="003D602B" w:rsidRPr="003D602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3D602B" w:rsidRPr="003D6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="003D602B"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>двумя переменными. Решение текстовых задач. Графическая ин</w:t>
      </w:r>
      <w:r w:rsidR="003D602B" w:rsidRPr="003D602B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терпретация решения уравнений и систем уравнений.</w:t>
      </w:r>
    </w:p>
    <w:p w:rsidR="003D602B" w:rsidRPr="003D602B" w:rsidRDefault="003D602B" w:rsidP="003D602B">
      <w:pPr>
        <w:shd w:val="clear" w:color="auto" w:fill="FFFFFF"/>
        <w:tabs>
          <w:tab w:val="left" w:pos="658"/>
        </w:tabs>
        <w:spacing w:after="0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  <w:r w:rsidRPr="006C0B9A">
        <w:rPr>
          <w:rFonts w:ascii="Times New Roman" w:hAnsi="Times New Roman" w:cs="Times New Roman"/>
          <w:b/>
          <w:color w:val="000000"/>
          <w:sz w:val="24"/>
          <w:szCs w:val="24"/>
        </w:rPr>
        <w:t>4. Ари</w:t>
      </w:r>
      <w:r w:rsidRPr="006C0B9A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фметическая и геометрическая прогрессии</w:t>
      </w:r>
      <w:r w:rsidR="006C0B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. </w:t>
      </w:r>
      <w:r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Арифметическая и геометрическая прогрессии. Формулы </w:t>
      </w:r>
      <w:r w:rsidRPr="003D602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en-US"/>
        </w:rPr>
        <w:t>n</w:t>
      </w:r>
      <w:r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spellStart"/>
      <w:r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 xml:space="preserve"> </w:t>
      </w:r>
      <w:r w:rsidRPr="003D6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члена и суммы </w:t>
      </w:r>
      <w:r w:rsidRPr="003D602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lang w:val="en-US"/>
        </w:rPr>
        <w:t>n</w:t>
      </w:r>
      <w:r w:rsidRPr="003D602B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 xml:space="preserve"> </w:t>
      </w:r>
      <w:r w:rsidRPr="003D602B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членов арифметической и геометрической про</w:t>
      </w:r>
      <w:r w:rsidRPr="003D602B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грессий. Простые и сложные проценты.</w:t>
      </w:r>
    </w:p>
    <w:p w:rsidR="003D602B" w:rsidRPr="006C0B9A" w:rsidRDefault="003D602B" w:rsidP="006C0B9A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6C0B9A">
        <w:rPr>
          <w:rFonts w:ascii="Times New Roman" w:hAnsi="Times New Roman" w:cs="Times New Roman"/>
          <w:b/>
          <w:color w:val="000000"/>
          <w:sz w:val="24"/>
          <w:szCs w:val="24"/>
        </w:rPr>
        <w:t>5. Статистические исследования</w:t>
      </w:r>
      <w:r w:rsidR="006C0B9A">
        <w:rPr>
          <w:rFonts w:ascii="Times New Roman" w:hAnsi="Times New Roman" w:cs="Times New Roman"/>
          <w:sz w:val="24"/>
          <w:szCs w:val="24"/>
        </w:rPr>
        <w:t xml:space="preserve">. </w:t>
      </w:r>
      <w:r w:rsidRPr="003D60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Генеральная совокупность и выборка. Ранжирование данных. </w:t>
      </w:r>
      <w:r w:rsidRPr="003D60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Полигон частот. Интервальный ряд. Гистограмма. Выборочная </w:t>
      </w:r>
      <w:r w:rsidRPr="003D602B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дисперсия, среднее квадратичное отклонение.</w:t>
      </w:r>
    </w:p>
    <w:p w:rsidR="003D602B" w:rsidRDefault="003D602B" w:rsidP="000B533F">
      <w:pPr>
        <w:shd w:val="clear" w:color="auto" w:fill="FFFFFF"/>
        <w:spacing w:after="0"/>
        <w:ind w:left="29" w:right="19"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02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Геометрия - 9</w:t>
      </w:r>
    </w:p>
    <w:p w:rsidR="00A97C83" w:rsidRPr="00A97C83" w:rsidRDefault="00A97C83" w:rsidP="006C0B9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1. Треугольник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color w:val="000000"/>
        </w:rPr>
        <w:t>Прямоугольные, остроугольные и тупоугольные. Зависимость между величинами сторон и углов треугольника. Теорема Фалеса.</w:t>
      </w:r>
    </w:p>
    <w:p w:rsidR="00A97C83" w:rsidRDefault="00A97C83" w:rsidP="00A97C8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97C83">
        <w:rPr>
          <w:rStyle w:val="c11"/>
          <w:color w:val="000000"/>
        </w:rPr>
        <w:t>Синус, косинус, тангенс, котангенс</w:t>
      </w:r>
      <w:r w:rsidR="000B533F">
        <w:rPr>
          <w:rStyle w:val="c11"/>
          <w:color w:val="000000"/>
        </w:rPr>
        <w:t xml:space="preserve">. </w:t>
      </w:r>
      <w:r>
        <w:rPr>
          <w:rStyle w:val="c11"/>
          <w:color w:val="000000"/>
        </w:rPr>
        <w:t>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A97C83" w:rsidRDefault="00A97C83" w:rsidP="006C0B9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2. Многоугольники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color w:val="000000"/>
        </w:rPr>
        <w:t>Выпуклые многоугольники.</w:t>
      </w:r>
      <w:r>
        <w:rPr>
          <w:rStyle w:val="c11"/>
          <w:color w:val="000000"/>
        </w:rPr>
        <w:t> Сумма углов выпуклого многоугольника. Вписанные и описанные многоугольники. Правильные многоугольники.</w:t>
      </w:r>
    </w:p>
    <w:p w:rsidR="00A97C83" w:rsidRDefault="00A97C83" w:rsidP="006C0B9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3. Окружность и круг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color w:val="000000"/>
        </w:rPr>
        <w:t>Центр, радиус, диаметр</w:t>
      </w:r>
      <w:r>
        <w:rPr>
          <w:rStyle w:val="c11"/>
          <w:color w:val="000000"/>
        </w:rPr>
        <w:t> Вписанные и описанные окружности правильного многоугольника.</w:t>
      </w:r>
    </w:p>
    <w:p w:rsidR="00A97C83" w:rsidRDefault="00A97C83" w:rsidP="006C0B9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4.Измерение геометрических величин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color w:val="000000"/>
        </w:rPr>
        <w:t>Понятие о площади плоских фигур</w:t>
      </w:r>
      <w:r>
        <w:rPr>
          <w:rStyle w:val="c11"/>
          <w:color w:val="000000"/>
        </w:rPr>
        <w:t>. Формулы, выражающие площадь треугольника: через две стороны и угол между ними, </w:t>
      </w:r>
      <w:r>
        <w:rPr>
          <w:rStyle w:val="c11"/>
          <w:i/>
          <w:iCs/>
          <w:color w:val="000000"/>
        </w:rPr>
        <w:t>через периметр и радиус вписанной окружности, формула Герона</w:t>
      </w:r>
      <w:proofErr w:type="gramStart"/>
      <w:r>
        <w:rPr>
          <w:rStyle w:val="c11"/>
          <w:i/>
          <w:iCs/>
          <w:color w:val="000000"/>
        </w:rPr>
        <w:t>.. </w:t>
      </w:r>
      <w:proofErr w:type="gramEnd"/>
      <w:r>
        <w:rPr>
          <w:rStyle w:val="c11"/>
          <w:color w:val="000000"/>
        </w:rPr>
        <w:t>Площадь круга и площадь сектора</w:t>
      </w:r>
    </w:p>
    <w:p w:rsidR="00A97C83" w:rsidRDefault="00A97C83" w:rsidP="006C0B9A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5.Векторы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color w:val="000000"/>
        </w:rPr>
        <w:t>Вектор.</w:t>
      </w:r>
      <w:r>
        <w:rPr>
          <w:rStyle w:val="c11"/>
          <w:color w:val="000000"/>
        </w:rPr>
        <w:t> 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</w:t>
      </w:r>
    </w:p>
    <w:p w:rsidR="00F7557A" w:rsidRPr="000B533F" w:rsidRDefault="00A97C83" w:rsidP="000B533F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6.Геометрические преобразования</w:t>
      </w:r>
      <w:r w:rsidR="006C0B9A">
        <w:rPr>
          <w:rStyle w:val="c11"/>
          <w:b/>
          <w:bCs/>
          <w:color w:val="000000"/>
        </w:rPr>
        <w:t xml:space="preserve">. </w:t>
      </w:r>
      <w:r w:rsidRPr="00A97C83">
        <w:rPr>
          <w:rStyle w:val="c11"/>
          <w:i/>
          <w:iCs/>
          <w:color w:val="000000"/>
        </w:rPr>
        <w:t>Примеры движений фигур.</w:t>
      </w:r>
      <w:r>
        <w:rPr>
          <w:rStyle w:val="c11"/>
          <w:i/>
          <w:iCs/>
          <w:color w:val="000000"/>
        </w:rPr>
        <w:t> Параллельный перенос. Поворот и центральная симметрия. Понятие о гомотетии. Подобие фигур.</w:t>
      </w:r>
    </w:p>
    <w:p w:rsidR="00AC6478" w:rsidRPr="00E71341" w:rsidRDefault="007311CC" w:rsidP="00E7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E5370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C93809" w:rsidRPr="00C9380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4E5370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C93809" w:rsidRPr="00C93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41" w:rsidRDefault="00E71341" w:rsidP="00E71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809" w:rsidRPr="00E71341" w:rsidRDefault="00587E20" w:rsidP="00E7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="00C93809" w:rsidRPr="00E71341">
        <w:rPr>
          <w:rFonts w:ascii="Times New Roman" w:hAnsi="Times New Roman" w:cs="Times New Roman"/>
          <w:b/>
          <w:sz w:val="24"/>
          <w:szCs w:val="24"/>
        </w:rPr>
        <w:t>5 класс (5</w:t>
      </w:r>
      <w:r w:rsidR="009B1FB1" w:rsidRPr="00E71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809" w:rsidRPr="00E71341">
        <w:rPr>
          <w:rFonts w:ascii="Times New Roman" w:hAnsi="Times New Roman" w:cs="Times New Roman"/>
          <w:b/>
          <w:sz w:val="24"/>
          <w:szCs w:val="24"/>
        </w:rPr>
        <w:t>часов в неделю)</w:t>
      </w:r>
    </w:p>
    <w:tbl>
      <w:tblPr>
        <w:tblW w:w="126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9"/>
        <w:gridCol w:w="1985"/>
        <w:gridCol w:w="2551"/>
      </w:tblGrid>
      <w:tr w:rsidR="00D40688" w:rsidRPr="00C93809" w:rsidTr="00D40688">
        <w:trPr>
          <w:trHeight w:val="913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7311CC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Название глав</w:t>
            </w:r>
            <w:r w:rsidR="00AC6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40688" w:rsidRPr="00C93809" w:rsidTr="00D40688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1. Линии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C93809" w:rsidRDefault="00D40688" w:rsidP="00A634C5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</w:tr>
      <w:tr w:rsidR="00D40688" w:rsidRPr="00C93809" w:rsidTr="00D40688">
        <w:trPr>
          <w:trHeight w:val="313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2. Натуральные числа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0A7259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5705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3 Действия с натуральными числами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6F4587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25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4. Использование свойств действий при вычислениях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6F4587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5705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5. Многоугольники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6F4587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C93809" w:rsidTr="00D40688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5705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6. Делимость чисел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56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7. Треугольники и четырехугольники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за 1 полугодие</w:t>
            </w:r>
          </w:p>
        </w:tc>
      </w:tr>
      <w:tr w:rsidR="00D40688" w:rsidRPr="00C93809" w:rsidTr="00D40688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2875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8. Дроби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28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9. Действия с дробями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C93809" w:rsidTr="00D40688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28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10. Многогранники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E437BF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C93809" w:rsidTr="00D40688">
        <w:trPr>
          <w:trHeight w:val="480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28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hAnsi="Times New Roman" w:cs="Times New Roman"/>
                <w:sz w:val="24"/>
                <w:szCs w:val="24"/>
              </w:rPr>
              <w:t>Глава 11. Таблицы и диаграммы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B94483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C93809" w:rsidTr="00D40688">
        <w:trPr>
          <w:trHeight w:val="528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6F4587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C93809" w:rsidRDefault="00D40688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0FAC" w:rsidRPr="00C93809" w:rsidTr="00AC6478">
        <w:trPr>
          <w:trHeight w:val="528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AC" w:rsidRPr="00C93809" w:rsidRDefault="00720FAC" w:rsidP="00C938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AC" w:rsidRPr="00C93809" w:rsidRDefault="00E71341" w:rsidP="00A634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9A40B6" w:rsidRPr="00587E20" w:rsidRDefault="00897F30" w:rsidP="00AC6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="009A40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478" w:rsidRPr="00AC6478">
        <w:rPr>
          <w:rFonts w:ascii="Times New Roman" w:eastAsia="Times New Roman" w:hAnsi="Times New Roman" w:cs="Times New Roman"/>
          <w:lang w:eastAsia="ru-RU"/>
        </w:rPr>
        <w:t>.</w:t>
      </w:r>
      <w:r w:rsidR="00587E20">
        <w:rPr>
          <w:rFonts w:ascii="Times New Roman" w:eastAsia="Times New Roman" w:hAnsi="Times New Roman" w:cs="Times New Roman"/>
          <w:lang w:eastAsia="ru-RU"/>
        </w:rPr>
        <w:t>Математика</w:t>
      </w:r>
      <w:r w:rsidR="00662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0B6" w:rsidRPr="00587E20">
        <w:rPr>
          <w:rFonts w:ascii="Times New Roman" w:hAnsi="Times New Roman" w:cs="Times New Roman"/>
          <w:sz w:val="24"/>
          <w:szCs w:val="24"/>
        </w:rPr>
        <w:t>6 класс (5</w:t>
      </w:r>
      <w:r w:rsidR="00B0547E" w:rsidRPr="00587E20">
        <w:rPr>
          <w:rFonts w:ascii="Times New Roman" w:hAnsi="Times New Roman" w:cs="Times New Roman"/>
          <w:sz w:val="24"/>
          <w:szCs w:val="24"/>
        </w:rPr>
        <w:t xml:space="preserve"> </w:t>
      </w:r>
      <w:r w:rsidR="009A40B6" w:rsidRPr="00587E20">
        <w:rPr>
          <w:rFonts w:ascii="Times New Roman" w:hAnsi="Times New Roman" w:cs="Times New Roman"/>
          <w:sz w:val="24"/>
          <w:szCs w:val="24"/>
        </w:rPr>
        <w:t>часов в неделю)</w:t>
      </w:r>
    </w:p>
    <w:p w:rsidR="00FC308C" w:rsidRPr="00587E20" w:rsidRDefault="00FC308C" w:rsidP="009A40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  <w:gridCol w:w="2551"/>
      </w:tblGrid>
      <w:tr w:rsidR="00D40688" w:rsidRPr="00B24265" w:rsidTr="00D40688">
        <w:tc>
          <w:tcPr>
            <w:tcW w:w="8080" w:type="dxa"/>
            <w:shd w:val="clear" w:color="auto" w:fill="auto"/>
            <w:vAlign w:val="center"/>
          </w:tcPr>
          <w:p w:rsidR="00D40688" w:rsidRPr="00D40688" w:rsidRDefault="00D40688" w:rsidP="008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D40688" w:rsidRDefault="00D40688" w:rsidP="0085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</w:tcPr>
          <w:p w:rsidR="00D40688" w:rsidRPr="00D40688" w:rsidRDefault="00D40688" w:rsidP="0085686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40688" w:rsidRPr="00B24265" w:rsidTr="00D40688">
        <w:tc>
          <w:tcPr>
            <w:tcW w:w="8080" w:type="dxa"/>
            <w:shd w:val="clear" w:color="auto" w:fill="auto"/>
          </w:tcPr>
          <w:p w:rsidR="00D40688" w:rsidRPr="00B24265" w:rsidRDefault="00D40688" w:rsidP="00155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.Дроби и проценты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 контроль   +</w:t>
            </w:r>
            <w:r w:rsidR="00A63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к.р№1 </w:t>
            </w:r>
          </w:p>
        </w:tc>
      </w:tr>
      <w:tr w:rsidR="00D40688" w:rsidRPr="00B24265" w:rsidTr="00D40688">
        <w:trPr>
          <w:trHeight w:val="367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B24265" w:rsidTr="00D40688"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3.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4.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5.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0A7259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6.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Отношения и проценты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7.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Глава8.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Выражения,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мулы, уравнения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9.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Глава10.Множества.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Комбинаторика.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11.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Pr="00B944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88" w:rsidRPr="00B24265" w:rsidTr="00D40688">
        <w:trPr>
          <w:trHeight w:val="393"/>
        </w:trPr>
        <w:tc>
          <w:tcPr>
            <w:tcW w:w="8080" w:type="dxa"/>
            <w:shd w:val="clear" w:color="auto" w:fill="auto"/>
          </w:tcPr>
          <w:p w:rsidR="00D40688" w:rsidRPr="00B24265" w:rsidRDefault="00D40688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6 класса.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40688" w:rsidRPr="00B24265" w:rsidRDefault="00D40688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AC" w:rsidRPr="00B24265" w:rsidTr="00AC6478">
        <w:trPr>
          <w:trHeight w:val="393"/>
        </w:trPr>
        <w:tc>
          <w:tcPr>
            <w:tcW w:w="8080" w:type="dxa"/>
            <w:shd w:val="clear" w:color="auto" w:fill="auto"/>
          </w:tcPr>
          <w:p w:rsidR="00720FAC" w:rsidRPr="00D40688" w:rsidRDefault="00720FAC" w:rsidP="008568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20FAC" w:rsidRPr="00B24265" w:rsidRDefault="00720FAC" w:rsidP="008568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C93809" w:rsidRPr="00C93809" w:rsidRDefault="00C93809" w:rsidP="00C938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0688" w:rsidRPr="00587E20" w:rsidRDefault="00587E20" w:rsidP="00D4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C647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лгебра</w:t>
      </w:r>
      <w:r w:rsidR="00D4068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 (3 часа в неделю)</w:t>
      </w:r>
    </w:p>
    <w:p w:rsidR="00A73D82" w:rsidRPr="00587E20" w:rsidRDefault="00A73D82" w:rsidP="00D4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  <w:gridCol w:w="2551"/>
      </w:tblGrid>
      <w:tr w:rsidR="00D40688" w:rsidRPr="00B30F4E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D40688" w:rsidRDefault="00D40688" w:rsidP="00D4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D40688" w:rsidRDefault="00D40688" w:rsidP="00D4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D40688" w:rsidRPr="00D40688" w:rsidRDefault="00D40688" w:rsidP="00D4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D40688" w:rsidRDefault="00D40688" w:rsidP="00D40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40688" w:rsidRPr="00830B3D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Дроби и 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Прямая и обратная пропорциональность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C43DC3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Координаты и графики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rPr>
          <w:trHeight w:val="32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6.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7.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688" w:rsidRPr="00830B3D" w:rsidTr="00D40688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8.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9. </w:t>
            </w: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5E15C1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88" w:rsidRPr="00D40688" w:rsidRDefault="00D40688" w:rsidP="00D4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sz w:val="24"/>
                <w:szCs w:val="24"/>
              </w:rPr>
              <w:t>Повторение. Итоговый тест за курс 7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8" w:rsidRPr="00830B3D" w:rsidRDefault="00D40688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88" w:rsidRPr="00830B3D" w:rsidRDefault="00BD1C54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AC" w:rsidRPr="00830B3D" w:rsidTr="00AC6478">
        <w:trPr>
          <w:trHeight w:val="39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AC" w:rsidRPr="00D40688" w:rsidRDefault="00720FAC" w:rsidP="007311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AC" w:rsidRPr="006626DB" w:rsidRDefault="00720FAC" w:rsidP="00D4068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626DB" w:rsidRDefault="006626DB" w:rsidP="000B533F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6DB" w:rsidRDefault="006626DB" w:rsidP="00D406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688" w:rsidRPr="00587E20" w:rsidRDefault="00587E20" w:rsidP="00D40688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  <w:r w:rsidR="00D4068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647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ометрия</w:t>
      </w:r>
      <w:r w:rsidR="006626DB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 (2</w:t>
      </w:r>
      <w:r w:rsidR="00D4068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</w:t>
      </w:r>
    </w:p>
    <w:p w:rsidR="00C93809" w:rsidRPr="00C93809" w:rsidRDefault="00C93809" w:rsidP="00D4068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D40688" w:rsidRPr="00830B3D" w:rsidTr="00D40688">
        <w:tc>
          <w:tcPr>
            <w:tcW w:w="803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D40688" w:rsidRPr="00D40688" w:rsidRDefault="00D40688" w:rsidP="00D406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D40688" w:rsidRPr="00830B3D" w:rsidTr="00D40688">
        <w:tc>
          <w:tcPr>
            <w:tcW w:w="8035" w:type="dxa"/>
          </w:tcPr>
          <w:p w:rsidR="00D40688" w:rsidRPr="00830B3D" w:rsidRDefault="00D40688" w:rsidP="00D406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1.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830B3D" w:rsidRDefault="005E15C1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35" w:type="dxa"/>
          </w:tcPr>
          <w:p w:rsidR="00D40688" w:rsidRPr="00830B3D" w:rsidRDefault="00D40688" w:rsidP="00D406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D40688" w:rsidRPr="00830B3D" w:rsidRDefault="005E15C1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35" w:type="dxa"/>
          </w:tcPr>
          <w:p w:rsidR="00D40688" w:rsidRPr="00830B3D" w:rsidRDefault="00D40688" w:rsidP="00D406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D40688" w:rsidRPr="00830B3D" w:rsidRDefault="005E15C1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rPr>
          <w:trHeight w:val="316"/>
        </w:trPr>
        <w:tc>
          <w:tcPr>
            <w:tcW w:w="8035" w:type="dxa"/>
          </w:tcPr>
          <w:p w:rsidR="00D40688" w:rsidRPr="00830B3D" w:rsidRDefault="00D40688" w:rsidP="00D406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Глава 4. </w:t>
            </w:r>
            <w:r w:rsidRPr="00830B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D40688" w:rsidRPr="00830B3D" w:rsidRDefault="005E15C1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830B3D" w:rsidTr="00D40688">
        <w:tc>
          <w:tcPr>
            <w:tcW w:w="8035" w:type="dxa"/>
          </w:tcPr>
          <w:p w:rsidR="00D40688" w:rsidRPr="00830B3D" w:rsidRDefault="00D40688" w:rsidP="00D406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5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830B3D" w:rsidRDefault="00D40688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FAC" w:rsidRPr="00830B3D" w:rsidTr="00AC6478">
        <w:tc>
          <w:tcPr>
            <w:tcW w:w="8035" w:type="dxa"/>
          </w:tcPr>
          <w:p w:rsidR="00720FAC" w:rsidRPr="007311CC" w:rsidRDefault="007311CC" w:rsidP="007311C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:rsidR="00720FAC" w:rsidRPr="006626DB" w:rsidRDefault="00720FAC" w:rsidP="00D406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26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94A0F" w:rsidRDefault="00E94A0F" w:rsidP="00E9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A0F" w:rsidRPr="00587E20" w:rsidRDefault="004E5370" w:rsidP="00E9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20">
        <w:rPr>
          <w:rFonts w:ascii="Times New Roman" w:hAnsi="Times New Roman" w:cs="Times New Roman"/>
          <w:sz w:val="24"/>
          <w:szCs w:val="24"/>
        </w:rPr>
        <w:t xml:space="preserve"> </w:t>
      </w:r>
      <w:r w:rsidR="00AC647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Алгебра </w:t>
      </w:r>
      <w:r w:rsidR="00E94A0F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 w:rsidR="006626DB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в неделю)</w:t>
      </w:r>
    </w:p>
    <w:p w:rsidR="00C93809" w:rsidRPr="00587E20" w:rsidRDefault="00C93809" w:rsidP="00C938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E94A0F" w:rsidRPr="00D40688" w:rsidTr="00872EE8">
        <w:tc>
          <w:tcPr>
            <w:tcW w:w="8035" w:type="dxa"/>
          </w:tcPr>
          <w:p w:rsidR="00E94A0F" w:rsidRPr="00830B3D" w:rsidRDefault="00E94A0F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E94A0F" w:rsidRPr="00830B3D" w:rsidRDefault="00E94A0F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E94A0F" w:rsidRPr="00D40688" w:rsidRDefault="00E94A0F" w:rsidP="00872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E94A0F" w:rsidRPr="00830B3D" w:rsidTr="00872EE8">
        <w:tc>
          <w:tcPr>
            <w:tcW w:w="8035" w:type="dxa"/>
          </w:tcPr>
          <w:p w:rsidR="00E94A0F" w:rsidRPr="00830B3D" w:rsidRDefault="00E94A0F" w:rsidP="00E94A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1. Алгебраические дроби</w:t>
            </w:r>
          </w:p>
        </w:tc>
        <w:tc>
          <w:tcPr>
            <w:tcW w:w="1985" w:type="dxa"/>
          </w:tcPr>
          <w:p w:rsidR="00E94A0F" w:rsidRPr="00830B3D" w:rsidRDefault="005606A6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E94A0F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A0F" w:rsidRPr="00830B3D" w:rsidTr="00872EE8">
        <w:tc>
          <w:tcPr>
            <w:tcW w:w="8035" w:type="dxa"/>
          </w:tcPr>
          <w:p w:rsidR="00E94A0F" w:rsidRPr="00830B3D" w:rsidRDefault="00E94A0F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2. </w:t>
            </w:r>
            <w:r w:rsidR="00872EE8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985" w:type="dxa"/>
          </w:tcPr>
          <w:p w:rsidR="00E94A0F" w:rsidRPr="00830B3D" w:rsidRDefault="005606A6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E94A0F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A0F" w:rsidRPr="00830B3D" w:rsidTr="00872EE8">
        <w:tc>
          <w:tcPr>
            <w:tcW w:w="8035" w:type="dxa"/>
          </w:tcPr>
          <w:p w:rsidR="00E94A0F" w:rsidRPr="00830B3D" w:rsidRDefault="00E94A0F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</w:t>
            </w:r>
            <w:r w:rsidR="00872EE8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985" w:type="dxa"/>
          </w:tcPr>
          <w:p w:rsidR="00E94A0F" w:rsidRPr="00830B3D" w:rsidRDefault="005606A6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E94A0F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A0F" w:rsidRPr="00830B3D" w:rsidTr="00872EE8">
        <w:trPr>
          <w:trHeight w:val="316"/>
        </w:trPr>
        <w:tc>
          <w:tcPr>
            <w:tcW w:w="8035" w:type="dxa"/>
          </w:tcPr>
          <w:p w:rsidR="00E94A0F" w:rsidRPr="00830B3D" w:rsidRDefault="00E94A0F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Глава 4. </w:t>
            </w:r>
            <w:r w:rsidR="00872E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уравнений</w:t>
            </w:r>
          </w:p>
        </w:tc>
        <w:tc>
          <w:tcPr>
            <w:tcW w:w="1985" w:type="dxa"/>
          </w:tcPr>
          <w:p w:rsidR="00E94A0F" w:rsidRPr="00830B3D" w:rsidRDefault="00C43DC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E94A0F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72EE8" w:rsidRPr="00830B3D" w:rsidTr="00872EE8">
        <w:trPr>
          <w:trHeight w:val="316"/>
        </w:trPr>
        <w:tc>
          <w:tcPr>
            <w:tcW w:w="8035" w:type="dxa"/>
          </w:tcPr>
          <w:p w:rsidR="00872EE8" w:rsidRDefault="00872EE8" w:rsidP="00872EE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5. Функции</w:t>
            </w:r>
          </w:p>
        </w:tc>
        <w:tc>
          <w:tcPr>
            <w:tcW w:w="1985" w:type="dxa"/>
          </w:tcPr>
          <w:p w:rsidR="00872EE8" w:rsidRPr="00830B3D" w:rsidRDefault="005606A6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872EE8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2EE8" w:rsidRPr="00830B3D" w:rsidTr="00872EE8">
        <w:trPr>
          <w:trHeight w:val="316"/>
        </w:trPr>
        <w:tc>
          <w:tcPr>
            <w:tcW w:w="8035" w:type="dxa"/>
          </w:tcPr>
          <w:p w:rsidR="00872EE8" w:rsidRDefault="00872EE8" w:rsidP="00872EE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6. Вероятность и статистика</w:t>
            </w:r>
          </w:p>
        </w:tc>
        <w:tc>
          <w:tcPr>
            <w:tcW w:w="1985" w:type="dxa"/>
          </w:tcPr>
          <w:p w:rsidR="00872EE8" w:rsidRPr="00830B3D" w:rsidRDefault="005606A6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72EE8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72EE8" w:rsidRPr="00830B3D" w:rsidTr="00872EE8">
        <w:tc>
          <w:tcPr>
            <w:tcW w:w="8035" w:type="dxa"/>
          </w:tcPr>
          <w:p w:rsidR="00872EE8" w:rsidRPr="00830B3D" w:rsidRDefault="005606A6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</w:tcPr>
          <w:p w:rsidR="00872EE8" w:rsidRPr="00830B3D" w:rsidRDefault="00C43DC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72EE8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20FAC" w:rsidRPr="00830B3D" w:rsidTr="00AC6478">
        <w:tc>
          <w:tcPr>
            <w:tcW w:w="8035" w:type="dxa"/>
          </w:tcPr>
          <w:p w:rsidR="00720FAC" w:rsidRPr="007311CC" w:rsidRDefault="007311CC" w:rsidP="007311C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:rsidR="00720FAC" w:rsidRPr="007311CC" w:rsidRDefault="00720FAC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0B533F" w:rsidRDefault="000B533F" w:rsidP="00A7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09" w:rsidRPr="00587E20" w:rsidRDefault="00587E20" w:rsidP="0058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4068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еометрии 8 класс</w:t>
      </w:r>
      <w:r w:rsidR="006626DB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неделю)</w:t>
      </w:r>
    </w:p>
    <w:p w:rsidR="00A73D82" w:rsidRPr="00587E20" w:rsidRDefault="00A73D82" w:rsidP="00A7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25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35"/>
        <w:gridCol w:w="1985"/>
        <w:gridCol w:w="2551"/>
      </w:tblGrid>
      <w:tr w:rsidR="00E94A0F" w:rsidRPr="00D40688" w:rsidTr="00872EE8">
        <w:tc>
          <w:tcPr>
            <w:tcW w:w="8035" w:type="dxa"/>
          </w:tcPr>
          <w:p w:rsidR="00E94A0F" w:rsidRPr="00830B3D" w:rsidRDefault="00E94A0F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E94A0F" w:rsidRPr="00830B3D" w:rsidRDefault="00E94A0F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E94A0F" w:rsidRPr="00D40688" w:rsidRDefault="00E94A0F" w:rsidP="00872E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Pr="00D40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E94A0F" w:rsidRPr="00830B3D" w:rsidTr="00872EE8">
        <w:tc>
          <w:tcPr>
            <w:tcW w:w="8035" w:type="dxa"/>
          </w:tcPr>
          <w:p w:rsidR="00E94A0F" w:rsidRPr="00830B3D" w:rsidRDefault="00E94A0F" w:rsidP="00E94A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1. Четырехугольники</w:t>
            </w:r>
          </w:p>
        </w:tc>
        <w:tc>
          <w:tcPr>
            <w:tcW w:w="1985" w:type="dxa"/>
          </w:tcPr>
          <w:p w:rsidR="00E94A0F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E94A0F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2053" w:rsidRPr="00830B3D" w:rsidTr="00872EE8">
        <w:tc>
          <w:tcPr>
            <w:tcW w:w="8035" w:type="dxa"/>
          </w:tcPr>
          <w:p w:rsidR="00B82053" w:rsidRPr="00830B3D" w:rsidRDefault="00B82053" w:rsidP="00B820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2. Площади</w:t>
            </w:r>
          </w:p>
        </w:tc>
        <w:tc>
          <w:tcPr>
            <w:tcW w:w="1985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2053" w:rsidRPr="00830B3D" w:rsidTr="00872EE8">
        <w:tc>
          <w:tcPr>
            <w:tcW w:w="8035" w:type="dxa"/>
          </w:tcPr>
          <w:p w:rsidR="00B82053" w:rsidRPr="00830B3D" w:rsidRDefault="00B82053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3. Подобные  т</w:t>
            </w: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реугольники</w:t>
            </w:r>
          </w:p>
        </w:tc>
        <w:tc>
          <w:tcPr>
            <w:tcW w:w="1985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2053" w:rsidRPr="00830B3D" w:rsidTr="00872EE8">
        <w:trPr>
          <w:trHeight w:val="316"/>
        </w:trPr>
        <w:tc>
          <w:tcPr>
            <w:tcW w:w="8035" w:type="dxa"/>
          </w:tcPr>
          <w:p w:rsidR="00B82053" w:rsidRPr="00830B3D" w:rsidRDefault="00B82053" w:rsidP="00B820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Глава 5. </w:t>
            </w:r>
            <w:r w:rsidR="005E15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985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2053" w:rsidRPr="00830B3D" w:rsidTr="00872EE8">
        <w:tc>
          <w:tcPr>
            <w:tcW w:w="8035" w:type="dxa"/>
          </w:tcPr>
          <w:p w:rsidR="00B82053" w:rsidRPr="00830B3D" w:rsidRDefault="00B82053" w:rsidP="00872EE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B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985" w:type="dxa"/>
          </w:tcPr>
          <w:p w:rsidR="00B82053" w:rsidRPr="00830B3D" w:rsidRDefault="005E15C1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82053" w:rsidRPr="00830B3D" w:rsidRDefault="00B82053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0FAC" w:rsidRPr="00830B3D" w:rsidTr="00AC6478">
        <w:tc>
          <w:tcPr>
            <w:tcW w:w="8035" w:type="dxa"/>
          </w:tcPr>
          <w:p w:rsidR="00720FAC" w:rsidRPr="007311CC" w:rsidRDefault="00720FAC" w:rsidP="00A73D82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</w:tcPr>
          <w:p w:rsidR="00720FAC" w:rsidRPr="007311CC" w:rsidRDefault="00720FAC" w:rsidP="00872EE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A73D82" w:rsidRDefault="00A73D82" w:rsidP="00A7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688" w:rsidRPr="00587E20" w:rsidRDefault="00587E20" w:rsidP="00A73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20">
        <w:rPr>
          <w:rFonts w:ascii="Times New Roman" w:hAnsi="Times New Roman" w:cs="Times New Roman"/>
          <w:sz w:val="24"/>
          <w:szCs w:val="24"/>
        </w:rPr>
        <w:t>А</w:t>
      </w:r>
      <w:r w:rsidR="00D40688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лгебре 9 класс</w:t>
      </w:r>
      <w:r w:rsidR="006626DB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часа в неделю)</w:t>
      </w:r>
    </w:p>
    <w:p w:rsidR="00D40688" w:rsidRPr="00C93809" w:rsidRDefault="00D40688" w:rsidP="00C938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  <w:gridCol w:w="2551"/>
      </w:tblGrid>
      <w:tr w:rsidR="00D40688" w:rsidRPr="00213157" w:rsidTr="00D40688">
        <w:tc>
          <w:tcPr>
            <w:tcW w:w="8080" w:type="dxa"/>
            <w:vAlign w:val="center"/>
          </w:tcPr>
          <w:p w:rsidR="00D40688" w:rsidRPr="00B0547E" w:rsidRDefault="00D40688" w:rsidP="00D4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D40688" w:rsidRPr="00B0547E" w:rsidRDefault="00D40688" w:rsidP="00D4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Align w:val="center"/>
          </w:tcPr>
          <w:p w:rsidR="00D40688" w:rsidRPr="00B0547E" w:rsidRDefault="00D40688" w:rsidP="00D4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80086" w:rsidRPr="00213157" w:rsidTr="00D40688">
        <w:tc>
          <w:tcPr>
            <w:tcW w:w="8080" w:type="dxa"/>
          </w:tcPr>
          <w:p w:rsidR="00380086" w:rsidRPr="00213157" w:rsidRDefault="00380086" w:rsidP="00BD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Неравенства</w:t>
            </w:r>
          </w:p>
        </w:tc>
        <w:tc>
          <w:tcPr>
            <w:tcW w:w="1985" w:type="dxa"/>
            <w:vAlign w:val="center"/>
          </w:tcPr>
          <w:p w:rsidR="00380086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086" w:rsidRPr="00213157" w:rsidTr="00D40688">
        <w:tc>
          <w:tcPr>
            <w:tcW w:w="8080" w:type="dxa"/>
          </w:tcPr>
          <w:p w:rsidR="00380086" w:rsidRPr="00213157" w:rsidRDefault="00380086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Квадратичная функция</w:t>
            </w:r>
          </w:p>
        </w:tc>
        <w:tc>
          <w:tcPr>
            <w:tcW w:w="1985" w:type="dxa"/>
            <w:vAlign w:val="center"/>
          </w:tcPr>
          <w:p w:rsidR="00380086" w:rsidRPr="00213157" w:rsidRDefault="00C43DC3" w:rsidP="0038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</w:t>
            </w:r>
            <w:r w:rsidR="0038008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51" w:type="dxa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086" w:rsidRPr="00213157" w:rsidTr="00D40688">
        <w:tc>
          <w:tcPr>
            <w:tcW w:w="8080" w:type="dxa"/>
          </w:tcPr>
          <w:p w:rsidR="00380086" w:rsidRPr="00380086" w:rsidRDefault="00380086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Уравнения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уравнений</w:t>
            </w:r>
          </w:p>
        </w:tc>
        <w:tc>
          <w:tcPr>
            <w:tcW w:w="1985" w:type="dxa"/>
            <w:vAlign w:val="center"/>
          </w:tcPr>
          <w:p w:rsidR="00380086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086" w:rsidRPr="00213157" w:rsidTr="00D40688">
        <w:tc>
          <w:tcPr>
            <w:tcW w:w="8080" w:type="dxa"/>
          </w:tcPr>
          <w:p w:rsidR="00380086" w:rsidRPr="00213157" w:rsidRDefault="00380086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. Арифметическая и геометрическая прогрессии </w:t>
            </w:r>
          </w:p>
        </w:tc>
        <w:tc>
          <w:tcPr>
            <w:tcW w:w="1985" w:type="dxa"/>
            <w:vAlign w:val="center"/>
          </w:tcPr>
          <w:p w:rsidR="00380086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086" w:rsidRPr="00213157" w:rsidTr="00D40688">
        <w:tc>
          <w:tcPr>
            <w:tcW w:w="8080" w:type="dxa"/>
          </w:tcPr>
          <w:p w:rsidR="00380086" w:rsidRPr="00213157" w:rsidRDefault="00380086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. Элементы комбинаторики и теории вероятностей </w:t>
            </w:r>
          </w:p>
        </w:tc>
        <w:tc>
          <w:tcPr>
            <w:tcW w:w="1985" w:type="dxa"/>
            <w:vAlign w:val="center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086" w:rsidRPr="00213157" w:rsidTr="00D40688">
        <w:tc>
          <w:tcPr>
            <w:tcW w:w="8080" w:type="dxa"/>
          </w:tcPr>
          <w:p w:rsidR="00380086" w:rsidRPr="00213157" w:rsidRDefault="00380086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итоговое повторение курса. </w:t>
            </w:r>
          </w:p>
        </w:tc>
        <w:tc>
          <w:tcPr>
            <w:tcW w:w="1985" w:type="dxa"/>
            <w:vAlign w:val="center"/>
          </w:tcPr>
          <w:p w:rsidR="00380086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380086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0FAC" w:rsidRPr="00213157" w:rsidTr="00AC6478">
        <w:tc>
          <w:tcPr>
            <w:tcW w:w="8080" w:type="dxa"/>
          </w:tcPr>
          <w:p w:rsidR="00720FAC" w:rsidRPr="007311CC" w:rsidRDefault="00720FAC" w:rsidP="00A73D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vAlign w:val="center"/>
          </w:tcPr>
          <w:p w:rsidR="00720FAC" w:rsidRPr="00720FAC" w:rsidRDefault="00720FAC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FA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A73D82" w:rsidRPr="00587E20" w:rsidRDefault="00587E20" w:rsidP="0058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</w:t>
      </w:r>
      <w:r w:rsidR="00A73D82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еометрии 9 класс</w:t>
      </w:r>
      <w:r w:rsidR="006626DB" w:rsidRPr="00587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часа в неделю)</w:t>
      </w:r>
    </w:p>
    <w:p w:rsidR="00A73D82" w:rsidRPr="00A73D82" w:rsidRDefault="00A73D82" w:rsidP="00A7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261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  <w:gridCol w:w="2551"/>
      </w:tblGrid>
      <w:tr w:rsidR="00B0547E" w:rsidRPr="00213157" w:rsidTr="00D40688">
        <w:tc>
          <w:tcPr>
            <w:tcW w:w="8080" w:type="dxa"/>
          </w:tcPr>
          <w:p w:rsidR="00B0547E" w:rsidRDefault="00B0547E" w:rsidP="00B05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  <w:p w:rsidR="00B0547E" w:rsidRDefault="00B0547E" w:rsidP="00B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0547E" w:rsidRDefault="00B0547E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</w:tcPr>
          <w:p w:rsidR="00B0547E" w:rsidRPr="00213157" w:rsidRDefault="00B0547E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43DC3" w:rsidRPr="00213157" w:rsidTr="00D40688">
        <w:tc>
          <w:tcPr>
            <w:tcW w:w="8080" w:type="dxa"/>
          </w:tcPr>
          <w:p w:rsidR="00C43DC3" w:rsidRPr="00213157" w:rsidRDefault="00C43DC3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геометрии 7-8 класса</w:t>
            </w:r>
          </w:p>
        </w:tc>
        <w:tc>
          <w:tcPr>
            <w:tcW w:w="1985" w:type="dxa"/>
            <w:vAlign w:val="center"/>
          </w:tcPr>
          <w:p w:rsidR="00C43DC3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43DC3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Векторы</w:t>
            </w:r>
          </w:p>
        </w:tc>
        <w:tc>
          <w:tcPr>
            <w:tcW w:w="1985" w:type="dxa"/>
            <w:vAlign w:val="center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Метод координат</w:t>
            </w:r>
          </w:p>
        </w:tc>
        <w:tc>
          <w:tcPr>
            <w:tcW w:w="1985" w:type="dxa"/>
            <w:vAlign w:val="center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51" w:type="dxa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Соотношения между сторонами и углами треугольника. Скалярное произведение векторов</w:t>
            </w:r>
          </w:p>
        </w:tc>
        <w:tc>
          <w:tcPr>
            <w:tcW w:w="1985" w:type="dxa"/>
            <w:vAlign w:val="center"/>
          </w:tcPr>
          <w:p w:rsidR="00D40688" w:rsidRPr="00C43DC3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. Длина окружности и площадь круга</w:t>
            </w:r>
          </w:p>
        </w:tc>
        <w:tc>
          <w:tcPr>
            <w:tcW w:w="1985" w:type="dxa"/>
            <w:vAlign w:val="center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2131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XIII.</w:t>
            </w: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985" w:type="dxa"/>
            <w:vAlign w:val="center"/>
          </w:tcPr>
          <w:p w:rsidR="00D40688" w:rsidRPr="00213157" w:rsidRDefault="00C43DC3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88" w:rsidRPr="00213157" w:rsidTr="00D40688">
        <w:tc>
          <w:tcPr>
            <w:tcW w:w="8080" w:type="dxa"/>
          </w:tcPr>
          <w:p w:rsidR="00D40688" w:rsidRPr="00213157" w:rsidRDefault="00D40688" w:rsidP="00D4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5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итоговое повторение курса. </w:t>
            </w:r>
          </w:p>
        </w:tc>
        <w:tc>
          <w:tcPr>
            <w:tcW w:w="1985" w:type="dxa"/>
            <w:vAlign w:val="center"/>
          </w:tcPr>
          <w:p w:rsidR="00D40688" w:rsidRPr="00213157" w:rsidRDefault="00380086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D40688" w:rsidRPr="00213157" w:rsidRDefault="00D40688" w:rsidP="00D4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AC" w:rsidRPr="00213157" w:rsidTr="00AC6478">
        <w:trPr>
          <w:trHeight w:val="250"/>
        </w:trPr>
        <w:tc>
          <w:tcPr>
            <w:tcW w:w="8080" w:type="dxa"/>
          </w:tcPr>
          <w:p w:rsidR="00720FAC" w:rsidRPr="007311CC" w:rsidRDefault="00720FAC" w:rsidP="00A73D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2"/>
            <w:vAlign w:val="center"/>
          </w:tcPr>
          <w:p w:rsidR="00720FAC" w:rsidRPr="007311CC" w:rsidRDefault="00720FAC" w:rsidP="00D4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C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  <w:p w:rsidR="00720FAC" w:rsidRPr="007311CC" w:rsidRDefault="00720FAC" w:rsidP="00D40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C54" w:rsidRDefault="00BD1C54" w:rsidP="00BD1C5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BD1C54" w:rsidRDefault="00BD1C54" w:rsidP="00BD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C54" w:rsidRDefault="00BD1C54" w:rsidP="00BD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C54" w:rsidRDefault="00BD1C54" w:rsidP="00662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33F" w:rsidRDefault="000B53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0B533F" w:rsidSect="00333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781">
    <w:multiLevelType w:val="hybridMultilevel"/>
    <w:lvl w:ilvl="0" w:tplc="34675857">
      <w:start w:val="1"/>
      <w:numFmt w:val="decimal"/>
      <w:lvlText w:val="%1."/>
      <w:lvlJc w:val="left"/>
      <w:pPr>
        <w:ind w:left="720" w:hanging="360"/>
      </w:pPr>
    </w:lvl>
    <w:lvl w:ilvl="1" w:tplc="34675857" w:tentative="1">
      <w:start w:val="1"/>
      <w:numFmt w:val="lowerLetter"/>
      <w:lvlText w:val="%2."/>
      <w:lvlJc w:val="left"/>
      <w:pPr>
        <w:ind w:left="1440" w:hanging="360"/>
      </w:pPr>
    </w:lvl>
    <w:lvl w:ilvl="2" w:tplc="34675857" w:tentative="1">
      <w:start w:val="1"/>
      <w:numFmt w:val="lowerRoman"/>
      <w:lvlText w:val="%3."/>
      <w:lvlJc w:val="right"/>
      <w:pPr>
        <w:ind w:left="2160" w:hanging="180"/>
      </w:pPr>
    </w:lvl>
    <w:lvl w:ilvl="3" w:tplc="34675857" w:tentative="1">
      <w:start w:val="1"/>
      <w:numFmt w:val="decimal"/>
      <w:lvlText w:val="%4."/>
      <w:lvlJc w:val="left"/>
      <w:pPr>
        <w:ind w:left="2880" w:hanging="360"/>
      </w:pPr>
    </w:lvl>
    <w:lvl w:ilvl="4" w:tplc="34675857" w:tentative="1">
      <w:start w:val="1"/>
      <w:numFmt w:val="lowerLetter"/>
      <w:lvlText w:val="%5."/>
      <w:lvlJc w:val="left"/>
      <w:pPr>
        <w:ind w:left="3600" w:hanging="360"/>
      </w:pPr>
    </w:lvl>
    <w:lvl w:ilvl="5" w:tplc="34675857" w:tentative="1">
      <w:start w:val="1"/>
      <w:numFmt w:val="lowerRoman"/>
      <w:lvlText w:val="%6."/>
      <w:lvlJc w:val="right"/>
      <w:pPr>
        <w:ind w:left="4320" w:hanging="180"/>
      </w:pPr>
    </w:lvl>
    <w:lvl w:ilvl="6" w:tplc="34675857" w:tentative="1">
      <w:start w:val="1"/>
      <w:numFmt w:val="decimal"/>
      <w:lvlText w:val="%7."/>
      <w:lvlJc w:val="left"/>
      <w:pPr>
        <w:ind w:left="5040" w:hanging="360"/>
      </w:pPr>
    </w:lvl>
    <w:lvl w:ilvl="7" w:tplc="34675857" w:tentative="1">
      <w:start w:val="1"/>
      <w:numFmt w:val="lowerLetter"/>
      <w:lvlText w:val="%8."/>
      <w:lvlJc w:val="left"/>
      <w:pPr>
        <w:ind w:left="5760" w:hanging="360"/>
      </w:pPr>
    </w:lvl>
    <w:lvl w:ilvl="8" w:tplc="346758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80">
    <w:multiLevelType w:val="hybridMultilevel"/>
    <w:lvl w:ilvl="0" w:tplc="85503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A221A"/>
    <w:multiLevelType w:val="multilevel"/>
    <w:tmpl w:val="F5E276D2"/>
    <w:lvl w:ilvl="0">
      <w:start w:val="65535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A8294A"/>
    <w:multiLevelType w:val="multilevel"/>
    <w:tmpl w:val="48F0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339C3"/>
    <w:multiLevelType w:val="hybridMultilevel"/>
    <w:tmpl w:val="67F6A0F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84"/>
    <w:multiLevelType w:val="hybridMultilevel"/>
    <w:tmpl w:val="A5461B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453AB"/>
    <w:multiLevelType w:val="hybridMultilevel"/>
    <w:tmpl w:val="253CB29C"/>
    <w:lvl w:ilvl="0" w:tplc="B03EC5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113BC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70B0C"/>
    <w:multiLevelType w:val="hybridMultilevel"/>
    <w:tmpl w:val="F2C64E2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403C9"/>
    <w:multiLevelType w:val="multilevel"/>
    <w:tmpl w:val="D9A0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13E12"/>
    <w:multiLevelType w:val="hybridMultilevel"/>
    <w:tmpl w:val="392EFE42"/>
    <w:lvl w:ilvl="0" w:tplc="EBA6E40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935B7A"/>
    <w:multiLevelType w:val="hybridMultilevel"/>
    <w:tmpl w:val="969A08F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934FB"/>
    <w:multiLevelType w:val="hybridMultilevel"/>
    <w:tmpl w:val="9ACE386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722D0"/>
    <w:multiLevelType w:val="hybridMultilevel"/>
    <w:tmpl w:val="94F056FE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FD1DB2"/>
    <w:multiLevelType w:val="multilevel"/>
    <w:tmpl w:val="AE129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F0616"/>
    <w:multiLevelType w:val="hybridMultilevel"/>
    <w:tmpl w:val="5598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A3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062705"/>
    <w:multiLevelType w:val="hybridMultilevel"/>
    <w:tmpl w:val="36B668EC"/>
    <w:lvl w:ilvl="0" w:tplc="92DEBA4C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43C64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89044E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3E1DCC"/>
    <w:multiLevelType w:val="multilevel"/>
    <w:tmpl w:val="AC801B9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464450DE"/>
    <w:multiLevelType w:val="hybridMultilevel"/>
    <w:tmpl w:val="2A462C52"/>
    <w:lvl w:ilvl="0" w:tplc="4B98563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8CA389E"/>
    <w:multiLevelType w:val="hybridMultilevel"/>
    <w:tmpl w:val="BE96FA66"/>
    <w:lvl w:ilvl="0" w:tplc="AEE4D7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871E8"/>
    <w:multiLevelType w:val="hybridMultilevel"/>
    <w:tmpl w:val="9CA297E8"/>
    <w:lvl w:ilvl="0" w:tplc="123E35C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47930"/>
    <w:multiLevelType w:val="multilevel"/>
    <w:tmpl w:val="FD6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95855"/>
    <w:multiLevelType w:val="hybridMultilevel"/>
    <w:tmpl w:val="79CACF2C"/>
    <w:lvl w:ilvl="0" w:tplc="F4667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37911"/>
    <w:multiLevelType w:val="hybridMultilevel"/>
    <w:tmpl w:val="BF9C5F4E"/>
    <w:lvl w:ilvl="0" w:tplc="E682A38C">
      <w:start w:val="1"/>
      <w:numFmt w:val="decimal"/>
      <w:lvlText w:val="%1)"/>
      <w:lvlJc w:val="left"/>
      <w:pPr>
        <w:ind w:left="1069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B7325D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0046"/>
    <w:multiLevelType w:val="hybridMultilevel"/>
    <w:tmpl w:val="68DC2698"/>
    <w:lvl w:ilvl="0" w:tplc="4B98563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D95229"/>
    <w:multiLevelType w:val="multilevel"/>
    <w:tmpl w:val="88489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16DB5"/>
    <w:multiLevelType w:val="hybridMultilevel"/>
    <w:tmpl w:val="039E2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7C517D3E"/>
    <w:multiLevelType w:val="multilevel"/>
    <w:tmpl w:val="FD0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41469"/>
    <w:multiLevelType w:val="multilevel"/>
    <w:tmpl w:val="79FE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30"/>
  </w:num>
  <w:num w:numId="9">
    <w:abstractNumId w:val="13"/>
  </w:num>
  <w:num w:numId="10">
    <w:abstractNumId w:val="8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22"/>
  </w:num>
  <w:num w:numId="15">
    <w:abstractNumId w:val="1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2"/>
  </w:num>
  <w:num w:numId="23">
    <w:abstractNumId w:val="33"/>
  </w:num>
  <w:num w:numId="24">
    <w:abstractNumId w:val="35"/>
  </w:num>
  <w:num w:numId="25">
    <w:abstractNumId w:val="9"/>
  </w:num>
  <w:num w:numId="26">
    <w:abstractNumId w:val="5"/>
  </w:num>
  <w:num w:numId="27">
    <w:abstractNumId w:val="3"/>
  </w:num>
  <w:num w:numId="28">
    <w:abstractNumId w:val="19"/>
  </w:num>
  <w:num w:numId="29">
    <w:abstractNumId w:val="14"/>
  </w:num>
  <w:num w:numId="30">
    <w:abstractNumId w:val="17"/>
  </w:num>
  <w:num w:numId="31">
    <w:abstractNumId w:val="31"/>
  </w:num>
  <w:num w:numId="32">
    <w:abstractNumId w:val="25"/>
  </w:num>
  <w:num w:numId="33">
    <w:abstractNumId w:val="34"/>
  </w:num>
  <w:num w:numId="34">
    <w:abstractNumId w:val="7"/>
  </w:num>
  <w:num w:numId="35">
    <w:abstractNumId w:val="6"/>
  </w:num>
  <w:num w:numId="36">
    <w:abstractNumId w:val="24"/>
  </w:num>
  <w:num w:numId="37">
    <w:abstractNumId w:val="26"/>
  </w:num>
  <w:num w:numId="21780">
    <w:abstractNumId w:val="21780"/>
  </w:num>
  <w:num w:numId="21781">
    <w:abstractNumId w:val="21781"/>
  </w:num>
  <w:numIdMacAtCleanup w:val="2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36"/>
    <w:rsid w:val="00030285"/>
    <w:rsid w:val="00055AAA"/>
    <w:rsid w:val="00063581"/>
    <w:rsid w:val="00067E4C"/>
    <w:rsid w:val="0009224D"/>
    <w:rsid w:val="000A7259"/>
    <w:rsid w:val="000B533F"/>
    <w:rsid w:val="001059F5"/>
    <w:rsid w:val="00123C7E"/>
    <w:rsid w:val="00153B98"/>
    <w:rsid w:val="001558D4"/>
    <w:rsid w:val="00191B81"/>
    <w:rsid w:val="001B45A1"/>
    <w:rsid w:val="00233772"/>
    <w:rsid w:val="00240695"/>
    <w:rsid w:val="00261067"/>
    <w:rsid w:val="00263472"/>
    <w:rsid w:val="002875E8"/>
    <w:rsid w:val="00290117"/>
    <w:rsid w:val="002D2C2B"/>
    <w:rsid w:val="002D70BD"/>
    <w:rsid w:val="002F2D42"/>
    <w:rsid w:val="00303972"/>
    <w:rsid w:val="00322231"/>
    <w:rsid w:val="00333B18"/>
    <w:rsid w:val="00380086"/>
    <w:rsid w:val="003853E9"/>
    <w:rsid w:val="003A1F86"/>
    <w:rsid w:val="003A797D"/>
    <w:rsid w:val="003C2719"/>
    <w:rsid w:val="003D0B7D"/>
    <w:rsid w:val="003D602B"/>
    <w:rsid w:val="0046087B"/>
    <w:rsid w:val="00486EFC"/>
    <w:rsid w:val="004A61E7"/>
    <w:rsid w:val="004B581E"/>
    <w:rsid w:val="004C4A46"/>
    <w:rsid w:val="004D12D5"/>
    <w:rsid w:val="004D3338"/>
    <w:rsid w:val="004E5370"/>
    <w:rsid w:val="004F3D0E"/>
    <w:rsid w:val="00543E25"/>
    <w:rsid w:val="00552084"/>
    <w:rsid w:val="005606A6"/>
    <w:rsid w:val="00570573"/>
    <w:rsid w:val="00587E20"/>
    <w:rsid w:val="005A2326"/>
    <w:rsid w:val="005E15C1"/>
    <w:rsid w:val="00614475"/>
    <w:rsid w:val="00652A65"/>
    <w:rsid w:val="0065560C"/>
    <w:rsid w:val="006626DB"/>
    <w:rsid w:val="006B3162"/>
    <w:rsid w:val="006C0B9A"/>
    <w:rsid w:val="006F4587"/>
    <w:rsid w:val="007041B7"/>
    <w:rsid w:val="00720FAC"/>
    <w:rsid w:val="007311CC"/>
    <w:rsid w:val="007520E3"/>
    <w:rsid w:val="007A1B3B"/>
    <w:rsid w:val="007A3AA9"/>
    <w:rsid w:val="007C65F9"/>
    <w:rsid w:val="007E5A81"/>
    <w:rsid w:val="00812105"/>
    <w:rsid w:val="00856861"/>
    <w:rsid w:val="00872EE8"/>
    <w:rsid w:val="00874B66"/>
    <w:rsid w:val="00897F30"/>
    <w:rsid w:val="009A40B6"/>
    <w:rsid w:val="009B1FB1"/>
    <w:rsid w:val="009B7CFD"/>
    <w:rsid w:val="009C1F2C"/>
    <w:rsid w:val="009C46D3"/>
    <w:rsid w:val="009E2294"/>
    <w:rsid w:val="009E4261"/>
    <w:rsid w:val="009E73E7"/>
    <w:rsid w:val="00A34B52"/>
    <w:rsid w:val="00A6225D"/>
    <w:rsid w:val="00A634C5"/>
    <w:rsid w:val="00A65304"/>
    <w:rsid w:val="00A73D82"/>
    <w:rsid w:val="00A97C83"/>
    <w:rsid w:val="00AB2996"/>
    <w:rsid w:val="00AC1509"/>
    <w:rsid w:val="00AC6478"/>
    <w:rsid w:val="00B0547E"/>
    <w:rsid w:val="00B53533"/>
    <w:rsid w:val="00B566CA"/>
    <w:rsid w:val="00B67389"/>
    <w:rsid w:val="00B82053"/>
    <w:rsid w:val="00B94483"/>
    <w:rsid w:val="00BD1C54"/>
    <w:rsid w:val="00C06B21"/>
    <w:rsid w:val="00C32155"/>
    <w:rsid w:val="00C43DC3"/>
    <w:rsid w:val="00C809A6"/>
    <w:rsid w:val="00C8398A"/>
    <w:rsid w:val="00C93809"/>
    <w:rsid w:val="00CA2CAA"/>
    <w:rsid w:val="00CA3D84"/>
    <w:rsid w:val="00CA59F0"/>
    <w:rsid w:val="00CB55BA"/>
    <w:rsid w:val="00CD315D"/>
    <w:rsid w:val="00CF08BC"/>
    <w:rsid w:val="00D03E36"/>
    <w:rsid w:val="00D36288"/>
    <w:rsid w:val="00D40688"/>
    <w:rsid w:val="00D44D2C"/>
    <w:rsid w:val="00D6239F"/>
    <w:rsid w:val="00DD6B4E"/>
    <w:rsid w:val="00E437BF"/>
    <w:rsid w:val="00E71341"/>
    <w:rsid w:val="00E73657"/>
    <w:rsid w:val="00E836DF"/>
    <w:rsid w:val="00E94A0F"/>
    <w:rsid w:val="00EF6B05"/>
    <w:rsid w:val="00F2310F"/>
    <w:rsid w:val="00F46618"/>
    <w:rsid w:val="00F6163E"/>
    <w:rsid w:val="00F6408F"/>
    <w:rsid w:val="00F7557A"/>
    <w:rsid w:val="00F76F60"/>
    <w:rsid w:val="00F818CD"/>
    <w:rsid w:val="00F86897"/>
    <w:rsid w:val="00F96A5F"/>
    <w:rsid w:val="00FC103B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1C54"/>
    <w:pPr>
      <w:keepNext/>
      <w:keepLines/>
      <w:spacing w:before="200" w:after="0"/>
      <w:outlineLvl w:val="1"/>
    </w:pPr>
    <w:rPr>
      <w:rFonts w:ascii="Times New Roman" w:hAnsi="Times New Roman" w:cs="Arial"/>
      <w:b/>
      <w:bCs/>
      <w:iCs/>
      <w:sz w:val="36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02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20E3"/>
    <w:pPr>
      <w:ind w:left="720"/>
      <w:contextualSpacing/>
    </w:pPr>
  </w:style>
  <w:style w:type="table" w:styleId="a5">
    <w:name w:val="Table Grid"/>
    <w:basedOn w:val="a2"/>
    <w:uiPriority w:val="59"/>
    <w:rsid w:val="00F86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52084"/>
    <w:rPr>
      <w:rFonts w:ascii="Tahoma" w:hAnsi="Tahoma" w:cs="Tahoma"/>
      <w:b/>
      <w:bCs/>
      <w:sz w:val="24"/>
      <w:szCs w:val="24"/>
    </w:rPr>
  </w:style>
  <w:style w:type="character" w:customStyle="1" w:styleId="FontStyle25">
    <w:name w:val="Font Style25"/>
    <w:rsid w:val="00552084"/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552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locked/>
    <w:rsid w:val="00856861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0"/>
    <w:link w:val="a7"/>
    <w:rsid w:val="00856861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paragraph" w:styleId="a8">
    <w:name w:val="Normal (Web)"/>
    <w:basedOn w:val="a0"/>
    <w:uiPriority w:val="99"/>
    <w:unhideWhenUsed/>
    <w:rsid w:val="008568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1"/>
    <w:rsid w:val="00856861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iPriority w:val="99"/>
    <w:rsid w:val="008568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uiPriority w:val="99"/>
    <w:rsid w:val="00856861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1,5 pt"/>
    <w:basedOn w:val="a7"/>
    <w:rsid w:val="00856861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0"/>
    <w:uiPriority w:val="99"/>
    <w:rsid w:val="0085686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Title"/>
    <w:basedOn w:val="a0"/>
    <w:link w:val="ad"/>
    <w:qFormat/>
    <w:rsid w:val="00856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856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0"/>
    <w:rsid w:val="00F755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7557A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F7557A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7557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7557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F755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F75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">
    <w:name w:val="Font Style17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F7557A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7557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8">
    <w:name w:val="Font Style18"/>
    <w:rsid w:val="00F7557A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c31">
    <w:name w:val="c31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97C83"/>
  </w:style>
  <w:style w:type="paragraph" w:customStyle="1" w:styleId="c12">
    <w:name w:val="c12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E94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2">
    <w:name w:val="Сетка таблицы1"/>
    <w:basedOn w:val="a2"/>
    <w:next w:val="a5"/>
    <w:uiPriority w:val="59"/>
    <w:rsid w:val="00BD1C5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D1C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1C54"/>
    <w:rPr>
      <w:rFonts w:ascii="Times New Roman" w:hAnsi="Times New Roman" w:cs="Arial"/>
      <w:b/>
      <w:bCs/>
      <w:iCs/>
      <w:sz w:val="36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D1C5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BD1C5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0">
    <w:name w:val="Заголовок 11"/>
    <w:basedOn w:val="a0"/>
    <w:next w:val="a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BD1C54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D1C54"/>
  </w:style>
  <w:style w:type="character" w:styleId="ae">
    <w:name w:val="Hyperlink"/>
    <w:basedOn w:val="a1"/>
    <w:uiPriority w:val="99"/>
    <w:rsid w:val="00BD1C54"/>
    <w:rPr>
      <w:rFonts w:cs="Times New Roman"/>
      <w:color w:val="0000FF"/>
      <w:u w:val="single"/>
    </w:rPr>
  </w:style>
  <w:style w:type="paragraph" w:customStyle="1" w:styleId="14">
    <w:name w:val="Абзац списка1"/>
    <w:basedOn w:val="a0"/>
    <w:next w:val="a4"/>
    <w:link w:val="af"/>
    <w:uiPriority w:val="34"/>
    <w:qFormat/>
    <w:rsid w:val="00BD1C54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f0">
    <w:name w:val="Текст сноски Знак"/>
    <w:basedOn w:val="a1"/>
    <w:link w:val="af1"/>
    <w:uiPriority w:val="99"/>
    <w:semiHidden/>
    <w:locked/>
    <w:rsid w:val="00BD1C54"/>
    <w:rPr>
      <w:rFonts w:ascii="Times New Roman" w:hAnsi="Times New Roman" w:cs="Times New Roman"/>
      <w:sz w:val="20"/>
      <w:szCs w:val="20"/>
    </w:rPr>
  </w:style>
  <w:style w:type="paragraph" w:customStyle="1" w:styleId="F11">
    <w:name w:val="F11"/>
    <w:basedOn w:val="a0"/>
    <w:next w:val="af1"/>
    <w:uiPriority w:val="99"/>
    <w:semiHidden/>
    <w:unhideWhenUsed/>
    <w:rsid w:val="00B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6 Знак1,F1 Знак1"/>
    <w:basedOn w:val="a1"/>
    <w:uiPriority w:val="99"/>
    <w:semiHidden/>
    <w:rsid w:val="00BD1C54"/>
    <w:rPr>
      <w:sz w:val="20"/>
      <w:szCs w:val="20"/>
    </w:rPr>
  </w:style>
  <w:style w:type="character" w:customStyle="1" w:styleId="111">
    <w:name w:val="Текст сноски Знак11"/>
    <w:basedOn w:val="a1"/>
    <w:uiPriority w:val="99"/>
    <w:semiHidden/>
    <w:rsid w:val="00BD1C54"/>
    <w:rPr>
      <w:rFonts w:cs="Times New Roman"/>
      <w:sz w:val="20"/>
      <w:szCs w:val="20"/>
    </w:rPr>
  </w:style>
  <w:style w:type="character" w:customStyle="1" w:styleId="af">
    <w:name w:val="Абзац списка Знак"/>
    <w:link w:val="14"/>
    <w:uiPriority w:val="34"/>
    <w:locked/>
    <w:rsid w:val="00BD1C54"/>
    <w:rPr>
      <w:rFonts w:eastAsia="Times New Roman" w:cs="Times New Roman"/>
      <w:lang w:eastAsia="ru-RU"/>
    </w:rPr>
  </w:style>
  <w:style w:type="character" w:customStyle="1" w:styleId="af2">
    <w:name w:val="НОМЕРА Знак"/>
    <w:link w:val="a"/>
    <w:uiPriority w:val="99"/>
    <w:semiHidden/>
    <w:locked/>
    <w:rsid w:val="00BD1C54"/>
    <w:rPr>
      <w:rFonts w:ascii="Arial Narrow" w:eastAsia="Times New Roman" w:hAnsi="Arial Narrow"/>
      <w:sz w:val="18"/>
    </w:rPr>
  </w:style>
  <w:style w:type="paragraph" w:customStyle="1" w:styleId="a">
    <w:name w:val="НОМЕРА"/>
    <w:basedOn w:val="a8"/>
    <w:link w:val="af2"/>
    <w:uiPriority w:val="99"/>
    <w:semiHidden/>
    <w:qFormat/>
    <w:rsid w:val="00BD1C54"/>
    <w:pPr>
      <w:numPr>
        <w:numId w:val="20"/>
      </w:numPr>
      <w:spacing w:before="0" w:beforeAutospacing="0" w:after="0" w:afterAutospacing="0"/>
      <w:jc w:val="both"/>
    </w:pPr>
    <w:rPr>
      <w:rFonts w:ascii="Arial Narrow" w:hAnsi="Arial Narrow" w:cstheme="minorBidi"/>
      <w:color w:val="auto"/>
      <w:sz w:val="18"/>
      <w:szCs w:val="22"/>
      <w:lang w:eastAsia="en-US"/>
    </w:rPr>
  </w:style>
  <w:style w:type="character" w:styleId="af3">
    <w:name w:val="footnote reference"/>
    <w:basedOn w:val="a1"/>
    <w:uiPriority w:val="99"/>
    <w:semiHidden/>
    <w:unhideWhenUsed/>
    <w:rsid w:val="00BD1C5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D1C54"/>
    <w:rPr>
      <w:rFonts w:ascii="Times New Roman" w:hAnsi="Times New Roman"/>
      <w:sz w:val="24"/>
      <w:u w:val="none"/>
      <w:effect w:val="none"/>
    </w:rPr>
  </w:style>
  <w:style w:type="paragraph" w:customStyle="1" w:styleId="16">
    <w:name w:val="Обычный (веб)1"/>
    <w:basedOn w:val="a0"/>
    <w:next w:val="a8"/>
    <w:uiPriority w:val="99"/>
    <w:semiHidden/>
    <w:unhideWhenUs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0"/>
    <w:next w:val="af4"/>
    <w:link w:val="af5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1"/>
    <w:link w:val="17"/>
    <w:uiPriority w:val="99"/>
    <w:semiHidden/>
    <w:locked/>
    <w:rsid w:val="00BD1C54"/>
    <w:rPr>
      <w:rFonts w:cs="Times New Roman"/>
    </w:rPr>
  </w:style>
  <w:style w:type="paragraph" w:customStyle="1" w:styleId="18">
    <w:name w:val="Нижний колонтитул1"/>
    <w:basedOn w:val="a0"/>
    <w:next w:val="af6"/>
    <w:link w:val="af7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1"/>
    <w:link w:val="18"/>
    <w:uiPriority w:val="99"/>
    <w:locked/>
    <w:rsid w:val="00BD1C54"/>
    <w:rPr>
      <w:rFonts w:cs="Times New Roman"/>
    </w:rPr>
  </w:style>
  <w:style w:type="character" w:styleId="af8">
    <w:name w:val="Placeholder Text"/>
    <w:basedOn w:val="a1"/>
    <w:uiPriority w:val="99"/>
    <w:semiHidden/>
    <w:rsid w:val="00BD1C54"/>
    <w:rPr>
      <w:rFonts w:cs="Times New Roman"/>
      <w:color w:val="808080"/>
    </w:rPr>
  </w:style>
  <w:style w:type="paragraph" w:customStyle="1" w:styleId="19">
    <w:name w:val="Текст выноски1"/>
    <w:basedOn w:val="a0"/>
    <w:next w:val="af9"/>
    <w:link w:val="afa"/>
    <w:uiPriority w:val="99"/>
    <w:semiHidden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19"/>
    <w:locked/>
    <w:rsid w:val="00BD1C5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iPriority w:val="99"/>
    <w:rsid w:val="00BD1C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BD1C54"/>
    <w:rPr>
      <w:rFonts w:ascii="Times New Roman" w:hAnsi="Times New Roman" w:cs="Times New Roman"/>
      <w:sz w:val="24"/>
      <w:szCs w:val="24"/>
    </w:rPr>
  </w:style>
  <w:style w:type="paragraph" w:customStyle="1" w:styleId="afb">
    <w:name w:val="А_сноска"/>
    <w:basedOn w:val="af1"/>
    <w:link w:val="afc"/>
    <w:qFormat/>
    <w:rsid w:val="00BD1C5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afc">
    <w:name w:val="А_сноска Знак"/>
    <w:basedOn w:val="a1"/>
    <w:link w:val="afb"/>
    <w:lock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_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BD1C54"/>
    <w:rPr>
      <w:rFonts w:cs="Times New Roman"/>
    </w:rPr>
  </w:style>
  <w:style w:type="paragraph" w:customStyle="1" w:styleId="afd">
    <w:name w:val="А_основной"/>
    <w:basedOn w:val="a0"/>
    <w:link w:val="afe"/>
    <w:qFormat/>
    <w:rsid w:val="00BD1C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e">
    <w:name w:val="А_основной Знак"/>
    <w:basedOn w:val="a1"/>
    <w:link w:val="afd"/>
    <w:locked/>
    <w:rsid w:val="00BD1C5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50">
    <w:name w:val="Основной текст15"/>
    <w:basedOn w:val="a0"/>
    <w:rsid w:val="00BD1C54"/>
    <w:pPr>
      <w:shd w:val="clear" w:color="auto" w:fill="FFFFFF"/>
      <w:spacing w:before="1620" w:after="0" w:line="211" w:lineRule="exact"/>
      <w:ind w:hanging="160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7"/>
    <w:rsid w:val="00BD1C5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7"/>
    <w:rsid w:val="00BD1C54"/>
    <w:rPr>
      <w:rFonts w:ascii="Times New Roman" w:hAnsi="Times New Roman" w:cs="Times New Roman"/>
      <w:spacing w:val="-20"/>
      <w:sz w:val="19"/>
      <w:szCs w:val="19"/>
      <w:shd w:val="clear" w:color="auto" w:fill="FFFFFF"/>
      <w:lang w:bidi="ar-SA"/>
    </w:rPr>
  </w:style>
  <w:style w:type="paragraph" w:customStyle="1" w:styleId="140">
    <w:name w:val="Основной текст14"/>
    <w:basedOn w:val="a0"/>
    <w:rsid w:val="00BD1C54"/>
    <w:pPr>
      <w:shd w:val="clear" w:color="auto" w:fill="FFFFFF"/>
      <w:spacing w:after="0" w:line="240" w:lineRule="atLeast"/>
      <w:ind w:hanging="58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5">
    <w:name w:val="Основной текст + Курсив2"/>
    <w:aliases w:val="Интервал 0 pt5"/>
    <w:basedOn w:val="a7"/>
    <w:rsid w:val="00BD1C54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61">
    <w:name w:val="Основной текст6"/>
    <w:basedOn w:val="a1"/>
    <w:rsid w:val="00BD1C5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 w:eastAsia="x-none"/>
    </w:rPr>
  </w:style>
  <w:style w:type="character" w:customStyle="1" w:styleId="8pt4">
    <w:name w:val="Основной текст + 8 pt4"/>
    <w:aliases w:val="Курсив6"/>
    <w:basedOn w:val="a1"/>
    <w:rsid w:val="00BD1C5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BD1C54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6">
    <w:name w:val="Основной текст (2) + Полужирный"/>
    <w:basedOn w:val="a1"/>
    <w:rsid w:val="00BD1C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a1"/>
    <w:rsid w:val="00BD1C5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BD1C54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12">
    <w:name w:val="Заголовок 1 Знак1"/>
    <w:basedOn w:val="a1"/>
    <w:uiPriority w:val="9"/>
    <w:rsid w:val="00BD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footnote text"/>
    <w:basedOn w:val="a0"/>
    <w:link w:val="af0"/>
    <w:uiPriority w:val="99"/>
    <w:semiHidden/>
    <w:unhideWhenUsed/>
    <w:rsid w:val="00BD1C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Текст сноски Знак2"/>
    <w:basedOn w:val="a1"/>
    <w:uiPriority w:val="99"/>
    <w:semiHidden/>
    <w:rsid w:val="00BD1C54"/>
    <w:rPr>
      <w:sz w:val="20"/>
      <w:szCs w:val="20"/>
    </w:rPr>
  </w:style>
  <w:style w:type="paragraph" w:styleId="af4">
    <w:name w:val="header"/>
    <w:basedOn w:val="a0"/>
    <w:link w:val="1a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f4"/>
    <w:uiPriority w:val="99"/>
    <w:semiHidden/>
    <w:rsid w:val="00BD1C54"/>
  </w:style>
  <w:style w:type="paragraph" w:styleId="af6">
    <w:name w:val="footer"/>
    <w:basedOn w:val="a0"/>
    <w:link w:val="1b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f6"/>
    <w:uiPriority w:val="99"/>
    <w:semiHidden/>
    <w:rsid w:val="00BD1C54"/>
  </w:style>
  <w:style w:type="paragraph" w:styleId="af9">
    <w:name w:val="Balloon Text"/>
    <w:basedOn w:val="a0"/>
    <w:link w:val="1c"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uiPriority w:val="99"/>
    <w:semiHidden/>
    <w:rsid w:val="00BD1C54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2"/>
    <w:next w:val="a5"/>
    <w:uiPriority w:val="59"/>
    <w:rsid w:val="00BD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12"/>
    <w:uiPriority w:val="99"/>
    <w:semiHidden/>
    <w:unhideWhenUsed/>
    <w:rsid w:val="00BD1C54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2"/>
    <w:uiPriority w:val="99"/>
    <w:semiHidden/>
    <w:rsid w:val="00BD1C54"/>
  </w:style>
  <w:style w:type="numbering" w:customStyle="1" w:styleId="2a">
    <w:name w:val="Нет списка2"/>
    <w:next w:val="a3"/>
    <w:semiHidden/>
    <w:unhideWhenUsed/>
    <w:rsid w:val="00030285"/>
  </w:style>
  <w:style w:type="paragraph" w:customStyle="1" w:styleId="Style5">
    <w:name w:val="Style5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30285"/>
    <w:rPr>
      <w:rFonts w:ascii="Times New Roman" w:hAnsi="Times New Roman" w:cs="Times New Roman"/>
      <w:i/>
      <w:iCs/>
      <w:sz w:val="22"/>
      <w:szCs w:val="22"/>
    </w:rPr>
  </w:style>
  <w:style w:type="table" w:customStyle="1" w:styleId="32">
    <w:name w:val="Сетка таблицы3"/>
    <w:basedOn w:val="a2"/>
    <w:next w:val="a5"/>
    <w:rsid w:val="0003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0302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4">
    <w:name w:val="Font Style34"/>
    <w:uiPriority w:val="99"/>
    <w:rsid w:val="009E2294"/>
    <w:rPr>
      <w:rFonts w:ascii="Times New Roman" w:hAnsi="Times New Roman" w:cs="Times New Roman"/>
      <w:spacing w:val="10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1C54"/>
    <w:pPr>
      <w:keepNext/>
      <w:keepLines/>
      <w:spacing w:before="200" w:after="0"/>
      <w:outlineLvl w:val="1"/>
    </w:pPr>
    <w:rPr>
      <w:rFonts w:ascii="Times New Roman" w:hAnsi="Times New Roman" w:cs="Arial"/>
      <w:b/>
      <w:bCs/>
      <w:iCs/>
      <w:sz w:val="36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302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20E3"/>
    <w:pPr>
      <w:ind w:left="720"/>
      <w:contextualSpacing/>
    </w:pPr>
  </w:style>
  <w:style w:type="table" w:styleId="a5">
    <w:name w:val="Table Grid"/>
    <w:basedOn w:val="a2"/>
    <w:uiPriority w:val="59"/>
    <w:rsid w:val="00F868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 Style35"/>
    <w:uiPriority w:val="99"/>
    <w:rsid w:val="00552084"/>
    <w:rPr>
      <w:rFonts w:ascii="Tahoma" w:hAnsi="Tahoma" w:cs="Tahoma"/>
      <w:b/>
      <w:bCs/>
      <w:sz w:val="24"/>
      <w:szCs w:val="24"/>
    </w:rPr>
  </w:style>
  <w:style w:type="character" w:customStyle="1" w:styleId="FontStyle25">
    <w:name w:val="Font Style25"/>
    <w:rsid w:val="00552084"/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5520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_"/>
    <w:link w:val="11"/>
    <w:locked/>
    <w:rsid w:val="00856861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0"/>
    <w:link w:val="a7"/>
    <w:rsid w:val="00856861"/>
    <w:pPr>
      <w:shd w:val="clear" w:color="auto" w:fill="FFFFFF"/>
      <w:spacing w:before="300" w:after="480" w:line="240" w:lineRule="exact"/>
      <w:ind w:hanging="340"/>
    </w:pPr>
    <w:rPr>
      <w:rFonts w:ascii="Times New Roman" w:hAnsi="Times New Roman" w:cs="Times New Roman"/>
    </w:rPr>
  </w:style>
  <w:style w:type="paragraph" w:styleId="a8">
    <w:name w:val="Normal (Web)"/>
    <w:basedOn w:val="a0"/>
    <w:uiPriority w:val="99"/>
    <w:unhideWhenUsed/>
    <w:rsid w:val="008568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9">
    <w:name w:val="Основной текст + Курсив"/>
    <w:basedOn w:val="a1"/>
    <w:rsid w:val="00856861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b"/>
    <w:uiPriority w:val="99"/>
    <w:rsid w:val="008568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a"/>
    <w:uiPriority w:val="99"/>
    <w:rsid w:val="00856861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">
    <w:name w:val="Основной текст + Times New Roman"/>
    <w:aliases w:val="11,5 pt"/>
    <w:basedOn w:val="a7"/>
    <w:rsid w:val="00856861"/>
    <w:rPr>
      <w:rFonts w:ascii="Times New Roman" w:eastAsia="Century Schoolbook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0"/>
    <w:uiPriority w:val="99"/>
    <w:rsid w:val="00856861"/>
    <w:pPr>
      <w:shd w:val="clear" w:color="auto" w:fill="FFFFFF"/>
      <w:spacing w:after="120" w:line="211" w:lineRule="exact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c">
    <w:name w:val="Title"/>
    <w:basedOn w:val="a0"/>
    <w:link w:val="ad"/>
    <w:qFormat/>
    <w:rsid w:val="008568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8568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0"/>
    <w:rsid w:val="00F7557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7557A"/>
    <w:pPr>
      <w:widowControl w:val="0"/>
      <w:autoSpaceDE w:val="0"/>
      <w:autoSpaceDN w:val="0"/>
      <w:adjustRightInd w:val="0"/>
      <w:spacing w:after="0" w:line="245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F7557A"/>
    <w:pPr>
      <w:widowControl w:val="0"/>
      <w:autoSpaceDE w:val="0"/>
      <w:autoSpaceDN w:val="0"/>
      <w:adjustRightInd w:val="0"/>
      <w:spacing w:after="0" w:line="24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7557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7557A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rsid w:val="00F755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F755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0"/>
    <w:rsid w:val="00F75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7557A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7">
    <w:name w:val="Font Style17"/>
    <w:rsid w:val="00F7557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F7557A"/>
    <w:pPr>
      <w:widowControl w:val="0"/>
      <w:autoSpaceDE w:val="0"/>
      <w:autoSpaceDN w:val="0"/>
      <w:adjustRightInd w:val="0"/>
      <w:spacing w:after="0" w:line="194" w:lineRule="exact"/>
      <w:ind w:firstLine="346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F7557A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8">
    <w:name w:val="Font Style18"/>
    <w:rsid w:val="00F7557A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c31">
    <w:name w:val="c31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A97C83"/>
  </w:style>
  <w:style w:type="paragraph" w:customStyle="1" w:styleId="c12">
    <w:name w:val="c12"/>
    <w:basedOn w:val="a0"/>
    <w:rsid w:val="00A9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E94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2">
    <w:name w:val="Сетка таблицы1"/>
    <w:basedOn w:val="a2"/>
    <w:next w:val="a5"/>
    <w:uiPriority w:val="59"/>
    <w:rsid w:val="00BD1C5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D1C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1C54"/>
    <w:rPr>
      <w:rFonts w:ascii="Times New Roman" w:hAnsi="Times New Roman" w:cs="Arial"/>
      <w:b/>
      <w:bCs/>
      <w:iCs/>
      <w:sz w:val="36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BD1C5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BD1C54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10">
    <w:name w:val="Заголовок 11"/>
    <w:basedOn w:val="a0"/>
    <w:next w:val="a0"/>
    <w:uiPriority w:val="9"/>
    <w:qFormat/>
    <w:rsid w:val="00BD1C5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0"/>
    <w:next w:val="a0"/>
    <w:uiPriority w:val="9"/>
    <w:qFormat/>
    <w:rsid w:val="00BD1C54"/>
    <w:pPr>
      <w:keepNext/>
      <w:spacing w:before="240" w:after="60" w:line="360" w:lineRule="auto"/>
      <w:ind w:firstLine="454"/>
      <w:jc w:val="both"/>
      <w:outlineLvl w:val="1"/>
    </w:pPr>
    <w:rPr>
      <w:rFonts w:ascii="Times New Roman" w:eastAsia="Times New Roman" w:hAnsi="Times New Roman" w:cs="Arial"/>
      <w:b/>
      <w:bCs/>
      <w:iCs/>
      <w:sz w:val="36"/>
      <w:u w:val="single"/>
      <w:lang w:eastAsia="ru-RU"/>
    </w:rPr>
  </w:style>
  <w:style w:type="paragraph" w:customStyle="1" w:styleId="310">
    <w:name w:val="Заголовок 3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BD1C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BD1C54"/>
  </w:style>
  <w:style w:type="character" w:styleId="ae">
    <w:name w:val="Hyperlink"/>
    <w:basedOn w:val="a1"/>
    <w:uiPriority w:val="99"/>
    <w:rsid w:val="00BD1C54"/>
    <w:rPr>
      <w:rFonts w:cs="Times New Roman"/>
      <w:color w:val="0000FF"/>
      <w:u w:val="single"/>
    </w:rPr>
  </w:style>
  <w:style w:type="paragraph" w:customStyle="1" w:styleId="14">
    <w:name w:val="Абзац списка1"/>
    <w:basedOn w:val="a0"/>
    <w:next w:val="a4"/>
    <w:link w:val="af"/>
    <w:uiPriority w:val="34"/>
    <w:qFormat/>
    <w:rsid w:val="00BD1C54"/>
    <w:pPr>
      <w:ind w:left="720"/>
      <w:contextualSpacing/>
    </w:pPr>
    <w:rPr>
      <w:rFonts w:eastAsia="Times New Roman" w:cs="Times New Roman"/>
      <w:lang w:eastAsia="ru-RU"/>
    </w:rPr>
  </w:style>
  <w:style w:type="character" w:customStyle="1" w:styleId="af0">
    <w:name w:val="Текст сноски Знак"/>
    <w:basedOn w:val="a1"/>
    <w:link w:val="af1"/>
    <w:uiPriority w:val="99"/>
    <w:semiHidden/>
    <w:locked/>
    <w:rsid w:val="00BD1C54"/>
    <w:rPr>
      <w:rFonts w:ascii="Times New Roman" w:hAnsi="Times New Roman" w:cs="Times New Roman"/>
      <w:sz w:val="20"/>
      <w:szCs w:val="20"/>
    </w:rPr>
  </w:style>
  <w:style w:type="paragraph" w:customStyle="1" w:styleId="F11">
    <w:name w:val="F11"/>
    <w:basedOn w:val="a0"/>
    <w:next w:val="af1"/>
    <w:uiPriority w:val="99"/>
    <w:semiHidden/>
    <w:unhideWhenUsed/>
    <w:rsid w:val="00BD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Знак6 Знак1,F1 Знак1"/>
    <w:basedOn w:val="a1"/>
    <w:uiPriority w:val="99"/>
    <w:semiHidden/>
    <w:rsid w:val="00BD1C54"/>
    <w:rPr>
      <w:sz w:val="20"/>
      <w:szCs w:val="20"/>
    </w:rPr>
  </w:style>
  <w:style w:type="character" w:customStyle="1" w:styleId="111">
    <w:name w:val="Текст сноски Знак11"/>
    <w:basedOn w:val="a1"/>
    <w:uiPriority w:val="99"/>
    <w:semiHidden/>
    <w:rsid w:val="00BD1C54"/>
    <w:rPr>
      <w:rFonts w:cs="Times New Roman"/>
      <w:sz w:val="20"/>
      <w:szCs w:val="20"/>
    </w:rPr>
  </w:style>
  <w:style w:type="character" w:customStyle="1" w:styleId="af">
    <w:name w:val="Абзац списка Знак"/>
    <w:link w:val="14"/>
    <w:uiPriority w:val="34"/>
    <w:locked/>
    <w:rsid w:val="00BD1C54"/>
    <w:rPr>
      <w:rFonts w:eastAsia="Times New Roman" w:cs="Times New Roman"/>
      <w:lang w:eastAsia="ru-RU"/>
    </w:rPr>
  </w:style>
  <w:style w:type="character" w:customStyle="1" w:styleId="af2">
    <w:name w:val="НОМЕРА Знак"/>
    <w:link w:val="a"/>
    <w:uiPriority w:val="99"/>
    <w:semiHidden/>
    <w:locked/>
    <w:rsid w:val="00BD1C54"/>
    <w:rPr>
      <w:rFonts w:ascii="Arial Narrow" w:eastAsia="Times New Roman" w:hAnsi="Arial Narrow"/>
      <w:sz w:val="18"/>
    </w:rPr>
  </w:style>
  <w:style w:type="paragraph" w:customStyle="1" w:styleId="a">
    <w:name w:val="НОМЕРА"/>
    <w:basedOn w:val="a8"/>
    <w:link w:val="af2"/>
    <w:uiPriority w:val="99"/>
    <w:semiHidden/>
    <w:qFormat/>
    <w:rsid w:val="00BD1C54"/>
    <w:pPr>
      <w:numPr>
        <w:numId w:val="20"/>
      </w:numPr>
      <w:spacing w:before="0" w:beforeAutospacing="0" w:after="0" w:afterAutospacing="0"/>
      <w:jc w:val="both"/>
    </w:pPr>
    <w:rPr>
      <w:rFonts w:ascii="Arial Narrow" w:hAnsi="Arial Narrow" w:cstheme="minorBidi"/>
      <w:color w:val="auto"/>
      <w:sz w:val="18"/>
      <w:szCs w:val="22"/>
      <w:lang w:eastAsia="en-US"/>
    </w:rPr>
  </w:style>
  <w:style w:type="character" w:styleId="af3">
    <w:name w:val="footnote reference"/>
    <w:basedOn w:val="a1"/>
    <w:uiPriority w:val="99"/>
    <w:semiHidden/>
    <w:unhideWhenUsed/>
    <w:rsid w:val="00BD1C5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D1C54"/>
    <w:rPr>
      <w:rFonts w:ascii="Times New Roman" w:hAnsi="Times New Roman"/>
      <w:sz w:val="24"/>
      <w:u w:val="none"/>
      <w:effect w:val="none"/>
    </w:rPr>
  </w:style>
  <w:style w:type="paragraph" w:customStyle="1" w:styleId="16">
    <w:name w:val="Обычный (веб)1"/>
    <w:basedOn w:val="a0"/>
    <w:next w:val="a8"/>
    <w:uiPriority w:val="99"/>
    <w:semiHidden/>
    <w:unhideWhenUs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Верхний колонтитул1"/>
    <w:basedOn w:val="a0"/>
    <w:next w:val="af4"/>
    <w:link w:val="af5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5">
    <w:name w:val="Верхний колонтитул Знак"/>
    <w:basedOn w:val="a1"/>
    <w:link w:val="17"/>
    <w:uiPriority w:val="99"/>
    <w:semiHidden/>
    <w:locked/>
    <w:rsid w:val="00BD1C54"/>
    <w:rPr>
      <w:rFonts w:cs="Times New Roman"/>
    </w:rPr>
  </w:style>
  <w:style w:type="paragraph" w:customStyle="1" w:styleId="18">
    <w:name w:val="Нижний колонтитул1"/>
    <w:basedOn w:val="a0"/>
    <w:next w:val="af6"/>
    <w:link w:val="af7"/>
    <w:uiPriority w:val="99"/>
    <w:unhideWhenUsed/>
    <w:rsid w:val="00BD1C54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7">
    <w:name w:val="Нижний колонтитул Знак"/>
    <w:basedOn w:val="a1"/>
    <w:link w:val="18"/>
    <w:uiPriority w:val="99"/>
    <w:locked/>
    <w:rsid w:val="00BD1C54"/>
    <w:rPr>
      <w:rFonts w:cs="Times New Roman"/>
    </w:rPr>
  </w:style>
  <w:style w:type="character" w:styleId="af8">
    <w:name w:val="Placeholder Text"/>
    <w:basedOn w:val="a1"/>
    <w:uiPriority w:val="99"/>
    <w:semiHidden/>
    <w:rsid w:val="00BD1C54"/>
    <w:rPr>
      <w:rFonts w:cs="Times New Roman"/>
      <w:color w:val="808080"/>
    </w:rPr>
  </w:style>
  <w:style w:type="paragraph" w:customStyle="1" w:styleId="19">
    <w:name w:val="Текст выноски1"/>
    <w:basedOn w:val="a0"/>
    <w:next w:val="af9"/>
    <w:link w:val="afa"/>
    <w:uiPriority w:val="99"/>
    <w:semiHidden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19"/>
    <w:locked/>
    <w:rsid w:val="00BD1C54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iPriority w:val="99"/>
    <w:rsid w:val="00BD1C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0"/>
    <w:uiPriority w:val="99"/>
    <w:locked/>
    <w:rsid w:val="00BD1C54"/>
    <w:rPr>
      <w:rFonts w:ascii="Times New Roman" w:hAnsi="Times New Roman" w:cs="Times New Roman"/>
      <w:sz w:val="24"/>
      <w:szCs w:val="24"/>
    </w:rPr>
  </w:style>
  <w:style w:type="paragraph" w:customStyle="1" w:styleId="afb">
    <w:name w:val="А_сноска"/>
    <w:basedOn w:val="af1"/>
    <w:link w:val="afc"/>
    <w:qFormat/>
    <w:rsid w:val="00BD1C54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character" w:customStyle="1" w:styleId="afc">
    <w:name w:val="А_сноска Знак"/>
    <w:basedOn w:val="a1"/>
    <w:link w:val="afb"/>
    <w:locked/>
    <w:rsid w:val="00BD1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50">
    <w:name w:val="Основной текст (5)_"/>
    <w:basedOn w:val="a1"/>
    <w:rsid w:val="00BD1C54"/>
    <w:rPr>
      <w:rFonts w:ascii="Times New Roman" w:hAnsi="Times New Roman" w:cs="Times New Roman"/>
      <w:spacing w:val="0"/>
      <w:sz w:val="22"/>
      <w:szCs w:val="22"/>
    </w:rPr>
  </w:style>
  <w:style w:type="character" w:customStyle="1" w:styleId="apple-converted-space">
    <w:name w:val="apple-converted-space"/>
    <w:basedOn w:val="a1"/>
    <w:rsid w:val="00BD1C54"/>
    <w:rPr>
      <w:rFonts w:cs="Times New Roman"/>
    </w:rPr>
  </w:style>
  <w:style w:type="paragraph" w:customStyle="1" w:styleId="afd">
    <w:name w:val="А_основной"/>
    <w:basedOn w:val="a0"/>
    <w:link w:val="afe"/>
    <w:qFormat/>
    <w:rsid w:val="00BD1C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e">
    <w:name w:val="А_основной Знак"/>
    <w:basedOn w:val="a1"/>
    <w:link w:val="afd"/>
    <w:locked/>
    <w:rsid w:val="00BD1C5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50">
    <w:name w:val="Основной текст15"/>
    <w:basedOn w:val="a0"/>
    <w:rsid w:val="00BD1C54"/>
    <w:pPr>
      <w:shd w:val="clear" w:color="auto" w:fill="FFFFFF"/>
      <w:spacing w:before="1620" w:after="0" w:line="211" w:lineRule="exact"/>
      <w:ind w:hanging="160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4">
    <w:name w:val="Основной текст2"/>
    <w:basedOn w:val="a7"/>
    <w:rsid w:val="00BD1C54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  <w:lang w:bidi="ar-SA"/>
    </w:rPr>
  </w:style>
  <w:style w:type="character" w:customStyle="1" w:styleId="-1pt">
    <w:name w:val="Основной текст + Интервал -1 pt"/>
    <w:basedOn w:val="a7"/>
    <w:rsid w:val="00BD1C54"/>
    <w:rPr>
      <w:rFonts w:ascii="Times New Roman" w:hAnsi="Times New Roman" w:cs="Times New Roman"/>
      <w:spacing w:val="-20"/>
      <w:sz w:val="19"/>
      <w:szCs w:val="19"/>
      <w:shd w:val="clear" w:color="auto" w:fill="FFFFFF"/>
      <w:lang w:bidi="ar-SA"/>
    </w:rPr>
  </w:style>
  <w:style w:type="paragraph" w:customStyle="1" w:styleId="140">
    <w:name w:val="Основной текст14"/>
    <w:basedOn w:val="a0"/>
    <w:rsid w:val="00BD1C54"/>
    <w:pPr>
      <w:shd w:val="clear" w:color="auto" w:fill="FFFFFF"/>
      <w:spacing w:after="0" w:line="240" w:lineRule="atLeast"/>
      <w:ind w:hanging="58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25">
    <w:name w:val="Основной текст + Курсив2"/>
    <w:aliases w:val="Интервал 0 pt5"/>
    <w:basedOn w:val="a7"/>
    <w:rsid w:val="00BD1C54"/>
    <w:rPr>
      <w:rFonts w:ascii="Times New Roman" w:hAnsi="Times New Roman" w:cs="Times New Roman"/>
      <w:i/>
      <w:iCs/>
      <w:spacing w:val="-10"/>
      <w:sz w:val="19"/>
      <w:szCs w:val="19"/>
      <w:shd w:val="clear" w:color="auto" w:fill="FFFFFF"/>
      <w:lang w:bidi="ar-SA"/>
    </w:rPr>
  </w:style>
  <w:style w:type="character" w:customStyle="1" w:styleId="61">
    <w:name w:val="Основной текст6"/>
    <w:basedOn w:val="a1"/>
    <w:rsid w:val="00BD1C54"/>
    <w:rPr>
      <w:rFonts w:ascii="Times New Roman" w:hAnsi="Times New Roman" w:cs="Times New Roman"/>
      <w:strike/>
      <w:spacing w:val="0"/>
      <w:sz w:val="19"/>
      <w:szCs w:val="19"/>
      <w:shd w:val="clear" w:color="auto" w:fill="FFFFFF"/>
      <w:lang w:val="en-US" w:eastAsia="x-none"/>
    </w:rPr>
  </w:style>
  <w:style w:type="character" w:customStyle="1" w:styleId="8pt4">
    <w:name w:val="Основной текст + 8 pt4"/>
    <w:aliases w:val="Курсив6"/>
    <w:basedOn w:val="a1"/>
    <w:rsid w:val="00BD1C54"/>
    <w:rPr>
      <w:rFonts w:ascii="Bookman Old Style" w:hAnsi="Bookman Old Style" w:cs="Bookman Old Style"/>
      <w:i/>
      <w:iCs/>
      <w:strike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aliases w:val="Курсив3,Интервал 1 pt1"/>
    <w:basedOn w:val="a1"/>
    <w:rsid w:val="00BD1C54"/>
    <w:rPr>
      <w:rFonts w:ascii="Bookman Old Style" w:hAnsi="Bookman Old Style" w:cs="Bookman Old Style"/>
      <w:i/>
      <w:iCs/>
      <w:spacing w:val="20"/>
      <w:sz w:val="16"/>
      <w:szCs w:val="16"/>
      <w:shd w:val="clear" w:color="auto" w:fill="FFFFFF"/>
    </w:rPr>
  </w:style>
  <w:style w:type="character" w:customStyle="1" w:styleId="26">
    <w:name w:val="Основной текст (2) + Полужирный"/>
    <w:basedOn w:val="a1"/>
    <w:rsid w:val="00BD1C54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a1"/>
    <w:rsid w:val="00BD1C54"/>
    <w:rPr>
      <w:rFonts w:cs="Times New Roman"/>
      <w:sz w:val="23"/>
      <w:szCs w:val="23"/>
      <w:u w:val="single"/>
      <w:shd w:val="clear" w:color="auto" w:fill="FFFFFF"/>
    </w:rPr>
  </w:style>
  <w:style w:type="character" w:customStyle="1" w:styleId="230">
    <w:name w:val="Основной текст (2) + Полужирный3"/>
    <w:basedOn w:val="a1"/>
    <w:rsid w:val="00BD1C54"/>
    <w:rPr>
      <w:rFonts w:cs="Times New Roman"/>
      <w:b/>
      <w:bCs/>
      <w:sz w:val="23"/>
      <w:szCs w:val="23"/>
      <w:u w:val="single"/>
      <w:shd w:val="clear" w:color="auto" w:fill="FFFFFF"/>
    </w:rPr>
  </w:style>
  <w:style w:type="character" w:customStyle="1" w:styleId="112">
    <w:name w:val="Заголовок 1 Знак1"/>
    <w:basedOn w:val="a1"/>
    <w:uiPriority w:val="9"/>
    <w:rsid w:val="00BD1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BD1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footnote text"/>
    <w:basedOn w:val="a0"/>
    <w:link w:val="af0"/>
    <w:uiPriority w:val="99"/>
    <w:semiHidden/>
    <w:unhideWhenUsed/>
    <w:rsid w:val="00BD1C5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8">
    <w:name w:val="Текст сноски Знак2"/>
    <w:basedOn w:val="a1"/>
    <w:uiPriority w:val="99"/>
    <w:semiHidden/>
    <w:rsid w:val="00BD1C54"/>
    <w:rPr>
      <w:sz w:val="20"/>
      <w:szCs w:val="20"/>
    </w:rPr>
  </w:style>
  <w:style w:type="paragraph" w:styleId="af4">
    <w:name w:val="header"/>
    <w:basedOn w:val="a0"/>
    <w:link w:val="1a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1"/>
    <w:link w:val="af4"/>
    <w:uiPriority w:val="99"/>
    <w:semiHidden/>
    <w:rsid w:val="00BD1C54"/>
  </w:style>
  <w:style w:type="paragraph" w:styleId="af6">
    <w:name w:val="footer"/>
    <w:basedOn w:val="a0"/>
    <w:link w:val="1b"/>
    <w:uiPriority w:val="99"/>
    <w:semiHidden/>
    <w:unhideWhenUsed/>
    <w:rsid w:val="00BD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1"/>
    <w:link w:val="af6"/>
    <w:uiPriority w:val="99"/>
    <w:semiHidden/>
    <w:rsid w:val="00BD1C54"/>
  </w:style>
  <w:style w:type="paragraph" w:styleId="af9">
    <w:name w:val="Balloon Text"/>
    <w:basedOn w:val="a0"/>
    <w:link w:val="1c"/>
    <w:unhideWhenUsed/>
    <w:rsid w:val="00B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1"/>
    <w:link w:val="af9"/>
    <w:uiPriority w:val="99"/>
    <w:semiHidden/>
    <w:rsid w:val="00BD1C54"/>
    <w:rPr>
      <w:rFonts w:ascii="Tahoma" w:hAnsi="Tahoma" w:cs="Tahoma"/>
      <w:sz w:val="16"/>
      <w:szCs w:val="16"/>
    </w:rPr>
  </w:style>
  <w:style w:type="table" w:customStyle="1" w:styleId="29">
    <w:name w:val="Сетка таблицы2"/>
    <w:basedOn w:val="a2"/>
    <w:next w:val="a5"/>
    <w:uiPriority w:val="59"/>
    <w:rsid w:val="00BD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0"/>
    <w:link w:val="212"/>
    <w:uiPriority w:val="99"/>
    <w:semiHidden/>
    <w:unhideWhenUsed/>
    <w:rsid w:val="00BD1C54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2"/>
    <w:uiPriority w:val="99"/>
    <w:semiHidden/>
    <w:rsid w:val="00BD1C54"/>
  </w:style>
  <w:style w:type="numbering" w:customStyle="1" w:styleId="2a">
    <w:name w:val="Нет списка2"/>
    <w:next w:val="a3"/>
    <w:semiHidden/>
    <w:unhideWhenUsed/>
    <w:rsid w:val="00030285"/>
  </w:style>
  <w:style w:type="paragraph" w:customStyle="1" w:styleId="Style5">
    <w:name w:val="Style5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0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030285"/>
    <w:rPr>
      <w:rFonts w:ascii="Times New Roman" w:hAnsi="Times New Roman" w:cs="Times New Roman"/>
      <w:i/>
      <w:iCs/>
      <w:sz w:val="22"/>
      <w:szCs w:val="22"/>
    </w:rPr>
  </w:style>
  <w:style w:type="table" w:customStyle="1" w:styleId="32">
    <w:name w:val="Сетка таблицы3"/>
    <w:basedOn w:val="a2"/>
    <w:next w:val="a5"/>
    <w:rsid w:val="0003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0302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4">
    <w:name w:val="Font Style34"/>
    <w:uiPriority w:val="99"/>
    <w:rsid w:val="009E2294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wmf"/><Relationship Id="rId27" Type="http://schemas.openxmlformats.org/officeDocument/2006/relationships/oleObject" Target="embeddings/oleObject13.bin"/><Relationship Id="rId704066475" Type="http://schemas.openxmlformats.org/officeDocument/2006/relationships/footnotes" Target="footnotes.xml"/><Relationship Id="rId420149168" Type="http://schemas.openxmlformats.org/officeDocument/2006/relationships/endnotes" Target="endnotes.xml"/><Relationship Id="rId159219145" Type="http://schemas.openxmlformats.org/officeDocument/2006/relationships/comments" Target="comments.xml"/><Relationship Id="rId736766582" Type="http://schemas.microsoft.com/office/2011/relationships/commentsExtended" Target="commentsExtended.xml"/><Relationship Id="rId9296744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trJH0i+WTfXaXVotnjhuposLHTg=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704066475"/>
            <mdssi:RelationshipReference SourceId="rId420149168"/>
            <mdssi:RelationshipReference SourceId="rId159219145"/>
            <mdssi:RelationshipReference SourceId="rId736766582"/>
            <mdssi:RelationshipReference SourceId="rId929674419"/>
          </Transform>
          <Transform Algorithm="http://www.w3.org/TR/2001/REC-xml-c14n-20010315"/>
        </Transforms>
        <DigestMethod Algorithm="http://www.w3.org/2000/09/xmldsig#sha1"/>
        <DigestValue>WTcyxLEtLlIvo1ITfOPtUeBkPFc=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zm8ocITzuPiL2sD6F70W8srg1bc=</DigestValue>
      </Reference>
      <Reference URI="/word/embeddings/oleObject1.bin?ContentType=application/vnd.openxmlformats-officedocument.oleObject">
        <DigestMethod Algorithm="http://www.w3.org/2000/09/xmldsig#sha1"/>
        <DigestValue>qfnUIucfEzdK4CEI/6PUiUXzjh8=</DigestValue>
      </Reference>
      <Reference URI="/word/embeddings/oleObject10.bin?ContentType=application/vnd.openxmlformats-officedocument.oleObject">
        <DigestMethod Algorithm="http://www.w3.org/2000/09/xmldsig#sha1"/>
        <DigestValue>j73EBJBD06nz7kBCGrR1pRdr1xo=</DigestValue>
      </Reference>
      <Reference URI="/word/embeddings/oleObject11.bin?ContentType=application/vnd.openxmlformats-officedocument.oleObject">
        <DigestMethod Algorithm="http://www.w3.org/2000/09/xmldsig#sha1"/>
        <DigestValue>o7rlsHex3vxOQmv7/uOcKftO6Nw=</DigestValue>
      </Reference>
      <Reference URI="/word/embeddings/oleObject12.bin?ContentType=application/vnd.openxmlformats-officedocument.oleObject">
        <DigestMethod Algorithm="http://www.w3.org/2000/09/xmldsig#sha1"/>
        <DigestValue>o7rlsHex3vxOQmv7/uOcKftO6Nw=</DigestValue>
      </Reference>
      <Reference URI="/word/embeddings/oleObject13.bin?ContentType=application/vnd.openxmlformats-officedocument.oleObject">
        <DigestMethod Algorithm="http://www.w3.org/2000/09/xmldsig#sha1"/>
        <DigestValue>+fP+bVao9k8ZyaLu54A+DbtbZIo=</DigestValue>
      </Reference>
      <Reference URI="/word/embeddings/oleObject2.bin?ContentType=application/vnd.openxmlformats-officedocument.oleObject">
        <DigestMethod Algorithm="http://www.w3.org/2000/09/xmldsig#sha1"/>
        <DigestValue>R0OG0rcXTY4KL7Wv5PHHexCLbLg=</DigestValue>
      </Reference>
      <Reference URI="/word/embeddings/oleObject3.bin?ContentType=application/vnd.openxmlformats-officedocument.oleObject">
        <DigestMethod Algorithm="http://www.w3.org/2000/09/xmldsig#sha1"/>
        <DigestValue>b+kueIAvI/k8riuOF9JRyFhuBMQ=</DigestValue>
      </Reference>
      <Reference URI="/word/embeddings/oleObject4.bin?ContentType=application/vnd.openxmlformats-officedocument.oleObject">
        <DigestMethod Algorithm="http://www.w3.org/2000/09/xmldsig#sha1"/>
        <DigestValue>fW92vuGr3XHKiotPsmOpQG6KMFE=</DigestValue>
      </Reference>
      <Reference URI="/word/embeddings/oleObject5.bin?ContentType=application/vnd.openxmlformats-officedocument.oleObject">
        <DigestMethod Algorithm="http://www.w3.org/2000/09/xmldsig#sha1"/>
        <DigestValue>qfnUIucfEzdK4CEI/6PUiUXzjh8=</DigestValue>
      </Reference>
      <Reference URI="/word/embeddings/oleObject6.bin?ContentType=application/vnd.openxmlformats-officedocument.oleObject">
        <DigestMethod Algorithm="http://www.w3.org/2000/09/xmldsig#sha1"/>
        <DigestValue>R0OG0rcXTY4KL7Wv5PHHexCLbLg=</DigestValue>
      </Reference>
      <Reference URI="/word/embeddings/oleObject7.bin?ContentType=application/vnd.openxmlformats-officedocument.oleObject">
        <DigestMethod Algorithm="http://www.w3.org/2000/09/xmldsig#sha1"/>
        <DigestValue>b+kueIAvI/k8riuOF9JRyFhuBMQ=</DigestValue>
      </Reference>
      <Reference URI="/word/embeddings/oleObject8.bin?ContentType=application/vnd.openxmlformats-officedocument.oleObject">
        <DigestMethod Algorithm="http://www.w3.org/2000/09/xmldsig#sha1"/>
        <DigestValue>fW92vuGr3XHKiotPsmOpQG6KMFE=</DigestValue>
      </Reference>
      <Reference URI="/word/embeddings/oleObject9.bin?ContentType=application/vnd.openxmlformats-officedocument.oleObject">
        <DigestMethod Algorithm="http://www.w3.org/2000/09/xmldsig#sha1"/>
        <DigestValue>j73EBJBD06nz7kBCGrR1pRdr1xo=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Datk9w36LAWWGSqRkvsmg7DM/KU=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wmf?ContentType=image/x-wmf">
        <DigestMethod Algorithm="http://www.w3.org/2000/09/xmldsig#sha1"/>
        <DigestValue>LVp9GebsoRTo0ESfmgTbx1P+kkg=</DigestValue>
      </Reference>
      <Reference URI="/word/media/image2.wmf?ContentType=image/x-wmf">
        <DigestMethod Algorithm="http://www.w3.org/2000/09/xmldsig#sha1"/>
        <DigestValue>VclgTx4MCGlmnBTXEZ2E+Oo+Z9Y=</DigestValue>
      </Reference>
      <Reference URI="/word/media/image3.wmf?ContentType=image/x-wmf">
        <DigestMethod Algorithm="http://www.w3.org/2000/09/xmldsig#sha1"/>
        <DigestValue>fVTgxqCJc5oj3N+VIR5w+6RrRvc=</DigestValue>
      </Reference>
      <Reference URI="/word/media/image4.wmf?ContentType=image/x-wmf">
        <DigestMethod Algorithm="http://www.w3.org/2000/09/xmldsig#sha1"/>
        <DigestValue>EdcbD0jN+URNfX5L+bhWroh/B8s=</DigestValue>
      </Reference>
      <Reference URI="/word/media/image5.wmf?ContentType=image/x-wmf">
        <DigestMethod Algorithm="http://www.w3.org/2000/09/xmldsig#sha1"/>
        <DigestValue>Yq8FNDPPMiH2GU6wfBcjmf5FdHs=</DigestValue>
      </Reference>
      <Reference URI="/word/media/image6.wmf?ContentType=image/x-wmf">
        <DigestMethod Algorithm="http://www.w3.org/2000/09/xmldsig#sha1"/>
        <DigestValue>ZjhIOUy+jd6ldbgbkAFzkR/Mk4U=</DigestValue>
      </Reference>
      <Reference URI="/word/media/image7.wmf?ContentType=image/x-wmf">
        <DigestMethod Algorithm="http://www.w3.org/2000/09/xmldsig#sha1"/>
        <DigestValue>rAxCuPVFV+SUz9btCUf/Mnk0s98=</DigestValue>
      </Reference>
      <Reference URI="/word/media/image8.wmf?ContentType=image/x-wmf">
        <DigestMethod Algorithm="http://www.w3.org/2000/09/xmldsig#sha1"/>
        <DigestValue>8XnFndaIP56CAcrizeI8vPDdm5E=</DigestValue>
      </Reference>
      <Reference URI="/word/numbering.xml?ContentType=application/vnd.openxmlformats-officedocument.wordprocessingml.numbering+xml">
        <DigestMethod Algorithm="http://www.w3.org/2000/09/xmldsig#sha1"/>
        <DigestValue>jARouNqH6f4DzOFAVNJbUuqN7Dk=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XbY8UpNl6NS3+IuPCYUNQaeBVFk=</DigestValue>
      </Reference>
      <Reference URI="/word/styles.xml?ContentType=application/vnd.openxmlformats-officedocument.wordprocessingml.styles+xml">
        <DigestMethod Algorithm="http://www.w3.org/2000/09/xmldsig#sha1"/>
        <DigestValue>3/Y9wrt4M11Kzd+cunXWJ0heip4=</DigestValue>
      </Reference>
      <Reference URI="/word/stylesWithEffects.xml?ContentType=application/vnd.ms-word.stylesWithEffects+xml">
        <DigestMethod Algorithm="http://www.w3.org/2000/09/xmldsig#sha1"/>
        <DigestValue>XuvnYApzfXMsFSdbF18XJE2s8u0=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I1anjRyAffeyA7jM1T0So4T8fU0=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CB5B-C9B2-4C22-81B2-18C8FC78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23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96</cp:revision>
  <cp:lastPrinted>2018-05-17T04:53:00Z</cp:lastPrinted>
  <dcterms:created xsi:type="dcterms:W3CDTF">2016-08-23T01:16:00Z</dcterms:created>
  <dcterms:modified xsi:type="dcterms:W3CDTF">2021-05-03T02:54:00Z</dcterms:modified>
</cp:coreProperties>
</file>