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42" w:rsidRPr="00DA3D42" w:rsidRDefault="00DA3D42" w:rsidP="00DA3D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по математике</w:t>
      </w:r>
    </w:p>
    <w:p w:rsidR="00DA3D42" w:rsidRDefault="00DA3D42" w:rsidP="00DA3D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5-9 классы</w:t>
      </w:r>
    </w:p>
    <w:p w:rsidR="00DA3D42" w:rsidRPr="00DA3D42" w:rsidRDefault="00DA3D42" w:rsidP="00DA3D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D3C" w:rsidRPr="00322231" w:rsidRDefault="004B5D3C" w:rsidP="004B5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22231">
        <w:rPr>
          <w:rFonts w:ascii="Times New Roman" w:eastAsia="Times New Roman" w:hAnsi="Times New Roman" w:cs="Times New Roman"/>
          <w:b/>
          <w:i/>
          <w:lang w:eastAsia="ru-RU"/>
        </w:rPr>
        <w:t>Рабочая программа по математике составлена на основе следующих нормативных документов и методических материалов:</w:t>
      </w:r>
    </w:p>
    <w:p w:rsidR="004B5D3C" w:rsidRPr="00055AAA" w:rsidRDefault="004B5D3C" w:rsidP="004B5D3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55AAA">
        <w:rPr>
          <w:rFonts w:ascii="Times New Roman" w:eastAsia="Times New Roman" w:hAnsi="Times New Roman" w:cs="Times New Roman"/>
          <w:bCs/>
          <w:lang w:eastAsia="ru-RU"/>
        </w:rPr>
        <w:t>Закон «Об образовании в Российской Федерации» от 29.12.2012 №273 - ФЗ</w:t>
      </w:r>
    </w:p>
    <w:p w:rsidR="004B5D3C" w:rsidRPr="00055AAA" w:rsidRDefault="004B5D3C" w:rsidP="004B5D3C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5AAA">
        <w:rPr>
          <w:rFonts w:ascii="Times New Roman" w:eastAsia="Times New Roman" w:hAnsi="Times New Roman" w:cs="Times New Roman"/>
          <w:lang w:eastAsia="ru-RU"/>
        </w:rPr>
        <w:t>Федеральный государственный образовательный стандарт основного общего образования / М-во образования и науки Рос. Фе</w:t>
      </w:r>
      <w:r>
        <w:rPr>
          <w:rFonts w:ascii="Times New Roman" w:eastAsia="Times New Roman" w:hAnsi="Times New Roman" w:cs="Times New Roman"/>
          <w:lang w:eastAsia="ru-RU"/>
        </w:rPr>
        <w:t>дерации. – М.: Просвещение, 2010</w:t>
      </w:r>
      <w:r w:rsidRPr="00055AAA">
        <w:rPr>
          <w:rFonts w:ascii="Times New Roman" w:eastAsia="Times New Roman" w:hAnsi="Times New Roman" w:cs="Times New Roman"/>
          <w:lang w:eastAsia="ru-RU"/>
        </w:rPr>
        <w:t>. – 48 с. – (Стандарты второго поколения).</w:t>
      </w:r>
    </w:p>
    <w:p w:rsidR="004B5D3C" w:rsidRPr="00055AAA" w:rsidRDefault="004B5D3C" w:rsidP="004B5D3C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5AAA">
        <w:rPr>
          <w:rFonts w:ascii="Times New Roman" w:eastAsia="Times New Roman" w:hAnsi="Times New Roman" w:cs="Times New Roman"/>
          <w:lang w:eastAsia="ru-RU"/>
        </w:rPr>
        <w:t xml:space="preserve">Примерные программы по учебным предметам. Математика. 5-9 классы: проект. – 3-е изд., </w:t>
      </w:r>
      <w:proofErr w:type="spellStart"/>
      <w:r w:rsidRPr="00055AAA">
        <w:rPr>
          <w:rFonts w:ascii="Times New Roman" w:eastAsia="Times New Roman" w:hAnsi="Times New Roman" w:cs="Times New Roman"/>
          <w:lang w:eastAsia="ru-RU"/>
        </w:rPr>
        <w:t>перераб</w:t>
      </w:r>
      <w:proofErr w:type="spellEnd"/>
      <w:r w:rsidRPr="00055AAA">
        <w:rPr>
          <w:rFonts w:ascii="Times New Roman" w:eastAsia="Times New Roman" w:hAnsi="Times New Roman" w:cs="Times New Roman"/>
          <w:lang w:eastAsia="ru-RU"/>
        </w:rPr>
        <w:t>. – М.: Просвещение, 2011. – 64 с. – (Стандарты второго поколения).</w:t>
      </w:r>
    </w:p>
    <w:p w:rsidR="004B5D3C" w:rsidRPr="00055AAA" w:rsidRDefault="004B5D3C" w:rsidP="004B5D3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5AAA">
        <w:rPr>
          <w:rFonts w:ascii="Times New Roman" w:eastAsia="Times New Roman" w:hAnsi="Times New Roman" w:cs="Times New Roman"/>
          <w:lang w:eastAsia="ru-RU"/>
        </w:rPr>
        <w:t xml:space="preserve">Математика. Сборник рабочих программ. 5-6 классы: пособие для учителей </w:t>
      </w:r>
      <w:proofErr w:type="spellStart"/>
      <w:r w:rsidRPr="00055AAA">
        <w:rPr>
          <w:rFonts w:ascii="Times New Roman" w:eastAsia="Times New Roman" w:hAnsi="Times New Roman" w:cs="Times New Roman"/>
          <w:lang w:eastAsia="ru-RU"/>
        </w:rPr>
        <w:t>общеобразоват</w:t>
      </w:r>
      <w:proofErr w:type="spellEnd"/>
      <w:r w:rsidRPr="00055AAA">
        <w:rPr>
          <w:rFonts w:ascii="Times New Roman" w:eastAsia="Times New Roman" w:hAnsi="Times New Roman" w:cs="Times New Roman"/>
          <w:lang w:eastAsia="ru-RU"/>
        </w:rPr>
        <w:t>. учреждений / сост. Т.А. </w:t>
      </w:r>
      <w:proofErr w:type="spellStart"/>
      <w:r w:rsidRPr="00055AAA">
        <w:rPr>
          <w:rFonts w:ascii="Times New Roman" w:eastAsia="Times New Roman" w:hAnsi="Times New Roman" w:cs="Times New Roman"/>
          <w:lang w:eastAsia="ru-RU"/>
        </w:rPr>
        <w:t>Бурмистрова</w:t>
      </w:r>
      <w:proofErr w:type="spellEnd"/>
      <w:r w:rsidRPr="00055AAA">
        <w:rPr>
          <w:rFonts w:ascii="Times New Roman" w:eastAsia="Times New Roman" w:hAnsi="Times New Roman" w:cs="Times New Roman"/>
          <w:lang w:eastAsia="ru-RU"/>
        </w:rPr>
        <w:t xml:space="preserve">. – 2-е изд., доп. – </w:t>
      </w:r>
      <w:r>
        <w:rPr>
          <w:rFonts w:ascii="Times New Roman" w:eastAsia="Times New Roman" w:hAnsi="Times New Roman" w:cs="Times New Roman"/>
          <w:lang w:eastAsia="ru-RU"/>
        </w:rPr>
        <w:t>М.: Просвещение, 2016г</w:t>
      </w:r>
      <w:r w:rsidRPr="00055AAA">
        <w:rPr>
          <w:rFonts w:ascii="Times New Roman" w:eastAsia="Times New Roman" w:hAnsi="Times New Roman" w:cs="Times New Roman"/>
          <w:lang w:eastAsia="ru-RU"/>
        </w:rPr>
        <w:t xml:space="preserve">. – 80 с. Программа </w:t>
      </w:r>
      <w:r w:rsidRPr="00055AAA">
        <w:rPr>
          <w:rFonts w:ascii="Times New Roman" w:eastAsia="Times New Roman" w:hAnsi="Times New Roman" w:cs="Times New Roman"/>
          <w:color w:val="000000"/>
          <w:lang w:eastAsia="ru-RU"/>
        </w:rPr>
        <w:t xml:space="preserve">Г.В. Дорофеева, И.Ф. </w:t>
      </w:r>
      <w:proofErr w:type="spellStart"/>
      <w:r w:rsidRPr="00055AAA">
        <w:rPr>
          <w:rFonts w:ascii="Times New Roman" w:eastAsia="Times New Roman" w:hAnsi="Times New Roman" w:cs="Times New Roman"/>
          <w:color w:val="000000"/>
          <w:lang w:eastAsia="ru-RU"/>
        </w:rPr>
        <w:t>Шарыгина</w:t>
      </w:r>
      <w:proofErr w:type="spellEnd"/>
      <w:r w:rsidRPr="00055AAA">
        <w:rPr>
          <w:rFonts w:ascii="Times New Roman" w:eastAsia="Times New Roman" w:hAnsi="Times New Roman" w:cs="Times New Roman"/>
          <w:color w:val="000000"/>
          <w:lang w:eastAsia="ru-RU"/>
        </w:rPr>
        <w:t>, С.Б. Суворовой и др.</w:t>
      </w:r>
      <w:r w:rsidRPr="00055AA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4B5D3C" w:rsidRPr="00055AAA" w:rsidRDefault="004B5D3C" w:rsidP="004B5D3C">
      <w:pPr>
        <w:pStyle w:val="a3"/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55A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Авторская  программа </w:t>
      </w:r>
      <w:r w:rsidRPr="00055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математике Г.В. Дорофеева, И.Ф. </w:t>
      </w:r>
      <w:proofErr w:type="spellStart"/>
      <w:r w:rsidRPr="00055AAA">
        <w:rPr>
          <w:rFonts w:ascii="Times New Roman" w:eastAsia="Calibri" w:hAnsi="Times New Roman" w:cs="Times New Roman"/>
          <w:sz w:val="24"/>
          <w:szCs w:val="24"/>
          <w:lang w:eastAsia="ru-RU"/>
        </w:rPr>
        <w:t>Шарыгина</w:t>
      </w:r>
      <w:proofErr w:type="spellEnd"/>
      <w:r w:rsidRPr="00055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С.Б. Суворова, Е.А. </w:t>
      </w:r>
      <w:proofErr w:type="spellStart"/>
      <w:r w:rsidRPr="00055AAA">
        <w:rPr>
          <w:rFonts w:ascii="Times New Roman" w:eastAsia="Calibri" w:hAnsi="Times New Roman" w:cs="Times New Roman"/>
          <w:sz w:val="24"/>
          <w:szCs w:val="24"/>
          <w:lang w:eastAsia="ru-RU"/>
        </w:rPr>
        <w:t>Бунимович</w:t>
      </w:r>
      <w:proofErr w:type="spellEnd"/>
      <w:r w:rsidRPr="00055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др.,  составитель Т.А. </w:t>
      </w:r>
      <w:proofErr w:type="spellStart"/>
      <w:r w:rsidRPr="00055AAA">
        <w:rPr>
          <w:rFonts w:ascii="Times New Roman" w:eastAsia="Calibri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055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«Алгебра, 7-9 классы» </w:t>
      </w:r>
      <w:r w:rsidRPr="00055A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М.: Просвещение, 201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</w:t>
      </w:r>
      <w:r w:rsidRPr="00055A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г.;</w:t>
      </w:r>
    </w:p>
    <w:p w:rsidR="004B5D3C" w:rsidRDefault="004B5D3C" w:rsidP="004B5D3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геометрии «Сборник рабочих програ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мм. Геометрия 7-9 классы»,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055AA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05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Составитель: Т.А. </w:t>
      </w:r>
      <w:proofErr w:type="spellStart"/>
      <w:r w:rsidRPr="00055A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05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Авторы Л.С. </w:t>
      </w:r>
      <w:proofErr w:type="spellStart"/>
      <w:r w:rsidRPr="00055AA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05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5AAA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В.Ф.Бутузов</w:t>
      </w:r>
      <w:proofErr w:type="spellEnd"/>
      <w:r w:rsidRPr="00055AAA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С.Б. Кадомцев и др.</w:t>
      </w:r>
    </w:p>
    <w:p w:rsidR="004B5D3C" w:rsidRDefault="004B5D3C" w:rsidP="00B937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37C1" w:rsidRPr="00055AAA" w:rsidRDefault="00B937C1" w:rsidP="00B937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Данная рабочая</w:t>
      </w:r>
      <w:r w:rsidRPr="00055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программа рассчитана на 850 часов.</w:t>
      </w:r>
      <w:r w:rsidRPr="00055AAA">
        <w:rPr>
          <w:rFonts w:ascii="Times New Roman" w:hAnsi="Times New Roman" w:cs="Times New Roman"/>
          <w:sz w:val="24"/>
          <w:szCs w:val="24"/>
        </w:rPr>
        <w:t xml:space="preserve"> В</w:t>
      </w:r>
      <w:r w:rsidRPr="00055AAA">
        <w:rPr>
          <w:rFonts w:ascii="Times New Roman" w:hAnsi="Times New Roman" w:cs="Times New Roman"/>
          <w:sz w:val="24"/>
          <w:szCs w:val="24"/>
        </w:rPr>
        <w:tab/>
        <w:t xml:space="preserve"> соответствии с учебным </w:t>
      </w:r>
      <w:proofErr w:type="gramStart"/>
      <w:r w:rsidRPr="00055AAA">
        <w:rPr>
          <w:rFonts w:ascii="Times New Roman" w:hAnsi="Times New Roman" w:cs="Times New Roman"/>
          <w:sz w:val="24"/>
          <w:szCs w:val="24"/>
        </w:rPr>
        <w:t xml:space="preserve">планом  </w:t>
      </w:r>
      <w:r w:rsidRPr="00055AAA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055AA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55AAA">
        <w:rPr>
          <w:rFonts w:ascii="Times New Roman" w:hAnsi="Times New Roman" w:cs="Times New Roman"/>
          <w:sz w:val="24"/>
          <w:szCs w:val="24"/>
        </w:rPr>
        <w:t xml:space="preserve">изучение математики в 5-6 классах выделяется </w:t>
      </w:r>
      <w:r>
        <w:rPr>
          <w:rFonts w:ascii="Times New Roman" w:hAnsi="Times New Roman" w:cs="Times New Roman"/>
          <w:b/>
          <w:sz w:val="24"/>
          <w:szCs w:val="24"/>
        </w:rPr>
        <w:t>170</w:t>
      </w:r>
      <w:r w:rsidRPr="00055AAA">
        <w:rPr>
          <w:rFonts w:ascii="Times New Roman" w:hAnsi="Times New Roman" w:cs="Times New Roman"/>
          <w:b/>
          <w:sz w:val="24"/>
          <w:szCs w:val="24"/>
        </w:rPr>
        <w:t xml:space="preserve"> часов (5часов в неделю)</w:t>
      </w:r>
      <w:r w:rsidRPr="00055AAA">
        <w:rPr>
          <w:rFonts w:ascii="Times New Roman" w:hAnsi="Times New Roman" w:cs="Times New Roman"/>
          <w:sz w:val="24"/>
          <w:szCs w:val="24"/>
        </w:rPr>
        <w:t>,  алгебры в 7-9 классах</w:t>
      </w:r>
      <w:r w:rsidRPr="00055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  выделено </w:t>
      </w:r>
      <w:r w:rsidRPr="00055A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102 часа (3 часа в неделю), </w:t>
      </w:r>
      <w:r w:rsidRPr="00055A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геометрии в 7-9 классах</w:t>
      </w:r>
      <w:r w:rsidRPr="00055A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– </w:t>
      </w:r>
      <w:r w:rsidRPr="00662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 часов (2 часа в неделю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937C1" w:rsidRPr="007A3AA9" w:rsidRDefault="00B937C1" w:rsidP="00B937C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7A3AA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</w:t>
      </w:r>
    </w:p>
    <w:p w:rsidR="00B937C1" w:rsidRPr="00261067" w:rsidRDefault="00B937C1" w:rsidP="00B937C1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61067">
        <w:rPr>
          <w:rFonts w:ascii="Times New Roman" w:hAnsi="Times New Roman" w:cs="Times New Roman"/>
          <w:color w:val="000000"/>
          <w:sz w:val="24"/>
          <w:szCs w:val="24"/>
        </w:rPr>
        <w:t>Математическое образование является обязательной и неотъемлемой частью общего образования на всех ступенях школы. Обучение математике в основной школе направлено на достижение следующих</w:t>
      </w:r>
      <w:r w:rsidRPr="002610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261067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целей</w:t>
      </w:r>
      <w:r w:rsidRPr="002610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937C1" w:rsidRPr="00261067" w:rsidRDefault="00B937C1" w:rsidP="00B937C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направлении личностного развития</w:t>
      </w:r>
    </w:p>
    <w:p w:rsidR="00B937C1" w:rsidRPr="00543E25" w:rsidRDefault="00B937C1" w:rsidP="00B937C1">
      <w:pPr>
        <w:pStyle w:val="a4"/>
        <w:numPr>
          <w:ilvl w:val="0"/>
          <w:numId w:val="4"/>
        </w:numPr>
        <w:spacing w:before="0" w:beforeAutospacing="0" w:after="0" w:afterAutospacing="0"/>
        <w:ind w:left="141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AE4BCC">
        <w:rPr>
          <w:rFonts w:ascii="Times New Roman" w:hAnsi="Times New Roman" w:cs="Times New Roman"/>
          <w:color w:val="000000"/>
          <w:sz w:val="24"/>
          <w:szCs w:val="24"/>
        </w:rPr>
        <w:t>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B937C1" w:rsidRDefault="00B937C1" w:rsidP="00B937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и критического мышления, культуры речи, способности к умственному эксперименту;</w:t>
      </w:r>
    </w:p>
    <w:p w:rsidR="00B937C1" w:rsidRPr="00055AAA" w:rsidRDefault="00B937C1" w:rsidP="00B937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B937C1" w:rsidRPr="00055AAA" w:rsidRDefault="00B937C1" w:rsidP="00B937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B937C1" w:rsidRPr="00055AAA" w:rsidRDefault="00B937C1" w:rsidP="00B937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B937C1" w:rsidRPr="00055AAA" w:rsidRDefault="00B937C1" w:rsidP="00B937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математическому творчеству и математических способностей;</w:t>
      </w:r>
    </w:p>
    <w:p w:rsidR="00B937C1" w:rsidRPr="00055AAA" w:rsidRDefault="00B937C1" w:rsidP="00B9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2) в </w:t>
      </w:r>
      <w:proofErr w:type="spellStart"/>
      <w:r w:rsidRPr="00055A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метапредметном</w:t>
      </w:r>
      <w:proofErr w:type="spellEnd"/>
      <w:r w:rsidRPr="00055A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направлении</w:t>
      </w:r>
    </w:p>
    <w:p w:rsidR="00B937C1" w:rsidRPr="00055AAA" w:rsidRDefault="00B937C1" w:rsidP="00B937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B937C1" w:rsidRPr="00055AAA" w:rsidRDefault="00B937C1" w:rsidP="00B937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B937C1" w:rsidRPr="00055AAA" w:rsidRDefault="00B937C1" w:rsidP="00B9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3) в предметном направлении</w:t>
      </w:r>
    </w:p>
    <w:p w:rsidR="00B937C1" w:rsidRPr="00055AAA" w:rsidRDefault="00B937C1" w:rsidP="00B937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55A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B937C1" w:rsidRPr="00261067" w:rsidRDefault="00B937C1" w:rsidP="00B937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B937C1" w:rsidRPr="007520E3" w:rsidRDefault="00B937C1" w:rsidP="00B937C1">
      <w:pPr>
        <w:contextualSpacing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4B5D3C" w:rsidRDefault="00B937C1" w:rsidP="004B5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C93809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  <w:r w:rsidRPr="00C93809">
        <w:rPr>
          <w:rFonts w:ascii="Times New Roman" w:hAnsi="Times New Roman" w:cs="Times New Roman"/>
          <w:b/>
          <w:sz w:val="24"/>
          <w:szCs w:val="24"/>
        </w:rPr>
        <w:t xml:space="preserve"> по математике    </w:t>
      </w:r>
    </w:p>
    <w:p w:rsidR="00B937C1" w:rsidRPr="00C93809" w:rsidRDefault="00B937C1" w:rsidP="004B5D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3809">
        <w:rPr>
          <w:rFonts w:ascii="Times New Roman" w:hAnsi="Times New Roman" w:cs="Times New Roman"/>
          <w:b/>
          <w:sz w:val="24"/>
          <w:szCs w:val="24"/>
        </w:rPr>
        <w:t>5 класс (5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809">
        <w:rPr>
          <w:rFonts w:ascii="Times New Roman" w:hAnsi="Times New Roman" w:cs="Times New Roman"/>
          <w:b/>
          <w:sz w:val="24"/>
          <w:szCs w:val="24"/>
        </w:rPr>
        <w:t>часов в неделю)</w:t>
      </w:r>
    </w:p>
    <w:p w:rsidR="00B937C1" w:rsidRPr="00C93809" w:rsidRDefault="00B937C1" w:rsidP="00B93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6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9"/>
        <w:gridCol w:w="1985"/>
        <w:gridCol w:w="2551"/>
      </w:tblGrid>
      <w:tr w:rsidR="00B937C1" w:rsidRPr="00C93809" w:rsidTr="00743A1D">
        <w:trPr>
          <w:trHeight w:val="913"/>
        </w:trPr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D40688" w:rsidRDefault="00B937C1" w:rsidP="00743A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Название глав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D40688" w:rsidRDefault="00B937C1" w:rsidP="00743A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D40688" w:rsidRDefault="00B937C1" w:rsidP="00743A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B937C1" w:rsidRPr="00C93809" w:rsidTr="00743A1D">
        <w:trPr>
          <w:trHeight w:val="480"/>
        </w:trPr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C93809" w:rsidRDefault="00B937C1" w:rsidP="00743A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8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1. Линии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C93809" w:rsidRDefault="00B937C1" w:rsidP="00743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1" w:rsidRPr="00C93809" w:rsidRDefault="00B937C1" w:rsidP="00743A1D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 контроль</w:t>
            </w:r>
          </w:p>
        </w:tc>
      </w:tr>
      <w:tr w:rsidR="00B937C1" w:rsidRPr="00C93809" w:rsidTr="00743A1D">
        <w:trPr>
          <w:trHeight w:val="313"/>
        </w:trPr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C93809" w:rsidRDefault="00B937C1" w:rsidP="00743A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8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2. Натуральные числа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C93809" w:rsidRDefault="00B937C1" w:rsidP="00743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1" w:rsidRPr="00C93809" w:rsidRDefault="00B937C1" w:rsidP="00743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C93809" w:rsidTr="00743A1D">
        <w:trPr>
          <w:trHeight w:val="456"/>
        </w:trPr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C93809" w:rsidRDefault="00B937C1" w:rsidP="00743A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83">
              <w:rPr>
                <w:rFonts w:ascii="Times New Roman" w:hAnsi="Times New Roman" w:cs="Times New Roman"/>
                <w:sz w:val="24"/>
                <w:szCs w:val="24"/>
              </w:rPr>
              <w:t>Глава 3 Действия с натуральными числами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C93809" w:rsidRDefault="00B937C1" w:rsidP="00743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C93809" w:rsidRDefault="00B937C1" w:rsidP="00743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C93809" w:rsidTr="00743A1D">
        <w:trPr>
          <w:trHeight w:val="425"/>
        </w:trPr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C93809" w:rsidRDefault="00B937C1" w:rsidP="00743A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83">
              <w:rPr>
                <w:rFonts w:ascii="Times New Roman" w:hAnsi="Times New Roman" w:cs="Times New Roman"/>
                <w:sz w:val="24"/>
                <w:szCs w:val="24"/>
              </w:rPr>
              <w:t>Глава 4. Использование свойств действий при вычислениях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C93809" w:rsidRDefault="00B937C1" w:rsidP="00743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C93809" w:rsidRDefault="00B937C1" w:rsidP="00743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C93809" w:rsidTr="00743A1D">
        <w:trPr>
          <w:trHeight w:val="456"/>
        </w:trPr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C93809" w:rsidRDefault="00B937C1" w:rsidP="00743A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83">
              <w:rPr>
                <w:rFonts w:ascii="Times New Roman" w:hAnsi="Times New Roman" w:cs="Times New Roman"/>
                <w:sz w:val="24"/>
                <w:szCs w:val="24"/>
              </w:rPr>
              <w:t>Глава 5. Многоугольники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C93809" w:rsidRDefault="00B937C1" w:rsidP="00743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C93809" w:rsidRDefault="00B937C1" w:rsidP="00743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7C1" w:rsidRPr="00C93809" w:rsidTr="00743A1D">
        <w:trPr>
          <w:trHeight w:val="456"/>
        </w:trPr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C93809" w:rsidRDefault="00B937C1" w:rsidP="00743A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83">
              <w:rPr>
                <w:rFonts w:ascii="Times New Roman" w:hAnsi="Times New Roman" w:cs="Times New Roman"/>
                <w:sz w:val="24"/>
                <w:szCs w:val="24"/>
              </w:rPr>
              <w:t>Глава 6. Делимость чисел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C93809" w:rsidRDefault="00B937C1" w:rsidP="00743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C93809" w:rsidRDefault="00B937C1" w:rsidP="00743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C93809" w:rsidTr="00743A1D">
        <w:trPr>
          <w:trHeight w:val="456"/>
        </w:trPr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C93809" w:rsidRDefault="00B937C1" w:rsidP="00743A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83">
              <w:rPr>
                <w:rFonts w:ascii="Times New Roman" w:hAnsi="Times New Roman" w:cs="Times New Roman"/>
                <w:sz w:val="24"/>
                <w:szCs w:val="24"/>
              </w:rPr>
              <w:t>Глава 7. Треугольники и четырехугольники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C93809" w:rsidRDefault="00B937C1" w:rsidP="00743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C93809" w:rsidRDefault="00B937C1" w:rsidP="00743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работа за 1 полугодие</w:t>
            </w:r>
          </w:p>
        </w:tc>
      </w:tr>
      <w:tr w:rsidR="00B937C1" w:rsidRPr="00C93809" w:rsidTr="00743A1D">
        <w:trPr>
          <w:trHeight w:val="480"/>
        </w:trPr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C93809" w:rsidRDefault="00B937C1" w:rsidP="00743A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83">
              <w:rPr>
                <w:rFonts w:ascii="Times New Roman" w:hAnsi="Times New Roman" w:cs="Times New Roman"/>
                <w:sz w:val="24"/>
                <w:szCs w:val="24"/>
              </w:rPr>
              <w:t>Глава 8. Дроби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C93809" w:rsidRDefault="00B937C1" w:rsidP="00743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8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1" w:rsidRPr="00C93809" w:rsidRDefault="00B937C1" w:rsidP="00743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C93809" w:rsidTr="00743A1D">
        <w:trPr>
          <w:trHeight w:val="480"/>
        </w:trPr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1" w:rsidRPr="00B94483" w:rsidRDefault="00B937C1" w:rsidP="00743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83">
              <w:rPr>
                <w:rFonts w:ascii="Times New Roman" w:hAnsi="Times New Roman" w:cs="Times New Roman"/>
                <w:sz w:val="24"/>
                <w:szCs w:val="24"/>
              </w:rPr>
              <w:t>Глава 9. Действия с дробями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1" w:rsidRPr="00B94483" w:rsidRDefault="00B937C1" w:rsidP="00743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1" w:rsidRPr="00B94483" w:rsidRDefault="00B937C1" w:rsidP="00743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C93809" w:rsidTr="00743A1D">
        <w:trPr>
          <w:trHeight w:val="480"/>
        </w:trPr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1" w:rsidRPr="00B94483" w:rsidRDefault="00B937C1" w:rsidP="00743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10. Многогранники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1" w:rsidRPr="00E437BF" w:rsidRDefault="00B937C1" w:rsidP="00743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1" w:rsidRPr="00B94483" w:rsidRDefault="00B937C1" w:rsidP="00743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7C1" w:rsidRPr="00C93809" w:rsidTr="00743A1D">
        <w:trPr>
          <w:trHeight w:val="480"/>
        </w:trPr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1" w:rsidRPr="00B94483" w:rsidRDefault="00B937C1" w:rsidP="00743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83">
              <w:rPr>
                <w:rFonts w:ascii="Times New Roman" w:hAnsi="Times New Roman" w:cs="Times New Roman"/>
                <w:sz w:val="24"/>
                <w:szCs w:val="24"/>
              </w:rPr>
              <w:t>Глава 11. Таблицы и диаграммы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1" w:rsidRPr="00B94483" w:rsidRDefault="00B937C1" w:rsidP="00743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1" w:rsidRPr="00B94483" w:rsidRDefault="00B937C1" w:rsidP="00743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7C1" w:rsidRPr="00C93809" w:rsidTr="00743A1D">
        <w:trPr>
          <w:trHeight w:val="528"/>
        </w:trPr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C93809" w:rsidRDefault="00B937C1" w:rsidP="00743A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C93809" w:rsidRDefault="00B937C1" w:rsidP="00743A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C93809" w:rsidRDefault="00B937C1" w:rsidP="00743A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937C1" w:rsidRPr="00C93809" w:rsidTr="00743A1D">
        <w:trPr>
          <w:trHeight w:val="528"/>
        </w:trPr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1" w:rsidRPr="00C93809" w:rsidRDefault="00B937C1" w:rsidP="00743A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1" w:rsidRPr="00C93809" w:rsidRDefault="00B937C1" w:rsidP="00743A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169-170</w:t>
            </w:r>
          </w:p>
        </w:tc>
      </w:tr>
    </w:tbl>
    <w:p w:rsidR="00B937C1" w:rsidRDefault="00B937C1" w:rsidP="00B937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</w:p>
    <w:p w:rsidR="004B5D3C" w:rsidRDefault="00B937C1" w:rsidP="00B937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C93809">
        <w:rPr>
          <w:rFonts w:ascii="Times New Roman" w:hAnsi="Times New Roman" w:cs="Times New Roman"/>
          <w:b/>
          <w:sz w:val="24"/>
          <w:szCs w:val="24"/>
        </w:rPr>
        <w:t>емат</w:t>
      </w:r>
      <w:r>
        <w:rPr>
          <w:rFonts w:ascii="Times New Roman" w:hAnsi="Times New Roman" w:cs="Times New Roman"/>
          <w:b/>
          <w:sz w:val="24"/>
          <w:szCs w:val="24"/>
        </w:rPr>
        <w:t xml:space="preserve">ическое планирование по математике </w:t>
      </w:r>
    </w:p>
    <w:p w:rsidR="00B937C1" w:rsidRDefault="00B937C1" w:rsidP="00B937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C93809">
        <w:rPr>
          <w:rFonts w:ascii="Times New Roman" w:hAnsi="Times New Roman" w:cs="Times New Roman"/>
          <w:b/>
          <w:sz w:val="24"/>
          <w:szCs w:val="24"/>
        </w:rPr>
        <w:t>класс (5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809">
        <w:rPr>
          <w:rFonts w:ascii="Times New Roman" w:hAnsi="Times New Roman" w:cs="Times New Roman"/>
          <w:b/>
          <w:sz w:val="24"/>
          <w:szCs w:val="24"/>
        </w:rPr>
        <w:t>часов в неделю)</w:t>
      </w:r>
    </w:p>
    <w:p w:rsidR="00B937C1" w:rsidRPr="00C93809" w:rsidRDefault="00B937C1" w:rsidP="00B937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26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985"/>
        <w:gridCol w:w="2551"/>
      </w:tblGrid>
      <w:tr w:rsidR="00B937C1" w:rsidRPr="00B24265" w:rsidTr="00743A1D">
        <w:tc>
          <w:tcPr>
            <w:tcW w:w="8080" w:type="dxa"/>
            <w:shd w:val="clear" w:color="auto" w:fill="auto"/>
            <w:vAlign w:val="center"/>
          </w:tcPr>
          <w:p w:rsidR="00B937C1" w:rsidRPr="00D40688" w:rsidRDefault="00B937C1" w:rsidP="0074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37C1" w:rsidRPr="00D40688" w:rsidRDefault="00B937C1" w:rsidP="0074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51" w:type="dxa"/>
          </w:tcPr>
          <w:p w:rsidR="00B937C1" w:rsidRPr="00D40688" w:rsidRDefault="00B937C1" w:rsidP="00743A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B937C1" w:rsidRPr="00B24265" w:rsidTr="00743A1D">
        <w:tc>
          <w:tcPr>
            <w:tcW w:w="8080" w:type="dxa"/>
            <w:shd w:val="clear" w:color="auto" w:fill="auto"/>
          </w:tcPr>
          <w:p w:rsidR="00B937C1" w:rsidRPr="00B24265" w:rsidRDefault="00B937C1" w:rsidP="00743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8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.Дроби и проценты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37C1" w:rsidRPr="00B24265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B937C1" w:rsidRPr="00B24265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Стартовый контроль   + к.р№1 </w:t>
            </w:r>
          </w:p>
        </w:tc>
      </w:tr>
      <w:tr w:rsidR="00B937C1" w:rsidRPr="00B24265" w:rsidTr="00743A1D">
        <w:trPr>
          <w:trHeight w:val="367"/>
        </w:trPr>
        <w:tc>
          <w:tcPr>
            <w:tcW w:w="8080" w:type="dxa"/>
            <w:shd w:val="clear" w:color="auto" w:fill="auto"/>
          </w:tcPr>
          <w:p w:rsidR="00B937C1" w:rsidRPr="00B24265" w:rsidRDefault="00B937C1" w:rsidP="00743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24265">
              <w:rPr>
                <w:rFonts w:ascii="Times New Roman" w:hAnsi="Times New Roman" w:cs="Times New Roman"/>
                <w:sz w:val="24"/>
                <w:szCs w:val="24"/>
              </w:rPr>
              <w:t>Прямые на плоскости и в пространстве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37C1" w:rsidRPr="00B24265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B937C1" w:rsidRPr="00B24265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7C1" w:rsidRPr="00B24265" w:rsidTr="00743A1D">
        <w:tc>
          <w:tcPr>
            <w:tcW w:w="8080" w:type="dxa"/>
            <w:shd w:val="clear" w:color="auto" w:fill="auto"/>
          </w:tcPr>
          <w:p w:rsidR="00B937C1" w:rsidRPr="00B24265" w:rsidRDefault="00B937C1" w:rsidP="00743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3.</w:t>
            </w:r>
            <w:r w:rsidRPr="00B24265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37C1" w:rsidRPr="00B24265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B937C1" w:rsidRPr="00B24265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B24265" w:rsidTr="00743A1D">
        <w:tc>
          <w:tcPr>
            <w:tcW w:w="8080" w:type="dxa"/>
            <w:shd w:val="clear" w:color="auto" w:fill="auto"/>
          </w:tcPr>
          <w:p w:rsidR="00B937C1" w:rsidRPr="00B24265" w:rsidRDefault="00B937C1" w:rsidP="00743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4.</w:t>
            </w:r>
            <w:r w:rsidRPr="00B24265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37C1" w:rsidRPr="00B24265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B937C1" w:rsidRPr="00B24265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B24265" w:rsidTr="00743A1D">
        <w:tc>
          <w:tcPr>
            <w:tcW w:w="8080" w:type="dxa"/>
            <w:shd w:val="clear" w:color="auto" w:fill="auto"/>
          </w:tcPr>
          <w:p w:rsidR="00B937C1" w:rsidRPr="00B24265" w:rsidRDefault="00B937C1" w:rsidP="00743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5.</w:t>
            </w:r>
            <w:r w:rsidRPr="00B24265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37C1" w:rsidRPr="00B24265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B937C1" w:rsidRPr="00B24265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7C1" w:rsidRPr="00B24265" w:rsidTr="00743A1D">
        <w:trPr>
          <w:trHeight w:val="393"/>
        </w:trPr>
        <w:tc>
          <w:tcPr>
            <w:tcW w:w="8080" w:type="dxa"/>
            <w:shd w:val="clear" w:color="auto" w:fill="auto"/>
          </w:tcPr>
          <w:p w:rsidR="00B937C1" w:rsidRPr="00B24265" w:rsidRDefault="00B937C1" w:rsidP="00743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6.</w:t>
            </w:r>
            <w:r w:rsidRPr="00B24265">
              <w:rPr>
                <w:rFonts w:ascii="Times New Roman" w:hAnsi="Times New Roman" w:cs="Times New Roman"/>
                <w:sz w:val="24"/>
                <w:szCs w:val="24"/>
              </w:rPr>
              <w:t>Отношения и проценты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37C1" w:rsidRPr="00B24265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B937C1" w:rsidRPr="00B24265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B24265" w:rsidTr="00743A1D">
        <w:trPr>
          <w:trHeight w:val="393"/>
        </w:trPr>
        <w:tc>
          <w:tcPr>
            <w:tcW w:w="8080" w:type="dxa"/>
            <w:shd w:val="clear" w:color="auto" w:fill="auto"/>
          </w:tcPr>
          <w:p w:rsidR="00B937C1" w:rsidRPr="00B24265" w:rsidRDefault="00B937C1" w:rsidP="00743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7.</w:t>
            </w:r>
            <w:r w:rsidRPr="00B24265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37C1" w:rsidRPr="00B24265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B937C1" w:rsidRPr="00B24265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7C1" w:rsidRPr="00B24265" w:rsidTr="00743A1D">
        <w:trPr>
          <w:trHeight w:val="393"/>
        </w:trPr>
        <w:tc>
          <w:tcPr>
            <w:tcW w:w="8080" w:type="dxa"/>
            <w:shd w:val="clear" w:color="auto" w:fill="auto"/>
          </w:tcPr>
          <w:p w:rsidR="00B937C1" w:rsidRPr="00B24265" w:rsidRDefault="00B937C1" w:rsidP="00743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Глава8.</w:t>
            </w:r>
            <w:r w:rsidRPr="00B24265">
              <w:rPr>
                <w:rFonts w:ascii="Times New Roman" w:hAnsi="Times New Roman" w:cs="Times New Roman"/>
                <w:sz w:val="24"/>
                <w:szCs w:val="24"/>
              </w:rPr>
              <w:t>Выражения,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мулы, уравнения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37C1" w:rsidRPr="00B24265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B937C1" w:rsidRPr="00B24265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B24265" w:rsidTr="00743A1D">
        <w:trPr>
          <w:trHeight w:val="393"/>
        </w:trPr>
        <w:tc>
          <w:tcPr>
            <w:tcW w:w="8080" w:type="dxa"/>
            <w:shd w:val="clear" w:color="auto" w:fill="auto"/>
          </w:tcPr>
          <w:p w:rsidR="00B937C1" w:rsidRPr="00B24265" w:rsidRDefault="00B937C1" w:rsidP="00743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9.</w:t>
            </w:r>
            <w:r w:rsidRPr="00B24265">
              <w:rPr>
                <w:rFonts w:ascii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37C1" w:rsidRPr="00B24265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B937C1" w:rsidRPr="00B24265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7C1" w:rsidRPr="00B24265" w:rsidTr="00743A1D">
        <w:trPr>
          <w:trHeight w:val="393"/>
        </w:trPr>
        <w:tc>
          <w:tcPr>
            <w:tcW w:w="8080" w:type="dxa"/>
            <w:shd w:val="clear" w:color="auto" w:fill="auto"/>
          </w:tcPr>
          <w:p w:rsidR="00B937C1" w:rsidRPr="00B24265" w:rsidRDefault="00B937C1" w:rsidP="00743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Глава10.Множества.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Комбинаторика.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37C1" w:rsidRPr="00B24265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7C1" w:rsidRPr="00B24265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B24265" w:rsidTr="00743A1D">
        <w:trPr>
          <w:trHeight w:val="393"/>
        </w:trPr>
        <w:tc>
          <w:tcPr>
            <w:tcW w:w="8080" w:type="dxa"/>
            <w:shd w:val="clear" w:color="auto" w:fill="auto"/>
          </w:tcPr>
          <w:p w:rsidR="00B937C1" w:rsidRPr="00B24265" w:rsidRDefault="00B937C1" w:rsidP="00743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11.</w:t>
            </w:r>
            <w:r w:rsidRPr="00B24265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37C1" w:rsidRPr="00B24265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B937C1" w:rsidRPr="00B24265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B24265" w:rsidTr="00743A1D">
        <w:trPr>
          <w:trHeight w:val="393"/>
        </w:trPr>
        <w:tc>
          <w:tcPr>
            <w:tcW w:w="8080" w:type="dxa"/>
            <w:shd w:val="clear" w:color="auto" w:fill="auto"/>
          </w:tcPr>
          <w:p w:rsidR="00B937C1" w:rsidRPr="00B24265" w:rsidRDefault="00B937C1" w:rsidP="00743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B944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24265">
              <w:rPr>
                <w:rFonts w:ascii="Times New Roman" w:hAnsi="Times New Roman" w:cs="Times New Roman"/>
                <w:sz w:val="24"/>
                <w:szCs w:val="24"/>
              </w:rPr>
              <w:t>Многоугольники и многогранники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37C1" w:rsidRPr="00B24265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B937C1" w:rsidRPr="00B24265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7C1" w:rsidRPr="00B24265" w:rsidTr="00743A1D">
        <w:trPr>
          <w:trHeight w:val="393"/>
        </w:trPr>
        <w:tc>
          <w:tcPr>
            <w:tcW w:w="8080" w:type="dxa"/>
            <w:shd w:val="clear" w:color="auto" w:fill="auto"/>
          </w:tcPr>
          <w:p w:rsidR="00B937C1" w:rsidRPr="00B24265" w:rsidRDefault="00B937C1" w:rsidP="00743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6 класса.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37C1" w:rsidRPr="00B24265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B937C1" w:rsidRPr="00B24265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B24265" w:rsidTr="00743A1D">
        <w:trPr>
          <w:trHeight w:val="393"/>
        </w:trPr>
        <w:tc>
          <w:tcPr>
            <w:tcW w:w="8080" w:type="dxa"/>
            <w:shd w:val="clear" w:color="auto" w:fill="auto"/>
          </w:tcPr>
          <w:p w:rsidR="00B937C1" w:rsidRPr="00D40688" w:rsidRDefault="00B937C1" w:rsidP="00743A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8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B937C1" w:rsidRPr="00B24265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B937C1" w:rsidRPr="00C93809" w:rsidRDefault="00B937C1" w:rsidP="00B937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5D3C" w:rsidRDefault="00B937C1" w:rsidP="00B93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C93809">
        <w:rPr>
          <w:rFonts w:ascii="Times New Roman" w:hAnsi="Times New Roman" w:cs="Times New Roman"/>
          <w:b/>
          <w:sz w:val="24"/>
          <w:szCs w:val="24"/>
        </w:rPr>
        <w:t>емат</w:t>
      </w:r>
      <w:r>
        <w:rPr>
          <w:rFonts w:ascii="Times New Roman" w:hAnsi="Times New Roman" w:cs="Times New Roman"/>
          <w:b/>
          <w:sz w:val="24"/>
          <w:szCs w:val="24"/>
        </w:rPr>
        <w:t xml:space="preserve">ическое планирование </w:t>
      </w:r>
      <w:r w:rsidRPr="00C27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алгебре </w:t>
      </w:r>
    </w:p>
    <w:p w:rsidR="00B937C1" w:rsidRDefault="00B937C1" w:rsidP="00B93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 (3 часа в неделю)</w:t>
      </w:r>
    </w:p>
    <w:p w:rsidR="00B937C1" w:rsidRPr="00C276DB" w:rsidRDefault="00B937C1" w:rsidP="00B93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6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985"/>
        <w:gridCol w:w="2551"/>
      </w:tblGrid>
      <w:tr w:rsidR="00B937C1" w:rsidRPr="00B30F4E" w:rsidTr="00743A1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C1" w:rsidRPr="00D40688" w:rsidRDefault="00B937C1" w:rsidP="0074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C1" w:rsidRPr="00D40688" w:rsidRDefault="00B937C1" w:rsidP="0074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часов </w:t>
            </w:r>
          </w:p>
          <w:p w:rsidR="00B937C1" w:rsidRPr="00D40688" w:rsidRDefault="00B937C1" w:rsidP="0074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1" w:rsidRPr="00D40688" w:rsidRDefault="00B937C1" w:rsidP="0074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B937C1" w:rsidRPr="00830B3D" w:rsidTr="00743A1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D40688" w:rsidRDefault="00B937C1" w:rsidP="0074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1. </w:t>
            </w:r>
            <w:r w:rsidRPr="00D40688">
              <w:rPr>
                <w:rFonts w:ascii="Times New Roman" w:hAnsi="Times New Roman" w:cs="Times New Roman"/>
                <w:sz w:val="24"/>
                <w:szCs w:val="24"/>
              </w:rPr>
              <w:t>Дроби и проценты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C1" w:rsidRPr="00830B3D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1" w:rsidRPr="00830B3D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830B3D" w:rsidTr="00743A1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D40688" w:rsidRDefault="00B937C1" w:rsidP="0074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2. </w:t>
            </w:r>
            <w:r w:rsidRPr="00D40688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C1" w:rsidRPr="00830B3D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1" w:rsidRPr="00830B3D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830B3D" w:rsidTr="00743A1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D40688" w:rsidRDefault="00B937C1" w:rsidP="0074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3. </w:t>
            </w:r>
            <w:r w:rsidRPr="00D40688">
              <w:rPr>
                <w:rFonts w:ascii="Times New Roman" w:hAnsi="Times New Roman" w:cs="Times New Roman"/>
                <w:sz w:val="24"/>
                <w:szCs w:val="24"/>
              </w:rPr>
              <w:t>Введение в алгебру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C1" w:rsidRPr="00830B3D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1" w:rsidRPr="00830B3D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830B3D" w:rsidTr="00743A1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D40688" w:rsidRDefault="00B937C1" w:rsidP="0074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4. </w:t>
            </w:r>
            <w:r w:rsidRPr="00D40688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C1" w:rsidRPr="00830B3D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1" w:rsidRPr="00830B3D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830B3D" w:rsidTr="00743A1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D40688" w:rsidRDefault="00B937C1" w:rsidP="0074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5. </w:t>
            </w:r>
            <w:r w:rsidRPr="00D40688">
              <w:rPr>
                <w:rFonts w:ascii="Times New Roman" w:hAnsi="Times New Roman" w:cs="Times New Roman"/>
                <w:sz w:val="24"/>
                <w:szCs w:val="24"/>
              </w:rPr>
              <w:t>Координаты и графики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C1" w:rsidRPr="00830B3D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1" w:rsidRPr="00830B3D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830B3D" w:rsidTr="00743A1D">
        <w:trPr>
          <w:trHeight w:val="32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D40688" w:rsidRDefault="00B937C1" w:rsidP="0074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6. </w:t>
            </w:r>
            <w:r w:rsidRPr="00D40688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C1" w:rsidRPr="00830B3D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1" w:rsidRPr="00830B3D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830B3D" w:rsidTr="00743A1D">
        <w:trPr>
          <w:trHeight w:val="39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D40688" w:rsidRDefault="00B937C1" w:rsidP="0074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7. </w:t>
            </w:r>
            <w:r w:rsidRPr="00D40688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C1" w:rsidRPr="00830B3D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1" w:rsidRPr="00830B3D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7C1" w:rsidRPr="00830B3D" w:rsidTr="00743A1D">
        <w:trPr>
          <w:trHeight w:val="39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D40688" w:rsidRDefault="00B937C1" w:rsidP="0074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8. </w:t>
            </w:r>
            <w:r w:rsidRPr="00D40688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C1" w:rsidRPr="00830B3D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1" w:rsidRPr="00830B3D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830B3D" w:rsidTr="00743A1D">
        <w:trPr>
          <w:trHeight w:val="39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D40688" w:rsidRDefault="00B937C1" w:rsidP="0074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9. </w:t>
            </w:r>
            <w:r w:rsidRPr="00D40688">
              <w:rPr>
                <w:rFonts w:ascii="Times New Roman" w:hAnsi="Times New Roman" w:cs="Times New Roman"/>
                <w:sz w:val="24"/>
                <w:szCs w:val="24"/>
              </w:rPr>
              <w:t>Частота и вероятность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C1" w:rsidRPr="00830B3D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1" w:rsidRPr="00830B3D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830B3D" w:rsidTr="00743A1D">
        <w:trPr>
          <w:trHeight w:val="39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D40688" w:rsidRDefault="00B937C1" w:rsidP="0074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688">
              <w:rPr>
                <w:rFonts w:ascii="Times New Roman" w:hAnsi="Times New Roman" w:cs="Times New Roman"/>
                <w:sz w:val="24"/>
                <w:szCs w:val="24"/>
              </w:rPr>
              <w:t>Повторение. Итоговый тест за курс 7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C1" w:rsidRPr="00830B3D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1" w:rsidRPr="00830B3D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830B3D" w:rsidTr="00743A1D">
        <w:trPr>
          <w:trHeight w:val="39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C1" w:rsidRPr="00D40688" w:rsidRDefault="00B937C1" w:rsidP="00743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8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C1" w:rsidRPr="006626DB" w:rsidRDefault="00B937C1" w:rsidP="00743A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B937C1" w:rsidRDefault="00B937C1" w:rsidP="00B937C1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7C1" w:rsidRDefault="00B937C1" w:rsidP="00B937C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D3C" w:rsidRDefault="00B937C1" w:rsidP="00B937C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C93809">
        <w:rPr>
          <w:rFonts w:ascii="Times New Roman" w:hAnsi="Times New Roman" w:cs="Times New Roman"/>
          <w:b/>
          <w:sz w:val="24"/>
          <w:szCs w:val="24"/>
        </w:rPr>
        <w:t>емат</w:t>
      </w:r>
      <w:r>
        <w:rPr>
          <w:rFonts w:ascii="Times New Roman" w:hAnsi="Times New Roman" w:cs="Times New Roman"/>
          <w:b/>
          <w:sz w:val="24"/>
          <w:szCs w:val="24"/>
        </w:rPr>
        <w:t xml:space="preserve">ическое планирование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 геометрии </w:t>
      </w:r>
    </w:p>
    <w:p w:rsidR="00B937C1" w:rsidRDefault="00B937C1" w:rsidP="00B937C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 (2</w:t>
      </w:r>
      <w:r w:rsidRPr="00C27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 в неделю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937C1" w:rsidRPr="00C93809" w:rsidRDefault="00B937C1" w:rsidP="00B937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1257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35"/>
        <w:gridCol w:w="1985"/>
        <w:gridCol w:w="2551"/>
      </w:tblGrid>
      <w:tr w:rsidR="00B937C1" w:rsidRPr="00830B3D" w:rsidTr="00743A1D">
        <w:tc>
          <w:tcPr>
            <w:tcW w:w="8035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985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</w:tcPr>
          <w:p w:rsidR="00B937C1" w:rsidRPr="00D40688" w:rsidRDefault="00B937C1" w:rsidP="00743A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Контрольные </w:t>
            </w:r>
            <w:r w:rsidRPr="00D40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B937C1" w:rsidRPr="00830B3D" w:rsidTr="00743A1D">
        <w:tc>
          <w:tcPr>
            <w:tcW w:w="8035" w:type="dxa"/>
          </w:tcPr>
          <w:p w:rsidR="00B937C1" w:rsidRPr="00830B3D" w:rsidRDefault="00B937C1" w:rsidP="00743A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1. </w:t>
            </w:r>
            <w:r w:rsidRPr="00830B3D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985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830B3D" w:rsidTr="00743A1D">
        <w:tc>
          <w:tcPr>
            <w:tcW w:w="8035" w:type="dxa"/>
          </w:tcPr>
          <w:p w:rsidR="00B937C1" w:rsidRPr="00830B3D" w:rsidRDefault="00B937C1" w:rsidP="00743A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2. </w:t>
            </w:r>
            <w:r w:rsidRPr="00830B3D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985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830B3D" w:rsidTr="00743A1D">
        <w:tc>
          <w:tcPr>
            <w:tcW w:w="8035" w:type="dxa"/>
          </w:tcPr>
          <w:p w:rsidR="00B937C1" w:rsidRPr="00830B3D" w:rsidRDefault="00B937C1" w:rsidP="00743A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3. </w:t>
            </w:r>
            <w:r w:rsidRPr="00830B3D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985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830B3D" w:rsidTr="00743A1D">
        <w:trPr>
          <w:trHeight w:val="316"/>
        </w:trPr>
        <w:tc>
          <w:tcPr>
            <w:tcW w:w="8035" w:type="dxa"/>
          </w:tcPr>
          <w:p w:rsidR="00B937C1" w:rsidRPr="00830B3D" w:rsidRDefault="00B937C1" w:rsidP="00743A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Глава 4. </w:t>
            </w:r>
            <w:r w:rsidRPr="00830B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1985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830B3D" w:rsidTr="00743A1D">
        <w:tc>
          <w:tcPr>
            <w:tcW w:w="8035" w:type="dxa"/>
          </w:tcPr>
          <w:p w:rsidR="00B937C1" w:rsidRPr="00830B3D" w:rsidRDefault="00B937C1" w:rsidP="00743A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985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7C1" w:rsidRPr="00830B3D" w:rsidTr="00743A1D">
        <w:tc>
          <w:tcPr>
            <w:tcW w:w="8035" w:type="dxa"/>
          </w:tcPr>
          <w:p w:rsidR="00B937C1" w:rsidRPr="00830B3D" w:rsidRDefault="00B937C1" w:rsidP="00743A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536" w:type="dxa"/>
            <w:gridSpan w:val="2"/>
          </w:tcPr>
          <w:p w:rsidR="00B937C1" w:rsidRPr="006626DB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6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B937C1" w:rsidRDefault="00B937C1" w:rsidP="00B9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D3C" w:rsidRDefault="00B937C1" w:rsidP="00B9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C93809">
        <w:rPr>
          <w:rFonts w:ascii="Times New Roman" w:hAnsi="Times New Roman" w:cs="Times New Roman"/>
          <w:b/>
          <w:sz w:val="24"/>
          <w:szCs w:val="24"/>
        </w:rPr>
        <w:t>емат</w:t>
      </w:r>
      <w:r>
        <w:rPr>
          <w:rFonts w:ascii="Times New Roman" w:hAnsi="Times New Roman" w:cs="Times New Roman"/>
          <w:b/>
          <w:sz w:val="24"/>
          <w:szCs w:val="24"/>
        </w:rPr>
        <w:t xml:space="preserve">ическое планирование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 алгебре </w:t>
      </w:r>
    </w:p>
    <w:p w:rsidR="00B937C1" w:rsidRDefault="00B937C1" w:rsidP="00B9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 (3 часа в неделю)</w:t>
      </w:r>
    </w:p>
    <w:p w:rsidR="00B937C1" w:rsidRPr="00C93809" w:rsidRDefault="00B937C1" w:rsidP="00B937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1257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35"/>
        <w:gridCol w:w="1985"/>
        <w:gridCol w:w="2551"/>
      </w:tblGrid>
      <w:tr w:rsidR="00B937C1" w:rsidRPr="00D40688" w:rsidTr="00743A1D">
        <w:tc>
          <w:tcPr>
            <w:tcW w:w="8035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985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</w:tcPr>
          <w:p w:rsidR="00B937C1" w:rsidRPr="00D40688" w:rsidRDefault="00B937C1" w:rsidP="00743A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Контрольные </w:t>
            </w:r>
            <w:r w:rsidRPr="00D40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B937C1" w:rsidRPr="00830B3D" w:rsidTr="00743A1D">
        <w:tc>
          <w:tcPr>
            <w:tcW w:w="8035" w:type="dxa"/>
          </w:tcPr>
          <w:p w:rsidR="00B937C1" w:rsidRPr="00830B3D" w:rsidRDefault="00B937C1" w:rsidP="00743A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1. Алгебраические дроби</w:t>
            </w:r>
          </w:p>
        </w:tc>
        <w:tc>
          <w:tcPr>
            <w:tcW w:w="1985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937C1" w:rsidRPr="00830B3D" w:rsidTr="00743A1D">
        <w:tc>
          <w:tcPr>
            <w:tcW w:w="8035" w:type="dxa"/>
          </w:tcPr>
          <w:p w:rsidR="00B937C1" w:rsidRPr="00830B3D" w:rsidRDefault="00B937C1" w:rsidP="00743A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2. Квадратные корни</w:t>
            </w:r>
          </w:p>
        </w:tc>
        <w:tc>
          <w:tcPr>
            <w:tcW w:w="1985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830B3D" w:rsidTr="00743A1D">
        <w:tc>
          <w:tcPr>
            <w:tcW w:w="8035" w:type="dxa"/>
          </w:tcPr>
          <w:p w:rsidR="00B937C1" w:rsidRPr="00830B3D" w:rsidRDefault="00B937C1" w:rsidP="00743A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3. Квадратные уравнения</w:t>
            </w:r>
          </w:p>
        </w:tc>
        <w:tc>
          <w:tcPr>
            <w:tcW w:w="1985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830B3D" w:rsidTr="00743A1D">
        <w:trPr>
          <w:trHeight w:val="316"/>
        </w:trPr>
        <w:tc>
          <w:tcPr>
            <w:tcW w:w="8035" w:type="dxa"/>
          </w:tcPr>
          <w:p w:rsidR="00B937C1" w:rsidRPr="00830B3D" w:rsidRDefault="00B937C1" w:rsidP="00743A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4. Системы уравнений</w:t>
            </w:r>
          </w:p>
        </w:tc>
        <w:tc>
          <w:tcPr>
            <w:tcW w:w="1985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937C1" w:rsidRPr="00830B3D" w:rsidTr="00743A1D">
        <w:trPr>
          <w:trHeight w:val="316"/>
        </w:trPr>
        <w:tc>
          <w:tcPr>
            <w:tcW w:w="8035" w:type="dxa"/>
          </w:tcPr>
          <w:p w:rsidR="00B937C1" w:rsidRDefault="00B937C1" w:rsidP="00743A1D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5. Функции</w:t>
            </w:r>
          </w:p>
        </w:tc>
        <w:tc>
          <w:tcPr>
            <w:tcW w:w="1985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830B3D" w:rsidTr="00743A1D">
        <w:trPr>
          <w:trHeight w:val="316"/>
        </w:trPr>
        <w:tc>
          <w:tcPr>
            <w:tcW w:w="8035" w:type="dxa"/>
          </w:tcPr>
          <w:p w:rsidR="00B937C1" w:rsidRDefault="00B937C1" w:rsidP="00743A1D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6. Вероятность и статистика</w:t>
            </w:r>
          </w:p>
        </w:tc>
        <w:tc>
          <w:tcPr>
            <w:tcW w:w="1985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830B3D" w:rsidTr="00743A1D">
        <w:tc>
          <w:tcPr>
            <w:tcW w:w="8035" w:type="dxa"/>
          </w:tcPr>
          <w:p w:rsidR="00B937C1" w:rsidRPr="00830B3D" w:rsidRDefault="00B937C1" w:rsidP="00743A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985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830B3D" w:rsidTr="00743A1D">
        <w:tc>
          <w:tcPr>
            <w:tcW w:w="8035" w:type="dxa"/>
          </w:tcPr>
          <w:p w:rsidR="00B937C1" w:rsidRPr="00830B3D" w:rsidRDefault="00B937C1" w:rsidP="00743A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gridSpan w:val="2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</w:tbl>
    <w:p w:rsidR="00B937C1" w:rsidRDefault="00B937C1" w:rsidP="00B9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D3C" w:rsidRDefault="00B937C1" w:rsidP="00B9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C93809">
        <w:rPr>
          <w:rFonts w:ascii="Times New Roman" w:hAnsi="Times New Roman" w:cs="Times New Roman"/>
          <w:b/>
          <w:sz w:val="24"/>
          <w:szCs w:val="24"/>
        </w:rPr>
        <w:t>емат</w:t>
      </w:r>
      <w:r>
        <w:rPr>
          <w:rFonts w:ascii="Times New Roman" w:hAnsi="Times New Roman" w:cs="Times New Roman"/>
          <w:b/>
          <w:sz w:val="24"/>
          <w:szCs w:val="24"/>
        </w:rPr>
        <w:t>ическое планирование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геометрии </w:t>
      </w:r>
    </w:p>
    <w:p w:rsidR="00B937C1" w:rsidRDefault="00B937C1" w:rsidP="00B9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 (2 часа в неделю)</w:t>
      </w:r>
    </w:p>
    <w:p w:rsidR="00B937C1" w:rsidRDefault="00B937C1" w:rsidP="00B9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257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35"/>
        <w:gridCol w:w="1985"/>
        <w:gridCol w:w="2551"/>
      </w:tblGrid>
      <w:tr w:rsidR="00B937C1" w:rsidRPr="00D40688" w:rsidTr="00743A1D">
        <w:tc>
          <w:tcPr>
            <w:tcW w:w="8035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985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</w:tcPr>
          <w:p w:rsidR="00B937C1" w:rsidRPr="00D40688" w:rsidRDefault="00B937C1" w:rsidP="00743A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Контрольные </w:t>
            </w:r>
            <w:r w:rsidRPr="00D40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B937C1" w:rsidRPr="00830B3D" w:rsidTr="00743A1D">
        <w:tc>
          <w:tcPr>
            <w:tcW w:w="8035" w:type="dxa"/>
          </w:tcPr>
          <w:p w:rsidR="00B937C1" w:rsidRPr="00830B3D" w:rsidRDefault="00B937C1" w:rsidP="00743A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1. Четырехугольники</w:t>
            </w:r>
          </w:p>
        </w:tc>
        <w:tc>
          <w:tcPr>
            <w:tcW w:w="1985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830B3D" w:rsidTr="00743A1D">
        <w:tc>
          <w:tcPr>
            <w:tcW w:w="8035" w:type="dxa"/>
          </w:tcPr>
          <w:p w:rsidR="00B937C1" w:rsidRPr="00830B3D" w:rsidRDefault="00B937C1" w:rsidP="00743A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2. Площади</w:t>
            </w:r>
          </w:p>
        </w:tc>
        <w:tc>
          <w:tcPr>
            <w:tcW w:w="1985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830B3D" w:rsidTr="00743A1D">
        <w:tc>
          <w:tcPr>
            <w:tcW w:w="8035" w:type="dxa"/>
          </w:tcPr>
          <w:p w:rsidR="00B937C1" w:rsidRPr="00830B3D" w:rsidRDefault="00B937C1" w:rsidP="00743A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3. Подобные  т</w:t>
            </w:r>
            <w:r w:rsidRPr="00830B3D">
              <w:rPr>
                <w:rFonts w:ascii="Times New Roman" w:eastAsia="Calibri" w:hAnsi="Times New Roman" w:cs="Times New Roman"/>
                <w:sz w:val="24"/>
                <w:szCs w:val="24"/>
              </w:rPr>
              <w:t>реугольники</w:t>
            </w:r>
          </w:p>
        </w:tc>
        <w:tc>
          <w:tcPr>
            <w:tcW w:w="1985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937C1" w:rsidRPr="00830B3D" w:rsidTr="00743A1D">
        <w:trPr>
          <w:trHeight w:val="316"/>
        </w:trPr>
        <w:tc>
          <w:tcPr>
            <w:tcW w:w="8035" w:type="dxa"/>
          </w:tcPr>
          <w:p w:rsidR="00B937C1" w:rsidRPr="00830B3D" w:rsidRDefault="00B937C1" w:rsidP="00743A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5. Окружность</w:t>
            </w:r>
          </w:p>
        </w:tc>
        <w:tc>
          <w:tcPr>
            <w:tcW w:w="1985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830B3D" w:rsidTr="00743A1D">
        <w:tc>
          <w:tcPr>
            <w:tcW w:w="8035" w:type="dxa"/>
          </w:tcPr>
          <w:p w:rsidR="00B937C1" w:rsidRPr="00830B3D" w:rsidRDefault="00B937C1" w:rsidP="00743A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985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7C1" w:rsidRPr="00830B3D" w:rsidTr="00743A1D">
        <w:tc>
          <w:tcPr>
            <w:tcW w:w="8035" w:type="dxa"/>
          </w:tcPr>
          <w:p w:rsidR="00B937C1" w:rsidRDefault="00B937C1" w:rsidP="00743A1D">
            <w:pPr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gridSpan w:val="2"/>
          </w:tcPr>
          <w:p w:rsidR="00B937C1" w:rsidRPr="00830B3D" w:rsidRDefault="00B937C1" w:rsidP="00743A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</w:tbl>
    <w:p w:rsidR="00B937C1" w:rsidRDefault="00B937C1" w:rsidP="00B9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466" w:rsidRDefault="00674466" w:rsidP="00B937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466" w:rsidRDefault="00674466" w:rsidP="00B937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466" w:rsidRDefault="00674466" w:rsidP="00B937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466" w:rsidRDefault="00674466" w:rsidP="00B937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D3C" w:rsidRDefault="00B937C1" w:rsidP="00B9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Pr="00C93809">
        <w:rPr>
          <w:rFonts w:ascii="Times New Roman" w:hAnsi="Times New Roman" w:cs="Times New Roman"/>
          <w:b/>
          <w:sz w:val="24"/>
          <w:szCs w:val="24"/>
        </w:rPr>
        <w:t>емат</w:t>
      </w:r>
      <w:r>
        <w:rPr>
          <w:rFonts w:ascii="Times New Roman" w:hAnsi="Times New Roman" w:cs="Times New Roman"/>
          <w:b/>
          <w:sz w:val="24"/>
          <w:szCs w:val="24"/>
        </w:rPr>
        <w:t xml:space="preserve">ическое планирование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алгебре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937C1" w:rsidRDefault="00B937C1" w:rsidP="00B9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 (3 часа в неделю)</w:t>
      </w:r>
    </w:p>
    <w:p w:rsidR="00B937C1" w:rsidRPr="00C93809" w:rsidRDefault="00B937C1" w:rsidP="00B937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1261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080"/>
        <w:gridCol w:w="1985"/>
        <w:gridCol w:w="2551"/>
      </w:tblGrid>
      <w:tr w:rsidR="00B937C1" w:rsidRPr="00213157" w:rsidTr="00743A1D">
        <w:tc>
          <w:tcPr>
            <w:tcW w:w="8080" w:type="dxa"/>
            <w:vAlign w:val="center"/>
          </w:tcPr>
          <w:p w:rsidR="00B937C1" w:rsidRPr="00B0547E" w:rsidRDefault="00B937C1" w:rsidP="00743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5" w:type="dxa"/>
            <w:vAlign w:val="center"/>
          </w:tcPr>
          <w:p w:rsidR="00B937C1" w:rsidRPr="00B0547E" w:rsidRDefault="00B937C1" w:rsidP="00743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7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Align w:val="center"/>
          </w:tcPr>
          <w:p w:rsidR="00B937C1" w:rsidRPr="00B0547E" w:rsidRDefault="00B937C1" w:rsidP="00743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7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B937C1" w:rsidRPr="00213157" w:rsidTr="00743A1D">
        <w:tc>
          <w:tcPr>
            <w:tcW w:w="8080" w:type="dxa"/>
          </w:tcPr>
          <w:p w:rsidR="00B937C1" w:rsidRPr="00213157" w:rsidRDefault="00B937C1" w:rsidP="0074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13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Неравенства</w:t>
            </w:r>
          </w:p>
        </w:tc>
        <w:tc>
          <w:tcPr>
            <w:tcW w:w="1985" w:type="dxa"/>
            <w:vAlign w:val="center"/>
          </w:tcPr>
          <w:p w:rsidR="00B937C1" w:rsidRPr="00213157" w:rsidRDefault="00B937C1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B937C1" w:rsidRPr="00213157" w:rsidRDefault="00B937C1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213157" w:rsidTr="00743A1D">
        <w:tc>
          <w:tcPr>
            <w:tcW w:w="8080" w:type="dxa"/>
          </w:tcPr>
          <w:p w:rsidR="00B937C1" w:rsidRPr="00213157" w:rsidRDefault="00B937C1" w:rsidP="0074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>. Квадратичная функция</w:t>
            </w:r>
          </w:p>
        </w:tc>
        <w:tc>
          <w:tcPr>
            <w:tcW w:w="1985" w:type="dxa"/>
            <w:vAlign w:val="center"/>
          </w:tcPr>
          <w:p w:rsidR="00B937C1" w:rsidRPr="00213157" w:rsidRDefault="00B937C1" w:rsidP="0074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17       </w:t>
            </w:r>
          </w:p>
        </w:tc>
        <w:tc>
          <w:tcPr>
            <w:tcW w:w="2551" w:type="dxa"/>
          </w:tcPr>
          <w:p w:rsidR="00B937C1" w:rsidRPr="00213157" w:rsidRDefault="00B937C1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213157" w:rsidTr="00743A1D">
        <w:tc>
          <w:tcPr>
            <w:tcW w:w="8080" w:type="dxa"/>
          </w:tcPr>
          <w:p w:rsidR="00B937C1" w:rsidRPr="00380086" w:rsidRDefault="00B937C1" w:rsidP="0074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13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>. Уравнения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уравнений</w:t>
            </w:r>
          </w:p>
        </w:tc>
        <w:tc>
          <w:tcPr>
            <w:tcW w:w="1985" w:type="dxa"/>
            <w:vAlign w:val="center"/>
          </w:tcPr>
          <w:p w:rsidR="00B937C1" w:rsidRPr="00213157" w:rsidRDefault="00B937C1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B937C1" w:rsidRPr="00213157" w:rsidRDefault="00B937C1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7C1" w:rsidRPr="00213157" w:rsidTr="00743A1D">
        <w:tc>
          <w:tcPr>
            <w:tcW w:w="8080" w:type="dxa"/>
          </w:tcPr>
          <w:p w:rsidR="00B937C1" w:rsidRPr="00213157" w:rsidRDefault="00B937C1" w:rsidP="0074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13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 xml:space="preserve">. Арифметическая и геометрическая прогрессии </w:t>
            </w:r>
          </w:p>
        </w:tc>
        <w:tc>
          <w:tcPr>
            <w:tcW w:w="1985" w:type="dxa"/>
            <w:vAlign w:val="center"/>
          </w:tcPr>
          <w:p w:rsidR="00B937C1" w:rsidRPr="00213157" w:rsidRDefault="00B937C1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B937C1" w:rsidRPr="00213157" w:rsidRDefault="00B937C1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213157" w:rsidTr="00743A1D">
        <w:tc>
          <w:tcPr>
            <w:tcW w:w="8080" w:type="dxa"/>
          </w:tcPr>
          <w:p w:rsidR="00B937C1" w:rsidRPr="00213157" w:rsidRDefault="00B937C1" w:rsidP="0074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13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 xml:space="preserve">. Элементы комбинаторики и теории вероятностей </w:t>
            </w:r>
          </w:p>
        </w:tc>
        <w:tc>
          <w:tcPr>
            <w:tcW w:w="1985" w:type="dxa"/>
            <w:vAlign w:val="center"/>
          </w:tcPr>
          <w:p w:rsidR="00B937C1" w:rsidRPr="00213157" w:rsidRDefault="00B937C1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B937C1" w:rsidRPr="00213157" w:rsidRDefault="00B937C1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7C1" w:rsidRPr="00213157" w:rsidTr="00743A1D">
        <w:tc>
          <w:tcPr>
            <w:tcW w:w="8080" w:type="dxa"/>
          </w:tcPr>
          <w:p w:rsidR="00B937C1" w:rsidRPr="00213157" w:rsidRDefault="00B937C1" w:rsidP="0074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итоговое повторение курса. </w:t>
            </w:r>
          </w:p>
        </w:tc>
        <w:tc>
          <w:tcPr>
            <w:tcW w:w="1985" w:type="dxa"/>
            <w:vAlign w:val="center"/>
          </w:tcPr>
          <w:p w:rsidR="00B937C1" w:rsidRPr="00213157" w:rsidRDefault="00B937C1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vAlign w:val="center"/>
          </w:tcPr>
          <w:p w:rsidR="00B937C1" w:rsidRPr="00213157" w:rsidRDefault="00B937C1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213157" w:rsidTr="00743A1D">
        <w:tc>
          <w:tcPr>
            <w:tcW w:w="8080" w:type="dxa"/>
          </w:tcPr>
          <w:p w:rsidR="00B937C1" w:rsidRPr="00720FAC" w:rsidRDefault="00B937C1" w:rsidP="00743A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0F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gridSpan w:val="2"/>
            <w:vAlign w:val="center"/>
          </w:tcPr>
          <w:p w:rsidR="00B937C1" w:rsidRPr="00720FAC" w:rsidRDefault="00B937C1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A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4B5D3C" w:rsidRDefault="00B937C1" w:rsidP="00B9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C93809">
        <w:rPr>
          <w:rFonts w:ascii="Times New Roman" w:hAnsi="Times New Roman" w:cs="Times New Roman"/>
          <w:b/>
          <w:sz w:val="24"/>
          <w:szCs w:val="24"/>
        </w:rPr>
        <w:t>емат</w:t>
      </w:r>
      <w:r>
        <w:rPr>
          <w:rFonts w:ascii="Times New Roman" w:hAnsi="Times New Roman" w:cs="Times New Roman"/>
          <w:b/>
          <w:sz w:val="24"/>
          <w:szCs w:val="24"/>
        </w:rPr>
        <w:t>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 геометрии </w:t>
      </w:r>
    </w:p>
    <w:p w:rsidR="00B937C1" w:rsidRDefault="00B937C1" w:rsidP="00B9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 (2 часа в неделю)</w:t>
      </w:r>
    </w:p>
    <w:p w:rsidR="00B937C1" w:rsidRPr="00A73D82" w:rsidRDefault="00B937C1" w:rsidP="00B9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261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080"/>
        <w:gridCol w:w="1985"/>
        <w:gridCol w:w="2551"/>
      </w:tblGrid>
      <w:tr w:rsidR="00B937C1" w:rsidRPr="00213157" w:rsidTr="00743A1D">
        <w:tc>
          <w:tcPr>
            <w:tcW w:w="8080" w:type="dxa"/>
          </w:tcPr>
          <w:p w:rsidR="00B937C1" w:rsidRDefault="00B937C1" w:rsidP="00743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  <w:p w:rsidR="00B937C1" w:rsidRDefault="00B937C1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937C1" w:rsidRDefault="00B937C1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</w:tcPr>
          <w:p w:rsidR="00B937C1" w:rsidRPr="00213157" w:rsidRDefault="00B937C1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B937C1" w:rsidRPr="00213157" w:rsidTr="00743A1D">
        <w:tc>
          <w:tcPr>
            <w:tcW w:w="8080" w:type="dxa"/>
          </w:tcPr>
          <w:p w:rsidR="00B937C1" w:rsidRPr="00213157" w:rsidRDefault="00B937C1" w:rsidP="0074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геометрии 7-8 класса</w:t>
            </w:r>
          </w:p>
        </w:tc>
        <w:tc>
          <w:tcPr>
            <w:tcW w:w="1985" w:type="dxa"/>
            <w:vAlign w:val="center"/>
          </w:tcPr>
          <w:p w:rsidR="00B937C1" w:rsidRPr="00213157" w:rsidRDefault="00B937C1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937C1" w:rsidRPr="00213157" w:rsidRDefault="00B937C1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7C1" w:rsidRPr="00213157" w:rsidTr="00743A1D">
        <w:tc>
          <w:tcPr>
            <w:tcW w:w="8080" w:type="dxa"/>
          </w:tcPr>
          <w:p w:rsidR="00B937C1" w:rsidRPr="00213157" w:rsidRDefault="00B937C1" w:rsidP="0074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13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>. Векторы</w:t>
            </w:r>
          </w:p>
        </w:tc>
        <w:tc>
          <w:tcPr>
            <w:tcW w:w="1985" w:type="dxa"/>
            <w:vAlign w:val="center"/>
          </w:tcPr>
          <w:p w:rsidR="00B937C1" w:rsidRPr="00213157" w:rsidRDefault="00B937C1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B937C1" w:rsidRPr="00213157" w:rsidRDefault="00B937C1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213157" w:rsidTr="00743A1D">
        <w:tc>
          <w:tcPr>
            <w:tcW w:w="8080" w:type="dxa"/>
          </w:tcPr>
          <w:p w:rsidR="00B937C1" w:rsidRPr="00213157" w:rsidRDefault="00B937C1" w:rsidP="0074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13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>. Метод координат</w:t>
            </w:r>
          </w:p>
        </w:tc>
        <w:tc>
          <w:tcPr>
            <w:tcW w:w="1985" w:type="dxa"/>
            <w:vAlign w:val="center"/>
          </w:tcPr>
          <w:p w:rsidR="00B937C1" w:rsidRPr="00213157" w:rsidRDefault="00B937C1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3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</w:tcPr>
          <w:p w:rsidR="00B937C1" w:rsidRPr="00213157" w:rsidRDefault="00B937C1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213157" w:rsidTr="00743A1D">
        <w:tc>
          <w:tcPr>
            <w:tcW w:w="8080" w:type="dxa"/>
          </w:tcPr>
          <w:p w:rsidR="00B937C1" w:rsidRPr="00213157" w:rsidRDefault="00B937C1" w:rsidP="0074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13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>. Соотношения между сторонами и углами треугольника. Скалярное произведение векторов</w:t>
            </w:r>
          </w:p>
        </w:tc>
        <w:tc>
          <w:tcPr>
            <w:tcW w:w="1985" w:type="dxa"/>
            <w:vAlign w:val="center"/>
          </w:tcPr>
          <w:p w:rsidR="00B937C1" w:rsidRPr="00C43DC3" w:rsidRDefault="00B937C1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937C1" w:rsidRPr="00213157" w:rsidRDefault="00B937C1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213157" w:rsidTr="00743A1D">
        <w:tc>
          <w:tcPr>
            <w:tcW w:w="8080" w:type="dxa"/>
          </w:tcPr>
          <w:p w:rsidR="00B937C1" w:rsidRPr="00213157" w:rsidRDefault="00B937C1" w:rsidP="0074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13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>. Длина окружности и площадь круга</w:t>
            </w:r>
          </w:p>
        </w:tc>
        <w:tc>
          <w:tcPr>
            <w:tcW w:w="1985" w:type="dxa"/>
            <w:vAlign w:val="center"/>
          </w:tcPr>
          <w:p w:rsidR="00B937C1" w:rsidRPr="00213157" w:rsidRDefault="00B937C1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3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  <w:vAlign w:val="center"/>
          </w:tcPr>
          <w:p w:rsidR="00B937C1" w:rsidRPr="00213157" w:rsidRDefault="00B937C1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7C1" w:rsidRPr="00213157" w:rsidTr="00743A1D">
        <w:tc>
          <w:tcPr>
            <w:tcW w:w="8080" w:type="dxa"/>
          </w:tcPr>
          <w:p w:rsidR="00B937C1" w:rsidRPr="00213157" w:rsidRDefault="00B937C1" w:rsidP="0074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213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XIII.</w:t>
            </w: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 xml:space="preserve"> Дви</w:t>
            </w:r>
            <w:bookmarkStart w:id="0" w:name="_GoBack"/>
            <w:bookmarkEnd w:id="0"/>
            <w:r w:rsidRPr="00213157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985" w:type="dxa"/>
            <w:vAlign w:val="center"/>
          </w:tcPr>
          <w:p w:rsidR="00B937C1" w:rsidRPr="00213157" w:rsidRDefault="00B937C1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B937C1" w:rsidRPr="00213157" w:rsidRDefault="00B937C1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7C1" w:rsidRPr="00213157" w:rsidTr="00743A1D">
        <w:tc>
          <w:tcPr>
            <w:tcW w:w="8080" w:type="dxa"/>
          </w:tcPr>
          <w:p w:rsidR="00B937C1" w:rsidRPr="00213157" w:rsidRDefault="00B937C1" w:rsidP="0074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итоговое повторение курса. </w:t>
            </w:r>
          </w:p>
        </w:tc>
        <w:tc>
          <w:tcPr>
            <w:tcW w:w="1985" w:type="dxa"/>
            <w:vAlign w:val="center"/>
          </w:tcPr>
          <w:p w:rsidR="00B937C1" w:rsidRPr="00213157" w:rsidRDefault="00B937C1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B937C1" w:rsidRPr="00213157" w:rsidRDefault="00B937C1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7C1" w:rsidRPr="00213157" w:rsidTr="00743A1D">
        <w:trPr>
          <w:trHeight w:val="250"/>
        </w:trPr>
        <w:tc>
          <w:tcPr>
            <w:tcW w:w="8080" w:type="dxa"/>
          </w:tcPr>
          <w:p w:rsidR="00B937C1" w:rsidRPr="004B5D3C" w:rsidRDefault="00B937C1" w:rsidP="00743A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3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gridSpan w:val="2"/>
            <w:vAlign w:val="center"/>
          </w:tcPr>
          <w:p w:rsidR="00B937C1" w:rsidRPr="00720FAC" w:rsidRDefault="00B937C1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B937C1" w:rsidRPr="00720FAC" w:rsidRDefault="00B937C1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A9A" w:rsidRDefault="00C71A9A"/>
    <w:p w:rsidR="00A07A88" w:rsidRDefault="00A07A88" w:rsidP="004B5D3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A88" w:rsidRDefault="00A07A88" w:rsidP="004B5D3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A88" w:rsidRDefault="00A07A88" w:rsidP="004B5D3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A88" w:rsidRDefault="00A07A88" w:rsidP="004B5D3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A88" w:rsidRDefault="00A07A88" w:rsidP="004B5D3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A88" w:rsidRDefault="00A07A88" w:rsidP="004B5D3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A88" w:rsidRDefault="00A07A88" w:rsidP="004B5D3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A88" w:rsidRDefault="00A07A88" w:rsidP="004B5D3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A88" w:rsidRDefault="00A07A88" w:rsidP="004B5D3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D3C" w:rsidRPr="00674466" w:rsidRDefault="00A07A88" w:rsidP="004B5D3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комплекс:</w:t>
      </w:r>
    </w:p>
    <w:p w:rsidR="00A07A88" w:rsidRPr="00674466" w:rsidRDefault="00A07A88" w:rsidP="00A07A88">
      <w:pPr>
        <w:pStyle w:val="a3"/>
        <w:numPr>
          <w:ilvl w:val="0"/>
          <w:numId w:val="6"/>
        </w:numPr>
        <w:rPr>
          <w:sz w:val="24"/>
          <w:szCs w:val="24"/>
        </w:rPr>
      </w:pPr>
      <w:r w:rsidRPr="00674466">
        <w:rPr>
          <w:sz w:val="24"/>
          <w:szCs w:val="24"/>
        </w:rPr>
        <w:t xml:space="preserve">Учебник: Дорофеев Г. В., </w:t>
      </w:r>
      <w:proofErr w:type="spellStart"/>
      <w:r w:rsidRPr="00674466">
        <w:rPr>
          <w:sz w:val="24"/>
          <w:szCs w:val="24"/>
        </w:rPr>
        <w:t>Шарыгин</w:t>
      </w:r>
      <w:proofErr w:type="spellEnd"/>
      <w:r w:rsidRPr="00674466">
        <w:rPr>
          <w:sz w:val="24"/>
          <w:szCs w:val="24"/>
        </w:rPr>
        <w:t xml:space="preserve"> И. Ф., Суворова С. Б. и др.</w:t>
      </w:r>
    </w:p>
    <w:p w:rsidR="00A07A88" w:rsidRPr="00674466" w:rsidRDefault="00A07A88" w:rsidP="00A07A88">
      <w:pPr>
        <w:rPr>
          <w:sz w:val="24"/>
          <w:szCs w:val="24"/>
        </w:rPr>
      </w:pPr>
      <w:r w:rsidRPr="00674466">
        <w:rPr>
          <w:sz w:val="24"/>
          <w:szCs w:val="24"/>
        </w:rPr>
        <w:t xml:space="preserve">Математика.5 класс / Под ред. Г. В. Дорофеева, И. Ф. </w:t>
      </w:r>
      <w:proofErr w:type="spellStart"/>
      <w:r w:rsidRPr="00674466">
        <w:rPr>
          <w:sz w:val="24"/>
          <w:szCs w:val="24"/>
        </w:rPr>
        <w:t>Шарыгина</w:t>
      </w:r>
      <w:proofErr w:type="spellEnd"/>
      <w:r w:rsidRPr="00674466">
        <w:rPr>
          <w:sz w:val="24"/>
          <w:szCs w:val="24"/>
        </w:rPr>
        <w:t>. — М.:</w:t>
      </w:r>
    </w:p>
    <w:p w:rsidR="00A07A88" w:rsidRPr="00674466" w:rsidRDefault="00A07A88" w:rsidP="00A07A88">
      <w:pPr>
        <w:rPr>
          <w:sz w:val="24"/>
          <w:szCs w:val="24"/>
        </w:rPr>
      </w:pPr>
      <w:r w:rsidRPr="00674466">
        <w:rPr>
          <w:sz w:val="24"/>
          <w:szCs w:val="24"/>
        </w:rPr>
        <w:t>Просвещение, с 2014 г.</w:t>
      </w:r>
    </w:p>
    <w:p w:rsidR="00A07A88" w:rsidRPr="00674466" w:rsidRDefault="00A07A88" w:rsidP="00A07A88">
      <w:pPr>
        <w:rPr>
          <w:sz w:val="24"/>
          <w:szCs w:val="24"/>
        </w:rPr>
      </w:pPr>
      <w:r w:rsidRPr="00674466">
        <w:rPr>
          <w:sz w:val="24"/>
          <w:szCs w:val="24"/>
        </w:rPr>
        <w:t> Дидактические материалы: Кузнецова Л. В., Минаева С. С., Рослова Л.</w:t>
      </w:r>
    </w:p>
    <w:p w:rsidR="00A07A88" w:rsidRPr="00674466" w:rsidRDefault="00A07A88" w:rsidP="00A07A88">
      <w:pPr>
        <w:pStyle w:val="a3"/>
        <w:numPr>
          <w:ilvl w:val="0"/>
          <w:numId w:val="6"/>
        </w:numPr>
        <w:rPr>
          <w:sz w:val="24"/>
          <w:szCs w:val="24"/>
        </w:rPr>
      </w:pPr>
      <w:r w:rsidRPr="00674466">
        <w:rPr>
          <w:sz w:val="24"/>
          <w:szCs w:val="24"/>
        </w:rPr>
        <w:t>Математика. Дидактические материалы. 5 класс. — М.:</w:t>
      </w:r>
    </w:p>
    <w:p w:rsidR="00A07A88" w:rsidRPr="00674466" w:rsidRDefault="00A07A88" w:rsidP="00A07A88">
      <w:pPr>
        <w:rPr>
          <w:sz w:val="24"/>
          <w:szCs w:val="24"/>
        </w:rPr>
      </w:pPr>
      <w:r w:rsidRPr="00674466">
        <w:rPr>
          <w:sz w:val="24"/>
          <w:szCs w:val="24"/>
        </w:rPr>
        <w:t>Просвещение, с 2014 г.</w:t>
      </w:r>
    </w:p>
    <w:p w:rsidR="00A07A88" w:rsidRPr="00674466" w:rsidRDefault="00A07A88" w:rsidP="00A07A88">
      <w:pPr>
        <w:pStyle w:val="a3"/>
        <w:numPr>
          <w:ilvl w:val="0"/>
          <w:numId w:val="6"/>
        </w:numPr>
        <w:rPr>
          <w:sz w:val="24"/>
          <w:szCs w:val="24"/>
        </w:rPr>
      </w:pPr>
      <w:r w:rsidRPr="00674466">
        <w:rPr>
          <w:sz w:val="24"/>
          <w:szCs w:val="24"/>
        </w:rPr>
        <w:t>Тематические тесты: Кузнецова Л. В., Минаева С. С., Рослова Л. О. и</w:t>
      </w:r>
    </w:p>
    <w:p w:rsidR="00A07A88" w:rsidRPr="00674466" w:rsidRDefault="00A07A88" w:rsidP="00A07A88">
      <w:pPr>
        <w:rPr>
          <w:sz w:val="24"/>
          <w:szCs w:val="24"/>
        </w:rPr>
      </w:pPr>
      <w:r w:rsidRPr="00674466">
        <w:rPr>
          <w:sz w:val="24"/>
          <w:szCs w:val="24"/>
        </w:rPr>
        <w:t>др. Математика. Тематические тесты. 5 класс. — М.: Просвещение, с</w:t>
      </w:r>
    </w:p>
    <w:p w:rsidR="00A07A88" w:rsidRPr="00674466" w:rsidRDefault="00A07A88" w:rsidP="00A07A88">
      <w:pPr>
        <w:rPr>
          <w:sz w:val="24"/>
          <w:szCs w:val="24"/>
        </w:rPr>
      </w:pPr>
      <w:r w:rsidRPr="00674466">
        <w:rPr>
          <w:sz w:val="24"/>
          <w:szCs w:val="24"/>
        </w:rPr>
        <w:t>2014 г. Кузнецова Л. В., Минаева С. С., Рослова Л. О. и др. Математика.</w:t>
      </w:r>
    </w:p>
    <w:p w:rsidR="00A07A88" w:rsidRPr="00674466" w:rsidRDefault="00A07A88" w:rsidP="00A07A88">
      <w:pPr>
        <w:pStyle w:val="a3"/>
        <w:numPr>
          <w:ilvl w:val="0"/>
          <w:numId w:val="6"/>
        </w:numPr>
        <w:rPr>
          <w:sz w:val="24"/>
          <w:szCs w:val="24"/>
        </w:rPr>
      </w:pPr>
      <w:r w:rsidRPr="00674466">
        <w:rPr>
          <w:sz w:val="24"/>
          <w:szCs w:val="24"/>
        </w:rPr>
        <w:t>Контрольные работы: Кузнецова Л. В., Минаева С. С., Рослова Л. О. и</w:t>
      </w:r>
    </w:p>
    <w:p w:rsidR="00A07A88" w:rsidRPr="00674466" w:rsidRDefault="00A07A88" w:rsidP="00A07A88">
      <w:pPr>
        <w:rPr>
          <w:sz w:val="24"/>
          <w:szCs w:val="24"/>
        </w:rPr>
      </w:pPr>
      <w:r w:rsidRPr="00674466">
        <w:rPr>
          <w:sz w:val="24"/>
          <w:szCs w:val="24"/>
        </w:rPr>
        <w:t>др. Математика.</w:t>
      </w:r>
    </w:p>
    <w:p w:rsidR="00A07A88" w:rsidRPr="00674466" w:rsidRDefault="00A07A88" w:rsidP="00A07A88">
      <w:pPr>
        <w:pStyle w:val="a3"/>
        <w:numPr>
          <w:ilvl w:val="0"/>
          <w:numId w:val="6"/>
        </w:numPr>
        <w:rPr>
          <w:sz w:val="24"/>
          <w:szCs w:val="24"/>
        </w:rPr>
      </w:pPr>
      <w:r w:rsidRPr="00674466">
        <w:rPr>
          <w:sz w:val="24"/>
          <w:szCs w:val="24"/>
        </w:rPr>
        <w:t>Устные упражнения: Минаева С. С. Математика. Устные упражнения. 5</w:t>
      </w:r>
    </w:p>
    <w:p w:rsidR="00A07A88" w:rsidRPr="00674466" w:rsidRDefault="00A07A88" w:rsidP="00A07A88">
      <w:pPr>
        <w:rPr>
          <w:sz w:val="24"/>
          <w:szCs w:val="24"/>
        </w:rPr>
      </w:pPr>
      <w:r w:rsidRPr="00674466">
        <w:rPr>
          <w:sz w:val="24"/>
          <w:szCs w:val="24"/>
        </w:rPr>
        <w:t>класс. — М.: Просвещение, с 2014 г.</w:t>
      </w:r>
    </w:p>
    <w:p w:rsidR="00A07A88" w:rsidRPr="00674466" w:rsidRDefault="00A07A88" w:rsidP="00A07A88">
      <w:pPr>
        <w:pStyle w:val="a3"/>
        <w:numPr>
          <w:ilvl w:val="0"/>
          <w:numId w:val="6"/>
        </w:numPr>
        <w:rPr>
          <w:sz w:val="24"/>
          <w:szCs w:val="24"/>
        </w:rPr>
      </w:pPr>
      <w:r w:rsidRPr="00674466">
        <w:rPr>
          <w:sz w:val="24"/>
          <w:szCs w:val="24"/>
        </w:rPr>
        <w:t>Методические рекомендации: Суворова С. Б., Кузнецова Л. В., Минаева</w:t>
      </w:r>
    </w:p>
    <w:p w:rsidR="00A07A88" w:rsidRPr="00674466" w:rsidRDefault="00A07A88" w:rsidP="00A07A88">
      <w:pPr>
        <w:rPr>
          <w:sz w:val="24"/>
          <w:szCs w:val="24"/>
        </w:rPr>
      </w:pPr>
      <w:r w:rsidRPr="00674466">
        <w:rPr>
          <w:sz w:val="24"/>
          <w:szCs w:val="24"/>
        </w:rPr>
        <w:lastRenderedPageBreak/>
        <w:t>С. С. и др. Математика. Методические рекомендации. 5 класс. — М.:</w:t>
      </w:r>
    </w:p>
    <w:p w:rsidR="00A07A88" w:rsidRPr="00674466" w:rsidRDefault="00A07A88" w:rsidP="00A07A88">
      <w:pPr>
        <w:rPr>
          <w:sz w:val="24"/>
          <w:szCs w:val="24"/>
        </w:rPr>
      </w:pPr>
      <w:r w:rsidRPr="00674466">
        <w:rPr>
          <w:sz w:val="24"/>
          <w:szCs w:val="24"/>
        </w:rPr>
        <w:t xml:space="preserve">Просвещение, с 2013 </w:t>
      </w:r>
      <w:proofErr w:type="gramStart"/>
      <w:r w:rsidRPr="00674466">
        <w:rPr>
          <w:sz w:val="24"/>
          <w:szCs w:val="24"/>
        </w:rPr>
        <w:t>г.(</w:t>
      </w:r>
      <w:proofErr w:type="gramEnd"/>
      <w:r w:rsidRPr="00674466">
        <w:rPr>
          <w:sz w:val="24"/>
          <w:szCs w:val="24"/>
        </w:rPr>
        <w:t>размещено на сайте www.prosv.ru ).</w:t>
      </w:r>
    </w:p>
    <w:p w:rsidR="00A07A88" w:rsidRPr="00674466" w:rsidRDefault="00A07A88" w:rsidP="00A07A88">
      <w:pPr>
        <w:pStyle w:val="a3"/>
        <w:rPr>
          <w:sz w:val="24"/>
          <w:szCs w:val="24"/>
        </w:rPr>
      </w:pPr>
    </w:p>
    <w:p w:rsidR="00A07A88" w:rsidRPr="00674466" w:rsidRDefault="00A07A88" w:rsidP="00A07A88">
      <w:pPr>
        <w:pStyle w:val="a3"/>
        <w:numPr>
          <w:ilvl w:val="0"/>
          <w:numId w:val="6"/>
        </w:numPr>
        <w:rPr>
          <w:sz w:val="24"/>
          <w:szCs w:val="24"/>
        </w:rPr>
      </w:pPr>
      <w:r w:rsidRPr="00674466">
        <w:rPr>
          <w:sz w:val="24"/>
          <w:szCs w:val="24"/>
        </w:rPr>
        <w:t>-Алгебра. Сборник рабочих программ. 7 – 9 классы: пособие для учителей</w:t>
      </w:r>
    </w:p>
    <w:p w:rsidR="00A07A88" w:rsidRPr="00674466" w:rsidRDefault="00A07A88" w:rsidP="00A07A88">
      <w:pPr>
        <w:rPr>
          <w:sz w:val="24"/>
          <w:szCs w:val="24"/>
        </w:rPr>
      </w:pPr>
      <w:r w:rsidRPr="00674466">
        <w:rPr>
          <w:sz w:val="24"/>
          <w:szCs w:val="24"/>
        </w:rPr>
        <w:t xml:space="preserve">общеобразовательных учреждений/ составитель Т. А. </w:t>
      </w:r>
      <w:proofErr w:type="spellStart"/>
      <w:r w:rsidRPr="00674466">
        <w:rPr>
          <w:sz w:val="24"/>
          <w:szCs w:val="24"/>
        </w:rPr>
        <w:t>Бурмистрова</w:t>
      </w:r>
      <w:proofErr w:type="spellEnd"/>
      <w:r w:rsidRPr="00674466">
        <w:rPr>
          <w:sz w:val="24"/>
          <w:szCs w:val="24"/>
        </w:rPr>
        <w:t xml:space="preserve">. – </w:t>
      </w:r>
      <w:proofErr w:type="gramStart"/>
      <w:r w:rsidRPr="00674466">
        <w:rPr>
          <w:sz w:val="24"/>
          <w:szCs w:val="24"/>
        </w:rPr>
        <w:t>М. :</w:t>
      </w:r>
      <w:proofErr w:type="gramEnd"/>
      <w:r w:rsidRPr="00674466">
        <w:rPr>
          <w:sz w:val="24"/>
          <w:szCs w:val="24"/>
        </w:rPr>
        <w:t xml:space="preserve"> Просвещение,</w:t>
      </w:r>
    </w:p>
    <w:p w:rsidR="00A07A88" w:rsidRPr="00674466" w:rsidRDefault="00A07A88" w:rsidP="00A07A88">
      <w:pPr>
        <w:rPr>
          <w:sz w:val="24"/>
          <w:szCs w:val="24"/>
        </w:rPr>
      </w:pPr>
      <w:r w:rsidRPr="00674466">
        <w:rPr>
          <w:sz w:val="24"/>
          <w:szCs w:val="24"/>
        </w:rPr>
        <w:t>2011 г</w:t>
      </w:r>
    </w:p>
    <w:p w:rsidR="00A07A88" w:rsidRPr="00674466" w:rsidRDefault="00A07A88" w:rsidP="00A07A88">
      <w:pPr>
        <w:pStyle w:val="a3"/>
        <w:numPr>
          <w:ilvl w:val="0"/>
          <w:numId w:val="6"/>
        </w:numPr>
        <w:rPr>
          <w:sz w:val="24"/>
          <w:szCs w:val="24"/>
        </w:rPr>
      </w:pPr>
      <w:r w:rsidRPr="00674466">
        <w:rPr>
          <w:sz w:val="24"/>
          <w:szCs w:val="24"/>
        </w:rPr>
        <w:t>Геометрия. Сборник рабочих программ. 7 – 9 классы: пособие для учителей</w:t>
      </w:r>
    </w:p>
    <w:p w:rsidR="00A07A88" w:rsidRPr="00674466" w:rsidRDefault="00A07A88" w:rsidP="00A07A88">
      <w:pPr>
        <w:rPr>
          <w:sz w:val="24"/>
          <w:szCs w:val="24"/>
        </w:rPr>
      </w:pPr>
      <w:r w:rsidRPr="00674466">
        <w:rPr>
          <w:sz w:val="24"/>
          <w:szCs w:val="24"/>
        </w:rPr>
        <w:t xml:space="preserve">общеобразовательных учреждений/ составитель Т. А. </w:t>
      </w:r>
      <w:proofErr w:type="spellStart"/>
      <w:r w:rsidRPr="00674466">
        <w:rPr>
          <w:sz w:val="24"/>
          <w:szCs w:val="24"/>
        </w:rPr>
        <w:t>Бурмистрова</w:t>
      </w:r>
      <w:proofErr w:type="spellEnd"/>
      <w:r w:rsidRPr="00674466">
        <w:rPr>
          <w:sz w:val="24"/>
          <w:szCs w:val="24"/>
        </w:rPr>
        <w:t xml:space="preserve">. – </w:t>
      </w:r>
      <w:proofErr w:type="gramStart"/>
      <w:r w:rsidRPr="00674466">
        <w:rPr>
          <w:sz w:val="24"/>
          <w:szCs w:val="24"/>
        </w:rPr>
        <w:t>М. :</w:t>
      </w:r>
      <w:proofErr w:type="gramEnd"/>
      <w:r w:rsidRPr="00674466">
        <w:rPr>
          <w:sz w:val="24"/>
          <w:szCs w:val="24"/>
        </w:rPr>
        <w:t xml:space="preserve"> Просвещение,</w:t>
      </w:r>
    </w:p>
    <w:p w:rsidR="00A07A88" w:rsidRPr="00674466" w:rsidRDefault="00A07A88" w:rsidP="00A07A88">
      <w:pPr>
        <w:rPr>
          <w:sz w:val="24"/>
          <w:szCs w:val="24"/>
        </w:rPr>
      </w:pPr>
      <w:r w:rsidRPr="00674466">
        <w:rPr>
          <w:sz w:val="24"/>
          <w:szCs w:val="24"/>
        </w:rPr>
        <w:t>2014 г</w:t>
      </w:r>
    </w:p>
    <w:p w:rsidR="00A07A88" w:rsidRPr="00674466" w:rsidRDefault="00A07A88" w:rsidP="00A07A88">
      <w:pPr>
        <w:pStyle w:val="a3"/>
        <w:numPr>
          <w:ilvl w:val="0"/>
          <w:numId w:val="6"/>
        </w:numPr>
        <w:rPr>
          <w:sz w:val="24"/>
          <w:szCs w:val="24"/>
        </w:rPr>
      </w:pPr>
      <w:r w:rsidRPr="00674466">
        <w:rPr>
          <w:sz w:val="24"/>
          <w:szCs w:val="24"/>
        </w:rPr>
        <w:t xml:space="preserve">Алгебра. 7 класс: учеб. для </w:t>
      </w:r>
      <w:proofErr w:type="spellStart"/>
      <w:r w:rsidRPr="00674466">
        <w:rPr>
          <w:sz w:val="24"/>
          <w:szCs w:val="24"/>
        </w:rPr>
        <w:t>общеобразоват</w:t>
      </w:r>
      <w:proofErr w:type="spellEnd"/>
      <w:r w:rsidRPr="00674466">
        <w:rPr>
          <w:sz w:val="24"/>
          <w:szCs w:val="24"/>
        </w:rPr>
        <w:t>. организаций /</w:t>
      </w:r>
    </w:p>
    <w:p w:rsidR="00A07A88" w:rsidRPr="00674466" w:rsidRDefault="00A07A88" w:rsidP="00A07A88">
      <w:pPr>
        <w:rPr>
          <w:sz w:val="24"/>
          <w:szCs w:val="24"/>
        </w:rPr>
      </w:pPr>
      <w:r w:rsidRPr="00674466">
        <w:rPr>
          <w:sz w:val="24"/>
          <w:szCs w:val="24"/>
        </w:rPr>
        <w:t xml:space="preserve">[Г В Дорофеев С Б Суворова Е А </w:t>
      </w:r>
      <w:proofErr w:type="spellStart"/>
      <w:r w:rsidRPr="00674466">
        <w:rPr>
          <w:sz w:val="24"/>
          <w:szCs w:val="24"/>
        </w:rPr>
        <w:t>Бунимович</w:t>
      </w:r>
      <w:proofErr w:type="spellEnd"/>
      <w:r w:rsidRPr="00674466">
        <w:rPr>
          <w:sz w:val="24"/>
          <w:szCs w:val="24"/>
        </w:rPr>
        <w:t xml:space="preserve"> и </w:t>
      </w:r>
      <w:proofErr w:type="spellStart"/>
      <w:proofErr w:type="gramStart"/>
      <w:r w:rsidRPr="00674466">
        <w:rPr>
          <w:sz w:val="24"/>
          <w:szCs w:val="24"/>
        </w:rPr>
        <w:t>др</w:t>
      </w:r>
      <w:proofErr w:type="spellEnd"/>
      <w:r w:rsidRPr="00674466">
        <w:rPr>
          <w:sz w:val="24"/>
          <w:szCs w:val="24"/>
        </w:rPr>
        <w:t xml:space="preserve"> ]</w:t>
      </w:r>
      <w:proofErr w:type="gramEnd"/>
      <w:r w:rsidRPr="00674466">
        <w:rPr>
          <w:sz w:val="24"/>
          <w:szCs w:val="24"/>
        </w:rPr>
        <w:t xml:space="preserve">. – </w:t>
      </w:r>
      <w:proofErr w:type="gramStart"/>
      <w:r w:rsidRPr="00674466">
        <w:rPr>
          <w:sz w:val="24"/>
          <w:szCs w:val="24"/>
        </w:rPr>
        <w:t>М. :</w:t>
      </w:r>
      <w:proofErr w:type="gramEnd"/>
      <w:r w:rsidRPr="00674466">
        <w:rPr>
          <w:sz w:val="24"/>
          <w:szCs w:val="24"/>
        </w:rPr>
        <w:t xml:space="preserve"> Просвещение,</w:t>
      </w:r>
    </w:p>
    <w:p w:rsidR="00A07A88" w:rsidRPr="00674466" w:rsidRDefault="00A07A88" w:rsidP="00A07A88">
      <w:pPr>
        <w:rPr>
          <w:sz w:val="24"/>
          <w:szCs w:val="24"/>
        </w:rPr>
      </w:pPr>
      <w:r w:rsidRPr="00674466">
        <w:rPr>
          <w:sz w:val="24"/>
          <w:szCs w:val="24"/>
        </w:rPr>
        <w:t>2017.</w:t>
      </w:r>
    </w:p>
    <w:p w:rsidR="00A07A88" w:rsidRPr="00674466" w:rsidRDefault="00A07A88" w:rsidP="00A07A88">
      <w:pPr>
        <w:pStyle w:val="a3"/>
        <w:numPr>
          <w:ilvl w:val="0"/>
          <w:numId w:val="6"/>
        </w:numPr>
        <w:rPr>
          <w:sz w:val="24"/>
          <w:szCs w:val="24"/>
        </w:rPr>
      </w:pPr>
      <w:r w:rsidRPr="00674466">
        <w:rPr>
          <w:sz w:val="24"/>
          <w:szCs w:val="24"/>
        </w:rPr>
        <w:t xml:space="preserve">Алгебра. 8 класс: учебник для </w:t>
      </w:r>
      <w:proofErr w:type="spellStart"/>
      <w:r w:rsidRPr="00674466">
        <w:rPr>
          <w:sz w:val="24"/>
          <w:szCs w:val="24"/>
        </w:rPr>
        <w:t>общеобразоват</w:t>
      </w:r>
      <w:proofErr w:type="spellEnd"/>
      <w:r w:rsidRPr="00674466">
        <w:rPr>
          <w:sz w:val="24"/>
          <w:szCs w:val="24"/>
        </w:rPr>
        <w:t>. организаций /</w:t>
      </w:r>
    </w:p>
    <w:p w:rsidR="00A07A88" w:rsidRPr="00674466" w:rsidRDefault="00A07A88" w:rsidP="00A07A88">
      <w:pPr>
        <w:rPr>
          <w:sz w:val="24"/>
          <w:szCs w:val="24"/>
        </w:rPr>
      </w:pPr>
      <w:r w:rsidRPr="00674466">
        <w:rPr>
          <w:sz w:val="24"/>
          <w:szCs w:val="24"/>
        </w:rPr>
        <w:t xml:space="preserve">[Г В Дорофеев С Б Суворова Е А </w:t>
      </w:r>
      <w:proofErr w:type="spellStart"/>
      <w:r w:rsidRPr="00674466">
        <w:rPr>
          <w:sz w:val="24"/>
          <w:szCs w:val="24"/>
        </w:rPr>
        <w:t>Бунимович</w:t>
      </w:r>
      <w:proofErr w:type="spellEnd"/>
      <w:r w:rsidRPr="00674466">
        <w:rPr>
          <w:sz w:val="24"/>
          <w:szCs w:val="24"/>
        </w:rPr>
        <w:t xml:space="preserve"> и </w:t>
      </w:r>
      <w:proofErr w:type="spellStart"/>
      <w:proofErr w:type="gramStart"/>
      <w:r w:rsidRPr="00674466">
        <w:rPr>
          <w:sz w:val="24"/>
          <w:szCs w:val="24"/>
        </w:rPr>
        <w:t>др</w:t>
      </w:r>
      <w:proofErr w:type="spellEnd"/>
      <w:r w:rsidRPr="00674466">
        <w:rPr>
          <w:sz w:val="24"/>
          <w:szCs w:val="24"/>
        </w:rPr>
        <w:t xml:space="preserve"> ]</w:t>
      </w:r>
      <w:proofErr w:type="gramEnd"/>
      <w:r w:rsidRPr="00674466">
        <w:rPr>
          <w:sz w:val="24"/>
          <w:szCs w:val="24"/>
        </w:rPr>
        <w:t xml:space="preserve">. – </w:t>
      </w:r>
      <w:proofErr w:type="gramStart"/>
      <w:r w:rsidRPr="00674466">
        <w:rPr>
          <w:sz w:val="24"/>
          <w:szCs w:val="24"/>
        </w:rPr>
        <w:t>М. :</w:t>
      </w:r>
      <w:proofErr w:type="gramEnd"/>
      <w:r w:rsidRPr="00674466">
        <w:rPr>
          <w:sz w:val="24"/>
          <w:szCs w:val="24"/>
        </w:rPr>
        <w:t xml:space="preserve"> Просвещение.</w:t>
      </w:r>
    </w:p>
    <w:p w:rsidR="00A07A88" w:rsidRPr="00674466" w:rsidRDefault="00A07A88" w:rsidP="00A07A88">
      <w:pPr>
        <w:pStyle w:val="a3"/>
        <w:numPr>
          <w:ilvl w:val="0"/>
          <w:numId w:val="6"/>
        </w:numPr>
        <w:rPr>
          <w:sz w:val="24"/>
          <w:szCs w:val="24"/>
        </w:rPr>
      </w:pPr>
      <w:r w:rsidRPr="00674466">
        <w:rPr>
          <w:sz w:val="24"/>
          <w:szCs w:val="24"/>
        </w:rPr>
        <w:t xml:space="preserve">Алгебра. 9 класс: учебник для </w:t>
      </w:r>
      <w:proofErr w:type="spellStart"/>
      <w:r w:rsidRPr="00674466">
        <w:rPr>
          <w:sz w:val="24"/>
          <w:szCs w:val="24"/>
        </w:rPr>
        <w:t>общеобразоват</w:t>
      </w:r>
      <w:proofErr w:type="spellEnd"/>
      <w:r w:rsidRPr="00674466">
        <w:rPr>
          <w:sz w:val="24"/>
          <w:szCs w:val="24"/>
        </w:rPr>
        <w:t>. организаций /</w:t>
      </w:r>
    </w:p>
    <w:p w:rsidR="00A07A88" w:rsidRPr="00674466" w:rsidRDefault="00A07A88" w:rsidP="00A07A88">
      <w:pPr>
        <w:rPr>
          <w:sz w:val="24"/>
          <w:szCs w:val="24"/>
        </w:rPr>
      </w:pPr>
      <w:r w:rsidRPr="00674466">
        <w:rPr>
          <w:sz w:val="24"/>
          <w:szCs w:val="24"/>
        </w:rPr>
        <w:t xml:space="preserve">[Г В Дорофеев С Б Суворова Е А </w:t>
      </w:r>
      <w:proofErr w:type="spellStart"/>
      <w:r w:rsidRPr="00674466">
        <w:rPr>
          <w:sz w:val="24"/>
          <w:szCs w:val="24"/>
        </w:rPr>
        <w:t>Бунимович</w:t>
      </w:r>
      <w:proofErr w:type="spellEnd"/>
      <w:r w:rsidRPr="00674466">
        <w:rPr>
          <w:sz w:val="24"/>
          <w:szCs w:val="24"/>
        </w:rPr>
        <w:t xml:space="preserve"> и </w:t>
      </w:r>
      <w:proofErr w:type="spellStart"/>
      <w:proofErr w:type="gramStart"/>
      <w:r w:rsidRPr="00674466">
        <w:rPr>
          <w:sz w:val="24"/>
          <w:szCs w:val="24"/>
        </w:rPr>
        <w:t>др</w:t>
      </w:r>
      <w:proofErr w:type="spellEnd"/>
      <w:r w:rsidRPr="00674466">
        <w:rPr>
          <w:sz w:val="24"/>
          <w:szCs w:val="24"/>
        </w:rPr>
        <w:t xml:space="preserve"> ]</w:t>
      </w:r>
      <w:proofErr w:type="gramEnd"/>
      <w:r w:rsidRPr="00674466">
        <w:rPr>
          <w:sz w:val="24"/>
          <w:szCs w:val="24"/>
        </w:rPr>
        <w:t xml:space="preserve">. – </w:t>
      </w:r>
      <w:proofErr w:type="gramStart"/>
      <w:r w:rsidRPr="00674466">
        <w:rPr>
          <w:sz w:val="24"/>
          <w:szCs w:val="24"/>
        </w:rPr>
        <w:t>М. :</w:t>
      </w:r>
      <w:proofErr w:type="gramEnd"/>
      <w:r w:rsidRPr="00674466">
        <w:rPr>
          <w:sz w:val="24"/>
          <w:szCs w:val="24"/>
        </w:rPr>
        <w:t xml:space="preserve"> Просвещение.</w:t>
      </w:r>
    </w:p>
    <w:p w:rsidR="00A07A88" w:rsidRPr="00674466" w:rsidRDefault="00A07A88" w:rsidP="00A07A88">
      <w:pPr>
        <w:pStyle w:val="a3"/>
        <w:numPr>
          <w:ilvl w:val="0"/>
          <w:numId w:val="6"/>
        </w:numPr>
        <w:rPr>
          <w:sz w:val="24"/>
          <w:szCs w:val="24"/>
        </w:rPr>
      </w:pPr>
      <w:r w:rsidRPr="00674466">
        <w:rPr>
          <w:sz w:val="24"/>
          <w:szCs w:val="24"/>
        </w:rPr>
        <w:t xml:space="preserve">Геометрия. 7 – 9 </w:t>
      </w:r>
      <w:proofErr w:type="gramStart"/>
      <w:r w:rsidRPr="00674466">
        <w:rPr>
          <w:sz w:val="24"/>
          <w:szCs w:val="24"/>
        </w:rPr>
        <w:t>классы :</w:t>
      </w:r>
      <w:proofErr w:type="gramEnd"/>
      <w:r w:rsidRPr="00674466">
        <w:rPr>
          <w:sz w:val="24"/>
          <w:szCs w:val="24"/>
        </w:rPr>
        <w:t xml:space="preserve"> учеб. для </w:t>
      </w:r>
      <w:proofErr w:type="spellStart"/>
      <w:r w:rsidRPr="00674466">
        <w:rPr>
          <w:sz w:val="24"/>
          <w:szCs w:val="24"/>
        </w:rPr>
        <w:t>общеобразоват</w:t>
      </w:r>
      <w:proofErr w:type="spellEnd"/>
      <w:r w:rsidRPr="00674466">
        <w:rPr>
          <w:sz w:val="24"/>
          <w:szCs w:val="24"/>
        </w:rPr>
        <w:t>. организаций / [Л. С.</w:t>
      </w:r>
    </w:p>
    <w:p w:rsidR="00A07A88" w:rsidRPr="00674466" w:rsidRDefault="00A07A88" w:rsidP="00A07A88">
      <w:pPr>
        <w:rPr>
          <w:sz w:val="24"/>
          <w:szCs w:val="24"/>
        </w:rPr>
      </w:pPr>
      <w:proofErr w:type="spellStart"/>
      <w:r w:rsidRPr="00674466">
        <w:rPr>
          <w:sz w:val="24"/>
          <w:szCs w:val="24"/>
        </w:rPr>
        <w:t>Атанасян</w:t>
      </w:r>
      <w:proofErr w:type="spellEnd"/>
      <w:r w:rsidRPr="00674466">
        <w:rPr>
          <w:sz w:val="24"/>
          <w:szCs w:val="24"/>
        </w:rPr>
        <w:t xml:space="preserve">, В. Ф. Бутузов, С. Б. Кадомцев и др.] – </w:t>
      </w:r>
      <w:proofErr w:type="gramStart"/>
      <w:r w:rsidRPr="00674466">
        <w:rPr>
          <w:sz w:val="24"/>
          <w:szCs w:val="24"/>
        </w:rPr>
        <w:t>М. :</w:t>
      </w:r>
      <w:proofErr w:type="gramEnd"/>
      <w:r w:rsidRPr="00674466">
        <w:rPr>
          <w:sz w:val="24"/>
          <w:szCs w:val="24"/>
        </w:rPr>
        <w:t xml:space="preserve"> Просвещение, 2015.</w:t>
      </w:r>
    </w:p>
    <w:p w:rsidR="00A07A88" w:rsidRPr="00674466" w:rsidRDefault="00A07A88" w:rsidP="00A07A88">
      <w:pPr>
        <w:pStyle w:val="a3"/>
        <w:numPr>
          <w:ilvl w:val="0"/>
          <w:numId w:val="6"/>
        </w:numPr>
        <w:rPr>
          <w:sz w:val="24"/>
          <w:szCs w:val="24"/>
        </w:rPr>
      </w:pPr>
      <w:r w:rsidRPr="00674466">
        <w:rPr>
          <w:sz w:val="24"/>
          <w:szCs w:val="24"/>
        </w:rPr>
        <w:lastRenderedPageBreak/>
        <w:t>Дидактические материалы</w:t>
      </w:r>
    </w:p>
    <w:p w:rsidR="00A07A88" w:rsidRPr="00674466" w:rsidRDefault="00A07A88" w:rsidP="00A07A88">
      <w:pPr>
        <w:rPr>
          <w:sz w:val="24"/>
          <w:szCs w:val="24"/>
        </w:rPr>
      </w:pPr>
      <w:r w:rsidRPr="00674466">
        <w:rPr>
          <w:sz w:val="24"/>
          <w:szCs w:val="24"/>
        </w:rPr>
        <w:t>С. С. Евстафьева, А. П. Карп. Алгебра. 7 класс: Дидактические материалы</w:t>
      </w:r>
    </w:p>
    <w:p w:rsidR="00A07A88" w:rsidRPr="00674466" w:rsidRDefault="00A07A88" w:rsidP="00A07A88">
      <w:pPr>
        <w:rPr>
          <w:sz w:val="24"/>
          <w:szCs w:val="24"/>
        </w:rPr>
      </w:pPr>
      <w:r w:rsidRPr="00674466">
        <w:rPr>
          <w:sz w:val="24"/>
          <w:szCs w:val="24"/>
        </w:rPr>
        <w:t>С. С. Евстафьева, А. П. Карп. Алгебра. 8 класс: Дидактические материалы</w:t>
      </w:r>
    </w:p>
    <w:p w:rsidR="00A07A88" w:rsidRPr="00674466" w:rsidRDefault="00A07A88" w:rsidP="00A07A88">
      <w:pPr>
        <w:rPr>
          <w:sz w:val="24"/>
          <w:szCs w:val="24"/>
        </w:rPr>
      </w:pPr>
      <w:r w:rsidRPr="00674466">
        <w:rPr>
          <w:sz w:val="24"/>
          <w:szCs w:val="24"/>
        </w:rPr>
        <w:t>С. С. Евстафьева, А. П. Карп. Алгебра. 9 класс: Дидактические материалы</w:t>
      </w:r>
    </w:p>
    <w:p w:rsidR="00A07A88" w:rsidRPr="00674466" w:rsidRDefault="00A07A88" w:rsidP="00A07A88">
      <w:pPr>
        <w:rPr>
          <w:sz w:val="24"/>
          <w:szCs w:val="24"/>
        </w:rPr>
      </w:pPr>
      <w:r w:rsidRPr="00674466">
        <w:rPr>
          <w:sz w:val="24"/>
          <w:szCs w:val="24"/>
        </w:rPr>
        <w:t xml:space="preserve">Зив Б.Г., </w:t>
      </w:r>
      <w:proofErr w:type="spellStart"/>
      <w:r w:rsidRPr="00674466">
        <w:rPr>
          <w:sz w:val="24"/>
          <w:szCs w:val="24"/>
        </w:rPr>
        <w:t>Мейлер</w:t>
      </w:r>
      <w:proofErr w:type="spellEnd"/>
      <w:r w:rsidRPr="00674466">
        <w:rPr>
          <w:sz w:val="24"/>
          <w:szCs w:val="24"/>
        </w:rPr>
        <w:t xml:space="preserve"> В.М. Геометрия. 7 класс: Дидактические материалы. М.:</w:t>
      </w:r>
    </w:p>
    <w:p w:rsidR="00A07A88" w:rsidRPr="00674466" w:rsidRDefault="00A07A88" w:rsidP="00A07A88">
      <w:pPr>
        <w:rPr>
          <w:sz w:val="24"/>
          <w:szCs w:val="24"/>
        </w:rPr>
      </w:pPr>
      <w:r w:rsidRPr="00674466">
        <w:rPr>
          <w:sz w:val="24"/>
          <w:szCs w:val="24"/>
        </w:rPr>
        <w:t>Просвещение, 2012.</w:t>
      </w:r>
    </w:p>
    <w:p w:rsidR="00A07A88" w:rsidRPr="00674466" w:rsidRDefault="00A07A88" w:rsidP="00A07A88">
      <w:pPr>
        <w:rPr>
          <w:sz w:val="24"/>
          <w:szCs w:val="24"/>
        </w:rPr>
      </w:pPr>
      <w:r w:rsidRPr="00674466">
        <w:rPr>
          <w:sz w:val="24"/>
          <w:szCs w:val="24"/>
        </w:rPr>
        <w:t xml:space="preserve">Зив Б.Г., </w:t>
      </w:r>
      <w:proofErr w:type="spellStart"/>
      <w:r w:rsidRPr="00674466">
        <w:rPr>
          <w:sz w:val="24"/>
          <w:szCs w:val="24"/>
        </w:rPr>
        <w:t>Мейлер</w:t>
      </w:r>
      <w:proofErr w:type="spellEnd"/>
      <w:r w:rsidRPr="00674466">
        <w:rPr>
          <w:sz w:val="24"/>
          <w:szCs w:val="24"/>
        </w:rPr>
        <w:t xml:space="preserve"> В.М. Геометрия. 8 класс: Дидактические материалы. М.:</w:t>
      </w:r>
    </w:p>
    <w:p w:rsidR="00A07A88" w:rsidRPr="00674466" w:rsidRDefault="00A07A88" w:rsidP="00A07A88">
      <w:pPr>
        <w:rPr>
          <w:sz w:val="24"/>
          <w:szCs w:val="24"/>
        </w:rPr>
      </w:pPr>
      <w:r w:rsidRPr="00674466">
        <w:rPr>
          <w:sz w:val="24"/>
          <w:szCs w:val="24"/>
        </w:rPr>
        <w:t>Просвещение, 2012.</w:t>
      </w:r>
    </w:p>
    <w:p w:rsidR="00A07A88" w:rsidRPr="00674466" w:rsidRDefault="00A07A88" w:rsidP="00A07A88">
      <w:pPr>
        <w:rPr>
          <w:sz w:val="24"/>
          <w:szCs w:val="24"/>
        </w:rPr>
      </w:pPr>
      <w:r w:rsidRPr="00674466">
        <w:rPr>
          <w:sz w:val="24"/>
          <w:szCs w:val="24"/>
        </w:rPr>
        <w:t xml:space="preserve">Зив Б.Г., </w:t>
      </w:r>
      <w:proofErr w:type="spellStart"/>
      <w:r w:rsidRPr="00674466">
        <w:rPr>
          <w:sz w:val="24"/>
          <w:szCs w:val="24"/>
        </w:rPr>
        <w:t>Мейлер</w:t>
      </w:r>
      <w:proofErr w:type="spellEnd"/>
      <w:r w:rsidRPr="00674466">
        <w:rPr>
          <w:sz w:val="24"/>
          <w:szCs w:val="24"/>
        </w:rPr>
        <w:t xml:space="preserve"> В.М. Геометрия. 9 класс: Дидактические материалы. М.:</w:t>
      </w:r>
    </w:p>
    <w:p w:rsidR="00A07A88" w:rsidRPr="00674466" w:rsidRDefault="00A07A88" w:rsidP="00A07A88">
      <w:pPr>
        <w:pStyle w:val="a3"/>
        <w:numPr>
          <w:ilvl w:val="0"/>
          <w:numId w:val="6"/>
        </w:numPr>
        <w:rPr>
          <w:sz w:val="24"/>
          <w:szCs w:val="24"/>
        </w:rPr>
      </w:pPr>
      <w:r w:rsidRPr="00674466">
        <w:rPr>
          <w:sz w:val="24"/>
          <w:szCs w:val="24"/>
        </w:rPr>
        <w:t xml:space="preserve">С. Б. Суворова, Е. А. </w:t>
      </w:r>
      <w:proofErr w:type="spellStart"/>
      <w:r w:rsidRPr="00674466">
        <w:rPr>
          <w:sz w:val="24"/>
          <w:szCs w:val="24"/>
        </w:rPr>
        <w:t>Бунимович</w:t>
      </w:r>
      <w:proofErr w:type="spellEnd"/>
      <w:r w:rsidRPr="00674466">
        <w:rPr>
          <w:sz w:val="24"/>
          <w:szCs w:val="24"/>
        </w:rPr>
        <w:t>, Л. В. Кузнецова, С. С. Минаева, Л. О.</w:t>
      </w:r>
    </w:p>
    <w:p w:rsidR="00A07A88" w:rsidRPr="00674466" w:rsidRDefault="00A07A88" w:rsidP="00A07A88">
      <w:pPr>
        <w:rPr>
          <w:sz w:val="24"/>
          <w:szCs w:val="24"/>
        </w:rPr>
      </w:pPr>
      <w:r w:rsidRPr="00674466">
        <w:rPr>
          <w:sz w:val="24"/>
          <w:szCs w:val="24"/>
        </w:rPr>
        <w:t>Рослова. Алгебра. 7 – 9 класс: Методические рекомендации</w:t>
      </w:r>
    </w:p>
    <w:p w:rsidR="004B5D3C" w:rsidRPr="00674466" w:rsidRDefault="004B5D3C" w:rsidP="00A07A88">
      <w:pPr>
        <w:rPr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4B5D3C" w:rsidRPr="00674466" w:rsidSect="00B937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657">
    <w:multiLevelType w:val="hybridMultilevel"/>
    <w:lvl w:ilvl="0" w:tplc="15669623">
      <w:start w:val="1"/>
      <w:numFmt w:val="decimal"/>
      <w:lvlText w:val="%1."/>
      <w:lvlJc w:val="left"/>
      <w:pPr>
        <w:ind w:left="720" w:hanging="360"/>
      </w:pPr>
    </w:lvl>
    <w:lvl w:ilvl="1" w:tplc="15669623" w:tentative="1">
      <w:start w:val="1"/>
      <w:numFmt w:val="lowerLetter"/>
      <w:lvlText w:val="%2."/>
      <w:lvlJc w:val="left"/>
      <w:pPr>
        <w:ind w:left="1440" w:hanging="360"/>
      </w:pPr>
    </w:lvl>
    <w:lvl w:ilvl="2" w:tplc="15669623" w:tentative="1">
      <w:start w:val="1"/>
      <w:numFmt w:val="lowerRoman"/>
      <w:lvlText w:val="%3."/>
      <w:lvlJc w:val="right"/>
      <w:pPr>
        <w:ind w:left="2160" w:hanging="180"/>
      </w:pPr>
    </w:lvl>
    <w:lvl w:ilvl="3" w:tplc="15669623" w:tentative="1">
      <w:start w:val="1"/>
      <w:numFmt w:val="decimal"/>
      <w:lvlText w:val="%4."/>
      <w:lvlJc w:val="left"/>
      <w:pPr>
        <w:ind w:left="2880" w:hanging="360"/>
      </w:pPr>
    </w:lvl>
    <w:lvl w:ilvl="4" w:tplc="15669623" w:tentative="1">
      <w:start w:val="1"/>
      <w:numFmt w:val="lowerLetter"/>
      <w:lvlText w:val="%5."/>
      <w:lvlJc w:val="left"/>
      <w:pPr>
        <w:ind w:left="3600" w:hanging="360"/>
      </w:pPr>
    </w:lvl>
    <w:lvl w:ilvl="5" w:tplc="15669623" w:tentative="1">
      <w:start w:val="1"/>
      <w:numFmt w:val="lowerRoman"/>
      <w:lvlText w:val="%6."/>
      <w:lvlJc w:val="right"/>
      <w:pPr>
        <w:ind w:left="4320" w:hanging="180"/>
      </w:pPr>
    </w:lvl>
    <w:lvl w:ilvl="6" w:tplc="15669623" w:tentative="1">
      <w:start w:val="1"/>
      <w:numFmt w:val="decimal"/>
      <w:lvlText w:val="%7."/>
      <w:lvlJc w:val="left"/>
      <w:pPr>
        <w:ind w:left="5040" w:hanging="360"/>
      </w:pPr>
    </w:lvl>
    <w:lvl w:ilvl="7" w:tplc="15669623" w:tentative="1">
      <w:start w:val="1"/>
      <w:numFmt w:val="lowerLetter"/>
      <w:lvlText w:val="%8."/>
      <w:lvlJc w:val="left"/>
      <w:pPr>
        <w:ind w:left="5760" w:hanging="360"/>
      </w:pPr>
    </w:lvl>
    <w:lvl w:ilvl="8" w:tplc="156696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56">
    <w:multiLevelType w:val="hybridMultilevel"/>
    <w:lvl w:ilvl="0" w:tplc="902959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2192511"/>
    <w:multiLevelType w:val="hybridMultilevel"/>
    <w:tmpl w:val="58529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F0616"/>
    <w:multiLevelType w:val="hybridMultilevel"/>
    <w:tmpl w:val="EC7E4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C427B8"/>
    <w:multiLevelType w:val="hybridMultilevel"/>
    <w:tmpl w:val="E79011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5871E8"/>
    <w:multiLevelType w:val="hybridMultilevel"/>
    <w:tmpl w:val="9CA297E8"/>
    <w:lvl w:ilvl="0" w:tplc="123E35C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00AF6"/>
    <w:multiLevelType w:val="hybridMultilevel"/>
    <w:tmpl w:val="4A08A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8417D"/>
    <w:multiLevelType w:val="hybridMultilevel"/>
    <w:tmpl w:val="2E2828C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21656">
    <w:abstractNumId w:val="21656"/>
  </w:num>
  <w:num w:numId="21657">
    <w:abstractNumId w:val="2165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BD"/>
    <w:rsid w:val="00092ABD"/>
    <w:rsid w:val="004B5D3C"/>
    <w:rsid w:val="00674466"/>
    <w:rsid w:val="00A07A88"/>
    <w:rsid w:val="00B937C1"/>
    <w:rsid w:val="00C71A9A"/>
    <w:rsid w:val="00DA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E651E-25E6-4365-BF67-D13C8774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7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37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table" w:styleId="a5">
    <w:name w:val="Table Grid"/>
    <w:basedOn w:val="a1"/>
    <w:uiPriority w:val="59"/>
    <w:rsid w:val="00B937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63327058" Type="http://schemas.openxmlformats.org/officeDocument/2006/relationships/footnotes" Target="footnotes.xml"/><Relationship Id="rId645809974" Type="http://schemas.openxmlformats.org/officeDocument/2006/relationships/endnotes" Target="endnotes.xml"/><Relationship Id="rId582708875" Type="http://schemas.openxmlformats.org/officeDocument/2006/relationships/comments" Target="comments.xml"/><Relationship Id="rId276636595" Type="http://schemas.microsoft.com/office/2011/relationships/commentsExtended" Target="commentsExtended.xml"/><Relationship Id="rId11014908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NoC+EATVMhWdeHi86Ixq+q2HX8s=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63327058"/>
            <mdssi:RelationshipReference SourceId="rId645809974"/>
            <mdssi:RelationshipReference SourceId="rId582708875"/>
            <mdssi:RelationshipReference SourceId="rId276636595"/>
            <mdssi:RelationshipReference SourceId="rId110149088"/>
          </Transform>
          <Transform Algorithm="http://www.w3.org/TR/2001/REC-xml-c14n-20010315"/>
        </Transforms>
        <DigestMethod Algorithm="http://www.w3.org/2000/09/xmldsig#sha1"/>
        <DigestValue>npdJCVPI4J8WokxRqlf97wMClyI=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v1lx2vdivfCeEfb7yk1A6U8PQ94=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XOVR6/HmiQcrhrJamH20KL0aBHk=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tdIToJiPYkLq+JM+YoO+C/qG1dc=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qIf07fzgHYdIO75rYVfnAiF6/SI=</DigestValue>
      </Reference>
      <Reference URI="/word/styles.xml?ContentType=application/vnd.openxmlformats-officedocument.wordprocessingml.styles+xml">
        <DigestMethod Algorithm="http://www.w3.org/2000/09/xmldsig#sha1"/>
        <DigestValue>srK123Vdwuwbb5PzuMCuuGUEoag=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2021-12-07T11:49:08Z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465B3-F040-4DE1-B55A-3B090DB6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1395</Words>
  <Characters>7956</Characters>
  <Application>Microsoft Office Word</Application>
  <DocSecurity>0</DocSecurity>
  <Lines>66</Lines>
  <Paragraphs>18</Paragraphs>
  <ScaleCrop>false</ScaleCrop>
  <Company/>
  <LinksUpToDate>false</LinksUpToDate>
  <CharactersWithSpaces>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dcterms:created xsi:type="dcterms:W3CDTF">2021-02-08T08:09:00Z</dcterms:created>
  <dcterms:modified xsi:type="dcterms:W3CDTF">2021-02-18T23:49:00Z</dcterms:modified>
</cp:coreProperties>
</file>