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2D" w:rsidRPr="00FA207B" w:rsidRDefault="00465A2A" w:rsidP="00CE39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AD6B2D" w:rsidRPr="00FA2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="00AD6B2D" w:rsidRPr="00FA2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67003E" w:rsidRPr="00FA207B" w:rsidRDefault="0067003E" w:rsidP="00CE3981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FA207B">
        <w:rPr>
          <w:color w:val="000000"/>
        </w:rPr>
        <w:t>Согласно ФГОС и Примерным программам изучение иностранного языка в основной школе направлено на достижение следующих</w:t>
      </w:r>
      <w:r w:rsidRPr="00FA207B">
        <w:rPr>
          <w:b/>
          <w:bCs/>
          <w:color w:val="000000"/>
        </w:rPr>
        <w:t xml:space="preserve"> результатов:</w:t>
      </w:r>
    </w:p>
    <w:p w:rsidR="0067003E" w:rsidRPr="00FA207B" w:rsidRDefault="0067003E" w:rsidP="0067003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A207B">
        <w:rPr>
          <w:b/>
          <w:bCs/>
          <w:color w:val="000000"/>
        </w:rPr>
        <w:t>развитие иноязычной коммуникативной компетенции </w:t>
      </w:r>
      <w:r w:rsidRPr="00FA207B">
        <w:rPr>
          <w:color w:val="000000"/>
        </w:rPr>
        <w:t>в совокупности её составляющих, а именно:</w:t>
      </w:r>
    </w:p>
    <w:p w:rsidR="0067003E" w:rsidRPr="00FA207B" w:rsidRDefault="0067003E" w:rsidP="0067003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 </w:t>
      </w:r>
      <w:r w:rsidRPr="00FA207B">
        <w:rPr>
          <w:i/>
          <w:iCs/>
          <w:color w:val="000000"/>
        </w:rPr>
        <w:t>речевой компетенции </w:t>
      </w:r>
      <w:r w:rsidRPr="00FA207B">
        <w:rPr>
          <w:color w:val="000000"/>
        </w:rPr>
        <w:t>(развитие коммуникативных умений в четырех основных видах речевой деятельности);</w:t>
      </w:r>
    </w:p>
    <w:p w:rsidR="0067003E" w:rsidRPr="00FA207B" w:rsidRDefault="0067003E" w:rsidP="0067003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 </w:t>
      </w:r>
      <w:r w:rsidRPr="00FA207B">
        <w:rPr>
          <w:i/>
          <w:iCs/>
          <w:color w:val="000000"/>
        </w:rPr>
        <w:t>языковой компетенции</w:t>
      </w:r>
      <w:r w:rsidRPr="00FA207B">
        <w:rPr>
          <w:b/>
          <w:bCs/>
          <w:color w:val="000000"/>
        </w:rPr>
        <w:t> </w:t>
      </w:r>
      <w:r w:rsidRPr="00FA207B">
        <w:rPr>
          <w:color w:val="000000"/>
        </w:rPr>
        <w:t>(овладение новыми языковыми средствами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иностранном языках);</w:t>
      </w:r>
    </w:p>
    <w:p w:rsidR="0067003E" w:rsidRPr="00FA207B" w:rsidRDefault="0067003E" w:rsidP="0067003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 </w:t>
      </w:r>
      <w:r w:rsidRPr="00FA207B">
        <w:rPr>
          <w:i/>
          <w:iCs/>
          <w:color w:val="000000"/>
        </w:rPr>
        <w:t>социокультурной/межкультурной компетенции</w:t>
      </w:r>
      <w:r w:rsidRPr="00FA207B">
        <w:rPr>
          <w:color w:val="000000"/>
        </w:rPr>
        <w:t> ( 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этапах; формирование умения представлять свою страну, её культуру в условиях межкультурного общения);</w:t>
      </w:r>
    </w:p>
    <w:p w:rsidR="0067003E" w:rsidRPr="00FA207B" w:rsidRDefault="0067003E" w:rsidP="0067003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 </w:t>
      </w:r>
      <w:r w:rsidRPr="00FA207B">
        <w:rPr>
          <w:i/>
          <w:iCs/>
          <w:color w:val="000000"/>
        </w:rPr>
        <w:t>учебно-познавательной компетенции</w:t>
      </w:r>
      <w:r w:rsidRPr="00FA207B">
        <w:rPr>
          <w:b/>
          <w:bCs/>
          <w:color w:val="000000"/>
        </w:rPr>
        <w:t> </w:t>
      </w:r>
      <w:r w:rsidRPr="00FA207B">
        <w:rPr>
          <w:color w:val="000000"/>
        </w:rPr>
        <w:t>(дальнейшее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технологий);</w:t>
      </w:r>
    </w:p>
    <w:p w:rsidR="0067003E" w:rsidRPr="00FA207B" w:rsidRDefault="0067003E" w:rsidP="006700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A207B">
        <w:rPr>
          <w:b/>
          <w:bCs/>
          <w:color w:val="000000"/>
        </w:rPr>
        <w:t>развитие личности учащегося</w:t>
      </w:r>
      <w:r w:rsidRPr="00FA207B">
        <w:rPr>
          <w:color w:val="000000"/>
        </w:rPr>
        <w:t> посредством реализации воспитательного потенциала иностранного языка;</w:t>
      </w:r>
    </w:p>
    <w:p w:rsidR="0067003E" w:rsidRPr="00FA207B" w:rsidRDefault="0067003E" w:rsidP="0067003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 </w:t>
      </w:r>
      <w:r w:rsidRPr="00FA207B">
        <w:rPr>
          <w:color w:val="000000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67003E" w:rsidRPr="00FA207B" w:rsidRDefault="0067003E" w:rsidP="0067003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</w:t>
      </w:r>
      <w:r w:rsidRPr="00FA207B">
        <w:rPr>
          <w:color w:val="000000"/>
        </w:rPr>
        <w:t>-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67003E" w:rsidRPr="00FA207B" w:rsidRDefault="0067003E" w:rsidP="0067003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</w:t>
      </w:r>
      <w:r w:rsidRPr="00FA207B">
        <w:rPr>
          <w:color w:val="000000"/>
        </w:rPr>
        <w:t> развитие стремления к овладению основами мировой культуры средствами иностранного языка;</w:t>
      </w:r>
    </w:p>
    <w:p w:rsidR="0067003E" w:rsidRPr="00FA207B" w:rsidRDefault="0067003E" w:rsidP="0067003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 </w:t>
      </w:r>
      <w:r w:rsidRPr="00FA207B">
        <w:rPr>
          <w:color w:val="000000"/>
        </w:rPr>
        <w:t>формирование стремления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67003E" w:rsidRPr="00FA207B" w:rsidRDefault="0067003E" w:rsidP="00670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03E" w:rsidRPr="00FA207B" w:rsidRDefault="0067003E" w:rsidP="00670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6C54EE" w:rsidRPr="00FA207B" w:rsidRDefault="006C54EE" w:rsidP="0067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EE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</w:t>
      </w:r>
      <w:r w:rsidRPr="00FA207B">
        <w:rPr>
          <w:rFonts w:ascii="Times New Roman" w:hAnsi="Times New Roman" w:cs="Times New Roman"/>
          <w:sz w:val="24"/>
          <w:szCs w:val="24"/>
        </w:rPr>
        <w:lastRenderedPageBreak/>
        <w:t>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C54EE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2. Готовность и способность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6C54EE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6C54EE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6C54EE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6C54EE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</w:t>
      </w:r>
      <w:r w:rsidRPr="00FA207B">
        <w:rPr>
          <w:rFonts w:ascii="Times New Roman" w:hAnsi="Times New Roman" w:cs="Times New Roman"/>
          <w:sz w:val="24"/>
          <w:szCs w:val="24"/>
        </w:rPr>
        <w:lastRenderedPageBreak/>
        <w:t>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C54EE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C54EE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учащихся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эмоциональноценностному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личностнозначимой ценности).</w:t>
      </w:r>
    </w:p>
    <w:p w:rsidR="00F4365D" w:rsidRPr="00FA207B" w:rsidRDefault="00F4365D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9. </w:t>
      </w:r>
      <w:r w:rsidR="006C54EE" w:rsidRPr="00FA207B">
        <w:rPr>
          <w:rFonts w:ascii="Times New Roman" w:hAnsi="Times New Roman" w:cs="Times New Roman"/>
          <w:sz w:val="24"/>
          <w:szCs w:val="24"/>
        </w:rPr>
        <w:t>Сформированность основ экологической культуры,</w:t>
      </w: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="006C54EE" w:rsidRPr="00FA207B">
        <w:rPr>
          <w:rFonts w:ascii="Times New Roman" w:hAnsi="Times New Roman" w:cs="Times New Roman"/>
          <w:sz w:val="24"/>
          <w:szCs w:val="24"/>
        </w:rPr>
        <w:t>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4365D" w:rsidRPr="00FA207B" w:rsidRDefault="006C54EE" w:rsidP="006C54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F4365D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Метапредметные результаты включают освоенные учащимися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 Межпредметные понятия Условием формирования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учащимися основами читательской компетенции, приобретение навыков работы с информацией, участие в проектной деятельности. В основной школе учащиеся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</w:t>
      </w:r>
      <w:r w:rsidRPr="00FA207B">
        <w:rPr>
          <w:rFonts w:ascii="Times New Roman" w:hAnsi="Times New Roman" w:cs="Times New Roman"/>
          <w:sz w:val="24"/>
          <w:szCs w:val="24"/>
        </w:rPr>
        <w:lastRenderedPageBreak/>
        <w:t>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При изучении английского языка учащиеся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4365D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F4365D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выделять главную и избыточную информацию, выполнять смысловое свертывание выделенных фактов, мыслей; представлять информацию сжатой словесной форме (в виде плана или тезисов) и в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наглядносимволической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форме (в виде таблиц, графических схем и диаграмм, карт понятий — концептуальных диаграмм, опорных конспектов); </w:t>
      </w:r>
    </w:p>
    <w:p w:rsidR="00F4365D" w:rsidRPr="00FA207B" w:rsidRDefault="006C54EE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заполнять и дополнять таблицы, схемы, диаграммы, тексты. </w:t>
      </w:r>
    </w:p>
    <w:p w:rsidR="006C54EE" w:rsidRPr="00FA207B" w:rsidRDefault="006C54EE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В ходе изучения английского языка учащиеся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  <w:r w:rsidR="00F4365D"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4. Умение оценивать правильность выполнения учебной задачи, собственные возможности её решения;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Познавательные УУД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2. Умение создавать, применять и преобразовывать знаки и символы, модели и схемы для решения учебных и познавательных задач;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3. Развитие умений смыслового чтения;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5. Развитие мотивации к овладению культурой активного использования словарей и других поисковых систем.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3. Формирование и развитие компетентности в области использования информационно-коммуникационных технологий (далее – ИКТ). 1</w:t>
      </w:r>
    </w:p>
    <w:p w:rsidR="00F4365D" w:rsidRPr="00FA207B" w:rsidRDefault="00AA7720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5D" w:rsidRPr="00FA207B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67003E" w:rsidRPr="00FA207B" w:rsidRDefault="0067003E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5-9 классы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Предметные результаты. Коммуникативные умения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 Диалогическая речь Учащийся научится: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участвовать в беседе / дискуссии на знакомую тему, в том числе используя заданные алгоритмы ведения дискуссии;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осуществлять запрос информации / самому делиться известной информацией;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обращаться за разъяснениями / давать собственные разъяснения, в том числе при выполнении совместной проектной работы;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выражать свое отношение к высказыванию партнера, свое мнение по обсуждаемой теме. Учащийся получит возможность научиться: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вести диалог-обмен мнениями;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брать и давать интервью;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вести диалог-расспрос на основе нелинейного текста (таблицы, диаграммы и т. д.). Объем диалогов до шести-семи реплик со стороны каждого участника диалога.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 Говорение. Монологическая речь: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описывать события, людей с опорой на зрительную наглядность и/или вербальную опору (ключевые слова, план, вопросы);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давать краткую характеристику реальных людей и литературных персонажей; • передавать основное содержание прочитанного текста с опорой или без опоры на текст, ключевые слова/ план/ вопросы;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описывать картинку/ фото с опорой или без опоры на ключевые слова/ план/ вопросы, в том числе в формате ЕГЭ.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делать презентации по выполненному проекту;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кратко передавать содержание полученной (в устной или письменной форме) информации;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рассказывать о себе, своем окружении, своих планах, обосновывая свои намерения / поступки;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рассуждать о фактах / событиях, приводя примеры, аргументы, делая выводы;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описывать особенности жизни и культуры своей страны и стран, говорящих на английском языке.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Учащийся получит возможность научиться: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делать сообщение на заданную тему на основе прочитанного;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lastRenderedPageBreak/>
        <w:t xml:space="preserve">• кратко высказываться без предварительной подготовки на заданную тему в соответствии с предложенной ситуацией общения; 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кратко высказываться с опорой на нелинейный текст (таблицы, диаграммы, расписание и т. п.);</w:t>
      </w:r>
    </w:p>
    <w:p w:rsidR="00F4365D" w:rsidRPr="00FA207B" w:rsidRDefault="00F4365D" w:rsidP="00F436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кратко излагать результаты выполненной проектной работы. Объем монологического высказывания - двенадцать-пятнадцать фраз.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 Учащийся научится: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выборочно понимать необходимую информацию в объявлениях и информационной рекламе;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относительно полно понимать высказывания собеседников в наиболее распространенных стандартных ситуациях повседневного общения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Учащийся получит возможность научиться: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выделять основную тему в воспринимаемом на слух тексте; </w:t>
      </w:r>
    </w:p>
    <w:p w:rsidR="006C54EE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использовать контекстуальную или языковую догадку при восприятии на слух текстов, содержащих незнакомые слова.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читать и понимать основное содержание несложных аутентичных текстов, содержащие отдельные неизученные языковые явления;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читать и полностью понимать несложные аутентичные тексты, построенные на изученном языковом материале;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lastRenderedPageBreak/>
        <w:t xml:space="preserve"> • восстанавливать текст из разрозненных абзацев или путем добавления выпущенных фрагментов. прогнозировать содержание текстов на основе заголовков, картинок, отдельных слов.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предвосхищать / прогнозировать возможные события / факты;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догадываться о значении отдельных слов с опорой на языковую и контекстуальную догадку;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выделять основные факты;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отделять главную информацию от второстепенной;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устанавливать логическую последовательность основных фактов текста; </w:t>
      </w: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раскрывать причинно-следственные связи между фактами;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понимать аргументацию автора;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извлекать необходимую / интересующую информацию;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определять свое отношение к прочитанному;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пользоваться сносками, лингвострановедческим справочником, словарем.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b/>
          <w:sz w:val="24"/>
          <w:szCs w:val="24"/>
        </w:rPr>
        <w:t>Учащийся научится</w:t>
      </w:r>
      <w:r w:rsidRPr="00FA20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2C3A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2C2C3A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Писать деловые письма, письма претензии о некачественном товаре, заявления о приёме на работу с употреблением формул речевого этикета, принятых в стране изучаемого языка с запросом информации. </w:t>
      </w:r>
    </w:p>
    <w:p w:rsidR="002C2C3A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писать небольшие письменные высказывания с опорой на образец/ план. Писать эссе с выражением собственной точки зрения. </w:t>
      </w:r>
    </w:p>
    <w:p w:rsidR="00F4365D" w:rsidRPr="00FA207B" w:rsidRDefault="00F4365D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писать небольшой рассказ / эссе на известную тему (пользуясь образцом / алгоритмом), придерживаясь заданного объема;</w:t>
      </w:r>
    </w:p>
    <w:p w:rsidR="002C2C3A" w:rsidRPr="00FA207B" w:rsidRDefault="002C2C3A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C3A" w:rsidRPr="00FA207B" w:rsidRDefault="002C2C3A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делать краткие выписки из текста с целью их использования в собственных устных высказываниях;</w:t>
      </w:r>
    </w:p>
    <w:p w:rsidR="002C2C3A" w:rsidRPr="00FA207B" w:rsidRDefault="002C2C3A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писать электронное письмо (e-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) зарубежному другу в ответ на электронное письмо-стимул;</w:t>
      </w:r>
    </w:p>
    <w:p w:rsidR="002C2C3A" w:rsidRPr="00FA207B" w:rsidRDefault="002C2C3A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lastRenderedPageBreak/>
        <w:t xml:space="preserve"> • составлять план/ тезисы устного или письменного сообщения;</w:t>
      </w:r>
    </w:p>
    <w:p w:rsidR="002C2C3A" w:rsidRPr="00FA207B" w:rsidRDefault="002C2C3A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кратко излагать в письменном виде результаты проектной деятельности; </w:t>
      </w:r>
    </w:p>
    <w:p w:rsidR="002C2C3A" w:rsidRPr="00FA207B" w:rsidRDefault="002C2C3A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писать небольшое письменное высказывание с опорой на нелинейный текст (таблицы, диаграммы и т. п.).</w:t>
      </w:r>
    </w:p>
    <w:p w:rsidR="002C2C3A" w:rsidRPr="00FA207B" w:rsidRDefault="002C2C3A" w:rsidP="006C54E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 Орфография и пунктуация</w:t>
      </w:r>
    </w:p>
    <w:p w:rsidR="002C2C3A" w:rsidRPr="00FA207B" w:rsidRDefault="002C2C3A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 Учащийся научится</w:t>
      </w:r>
      <w:r w:rsidRPr="00FA207B">
        <w:rPr>
          <w:rFonts w:ascii="Times New Roman" w:hAnsi="Times New Roman" w:cs="Times New Roman"/>
          <w:sz w:val="24"/>
          <w:szCs w:val="24"/>
        </w:rPr>
        <w:t>:</w:t>
      </w:r>
    </w:p>
    <w:p w:rsidR="002C2C3A" w:rsidRPr="00FA207B" w:rsidRDefault="002C2C3A" w:rsidP="006C54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правильно писать изученные слова;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правильно ставить знаки препинания в конце предложения: запятые в придаточных предложениях и причастных оборотах.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</w:t>
      </w:r>
      <w:r w:rsidRPr="00FA207B">
        <w:rPr>
          <w:rFonts w:ascii="Times New Roman" w:hAnsi="Times New Roman" w:cs="Times New Roman"/>
          <w:sz w:val="24"/>
          <w:szCs w:val="24"/>
        </w:rPr>
        <w:t>: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сравнивать и анализировать буквосочетания английского языка и их транскрипцию. сравнивать и анализировать стиль делового и личного письма сравнивать и анализировать разные типы эссе и другие письменные высказывания.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соблюдать правильное ударение в изученных словах;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различать коммуникативные типы предложений по их интонации;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членить предложение на смысловые группы;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выражать модальные значения, чувства и эмоции с помощью интонации;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различать британские и американские варианты английского языка в прослушанных высказываниях. различать и правильно интонировать эмфатические конструкции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lastRenderedPageBreak/>
        <w:t xml:space="preserve"> 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употреблять в устной и письменной речи в их основном значении изученные лексические единицы (слова, словосочетания, репликиклише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соблюдать существующие в английском языке нормы лексической сочетаемости;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‒ глаголы при помощи аффиксов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‒ </w:t>
      </w:r>
      <w:r w:rsidRPr="00FA207B">
        <w:rPr>
          <w:rFonts w:ascii="Times New Roman" w:hAnsi="Times New Roman" w:cs="Times New Roman"/>
          <w:sz w:val="24"/>
          <w:szCs w:val="24"/>
        </w:rPr>
        <w:t>имена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при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помощи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суффиксов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-or/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, -ness, -ship,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‒ имена прилагательные при помощи аффиксов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-;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>-y,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, -al 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/an,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;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, -able/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>, -less, -</w:t>
      </w:r>
      <w:proofErr w:type="spellStart"/>
      <w:r w:rsidRPr="00FA207B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‒ наречия при помощи суффикса -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‒ имена существительные, имена прилагательные, наречия при помощи отрицательных префиксов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-;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‒ числительные при помощи суффиксов -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.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распознавать и употреблять в речи в нескольких значениях многозначные слова, изученные в пределах тематики основной школы;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знать различия между явлениями синонимии и антонимии; употреблять в речи изученные синонимы и антонимы адекватно ситуации общения;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распознавать и употреблять в речи наиболее распространенные фразовые глаголы; • распознавать принадлежность слов к частям речи по аффиксам;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распознавать и употреблять в речи различные средства связи в тексте для обеспечения его целостности (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узнавать и понимать английские идиомы и устойчивые речевые обороты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lastRenderedPageBreak/>
        <w:t>•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восклицательные( эмфатические);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распознавать и употреблять в речи распространенные простые предложения, в том числе с несколькими обстоятельствами, следующими в определенном порядке; предложения с различными типами связи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распознавать и употреблять в речи сложноподчиненные предложения с союзами и союзными словами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, although,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использовать косвенную речь в утвердительных и вопросительных предложениях, применять правила согласования времён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FA207B">
        <w:rPr>
          <w:rFonts w:ascii="Times New Roman" w:hAnsi="Times New Roman" w:cs="Times New Roman"/>
          <w:sz w:val="24"/>
          <w:szCs w:val="24"/>
        </w:rPr>
        <w:t>распознавать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и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употреблять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в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речи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условные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предложения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реального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характера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If I see Jim, I’ll invite him to our school party) </w:t>
      </w:r>
      <w:r w:rsidRPr="00FA207B">
        <w:rPr>
          <w:rFonts w:ascii="Times New Roman" w:hAnsi="Times New Roman" w:cs="Times New Roman"/>
          <w:sz w:val="24"/>
          <w:szCs w:val="24"/>
        </w:rPr>
        <w:t>и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нереального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>характера</w:t>
      </w: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(Conditional II,III – If I were you, I would start learning French);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 xml:space="preserve">• 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распознавать и употреблять в речи существительные с определенным/ неопределенным/нулевым артиклем;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распознавать и употреблять в речи имена прилагательные в положительной, сравнительной и превосходной степенях, образованные по правилу, и исключения; применять сравнительные конструкции с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…..,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• распознавать и употреблять в речи наречия времени и образа действия и слова, выражающие количество (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); наречия в положительной, сравнительной и превосходной степенях, образованные по правилу и исключения; • распознавать и употреблять в речи количественные и порядковые числительные; • распознавать и употреблять в речи глаголы в наиболее употребительных временных </w:t>
      </w:r>
      <w:r w:rsidRPr="00FA207B">
        <w:rPr>
          <w:rFonts w:ascii="Times New Roman" w:hAnsi="Times New Roman" w:cs="Times New Roman"/>
          <w:sz w:val="24"/>
          <w:szCs w:val="24"/>
        </w:rPr>
        <w:lastRenderedPageBreak/>
        <w:t xml:space="preserve">формах действительного залога: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; а также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распознавать и употреблять в речи различные грамматические средства для выражения будущего времени: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распознавать и употреблять в речи модальные глаголы и их эквиваленты (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ought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7003E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распознавать и употреблять в речи глаголы в следующих формах страдательного залога: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; Распознавать и употреблять в речи статические глаголы распознавать, анализировать и употреблять в речи формы активного и пассивного залогов распознавать и употреблять в речи герундий и инфинитив, понимать разницу в употреблении распознавать и употреблять в речи различные формы причастий. Распознавать и употреблять в речи предложное управление глаголов, прилагательных и существительных Распознавать и употреблять в речи конструкции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Infinitive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Infinitive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распознавать и употреблять в речи предлоги места, времени, направления; предлоги, употребляемые при глаголах в страдательном залоге. Учащийся получит возможность научиться: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распознавать и употреблять в речи сложноподчиненные предложения с союзами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распознавать и употреблять в речи предложения с конструкцией I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распознавать и употреблять в речи конструкции с глаголами на -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распознавать и употреблять в речи определения, выраженные прилагательными, в правильном порядке их следования;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распознавать и употреблять в речи глаголы во временных формах действительного залога: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распознавать и употреблять в речи модальные глаголы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 Учащийся научится: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представлять родную страну и культуру на английском языке;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lastRenderedPageBreak/>
        <w:t xml:space="preserve"> • понимать социокультурные реалии при чтении и аудировании в рамках изученного материала.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Учащийся получит возможность научиться: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использовать социокультурные реалии при создании устных и письменных высказываний;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находить сходство и различие в традициях родной страны и страны/стран изучаемого языка.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 Учащийся научится: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выходить из положения при дефиците языковых средств: использовать переспрос при говорении.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пользоваться такими приемами мыслительной деятельности, как сравнение, сопоставление, анализ, обобщение, систематизация;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выделять нужную / основную информацию и фиксировать основное содержание сообщений на английском языке из различных источников, воспринимаемых в устной или письменной форме;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критически оценивать информацию, получаемую из прослушиваемых или прочитанных текстов, а также в процессе обсуждения проблем;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использовать языковую и контекстуальную догадку, двуязычный / одноязычный словарь и другую справочную литературу при восприятии на слух или чтении текстов на английском языке; участвовать в проектной деятельности (в том числе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характера), осуществляя ее в сотрудничестве или индивидуально;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A207B">
        <w:rPr>
          <w:rFonts w:ascii="Times New Roman" w:hAnsi="Times New Roman" w:cs="Times New Roman"/>
          <w:sz w:val="24"/>
          <w:szCs w:val="24"/>
        </w:rPr>
        <w:t xml:space="preserve"> пользоваться разными учебными стратегиями, позволяющими рационально планировать свое время, снимать стрессы во время учебы, готовиться к предстоящим выпускным экзаменам (см. приложение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).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Учащийся получит возможность научиться: 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• использовать перифраз, синонимические и антонимические средства при говорении;</w:t>
      </w:r>
    </w:p>
    <w:p w:rsidR="002C2C3A" w:rsidRPr="00FA207B" w:rsidRDefault="002C2C3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• пользоваться языковой и контекстуальной догадкой при аудировании и чтении.</w:t>
      </w:r>
    </w:p>
    <w:p w:rsidR="001167AA" w:rsidRPr="00FA207B" w:rsidRDefault="00465A2A" w:rsidP="008F097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39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</w:t>
      </w:r>
    </w:p>
    <w:p w:rsidR="008F097E" w:rsidRPr="00FA207B" w:rsidRDefault="001167A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Учебник (Student’s Book) для 5</w:t>
      </w:r>
      <w:r w:rsidRPr="00FA207B">
        <w:rPr>
          <w:rFonts w:ascii="Times New Roman" w:hAnsi="Times New Roman" w:cs="Times New Roman"/>
          <w:sz w:val="24"/>
          <w:szCs w:val="24"/>
        </w:rPr>
        <w:t xml:space="preserve"> класса содержит 1 вводный и 6 тематических циклов.</w:t>
      </w:r>
    </w:p>
    <w:p w:rsidR="008F097E" w:rsidRPr="00FA207B" w:rsidRDefault="001167A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·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Вводный цикл учебника </w:t>
      </w:r>
      <w:r w:rsidR="00FA207B">
        <w:rPr>
          <w:rFonts w:ascii="Times New Roman" w:hAnsi="Times New Roman" w:cs="Times New Roman"/>
          <w:b/>
          <w:sz w:val="24"/>
          <w:szCs w:val="24"/>
        </w:rPr>
        <w:t>(</w:t>
      </w:r>
      <w:r w:rsidRPr="00FA207B">
        <w:rPr>
          <w:rFonts w:ascii="Times New Roman" w:hAnsi="Times New Roman" w:cs="Times New Roman"/>
          <w:b/>
          <w:sz w:val="24"/>
          <w:szCs w:val="24"/>
        </w:rPr>
        <w:t>Welcome</w:t>
      </w:r>
      <w:r w:rsidR="00FA20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207B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FA207B" w:rsidRPr="00FA20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207B">
        <w:rPr>
          <w:rFonts w:ascii="Times New Roman" w:hAnsi="Times New Roman" w:cs="Times New Roman"/>
          <w:b/>
          <w:sz w:val="24"/>
          <w:szCs w:val="24"/>
          <w:lang w:val="en-US"/>
        </w:rPr>
        <w:t>Holidays</w:t>
      </w:r>
      <w:r w:rsidR="00FA207B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07B"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r w:rsidR="00FA207B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07B">
        <w:rPr>
          <w:rFonts w:ascii="Times New Roman" w:hAnsi="Times New Roman" w:cs="Times New Roman"/>
          <w:b/>
          <w:sz w:val="24"/>
          <w:szCs w:val="24"/>
          <w:lang w:val="en-US"/>
        </w:rPr>
        <w:t>over</w:t>
      </w:r>
      <w:r w:rsidR="00FA207B" w:rsidRPr="00FA207B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познакомит учащихся с героями, их ровесниками из города Бристоль (Великобритания), с которыми детям предстоит изучать английский язык в 5 классе1 . Кроме того, во вводном цикле учащиеся </w:t>
      </w:r>
      <w:r w:rsidRPr="00FA207B">
        <w:rPr>
          <w:rFonts w:ascii="Times New Roman" w:hAnsi="Times New Roman" w:cs="Times New Roman"/>
          <w:sz w:val="24"/>
          <w:szCs w:val="24"/>
        </w:rPr>
        <w:lastRenderedPageBreak/>
        <w:t xml:space="preserve">вспомнят и повторят материал, изученный в 4 классе, и поговорят с одноклассниками о своих летних каникулах. </w:t>
      </w:r>
    </w:p>
    <w:p w:rsidR="008F097E" w:rsidRPr="00FA207B" w:rsidRDefault="001167A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· </w:t>
      </w:r>
      <w:r w:rsidR="00FA207B">
        <w:rPr>
          <w:rFonts w:ascii="Times New Roman" w:hAnsi="Times New Roman" w:cs="Times New Roman"/>
          <w:b/>
          <w:sz w:val="24"/>
          <w:szCs w:val="24"/>
        </w:rPr>
        <w:t>Новая школа, новые друзья (</w:t>
      </w:r>
      <w:r w:rsidR="00FA207B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FA207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A207B" w:rsidRPr="00FA207B">
        <w:rPr>
          <w:rFonts w:ascii="Times New Roman" w:hAnsi="Times New Roman" w:cs="Times New Roman"/>
          <w:b/>
          <w:sz w:val="24"/>
          <w:szCs w:val="24"/>
        </w:rPr>
        <w:t>.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New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friends</w:t>
      </w:r>
      <w:proofErr w:type="spellEnd"/>
      <w:r w:rsidR="00FA207B" w:rsidRPr="00FA207B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посвящён взаимоотношениям учеников в школе, дружбе и интересам. Пятиклассники узнают интересные факты о школьной жизни ровесников из Великобритании, а также сходят на экскурсию в одну из русских школ.</w:t>
      </w:r>
    </w:p>
    <w:p w:rsidR="008F097E" w:rsidRPr="00FA207B" w:rsidRDefault="001167A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· </w:t>
      </w:r>
      <w:r w:rsidR="00D36386">
        <w:rPr>
          <w:rFonts w:ascii="Times New Roman" w:hAnsi="Times New Roman" w:cs="Times New Roman"/>
          <w:b/>
          <w:sz w:val="24"/>
          <w:szCs w:val="24"/>
        </w:rPr>
        <w:t>Выходной дома (</w:t>
      </w:r>
      <w:r w:rsidR="00D36386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D36386" w:rsidRPr="00D36386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weekend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home</w:t>
      </w:r>
      <w:proofErr w:type="spellEnd"/>
      <w:r w:rsidR="00D36386" w:rsidRPr="00D36386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рассказывает о типах домов, комнат, частях дома. Учащиеся также узнают о том, что их ровесники из Великобритании делают в выходные, прочитают о типичных домах в Финляндии, Испании, Австралии и других странах, посетят музей «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Этномир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» в Калужской области и узнают, где обычно зимуют разные животные. </w:t>
      </w:r>
    </w:p>
    <w:p w:rsidR="008F097E" w:rsidRPr="00FA207B" w:rsidRDefault="001167A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="00D36386">
        <w:rPr>
          <w:rFonts w:ascii="Times New Roman" w:hAnsi="Times New Roman" w:cs="Times New Roman"/>
          <w:b/>
          <w:sz w:val="24"/>
          <w:szCs w:val="24"/>
        </w:rPr>
        <w:t>Спорт и увлечения. (</w:t>
      </w:r>
      <w:r w:rsidR="00D36386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D36386" w:rsidRPr="00D36386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Sports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hobbies</w:t>
      </w:r>
      <w:proofErr w:type="spellEnd"/>
      <w:r w:rsidR="00D36386" w:rsidRPr="00D36386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, учащиеся поговорят о хобби, поделятся с одноклассниками тем, как они проводят свободное время, и узнают о популярных видах спорта в разных странах мира. Кроме того, пятиклассники найдут интересную информацию о блошиных рынках в Великобритании и познакомятся с необычными русскими музейными коллекциями. </w:t>
      </w:r>
    </w:p>
    <w:p w:rsidR="001167AA" w:rsidRPr="00FA207B" w:rsidRDefault="001167A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· </w:t>
      </w:r>
      <w:r w:rsidR="00D36386">
        <w:rPr>
          <w:rFonts w:ascii="Times New Roman" w:hAnsi="Times New Roman" w:cs="Times New Roman"/>
          <w:b/>
          <w:sz w:val="24"/>
          <w:szCs w:val="24"/>
        </w:rPr>
        <w:t>На вечеринке (</w:t>
      </w:r>
      <w:r w:rsidR="00D36386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D36386" w:rsidRPr="00D36386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Party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party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!</w:t>
      </w:r>
      <w:r w:rsidR="00D36386" w:rsidRPr="00D36386">
        <w:rPr>
          <w:rFonts w:ascii="Times New Roman" w:hAnsi="Times New Roman" w:cs="Times New Roman"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расскажет о том, как ровесники учащихся в других странах отмечают свои дни рождения и другие праздники, пятиклассники узнают о самых распространённых праздничных блюдах в Великобритании, о Празднике огурца в Суздале и о том, как приготовить вкусные сэндвичи для праздничного угощения. Кроме того, в этом цикле затронута важная тема о полезном питании.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>·</w:t>
      </w:r>
      <w:r w:rsidR="00D36386">
        <w:rPr>
          <w:rFonts w:ascii="Times New Roman" w:hAnsi="Times New Roman" w:cs="Times New Roman"/>
          <w:sz w:val="24"/>
          <w:szCs w:val="24"/>
        </w:rPr>
        <w:t xml:space="preserve"> </w:t>
      </w:r>
      <w:r w:rsidR="00D36386" w:rsidRPr="00D36386">
        <w:rPr>
          <w:rFonts w:ascii="Times New Roman" w:hAnsi="Times New Roman" w:cs="Times New Roman"/>
          <w:b/>
          <w:sz w:val="24"/>
          <w:szCs w:val="24"/>
        </w:rPr>
        <w:t>Внеклассная работа</w:t>
      </w:r>
      <w:r w:rsidR="00D36386">
        <w:rPr>
          <w:rFonts w:ascii="Times New Roman" w:hAnsi="Times New Roman" w:cs="Times New Roman"/>
          <w:sz w:val="24"/>
          <w:szCs w:val="24"/>
        </w:rPr>
        <w:t xml:space="preserve"> </w:t>
      </w:r>
      <w:r w:rsidR="00DB3C24">
        <w:rPr>
          <w:rFonts w:ascii="Times New Roman" w:hAnsi="Times New Roman" w:cs="Times New Roman"/>
          <w:b/>
          <w:sz w:val="24"/>
          <w:szCs w:val="24"/>
        </w:rPr>
        <w:t>(</w:t>
      </w:r>
      <w:r w:rsidR="00DB3C24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DB3C24" w:rsidRPr="00DB3C24">
        <w:rPr>
          <w:rFonts w:ascii="Times New Roman" w:hAnsi="Times New Roman" w:cs="Times New Roman"/>
          <w:b/>
          <w:sz w:val="24"/>
          <w:szCs w:val="24"/>
        </w:rPr>
        <w:t xml:space="preserve"> 5.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not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just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lessons</w:t>
      </w:r>
      <w:proofErr w:type="spellEnd"/>
      <w:r w:rsidR="00DB3C24" w:rsidRPr="00DB3C24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расскажет учащимся о том, что можно делать после уроков в школе и вне её. Пятиклассники также найдут информацию об интересных летних лагерях США, о школьных кружках и секциях в российских школах и расскажут о своих. 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· </w:t>
      </w:r>
      <w:r w:rsidR="00DB3C24">
        <w:rPr>
          <w:rFonts w:ascii="Times New Roman" w:hAnsi="Times New Roman" w:cs="Times New Roman"/>
          <w:b/>
          <w:sz w:val="24"/>
          <w:szCs w:val="24"/>
        </w:rPr>
        <w:t>Отличные места для детей (</w:t>
      </w:r>
      <w:r w:rsidR="00DB3C24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DB3C24" w:rsidRPr="00DB3C24">
        <w:rPr>
          <w:rFonts w:ascii="Times New Roman" w:hAnsi="Times New Roman" w:cs="Times New Roman"/>
          <w:b/>
          <w:sz w:val="24"/>
          <w:szCs w:val="24"/>
        </w:rPr>
        <w:t xml:space="preserve"> 6.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Great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places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 w:rsidR="00DB3C24" w:rsidRPr="00DB3C24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речь пойдёт о том, какие интересные места Бристоля посещают герои учебника. Учащиеся сделают вместе с ними интересный проект, посетят парк Диснея во Флориде, съездят в четыре города, расположенные в самых разных частях России, а также познакомятся с географией Великобритании.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Учебник (Student’s Book) для 6 класса</w:t>
      </w:r>
      <w:r w:rsidRPr="00FA207B">
        <w:rPr>
          <w:rFonts w:ascii="Times New Roman" w:hAnsi="Times New Roman" w:cs="Times New Roman"/>
          <w:sz w:val="24"/>
          <w:szCs w:val="24"/>
        </w:rPr>
        <w:t xml:space="preserve"> содержит 1 вводный и 6 тематических циклов.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· </w:t>
      </w:r>
      <w:r w:rsidR="004D149B">
        <w:rPr>
          <w:rFonts w:ascii="Times New Roman" w:hAnsi="Times New Roman" w:cs="Times New Roman"/>
          <w:b/>
          <w:sz w:val="24"/>
          <w:szCs w:val="24"/>
        </w:rPr>
        <w:t>Вводный цикл.</w:t>
      </w:r>
      <w:r w:rsidR="002A3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35E1">
        <w:rPr>
          <w:rFonts w:ascii="Times New Roman" w:hAnsi="Times New Roman" w:cs="Times New Roman"/>
          <w:b/>
          <w:sz w:val="24"/>
          <w:szCs w:val="24"/>
        </w:rPr>
        <w:t>Канкулы</w:t>
      </w:r>
      <w:proofErr w:type="spellEnd"/>
      <w:r w:rsidR="002A35E1">
        <w:rPr>
          <w:rFonts w:ascii="Times New Roman" w:hAnsi="Times New Roman" w:cs="Times New Roman"/>
          <w:b/>
          <w:sz w:val="24"/>
          <w:szCs w:val="24"/>
        </w:rPr>
        <w:t xml:space="preserve"> закончились (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holidays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over</w:t>
      </w:r>
      <w:proofErr w:type="spellEnd"/>
      <w:r w:rsidR="002A35E1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учащиеся поговорят о прошедших летних каникулах, а также обсудят погоду в разных странах и городах. 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· 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Назад в школу (</w:t>
      </w:r>
      <w:r w:rsid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Unit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1. </w:t>
      </w:r>
      <w:proofErr w:type="spellStart"/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Back</w:t>
      </w:r>
      <w:proofErr w:type="spellEnd"/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to</w:t>
      </w:r>
      <w:proofErr w:type="spellEnd"/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school</w:t>
      </w:r>
      <w:proofErr w:type="spellEnd"/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 xml:space="preserve">они вновь встретятся с героями учебника, ровесниками из города Бристоль (Соединённое Королевство). Цикл посвящён возвращению в школу после летних каникул, встрече со старыми друзьями и знакомству с новыми. Шестиклассники узнают, как провели лето герои учебника, поговорят о каникулах на Ямайке, в Европе и в разных городах России. 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lastRenderedPageBreak/>
        <w:t xml:space="preserve">· 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Карманные деньги (</w:t>
      </w:r>
      <w:r w:rsid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Unit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D149B" w:rsidRPr="00AB65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Pocket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money</w:t>
      </w:r>
      <w:proofErr w:type="spellEnd"/>
      <w:r w:rsidR="004D149B" w:rsidRPr="004D149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A207B">
        <w:rPr>
          <w:rFonts w:ascii="Times New Roman" w:hAnsi="Times New Roman" w:cs="Times New Roman"/>
          <w:sz w:val="24"/>
          <w:szCs w:val="24"/>
        </w:rPr>
        <w:t xml:space="preserve"> расскажет о том, как зарабатывают и на что тратят карманные деньги сверстники учащихся из Соединённого Королевства и России. Дети узнают, как можно сэкономить деньги, а также как сделать наряды из подручных материалов. Кроме того, они познакомятся с традиционной русской одеждой и с историей джинсов. 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· 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Животные в городе ( </w:t>
      </w:r>
      <w:r w:rsid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Unit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D149B" w:rsidRPr="00AB65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D149B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city</w:t>
      </w:r>
      <w:proofErr w:type="spellEnd"/>
      <w:r w:rsidR="004D149B" w:rsidRPr="004D149B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учащиеся поговорят о том, каких животных можно встретить в городах, как ухаживать за ними, как помочь найденным бездомным животным и какие организации могут им помочь. Также они узнают о редкой фауне России, находящейся под угрозой исчезновения.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· 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Хорошие выходные</w:t>
      </w:r>
      <w:r w:rsidR="004D149B" w:rsidRPr="004D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49B">
        <w:rPr>
          <w:rFonts w:ascii="Times New Roman" w:hAnsi="Times New Roman" w:cs="Times New Roman"/>
          <w:b/>
          <w:sz w:val="24"/>
          <w:szCs w:val="24"/>
        </w:rPr>
        <w:t>(</w:t>
      </w:r>
      <w:r w:rsidR="004D149B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4D149B" w:rsidRPr="004D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49B" w:rsidRPr="00AB6522">
        <w:rPr>
          <w:rFonts w:ascii="Times New Roman" w:hAnsi="Times New Roman" w:cs="Times New Roman"/>
          <w:b/>
          <w:sz w:val="24"/>
          <w:szCs w:val="24"/>
        </w:rPr>
        <w:t>4</w:t>
      </w:r>
      <w:r w:rsidR="004D149B" w:rsidRPr="004D14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nice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weekend</w:t>
      </w:r>
      <w:proofErr w:type="spellEnd"/>
      <w:r w:rsidR="004D149B" w:rsidRPr="004D149B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расскажет о том, как проводят выходные дети в России и за рубежом. Учащиеся ознакомятся с историей Уэльса, его столицей, основными достопримечательностями и языком. Они также узнают о различных заболеваниях, способах их лечения и оказания первой помощи, а также о работе служб спасения в России и Соединённом Королевстве.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·</w:t>
      </w:r>
      <w:r w:rsidR="004D149B" w:rsidRPr="004D149B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Вот где я живу</w:t>
      </w: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="004D149B" w:rsidRPr="004D149B">
        <w:rPr>
          <w:rFonts w:ascii="Times New Roman" w:hAnsi="Times New Roman" w:cs="Times New Roman"/>
          <w:sz w:val="24"/>
          <w:szCs w:val="24"/>
        </w:rPr>
        <w:t xml:space="preserve">( </w:t>
      </w:r>
      <w:r w:rsidR="004D149B" w:rsidRPr="004D149B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4D149B" w:rsidRPr="004D149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308F5" w:rsidRPr="00F308F5">
        <w:rPr>
          <w:rFonts w:ascii="Times New Roman" w:hAnsi="Times New Roman" w:cs="Times New Roman"/>
          <w:b/>
          <w:sz w:val="24"/>
          <w:szCs w:val="24"/>
        </w:rPr>
        <w:t>.</w:t>
      </w:r>
      <w:r w:rsidR="004D149B" w:rsidRPr="004D1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where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live</w:t>
      </w:r>
      <w:proofErr w:type="spellEnd"/>
      <w:r w:rsidR="004D149B" w:rsidRPr="004D149B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учащиеся узнают больше о Бристоле, его главных мероприятиях, знаменитых жителях и интересных местах. Шестиклассники сделают проект о своём родном городе, прочитают о фестивалях и праздниках, проходящих в разных уголках земного шара, и узнают больше о географическом центре России — городе Новосибирске. 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· </w:t>
      </w:r>
      <w:r w:rsidR="004D149B" w:rsidRPr="004D1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Ищем дорогу</w:t>
      </w:r>
      <w:r w:rsidR="004D149B" w:rsidRPr="004D149B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4D149B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4D149B" w:rsidRPr="004D149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F308F5" w:rsidRPr="00F308F5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Finding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="00F308F5" w:rsidRPr="00F308F5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дети научатся ориентироваться в незнакомом городе по карте и дорожным знакам. Они узнают, как спросить дорогу и вести дружескую беседу на английском языке. Учащиеся поговорят о Новой Зеландии и английском городе Бат, а также познакомятся с главными достопримечательностями Москвы.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Учебник (Student’s Book) для 7</w:t>
      </w:r>
      <w:r w:rsidRPr="00FA207B">
        <w:rPr>
          <w:rFonts w:ascii="Times New Roman" w:hAnsi="Times New Roman" w:cs="Times New Roman"/>
          <w:sz w:val="24"/>
          <w:szCs w:val="24"/>
        </w:rPr>
        <w:t xml:space="preserve"> класса содержит 6 тематических циклов. </w:t>
      </w:r>
    </w:p>
    <w:p w:rsidR="008F097E" w:rsidRPr="00FA207B" w:rsidRDefault="00F308F5" w:rsidP="008F097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в моей жизни</w:t>
      </w:r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F308F5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Music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8F097E" w:rsidRPr="00FA207B">
        <w:rPr>
          <w:rFonts w:ascii="Times New Roman" w:hAnsi="Times New Roman" w:cs="Times New Roman"/>
          <w:sz w:val="24"/>
          <w:szCs w:val="24"/>
        </w:rPr>
        <w:t xml:space="preserve"> учащиеся изучат названия музыкальных инструментов на английском языке, поговорят о музыкальных фестивалях, конкурсах, представят свои любимые музыкальные группы и исполнителей. Семиклассники узнают о различных музыкальных жанрах, поговорят о популярных иностранных исполнителях и узнают о том, как организовать школьную музыкальную группу. </w:t>
      </w:r>
    </w:p>
    <w:p w:rsidR="008F097E" w:rsidRPr="00FA207B" w:rsidRDefault="00F308F5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Давайте отправимся в Лондон (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F308F5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Let’s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go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London</w:t>
      </w:r>
      <w:proofErr w:type="spellEnd"/>
      <w:r w:rsidR="008F097E" w:rsidRPr="00FA207B">
        <w:rPr>
          <w:rFonts w:ascii="Times New Roman" w:hAnsi="Times New Roman" w:cs="Times New Roman"/>
          <w:sz w:val="24"/>
          <w:szCs w:val="24"/>
        </w:rPr>
        <w:t xml:space="preserve">! </w:t>
      </w:r>
      <w:r w:rsidRPr="00F308F5">
        <w:rPr>
          <w:rFonts w:ascii="Times New Roman" w:hAnsi="Times New Roman" w:cs="Times New Roman"/>
          <w:sz w:val="24"/>
          <w:szCs w:val="24"/>
        </w:rPr>
        <w:t xml:space="preserve">) </w:t>
      </w:r>
      <w:r w:rsidR="008F097E" w:rsidRPr="00FA207B">
        <w:rPr>
          <w:rFonts w:ascii="Times New Roman" w:hAnsi="Times New Roman" w:cs="Times New Roman"/>
          <w:sz w:val="24"/>
          <w:szCs w:val="24"/>
        </w:rPr>
        <w:t>рассказывает о столице Великобритании, о самых популярных достопримечательностях города, а также о повседневной жизни Лондона. Учащиеся научатся планировать свой день во время каникул, узнают о национальных блюдах Бангладеш, прогуляются по улочкам старинного Лондона и станут свидетелями Великого лондонского пожара. Семиклассники также узнают о том, что обычно едят на завтрак англичане, и отправятся изучать Москву на метро.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 </w:t>
      </w:r>
      <w:r w:rsidR="00F308F5">
        <w:rPr>
          <w:rFonts w:ascii="Times New Roman" w:hAnsi="Times New Roman" w:cs="Times New Roman"/>
          <w:sz w:val="24"/>
          <w:szCs w:val="24"/>
        </w:rPr>
        <w:t xml:space="preserve"> </w:t>
      </w:r>
      <w:r w:rsidR="00F308F5" w:rsidRPr="00F308F5">
        <w:rPr>
          <w:rFonts w:ascii="Times New Roman" w:hAnsi="Times New Roman" w:cs="Times New Roman"/>
          <w:b/>
          <w:sz w:val="24"/>
          <w:szCs w:val="24"/>
        </w:rPr>
        <w:t>Повседневная жизнь</w:t>
      </w:r>
      <w:r w:rsidR="00F308F5">
        <w:rPr>
          <w:rFonts w:ascii="Times New Roman" w:hAnsi="Times New Roman" w:cs="Times New Roman"/>
          <w:sz w:val="24"/>
          <w:szCs w:val="24"/>
        </w:rPr>
        <w:t xml:space="preserve"> </w:t>
      </w:r>
      <w:r w:rsidR="00F308F5" w:rsidRPr="00F308F5">
        <w:rPr>
          <w:rFonts w:ascii="Times New Roman" w:hAnsi="Times New Roman" w:cs="Times New Roman"/>
          <w:sz w:val="24"/>
          <w:szCs w:val="24"/>
        </w:rPr>
        <w:t>(</w:t>
      </w:r>
      <w:r w:rsidR="00F308F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F308F5" w:rsidRPr="00F308F5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Daily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life</w:t>
      </w:r>
      <w:proofErr w:type="spellEnd"/>
      <w:r w:rsidR="00F308F5" w:rsidRPr="00F308F5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учащиеся поговорят о повседневной жизни представителей разных стран, узнают, на что похожа жизнь их сверстницы с острова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lastRenderedPageBreak/>
        <w:t>в Шотландии, изучат новые слова по теме «Город», а также познакомятся с тем, как англичане пишут СМС-сообщения. Семиклассники обсудят проблемы взаимоотношений с одноклассниками и способы их предотвращения, познакомятся поближе с Шотландией, отправятся в путешествие по разным уголкам России и узнают о правилах безопасного поведения в Интернете.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08F5">
        <w:rPr>
          <w:rFonts w:ascii="Times New Roman" w:hAnsi="Times New Roman" w:cs="Times New Roman"/>
          <w:b/>
          <w:sz w:val="24"/>
          <w:szCs w:val="24"/>
        </w:rPr>
        <w:t xml:space="preserve">Спорт ( </w:t>
      </w:r>
      <w:r w:rsidR="00F308F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F308F5" w:rsidRPr="00F308F5"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Sport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more</w:t>
      </w:r>
      <w:proofErr w:type="spellEnd"/>
      <w:r w:rsidR="00F308F5" w:rsidRPr="00F308F5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учащиеся изучат новые виды спорта, поговорят о своих любимых спортивных играх и о том, как они проводят свободное время. Семиклассники также узнают интересные факты о футболе, посетят футбольный матч и познакомятся с одним из известных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паралимпийцев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. Учащиеся узнают о самых необычных спортивных играх и соревнованиях, вспомнят зимнюю Олимпиаду в городе Сочи и научатся играть в крикет.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 </w:t>
      </w:r>
      <w:r w:rsidR="00BB58AC">
        <w:rPr>
          <w:rFonts w:ascii="Times New Roman" w:hAnsi="Times New Roman" w:cs="Times New Roman"/>
          <w:b/>
          <w:sz w:val="24"/>
          <w:szCs w:val="24"/>
        </w:rPr>
        <w:t xml:space="preserve">Взросление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8F5" w:rsidRPr="00F308F5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F308F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F308F5" w:rsidRPr="00F308F5">
        <w:rPr>
          <w:rFonts w:ascii="Times New Roman" w:hAnsi="Times New Roman" w:cs="Times New Roman"/>
          <w:b/>
          <w:sz w:val="24"/>
          <w:szCs w:val="24"/>
        </w:rPr>
        <w:t xml:space="preserve"> 5.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Growing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up</w:t>
      </w:r>
      <w:proofErr w:type="spellEnd"/>
      <w:r w:rsidR="00F308F5" w:rsidRPr="00F308F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 xml:space="preserve">учащиеся узнают больше о жизни ровесников в разных странах, обсудят проблемы взаимоотношений с родителями, узнают о распространённых видах спорта Канады. Семиклассники также узнают о том, как проводят свободное время и отдыхают канадцы, прочитают текст о дружбе, познакомятся с краткой историей Канады и изучат самые известные виды декоративно-прикладного искусства России. Кроме того, они смогут прочитать забавные стихотворения о временах года. </w:t>
      </w:r>
    </w:p>
    <w:p w:rsidR="008F097E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>Журнал для подростков</w:t>
      </w:r>
      <w:r w:rsidR="00BB58AC">
        <w:rPr>
          <w:rFonts w:ascii="Times New Roman" w:hAnsi="Times New Roman" w:cs="Times New Roman"/>
          <w:sz w:val="24"/>
          <w:szCs w:val="24"/>
        </w:rPr>
        <w:t xml:space="preserve"> </w:t>
      </w:r>
      <w:r w:rsidR="00BB58AC">
        <w:rPr>
          <w:rFonts w:ascii="Times New Roman" w:hAnsi="Times New Roman" w:cs="Times New Roman"/>
          <w:b/>
          <w:sz w:val="24"/>
          <w:szCs w:val="24"/>
        </w:rPr>
        <w:t>(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AC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teen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magazine</w:t>
      </w:r>
      <w:proofErr w:type="spellEnd"/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A207B">
        <w:rPr>
          <w:rFonts w:ascii="Times New Roman" w:hAnsi="Times New Roman" w:cs="Times New Roman"/>
          <w:sz w:val="24"/>
          <w:szCs w:val="24"/>
        </w:rPr>
        <w:t xml:space="preserve"> семиклассники научатся просмотровому чтению, которое пригодится в различных ситуациях, в том числе при сдаче экзаменов, ознакомятся с журналами для подростков, узнают правила написания журнальных статей. Учащиеся также побывают в Музее мадам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Тюссо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>, создадут свой собственный журнал вместе с одноклассниками, обсудят проблемы молодёжи. Семиклассники познакомятся с ровесниками из России, узнают об их вкусах и предпочтениях, расскажут о своих увлечениях и об увлечениях членов своих семей и научатся правилам работы при создании группового проекта.</w:t>
      </w:r>
    </w:p>
    <w:p w:rsidR="00762FA7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Учебник (Student’s Book) для 8 класса</w:t>
      </w:r>
      <w:r w:rsidRPr="00FA207B">
        <w:rPr>
          <w:rFonts w:ascii="Times New Roman" w:hAnsi="Times New Roman" w:cs="Times New Roman"/>
          <w:sz w:val="24"/>
          <w:szCs w:val="24"/>
        </w:rPr>
        <w:t xml:space="preserve"> содержит 6 тематических циклов. </w:t>
      </w:r>
    </w:p>
    <w:p w:rsidR="00762FA7" w:rsidRPr="00FA207B" w:rsidRDefault="00BB58AC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завтрашнего дня (</w:t>
      </w:r>
      <w:r w:rsidRPr="00BB58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BB58AC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tomorrow</w:t>
      </w:r>
      <w:proofErr w:type="spellEnd"/>
      <w:r w:rsidRPr="00BB58AC">
        <w:rPr>
          <w:rFonts w:ascii="Times New Roman" w:hAnsi="Times New Roman" w:cs="Times New Roman"/>
          <w:b/>
          <w:sz w:val="24"/>
          <w:szCs w:val="24"/>
        </w:rPr>
        <w:t>)</w:t>
      </w:r>
      <w:r w:rsidR="008F097E" w:rsidRPr="00FA207B">
        <w:rPr>
          <w:rFonts w:ascii="Times New Roman" w:hAnsi="Times New Roman" w:cs="Times New Roman"/>
          <w:sz w:val="24"/>
          <w:szCs w:val="24"/>
        </w:rPr>
        <w:t xml:space="preserve"> учащиеся обсудят важность защиты окружающей среды, поделятся своими представлениями о мире будущего, поговорят о стихийных бедствиях и их последствиях, а также узнают о достижениях родной страны в исследовании космоса.</w:t>
      </w:r>
    </w:p>
    <w:p w:rsidR="00762FA7" w:rsidRPr="00FA207B" w:rsidRDefault="00762FA7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AC">
        <w:rPr>
          <w:rFonts w:ascii="Times New Roman" w:hAnsi="Times New Roman" w:cs="Times New Roman"/>
          <w:b/>
          <w:sz w:val="24"/>
          <w:szCs w:val="24"/>
        </w:rPr>
        <w:t xml:space="preserve">Нью-Йорк </w:t>
      </w:r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B58AC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York</w:t>
      </w:r>
      <w:proofErr w:type="spellEnd"/>
      <w:r w:rsidR="00BB58AC" w:rsidRPr="00BB58AC">
        <w:rPr>
          <w:rFonts w:ascii="Times New Roman" w:hAnsi="Times New Roman" w:cs="Times New Roman"/>
          <w:b/>
          <w:sz w:val="24"/>
          <w:szCs w:val="24"/>
        </w:rPr>
        <w:t>)</w:t>
      </w:r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97E" w:rsidRPr="00FA207B">
        <w:rPr>
          <w:rFonts w:ascii="Times New Roman" w:hAnsi="Times New Roman" w:cs="Times New Roman"/>
          <w:sz w:val="24"/>
          <w:szCs w:val="24"/>
        </w:rPr>
        <w:t>посвящён крупнейшему городу США. Учащиеся узнают о самых популярных достопримечательностях Нью-Йорка, истории города и повседневной жизни его жителей, а также о национальных особенностях американцев и отличиях американского английского от британского варианта. Восьмиклассники научатся планировать свой день во время каникул и посетят самые высокие здания России.</w:t>
      </w:r>
    </w:p>
    <w:p w:rsidR="00762FA7" w:rsidRPr="00FA207B" w:rsidRDefault="00BB58AC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8AC">
        <w:rPr>
          <w:rFonts w:ascii="Times New Roman" w:hAnsi="Times New Roman" w:cs="Times New Roman"/>
          <w:b/>
          <w:sz w:val="24"/>
          <w:szCs w:val="24"/>
        </w:rPr>
        <w:t>В поисках сокровищ</w:t>
      </w:r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8A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BB58AC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Looking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treasure</w:t>
      </w:r>
      <w:proofErr w:type="spellEnd"/>
      <w:r w:rsidRPr="00BB58AC">
        <w:rPr>
          <w:rFonts w:ascii="Times New Roman" w:hAnsi="Times New Roman" w:cs="Times New Roman"/>
          <w:b/>
          <w:sz w:val="24"/>
          <w:szCs w:val="24"/>
        </w:rPr>
        <w:t>)</w:t>
      </w:r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97E" w:rsidRPr="00FA207B">
        <w:rPr>
          <w:rFonts w:ascii="Times New Roman" w:hAnsi="Times New Roman" w:cs="Times New Roman"/>
          <w:sz w:val="24"/>
          <w:szCs w:val="24"/>
        </w:rPr>
        <w:t xml:space="preserve">учащиеся поговорят о жизненных ценностях, сравнят ценности людей различных профессий и наций и посетят Аляску. Восьмиклассники также узнают о ровеснике, который воплотил свою мечту в реальность, и познакомятся с талантливыми российскими и европейскими изобретателями. </w:t>
      </w:r>
    </w:p>
    <w:p w:rsidR="00762FA7" w:rsidRPr="00FA207B" w:rsidRDefault="00BB58AC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Мир развлечений </w:t>
      </w:r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8AC"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BB58AC"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entertainment</w:t>
      </w:r>
      <w:proofErr w:type="spellEnd"/>
      <w:r w:rsidRPr="00BB58A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F097E" w:rsidRPr="00FA207B">
        <w:rPr>
          <w:rFonts w:ascii="Times New Roman" w:hAnsi="Times New Roman" w:cs="Times New Roman"/>
          <w:sz w:val="24"/>
          <w:szCs w:val="24"/>
        </w:rPr>
        <w:t xml:space="preserve"> учащиеся поговорят о традиционных и современных видах искусства и посетят одну из самых известных школ сценических искусств мира. Они также узнают о последствиях известности в Интернете, узнают об увлечениях своих ровесников в других странах, познакомятся с театральным миром Лондона и встретятся с одной из молодых российских команд КВН. Кроме того, учащиеся узнают, что такое </w:t>
      </w:r>
      <w:proofErr w:type="spellStart"/>
      <w:r w:rsidR="008F097E" w:rsidRPr="00FA207B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="008F097E" w:rsidRPr="00FA207B">
        <w:rPr>
          <w:rFonts w:ascii="Times New Roman" w:hAnsi="Times New Roman" w:cs="Times New Roman"/>
          <w:sz w:val="24"/>
          <w:szCs w:val="24"/>
        </w:rPr>
        <w:t xml:space="preserve"> к фильму и как их можно применять в собственной жизни. </w:t>
      </w:r>
    </w:p>
    <w:p w:rsidR="00762FA7" w:rsidRPr="00FA207B" w:rsidRDefault="008F097E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AC">
        <w:rPr>
          <w:rFonts w:ascii="Times New Roman" w:hAnsi="Times New Roman" w:cs="Times New Roman"/>
          <w:b/>
          <w:sz w:val="24"/>
          <w:szCs w:val="24"/>
        </w:rPr>
        <w:t>Давайте праздновать!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B58AC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 5 .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Let’s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celebrate</w:t>
      </w:r>
      <w:proofErr w:type="spellEnd"/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A207B">
        <w:rPr>
          <w:rFonts w:ascii="Times New Roman" w:hAnsi="Times New Roman" w:cs="Times New Roman"/>
          <w:sz w:val="24"/>
          <w:szCs w:val="24"/>
        </w:rPr>
        <w:t xml:space="preserve"> познакомит учащихся с праздниками и традициями стран изучаемого языка и других стран мира. Восьмиклассники узнают о любимых праздниках подростков различных национальностей, познакомятся с самой популярной едой на вечеринках и праздниках, обсудят необходимость правильного питания и ведения здорового образа жизни. Кроме того, они познакомятся с представлениями о совершеннолетии в различных культурах, узнают о всемирно известных карнавалах и фестивалях и обсудят традиции и праздники родной страны.</w:t>
      </w:r>
    </w:p>
    <w:p w:rsidR="008F097E" w:rsidRPr="00FA207B" w:rsidRDefault="00762FA7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="008F097E"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="00BB58AC">
        <w:rPr>
          <w:rFonts w:ascii="Times New Roman" w:hAnsi="Times New Roman" w:cs="Times New Roman"/>
          <w:b/>
          <w:sz w:val="24"/>
          <w:szCs w:val="24"/>
        </w:rPr>
        <w:t>Люди и карьера</w:t>
      </w:r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B58AC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 6.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8F097E"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7E" w:rsidRPr="00FA207B">
        <w:rPr>
          <w:rFonts w:ascii="Times New Roman" w:hAnsi="Times New Roman" w:cs="Times New Roman"/>
          <w:b/>
          <w:sz w:val="24"/>
          <w:szCs w:val="24"/>
        </w:rPr>
        <w:t>places</w:t>
      </w:r>
      <w:proofErr w:type="spellEnd"/>
      <w:r w:rsidR="00BB58AC" w:rsidRPr="00BB58AC">
        <w:rPr>
          <w:rFonts w:ascii="Times New Roman" w:hAnsi="Times New Roman" w:cs="Times New Roman"/>
          <w:b/>
          <w:sz w:val="24"/>
          <w:szCs w:val="24"/>
        </w:rPr>
        <w:t>)</w:t>
      </w:r>
      <w:r w:rsidR="008F097E" w:rsidRPr="00FA207B">
        <w:rPr>
          <w:rFonts w:ascii="Times New Roman" w:hAnsi="Times New Roman" w:cs="Times New Roman"/>
          <w:sz w:val="24"/>
          <w:szCs w:val="24"/>
        </w:rPr>
        <w:t xml:space="preserve"> учащиеся поговорят о профессиях, узнают о школьной жизни в США и о необычном рабочем дне в некоторых крупных компаниях. Они также обсудят жизнь в чужой стране, как можно выжить в Сахаре, узнают о семи чудесах России и деятельности Европейского союза.</w:t>
      </w:r>
    </w:p>
    <w:p w:rsidR="00762FA7" w:rsidRPr="00FA207B" w:rsidRDefault="00762FA7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Учебник для 9 класса содержит 6 тематических циклов</w:t>
      </w:r>
      <w:r w:rsidRPr="00FA2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FA7" w:rsidRPr="00FA207B" w:rsidRDefault="00762FA7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</w:t>
      </w:r>
      <w:r w:rsidR="00BB58AC">
        <w:rPr>
          <w:rFonts w:ascii="Times New Roman" w:hAnsi="Times New Roman" w:cs="Times New Roman"/>
          <w:b/>
          <w:sz w:val="24"/>
          <w:szCs w:val="24"/>
        </w:rPr>
        <w:t xml:space="preserve">Мир подростков. 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BB58AC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Teen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A207B">
        <w:rPr>
          <w:rFonts w:ascii="Times New Roman" w:hAnsi="Times New Roman" w:cs="Times New Roman"/>
          <w:sz w:val="24"/>
          <w:szCs w:val="24"/>
        </w:rPr>
        <w:t xml:space="preserve"> посвящён жизни подростков, их занятиям и интересам. Учащиеся узнают интересные факты о жизни ровесников из других стран, научатся решать свойственные возрасту проблемы.</w:t>
      </w:r>
    </w:p>
    <w:p w:rsidR="00762FA7" w:rsidRPr="00FA207B" w:rsidRDefault="00762FA7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BB58AC">
        <w:rPr>
          <w:rFonts w:ascii="Times New Roman" w:hAnsi="Times New Roman" w:cs="Times New Roman"/>
          <w:b/>
          <w:sz w:val="24"/>
          <w:szCs w:val="24"/>
        </w:rPr>
        <w:t xml:space="preserve">Жизнь в большом городе.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B58AC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Life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big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city</w:t>
      </w:r>
      <w:proofErr w:type="spellEnd"/>
      <w:r w:rsidR="00BB58AC" w:rsidRPr="00BB58AC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07B">
        <w:rPr>
          <w:rFonts w:ascii="Times New Roman" w:hAnsi="Times New Roman" w:cs="Times New Roman"/>
          <w:sz w:val="24"/>
          <w:szCs w:val="24"/>
        </w:rPr>
        <w:t xml:space="preserve">познакомит учащихся с жизнью в крупных городах. Девятиклассники изучат правила безопасности в мегаполисе, узнают историю Гонконга, познакомятся с традициями и образом жизни его жителей, а также отправятся на экскурсию в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СанктПетербург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2FA7" w:rsidRPr="00FA207B" w:rsidRDefault="00762FA7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BB58AC">
        <w:rPr>
          <w:rFonts w:ascii="Times New Roman" w:hAnsi="Times New Roman" w:cs="Times New Roman"/>
          <w:b/>
          <w:sz w:val="24"/>
          <w:szCs w:val="24"/>
        </w:rPr>
        <w:t xml:space="preserve">Планы на будущее.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B58AC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road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ahead</w:t>
      </w:r>
      <w:proofErr w:type="spellEnd"/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A207B">
        <w:rPr>
          <w:rFonts w:ascii="Times New Roman" w:hAnsi="Times New Roman" w:cs="Times New Roman"/>
          <w:sz w:val="24"/>
          <w:szCs w:val="24"/>
        </w:rPr>
        <w:t xml:space="preserve"> учащиеся пройдут личностный тест, ознакомятся с правилами устройства на работу на время каникул, расскажут о желаемой работе, а также встретятся с подростком-дизайнером. Кроме того, девятиклассники узнают, какие профессии самые опасные, какие возможности трудоустройства существуют в России, что можно купить на блошиных рынках Соединённого Королевства и познакомятся с необычными музейными коллекциями в России. </w:t>
      </w:r>
    </w:p>
    <w:p w:rsidR="00762FA7" w:rsidRDefault="00762FA7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</w:t>
      </w:r>
      <w:r w:rsidR="00C3518A">
        <w:rPr>
          <w:rFonts w:ascii="Times New Roman" w:hAnsi="Times New Roman" w:cs="Times New Roman"/>
          <w:b/>
          <w:sz w:val="24"/>
          <w:szCs w:val="24"/>
        </w:rPr>
        <w:t xml:space="preserve">Жизнь в </w:t>
      </w:r>
      <w:proofErr w:type="spellStart"/>
      <w:r w:rsidR="00C3518A">
        <w:rPr>
          <w:rFonts w:ascii="Times New Roman" w:hAnsi="Times New Roman" w:cs="Times New Roman"/>
          <w:b/>
          <w:sz w:val="24"/>
          <w:szCs w:val="24"/>
        </w:rPr>
        <w:t>соодружестве</w:t>
      </w:r>
      <w:proofErr w:type="spellEnd"/>
      <w:r w:rsidR="00BB58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B58AC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BB58AC" w:rsidRPr="00BB58AC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Living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Commonwealth</w:t>
      </w:r>
      <w:proofErr w:type="spellEnd"/>
      <w:r w:rsidR="00BB58AC" w:rsidRPr="00BB58AC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учащиеся отправятся в путешествие по Австралии и Новой Зеландии, познакомятся с природой, историей и образом жизни этих стран, а также узнают интересные факты о Сибири. • Пятый цикл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 w:rsidRPr="00FA207B">
        <w:rPr>
          <w:rFonts w:ascii="Times New Roman" w:hAnsi="Times New Roman" w:cs="Times New Roman"/>
          <w:sz w:val="24"/>
          <w:szCs w:val="24"/>
        </w:rPr>
        <w:t xml:space="preserve">! познакомит учащихся с различными типами магазинов и подростковой модой. Девятиклассники прочитают тексты о последствиях чрезмерного увлечения шопингом, узнают о старейшем в мире магазине игрушек и о том, как с пользой потратить карманные деньги. Также учащиеся изучат историю денег и познакомятся с самыми первыми монетами и банкнотами. </w:t>
      </w:r>
    </w:p>
    <w:p w:rsidR="00C3518A" w:rsidRPr="00C3518A" w:rsidRDefault="00C3518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Давай отправимся за покупками!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C3518A">
        <w:rPr>
          <w:rFonts w:ascii="Times New Roman" w:hAnsi="Times New Roman" w:cs="Times New Roman"/>
          <w:b/>
          <w:sz w:val="24"/>
          <w:szCs w:val="24"/>
        </w:rPr>
        <w:t xml:space="preserve"> 5. </w:t>
      </w:r>
      <w:proofErr w:type="spellStart"/>
      <w:r w:rsidRPr="00C3518A">
        <w:rPr>
          <w:rFonts w:ascii="Times New Roman" w:hAnsi="Times New Roman" w:cs="Times New Roman"/>
          <w:b/>
          <w:sz w:val="24"/>
          <w:szCs w:val="24"/>
        </w:rPr>
        <w:t>Let’s</w:t>
      </w:r>
      <w:proofErr w:type="spellEnd"/>
      <w:r w:rsidRPr="00C3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18A">
        <w:rPr>
          <w:rFonts w:ascii="Times New Roman" w:hAnsi="Times New Roman" w:cs="Times New Roman"/>
          <w:b/>
          <w:sz w:val="24"/>
          <w:szCs w:val="24"/>
        </w:rPr>
        <w:t>go</w:t>
      </w:r>
      <w:proofErr w:type="spellEnd"/>
      <w:r w:rsidRPr="00C3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18A">
        <w:rPr>
          <w:rFonts w:ascii="Times New Roman" w:hAnsi="Times New Roman" w:cs="Times New Roman"/>
          <w:b/>
          <w:sz w:val="24"/>
          <w:szCs w:val="24"/>
        </w:rPr>
        <w:t>shopping</w:t>
      </w:r>
      <w:proofErr w:type="spellEnd"/>
      <w:r w:rsidRPr="00C3518A">
        <w:rPr>
          <w:rFonts w:ascii="Times New Roman" w:hAnsi="Times New Roman" w:cs="Times New Roman"/>
          <w:b/>
          <w:sz w:val="24"/>
          <w:szCs w:val="24"/>
        </w:rPr>
        <w:t>!)</w:t>
      </w:r>
      <w:r w:rsidRPr="00C3518A">
        <w:rPr>
          <w:rFonts w:ascii="Times New Roman" w:hAnsi="Times New Roman" w:cs="Times New Roman"/>
          <w:sz w:val="24"/>
          <w:szCs w:val="24"/>
        </w:rPr>
        <w:t xml:space="preserve"> познакомит учащихся с различными типами магазинов и подростковой модой. Девятиклассники прочитают тексты о последствиях чрезмерного увлечения шопингом, узнают о старейшем в мире магазине игрушек и о том, как с пользой потратить карманные деньги. Также учащиеся изучат историю денег и познакомятся с самыми первыми монетами и банкнотами.</w:t>
      </w:r>
    </w:p>
    <w:p w:rsidR="00762FA7" w:rsidRDefault="00762FA7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207B">
        <w:rPr>
          <w:rFonts w:ascii="Times New Roman" w:hAnsi="Times New Roman" w:cs="Times New Roman"/>
          <w:sz w:val="24"/>
          <w:szCs w:val="24"/>
        </w:rPr>
        <w:t xml:space="preserve">• </w:t>
      </w:r>
      <w:r w:rsidR="00BB58AC">
        <w:rPr>
          <w:rFonts w:ascii="Times New Roman" w:hAnsi="Times New Roman" w:cs="Times New Roman"/>
          <w:b/>
          <w:sz w:val="24"/>
          <w:szCs w:val="24"/>
        </w:rPr>
        <w:t>Праздники и путешествия</w:t>
      </w:r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D02">
        <w:rPr>
          <w:rFonts w:ascii="Times New Roman" w:hAnsi="Times New Roman" w:cs="Times New Roman"/>
          <w:b/>
          <w:sz w:val="24"/>
          <w:szCs w:val="24"/>
        </w:rPr>
        <w:t>(</w:t>
      </w:r>
      <w:r w:rsidR="00C3518A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="00C3518A" w:rsidRPr="00C3518A">
        <w:rPr>
          <w:rFonts w:ascii="Times New Roman" w:hAnsi="Times New Roman" w:cs="Times New Roman"/>
          <w:b/>
          <w:sz w:val="24"/>
          <w:szCs w:val="24"/>
        </w:rPr>
        <w:t xml:space="preserve"> 6.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Holidays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A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7B">
        <w:rPr>
          <w:rFonts w:ascii="Times New Roman" w:hAnsi="Times New Roman" w:cs="Times New Roman"/>
          <w:b/>
          <w:sz w:val="24"/>
          <w:szCs w:val="24"/>
        </w:rPr>
        <w:t>travel</w:t>
      </w:r>
      <w:proofErr w:type="spellEnd"/>
      <w:r w:rsidR="00C3518A" w:rsidRPr="00C3518A">
        <w:rPr>
          <w:rFonts w:ascii="Times New Roman" w:hAnsi="Times New Roman" w:cs="Times New Roman"/>
          <w:b/>
          <w:sz w:val="24"/>
          <w:szCs w:val="24"/>
        </w:rPr>
        <w:t>)</w:t>
      </w:r>
      <w:r w:rsidRPr="00FA207B">
        <w:rPr>
          <w:rFonts w:ascii="Times New Roman" w:hAnsi="Times New Roman" w:cs="Times New Roman"/>
          <w:sz w:val="24"/>
          <w:szCs w:val="24"/>
        </w:rPr>
        <w:t xml:space="preserve"> речь пойдёт о путешествиях в различные уголки мира. Девятиклассники изучат советы путешественникам, отправятся в путешествие по знаменитой железной дороге Канады и в круиз по реке Волге, познакомятся с популярным видом отдыха — экотуризмом.</w:t>
      </w:r>
    </w:p>
    <w:p w:rsidR="00FE0D02" w:rsidRPr="00C93813" w:rsidRDefault="00465A2A" w:rsidP="00FE0D0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Раздел 3.Тематическое планирование</w:t>
      </w:r>
    </w:p>
    <w:p w:rsidR="00FE0D02" w:rsidRPr="00C93813" w:rsidRDefault="00FE0D02" w:rsidP="00FE0D0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3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"/>
        <w:gridCol w:w="4932"/>
        <w:gridCol w:w="1366"/>
        <w:gridCol w:w="960"/>
        <w:gridCol w:w="1407"/>
      </w:tblGrid>
      <w:tr w:rsidR="00FE0D02" w:rsidTr="00FE0D02">
        <w:tc>
          <w:tcPr>
            <w:tcW w:w="959" w:type="dxa"/>
          </w:tcPr>
          <w:p w:rsidR="00FE0D02" w:rsidRDefault="00FE0D02" w:rsidP="002C2C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FE0D02" w:rsidRPr="00FE0D02" w:rsidRDefault="00FE0D02" w:rsidP="00FE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FE0D02" w:rsidRPr="00FE0D02" w:rsidRDefault="00FE0D02" w:rsidP="00FE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851" w:type="dxa"/>
          </w:tcPr>
          <w:p w:rsidR="00FE0D02" w:rsidRPr="00FE0D02" w:rsidRDefault="00FE0D02" w:rsidP="00FE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Контр. работа</w:t>
            </w:r>
          </w:p>
        </w:tc>
        <w:tc>
          <w:tcPr>
            <w:tcW w:w="1099" w:type="dxa"/>
          </w:tcPr>
          <w:p w:rsidR="00FE0D02" w:rsidRPr="00FE0D02" w:rsidRDefault="00FE0D02" w:rsidP="00FE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</w:tr>
      <w:tr w:rsidR="00FE0D02" w:rsidTr="00FE0D02">
        <w:tc>
          <w:tcPr>
            <w:tcW w:w="959" w:type="dxa"/>
          </w:tcPr>
          <w:p w:rsidR="00FE0D02" w:rsidRPr="00FE0D02" w:rsidRDefault="00FE0D02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закончились</w:t>
            </w:r>
          </w:p>
        </w:tc>
        <w:tc>
          <w:tcPr>
            <w:tcW w:w="1417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0D02" w:rsidRPr="00FE0D02" w:rsidRDefault="00FE0D02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E0D02" w:rsidRPr="00FE0D02" w:rsidRDefault="00FE0D02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0D02" w:rsidTr="00FE0D02">
        <w:tc>
          <w:tcPr>
            <w:tcW w:w="959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Новая школа. Новые друзья</w:t>
            </w:r>
          </w:p>
        </w:tc>
        <w:tc>
          <w:tcPr>
            <w:tcW w:w="1417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D02" w:rsidTr="00FE0D02">
        <w:tc>
          <w:tcPr>
            <w:tcW w:w="959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 дома</w:t>
            </w:r>
          </w:p>
        </w:tc>
        <w:tc>
          <w:tcPr>
            <w:tcW w:w="1417" w:type="dxa"/>
          </w:tcPr>
          <w:p w:rsidR="00FE0D02" w:rsidRPr="00C93813" w:rsidRDefault="003A5B62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D02" w:rsidTr="00FE0D02">
        <w:tc>
          <w:tcPr>
            <w:tcW w:w="959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 и увлечения</w:t>
            </w:r>
          </w:p>
        </w:tc>
        <w:tc>
          <w:tcPr>
            <w:tcW w:w="1417" w:type="dxa"/>
          </w:tcPr>
          <w:p w:rsidR="00FE0D02" w:rsidRPr="00C93813" w:rsidRDefault="003A5B62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D02" w:rsidTr="00FE0D02">
        <w:tc>
          <w:tcPr>
            <w:tcW w:w="959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вечеринке</w:t>
            </w:r>
          </w:p>
        </w:tc>
        <w:tc>
          <w:tcPr>
            <w:tcW w:w="1417" w:type="dxa"/>
          </w:tcPr>
          <w:p w:rsidR="00FE0D02" w:rsidRPr="00C93813" w:rsidRDefault="00C93813" w:rsidP="003A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5B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D02" w:rsidTr="00FE0D02">
        <w:tc>
          <w:tcPr>
            <w:tcW w:w="959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</w:tc>
        <w:tc>
          <w:tcPr>
            <w:tcW w:w="1417" w:type="dxa"/>
          </w:tcPr>
          <w:p w:rsidR="00FE0D02" w:rsidRPr="00C93813" w:rsidRDefault="00C93813" w:rsidP="003A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5B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D02" w:rsidTr="00FE0D02">
        <w:tc>
          <w:tcPr>
            <w:tcW w:w="959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E0D02" w:rsidRPr="00C93813" w:rsidRDefault="00C93813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Отличные места для детей</w:t>
            </w:r>
          </w:p>
        </w:tc>
        <w:tc>
          <w:tcPr>
            <w:tcW w:w="1417" w:type="dxa"/>
          </w:tcPr>
          <w:p w:rsidR="00FE0D02" w:rsidRPr="00C93813" w:rsidRDefault="003A5B62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D02" w:rsidTr="00FE0D02">
        <w:tc>
          <w:tcPr>
            <w:tcW w:w="959" w:type="dxa"/>
          </w:tcPr>
          <w:p w:rsidR="00FE0D02" w:rsidRPr="00FE0D02" w:rsidRDefault="00FE0D02" w:rsidP="002C2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FE0D02" w:rsidRPr="00C93813" w:rsidRDefault="00CE3981" w:rsidP="00C938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E0D02" w:rsidRPr="00C93813" w:rsidRDefault="00C93813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FE0D02" w:rsidRPr="00C93813" w:rsidRDefault="00FE0D02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E0D02" w:rsidRPr="00C93813" w:rsidRDefault="00FE0D02" w:rsidP="00C93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0D02" w:rsidRDefault="00FE0D02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0D02" w:rsidRDefault="00C93813" w:rsidP="00C9381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3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"/>
        <w:gridCol w:w="4932"/>
        <w:gridCol w:w="1366"/>
        <w:gridCol w:w="960"/>
        <w:gridCol w:w="1407"/>
      </w:tblGrid>
      <w:tr w:rsidR="00C93813" w:rsidRPr="00FE0D02" w:rsidTr="00791DE0">
        <w:tc>
          <w:tcPr>
            <w:tcW w:w="959" w:type="dxa"/>
          </w:tcPr>
          <w:p w:rsidR="00C93813" w:rsidRDefault="00C93813" w:rsidP="0079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C93813" w:rsidRPr="00FE0D02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C93813" w:rsidRPr="00FE0D02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851" w:type="dxa"/>
          </w:tcPr>
          <w:p w:rsidR="00C93813" w:rsidRPr="00FE0D02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Контр. работа</w:t>
            </w:r>
          </w:p>
        </w:tc>
        <w:tc>
          <w:tcPr>
            <w:tcW w:w="1099" w:type="dxa"/>
          </w:tcPr>
          <w:p w:rsidR="00C93813" w:rsidRPr="00FE0D02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</w:tr>
      <w:tr w:rsidR="00C93813" w:rsidRPr="00FE0D02" w:rsidTr="00791DE0">
        <w:tc>
          <w:tcPr>
            <w:tcW w:w="959" w:type="dxa"/>
          </w:tcPr>
          <w:p w:rsidR="00C93813" w:rsidRPr="00FE0D02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закончились</w:t>
            </w:r>
          </w:p>
        </w:tc>
        <w:tc>
          <w:tcPr>
            <w:tcW w:w="1417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3813" w:rsidRPr="00FE0D02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C93813" w:rsidRPr="00FE0D02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3813" w:rsidRPr="00C93813" w:rsidTr="00791DE0">
        <w:tc>
          <w:tcPr>
            <w:tcW w:w="959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Назад в школу</w:t>
            </w:r>
          </w:p>
        </w:tc>
        <w:tc>
          <w:tcPr>
            <w:tcW w:w="1417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3813" w:rsidRPr="00C93813" w:rsidTr="00791DE0">
        <w:tc>
          <w:tcPr>
            <w:tcW w:w="959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Карманные деньги</w:t>
            </w:r>
          </w:p>
        </w:tc>
        <w:tc>
          <w:tcPr>
            <w:tcW w:w="1417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3813" w:rsidRPr="00C93813" w:rsidTr="00791DE0">
        <w:tc>
          <w:tcPr>
            <w:tcW w:w="959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в городе</w:t>
            </w:r>
          </w:p>
        </w:tc>
        <w:tc>
          <w:tcPr>
            <w:tcW w:w="1417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3813" w:rsidRPr="00C93813" w:rsidTr="00791DE0">
        <w:tc>
          <w:tcPr>
            <w:tcW w:w="959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Хорошие выходные</w:t>
            </w:r>
          </w:p>
        </w:tc>
        <w:tc>
          <w:tcPr>
            <w:tcW w:w="1417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3813" w:rsidRPr="00C93813" w:rsidTr="00791DE0">
        <w:tc>
          <w:tcPr>
            <w:tcW w:w="959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Вот где я живу</w:t>
            </w:r>
          </w:p>
        </w:tc>
        <w:tc>
          <w:tcPr>
            <w:tcW w:w="1417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3813" w:rsidRPr="00C93813" w:rsidTr="00791DE0">
        <w:tc>
          <w:tcPr>
            <w:tcW w:w="959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93813" w:rsidRPr="00C93813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Ищем дорогу</w:t>
            </w:r>
          </w:p>
        </w:tc>
        <w:tc>
          <w:tcPr>
            <w:tcW w:w="1417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3813" w:rsidRPr="00C93813" w:rsidTr="00791DE0">
        <w:tc>
          <w:tcPr>
            <w:tcW w:w="959" w:type="dxa"/>
          </w:tcPr>
          <w:p w:rsidR="00C93813" w:rsidRPr="00FE0D02" w:rsidRDefault="00C93813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C93813" w:rsidRPr="00C93813" w:rsidRDefault="00CE3981" w:rsidP="00791D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93813" w:rsidRPr="00C93813" w:rsidRDefault="00C93813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3813" w:rsidRDefault="00C93813" w:rsidP="00C9381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2" w:rsidRDefault="00AB6522" w:rsidP="00AB652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9381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"/>
        <w:gridCol w:w="4935"/>
        <w:gridCol w:w="1365"/>
        <w:gridCol w:w="960"/>
        <w:gridCol w:w="1407"/>
      </w:tblGrid>
      <w:tr w:rsidR="00AB6522" w:rsidRPr="00FE0D02" w:rsidTr="00AB6522">
        <w:tc>
          <w:tcPr>
            <w:tcW w:w="904" w:type="dxa"/>
          </w:tcPr>
          <w:p w:rsidR="00AB6522" w:rsidRDefault="00AB6522" w:rsidP="0079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5" w:type="dxa"/>
          </w:tcPr>
          <w:p w:rsidR="00AB6522" w:rsidRPr="00FE0D02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5" w:type="dxa"/>
          </w:tcPr>
          <w:p w:rsidR="00AB6522" w:rsidRPr="00FE0D02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960" w:type="dxa"/>
          </w:tcPr>
          <w:p w:rsidR="00AB6522" w:rsidRPr="00FE0D02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Контр. работа</w:t>
            </w:r>
          </w:p>
        </w:tc>
        <w:tc>
          <w:tcPr>
            <w:tcW w:w="1407" w:type="dxa"/>
          </w:tcPr>
          <w:p w:rsidR="00AB6522" w:rsidRPr="00FE0D02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</w:tr>
      <w:tr w:rsidR="00AB6522" w:rsidRPr="00FE0D02" w:rsidTr="00AB6522">
        <w:tc>
          <w:tcPr>
            <w:tcW w:w="904" w:type="dxa"/>
          </w:tcPr>
          <w:p w:rsidR="00AB6522" w:rsidRPr="00FE0D02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моей жизни</w:t>
            </w:r>
          </w:p>
        </w:tc>
        <w:tc>
          <w:tcPr>
            <w:tcW w:w="1365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AB6522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AB6522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522" w:rsidRPr="00C93813" w:rsidTr="00AB6522">
        <w:tc>
          <w:tcPr>
            <w:tcW w:w="904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отправимся в Лондон!</w:t>
            </w:r>
          </w:p>
        </w:tc>
        <w:tc>
          <w:tcPr>
            <w:tcW w:w="1365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6522" w:rsidRPr="00C93813" w:rsidTr="00AB6522">
        <w:tc>
          <w:tcPr>
            <w:tcW w:w="904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жизнь.</w:t>
            </w:r>
          </w:p>
        </w:tc>
        <w:tc>
          <w:tcPr>
            <w:tcW w:w="1365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522" w:rsidRPr="00C93813" w:rsidTr="00AB6522">
        <w:tc>
          <w:tcPr>
            <w:tcW w:w="904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1365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522" w:rsidRPr="00C93813" w:rsidTr="00AB6522">
        <w:tc>
          <w:tcPr>
            <w:tcW w:w="904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Взросление</w:t>
            </w:r>
          </w:p>
        </w:tc>
        <w:tc>
          <w:tcPr>
            <w:tcW w:w="1365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6522" w:rsidRPr="00C93813" w:rsidTr="00AB6522">
        <w:tc>
          <w:tcPr>
            <w:tcW w:w="904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для подростков</w:t>
            </w:r>
          </w:p>
        </w:tc>
        <w:tc>
          <w:tcPr>
            <w:tcW w:w="1365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522" w:rsidRPr="00C93813" w:rsidTr="00AB6522">
        <w:tc>
          <w:tcPr>
            <w:tcW w:w="904" w:type="dxa"/>
          </w:tcPr>
          <w:p w:rsidR="00AB6522" w:rsidRPr="00AB6522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:rsidR="00AB6522" w:rsidRPr="00C93813" w:rsidRDefault="00CE3981" w:rsidP="00791D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5" w:type="dxa"/>
          </w:tcPr>
          <w:p w:rsidR="00AB6522" w:rsidRPr="00C93813" w:rsidRDefault="009B787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522" w:rsidRPr="00C93813" w:rsidRDefault="00AB6522" w:rsidP="00C9381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2" w:rsidRDefault="00AB6522" w:rsidP="00AB652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9381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5"/>
        <w:gridCol w:w="4933"/>
        <w:gridCol w:w="1366"/>
        <w:gridCol w:w="960"/>
        <w:gridCol w:w="1407"/>
      </w:tblGrid>
      <w:tr w:rsidR="00AB6522" w:rsidRPr="00FE0D02" w:rsidTr="00225C3F">
        <w:tc>
          <w:tcPr>
            <w:tcW w:w="905" w:type="dxa"/>
          </w:tcPr>
          <w:p w:rsidR="00AB6522" w:rsidRDefault="00AB6522" w:rsidP="0079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3" w:type="dxa"/>
          </w:tcPr>
          <w:p w:rsidR="00AB6522" w:rsidRPr="00FE0D02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6" w:type="dxa"/>
          </w:tcPr>
          <w:p w:rsidR="00AB6522" w:rsidRPr="00FE0D02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960" w:type="dxa"/>
          </w:tcPr>
          <w:p w:rsidR="00AB6522" w:rsidRPr="00FE0D02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Контр. работа</w:t>
            </w:r>
          </w:p>
        </w:tc>
        <w:tc>
          <w:tcPr>
            <w:tcW w:w="1407" w:type="dxa"/>
          </w:tcPr>
          <w:p w:rsidR="00AB6522" w:rsidRPr="00FE0D02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</w:tr>
      <w:tr w:rsidR="00AB6522" w:rsidRPr="00FE0D02" w:rsidTr="00225C3F">
        <w:tc>
          <w:tcPr>
            <w:tcW w:w="905" w:type="dxa"/>
          </w:tcPr>
          <w:p w:rsidR="00AB6522" w:rsidRPr="00FE0D02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AB6522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завтрашнего дня</w:t>
            </w:r>
          </w:p>
        </w:tc>
        <w:tc>
          <w:tcPr>
            <w:tcW w:w="1366" w:type="dxa"/>
          </w:tcPr>
          <w:p w:rsidR="00AB6522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AB6522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AB6522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522" w:rsidRPr="00C93813" w:rsidTr="00225C3F">
        <w:tc>
          <w:tcPr>
            <w:tcW w:w="90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AB6522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Нью-Йорк</w:t>
            </w:r>
          </w:p>
        </w:tc>
        <w:tc>
          <w:tcPr>
            <w:tcW w:w="1366" w:type="dxa"/>
          </w:tcPr>
          <w:p w:rsidR="00AB6522" w:rsidRPr="00C93813" w:rsidRDefault="00AB6522" w:rsidP="00225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C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522" w:rsidRPr="00C93813" w:rsidTr="00225C3F">
        <w:tc>
          <w:tcPr>
            <w:tcW w:w="90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AB6522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поисках сокровищ</w:t>
            </w:r>
          </w:p>
        </w:tc>
        <w:tc>
          <w:tcPr>
            <w:tcW w:w="1366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522" w:rsidRPr="00C93813" w:rsidTr="00225C3F">
        <w:tc>
          <w:tcPr>
            <w:tcW w:w="90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AB6522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животных</w:t>
            </w:r>
          </w:p>
        </w:tc>
        <w:tc>
          <w:tcPr>
            <w:tcW w:w="1366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522" w:rsidRPr="00C93813" w:rsidTr="00225C3F">
        <w:tc>
          <w:tcPr>
            <w:tcW w:w="90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AB6522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праздновать!</w:t>
            </w:r>
          </w:p>
        </w:tc>
        <w:tc>
          <w:tcPr>
            <w:tcW w:w="1366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522" w:rsidRPr="00C93813" w:rsidTr="00225C3F">
        <w:tc>
          <w:tcPr>
            <w:tcW w:w="905" w:type="dxa"/>
          </w:tcPr>
          <w:p w:rsidR="00AB6522" w:rsidRPr="00C93813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AB6522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Люди и карьера</w:t>
            </w:r>
          </w:p>
        </w:tc>
        <w:tc>
          <w:tcPr>
            <w:tcW w:w="1366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522" w:rsidRPr="00C93813" w:rsidTr="00225C3F">
        <w:tc>
          <w:tcPr>
            <w:tcW w:w="905" w:type="dxa"/>
          </w:tcPr>
          <w:p w:rsidR="00AB6522" w:rsidRPr="00FE0D02" w:rsidRDefault="00AB6522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3" w:type="dxa"/>
          </w:tcPr>
          <w:p w:rsidR="00AB6522" w:rsidRPr="00C93813" w:rsidRDefault="00CE3981" w:rsidP="00791D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6" w:type="dxa"/>
          </w:tcPr>
          <w:p w:rsidR="00AB6522" w:rsidRPr="00C93813" w:rsidRDefault="009B787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60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AB6522" w:rsidRPr="00C93813" w:rsidRDefault="00AB6522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518A" w:rsidRPr="00AB6522" w:rsidRDefault="00C3518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25C3F" w:rsidRDefault="00225C3F" w:rsidP="00225C3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9381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5"/>
        <w:gridCol w:w="4933"/>
        <w:gridCol w:w="1366"/>
        <w:gridCol w:w="960"/>
        <w:gridCol w:w="1407"/>
      </w:tblGrid>
      <w:tr w:rsidR="00225C3F" w:rsidRPr="00FE0D02" w:rsidTr="00791DE0">
        <w:tc>
          <w:tcPr>
            <w:tcW w:w="905" w:type="dxa"/>
          </w:tcPr>
          <w:p w:rsidR="00225C3F" w:rsidRDefault="00225C3F" w:rsidP="0079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3" w:type="dxa"/>
          </w:tcPr>
          <w:p w:rsidR="00225C3F" w:rsidRPr="00FE0D02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6" w:type="dxa"/>
          </w:tcPr>
          <w:p w:rsidR="00225C3F" w:rsidRPr="00FE0D02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960" w:type="dxa"/>
          </w:tcPr>
          <w:p w:rsidR="00225C3F" w:rsidRPr="00FE0D02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Контр. работа</w:t>
            </w:r>
          </w:p>
        </w:tc>
        <w:tc>
          <w:tcPr>
            <w:tcW w:w="1407" w:type="dxa"/>
          </w:tcPr>
          <w:p w:rsidR="00225C3F" w:rsidRPr="00FE0D02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</w:tr>
      <w:tr w:rsidR="00225C3F" w:rsidRPr="00FE0D02" w:rsidTr="00791DE0">
        <w:tc>
          <w:tcPr>
            <w:tcW w:w="905" w:type="dxa"/>
          </w:tcPr>
          <w:p w:rsidR="00225C3F" w:rsidRPr="00FE0D02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225C3F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подростков</w:t>
            </w:r>
          </w:p>
        </w:tc>
        <w:tc>
          <w:tcPr>
            <w:tcW w:w="1366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225C3F" w:rsidRPr="00AB6522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25C3F" w:rsidRPr="00AB6522" w:rsidRDefault="00791DE0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5C3F" w:rsidRPr="00C93813" w:rsidTr="00791DE0">
        <w:tc>
          <w:tcPr>
            <w:tcW w:w="905" w:type="dxa"/>
          </w:tcPr>
          <w:p w:rsidR="00225C3F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225C3F" w:rsidRPr="00C93813" w:rsidRDefault="00791DE0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в большом городе</w:t>
            </w:r>
          </w:p>
        </w:tc>
        <w:tc>
          <w:tcPr>
            <w:tcW w:w="1366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25C3F" w:rsidRPr="00C93813" w:rsidRDefault="00791DE0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5C3F" w:rsidRPr="00C93813" w:rsidTr="00791DE0">
        <w:tc>
          <w:tcPr>
            <w:tcW w:w="905" w:type="dxa"/>
          </w:tcPr>
          <w:p w:rsidR="00225C3F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225C3F" w:rsidRPr="00C93813" w:rsidRDefault="00791DE0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Планы на будущее</w:t>
            </w:r>
          </w:p>
        </w:tc>
        <w:tc>
          <w:tcPr>
            <w:tcW w:w="1366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25C3F" w:rsidRPr="00C93813" w:rsidRDefault="00791DE0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5C3F" w:rsidRPr="00C93813" w:rsidTr="00791DE0">
        <w:tc>
          <w:tcPr>
            <w:tcW w:w="905" w:type="dxa"/>
          </w:tcPr>
          <w:p w:rsidR="00225C3F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225C3F" w:rsidRPr="00C93813" w:rsidRDefault="00791DE0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в содружестве</w:t>
            </w:r>
          </w:p>
        </w:tc>
        <w:tc>
          <w:tcPr>
            <w:tcW w:w="1366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25C3F" w:rsidRPr="00C93813" w:rsidRDefault="00791DE0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5C3F" w:rsidRPr="00C93813" w:rsidTr="00791DE0">
        <w:tc>
          <w:tcPr>
            <w:tcW w:w="905" w:type="dxa"/>
          </w:tcPr>
          <w:p w:rsidR="00225C3F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225C3F" w:rsidRPr="00C93813" w:rsidRDefault="00791DE0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отправимся за покупками!</w:t>
            </w:r>
          </w:p>
        </w:tc>
        <w:tc>
          <w:tcPr>
            <w:tcW w:w="1366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25C3F" w:rsidRPr="00C93813" w:rsidRDefault="00791DE0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5C3F" w:rsidRPr="00C93813" w:rsidTr="00791DE0">
        <w:tc>
          <w:tcPr>
            <w:tcW w:w="905" w:type="dxa"/>
          </w:tcPr>
          <w:p w:rsidR="00225C3F" w:rsidRPr="00C93813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225C3F" w:rsidRPr="00C93813" w:rsidRDefault="00791DE0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путешествия</w:t>
            </w:r>
          </w:p>
        </w:tc>
        <w:tc>
          <w:tcPr>
            <w:tcW w:w="1366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25C3F" w:rsidRPr="00C93813" w:rsidRDefault="00791DE0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5C3F" w:rsidRPr="00C93813" w:rsidTr="00791DE0">
        <w:tc>
          <w:tcPr>
            <w:tcW w:w="905" w:type="dxa"/>
          </w:tcPr>
          <w:p w:rsidR="00225C3F" w:rsidRPr="00FE0D02" w:rsidRDefault="00225C3F" w:rsidP="0079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3" w:type="dxa"/>
          </w:tcPr>
          <w:p w:rsidR="00225C3F" w:rsidRPr="00C93813" w:rsidRDefault="00CE3981" w:rsidP="00791D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6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60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225C3F" w:rsidRPr="00C93813" w:rsidRDefault="00225C3F" w:rsidP="0079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A2A" w:rsidRDefault="00465A2A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62FA7" w:rsidRDefault="00762FA7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DE0" w:rsidRPr="00FA207B" w:rsidRDefault="00791DE0" w:rsidP="002C2C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791DE0" w:rsidRPr="00FA207B" w:rsidSect="00A0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504">
    <w:multiLevelType w:val="hybridMultilevel"/>
    <w:lvl w:ilvl="0" w:tplc="32145830">
      <w:start w:val="1"/>
      <w:numFmt w:val="decimal"/>
      <w:lvlText w:val="%1."/>
      <w:lvlJc w:val="left"/>
      <w:pPr>
        <w:ind w:left="720" w:hanging="360"/>
      </w:pPr>
    </w:lvl>
    <w:lvl w:ilvl="1" w:tplc="32145830" w:tentative="1">
      <w:start w:val="1"/>
      <w:numFmt w:val="lowerLetter"/>
      <w:lvlText w:val="%2."/>
      <w:lvlJc w:val="left"/>
      <w:pPr>
        <w:ind w:left="1440" w:hanging="360"/>
      </w:pPr>
    </w:lvl>
    <w:lvl w:ilvl="2" w:tplc="32145830" w:tentative="1">
      <w:start w:val="1"/>
      <w:numFmt w:val="lowerRoman"/>
      <w:lvlText w:val="%3."/>
      <w:lvlJc w:val="right"/>
      <w:pPr>
        <w:ind w:left="2160" w:hanging="180"/>
      </w:pPr>
    </w:lvl>
    <w:lvl w:ilvl="3" w:tplc="32145830" w:tentative="1">
      <w:start w:val="1"/>
      <w:numFmt w:val="decimal"/>
      <w:lvlText w:val="%4."/>
      <w:lvlJc w:val="left"/>
      <w:pPr>
        <w:ind w:left="2880" w:hanging="360"/>
      </w:pPr>
    </w:lvl>
    <w:lvl w:ilvl="4" w:tplc="32145830" w:tentative="1">
      <w:start w:val="1"/>
      <w:numFmt w:val="lowerLetter"/>
      <w:lvlText w:val="%5."/>
      <w:lvlJc w:val="left"/>
      <w:pPr>
        <w:ind w:left="3600" w:hanging="360"/>
      </w:pPr>
    </w:lvl>
    <w:lvl w:ilvl="5" w:tplc="32145830" w:tentative="1">
      <w:start w:val="1"/>
      <w:numFmt w:val="lowerRoman"/>
      <w:lvlText w:val="%6."/>
      <w:lvlJc w:val="right"/>
      <w:pPr>
        <w:ind w:left="4320" w:hanging="180"/>
      </w:pPr>
    </w:lvl>
    <w:lvl w:ilvl="6" w:tplc="32145830" w:tentative="1">
      <w:start w:val="1"/>
      <w:numFmt w:val="decimal"/>
      <w:lvlText w:val="%7."/>
      <w:lvlJc w:val="left"/>
      <w:pPr>
        <w:ind w:left="5040" w:hanging="360"/>
      </w:pPr>
    </w:lvl>
    <w:lvl w:ilvl="7" w:tplc="32145830" w:tentative="1">
      <w:start w:val="1"/>
      <w:numFmt w:val="lowerLetter"/>
      <w:lvlText w:val="%8."/>
      <w:lvlJc w:val="left"/>
      <w:pPr>
        <w:ind w:left="5760" w:hanging="360"/>
      </w:pPr>
    </w:lvl>
    <w:lvl w:ilvl="8" w:tplc="32145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03">
    <w:multiLevelType w:val="hybridMultilevel"/>
    <w:lvl w:ilvl="0" w:tplc="38030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C81121"/>
    <w:multiLevelType w:val="hybridMultilevel"/>
    <w:tmpl w:val="9E0A78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3C1598"/>
    <w:multiLevelType w:val="hybridMultilevel"/>
    <w:tmpl w:val="2708EA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91C090B"/>
    <w:multiLevelType w:val="multilevel"/>
    <w:tmpl w:val="23E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F7D41"/>
    <w:multiLevelType w:val="multilevel"/>
    <w:tmpl w:val="140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4435D"/>
    <w:multiLevelType w:val="hybridMultilevel"/>
    <w:tmpl w:val="592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23503">
    <w:abstractNumId w:val="23503"/>
  </w:num>
  <w:num w:numId="23504">
    <w:abstractNumId w:val="235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EE"/>
    <w:rsid w:val="001167AA"/>
    <w:rsid w:val="00225C3F"/>
    <w:rsid w:val="00282932"/>
    <w:rsid w:val="002A35E1"/>
    <w:rsid w:val="002C2C3A"/>
    <w:rsid w:val="003A5B62"/>
    <w:rsid w:val="00465A2A"/>
    <w:rsid w:val="00481828"/>
    <w:rsid w:val="004D149B"/>
    <w:rsid w:val="00566AC1"/>
    <w:rsid w:val="0067003E"/>
    <w:rsid w:val="006C54EE"/>
    <w:rsid w:val="00762FA7"/>
    <w:rsid w:val="00791DE0"/>
    <w:rsid w:val="008F097E"/>
    <w:rsid w:val="009B7872"/>
    <w:rsid w:val="00A0525B"/>
    <w:rsid w:val="00A74D1D"/>
    <w:rsid w:val="00AA7720"/>
    <w:rsid w:val="00AB6522"/>
    <w:rsid w:val="00AD6B2D"/>
    <w:rsid w:val="00BB58AC"/>
    <w:rsid w:val="00BC3831"/>
    <w:rsid w:val="00C3518A"/>
    <w:rsid w:val="00C93813"/>
    <w:rsid w:val="00CE0525"/>
    <w:rsid w:val="00CE3981"/>
    <w:rsid w:val="00D36386"/>
    <w:rsid w:val="00DA421A"/>
    <w:rsid w:val="00DB3C24"/>
    <w:rsid w:val="00DE5D3D"/>
    <w:rsid w:val="00E82273"/>
    <w:rsid w:val="00F308F5"/>
    <w:rsid w:val="00F4365D"/>
    <w:rsid w:val="00FA207B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E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A42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locked/>
    <w:rsid w:val="00DA421A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C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831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E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A42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locked/>
    <w:rsid w:val="00DA421A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C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60413454" Type="http://schemas.openxmlformats.org/officeDocument/2006/relationships/footnotes" Target="footnotes.xml"/><Relationship Id="rId985325724" Type="http://schemas.openxmlformats.org/officeDocument/2006/relationships/endnotes" Target="endnotes.xml"/><Relationship Id="rId232010875" Type="http://schemas.openxmlformats.org/officeDocument/2006/relationships/comments" Target="comments.xml"/><Relationship Id="rId753286371" Type="http://schemas.microsoft.com/office/2011/relationships/commentsExtended" Target="commentsExtended.xml"/><Relationship Id="rId3958478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ruMFOrJsYz3argfRpQgYatLgumk=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60413454"/>
            <mdssi:RelationshipReference SourceId="rId985325724"/>
            <mdssi:RelationshipReference SourceId="rId232010875"/>
            <mdssi:RelationshipReference SourceId="rId753286371"/>
            <mdssi:RelationshipReference SourceId="rId395847848"/>
          </Transform>
          <Transform Algorithm="http://www.w3.org/TR/2001/REC-xml-c14n-20010315"/>
        </Transforms>
        <DigestMethod Algorithm="http://www.w3.org/2000/09/xmldsig#sha1"/>
        <DigestValue>1JH0ZP3JOfymP+AFsHxF4fnYmhc=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vgx6fRO37kz2UzLXPnKXMaAX7vs=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5un5u16KQVsfqNcNxTafSEVSGl8=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a4iyjvUVlo9HBuuORDLly4R5gHE=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CYSvo7z4T/uVLb7A47aKv5zcLUI=</DigestValue>
      </Reference>
      <Reference URI="/word/styles.xml?ContentType=application/vnd.openxmlformats-officedocument.wordprocessingml.styles+xml">
        <DigestMethod Algorithm="http://www.w3.org/2000/09/xmldsig#sha1"/>
        <DigestValue>Gzbtq3wCnqfiityz1Zv6hcUc0ZE=</DigestValue>
      </Reference>
      <Reference URI="/word/stylesWithEffects.xml?ContentType=application/vnd.ms-word.stylesWithEffects+xml">
        <DigestMethod Algorithm="http://www.w3.org/2000/09/xmldsig#sha1"/>
        <DigestValue>X20CeeYtphe2I9nihgUVf3tBwCw=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S3XbGCFzWA7qGEQ6PZqOvR8RWbw=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6472</Words>
  <Characters>36892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Zavuch</cp:lastModifiedBy>
  <cp:revision>5</cp:revision>
  <cp:lastPrinted>2020-10-11T23:30:00Z</cp:lastPrinted>
  <dcterms:created xsi:type="dcterms:W3CDTF">2021-02-19T00:38:00Z</dcterms:created>
  <dcterms:modified xsi:type="dcterms:W3CDTF">2021-05-03T02:50:00Z</dcterms:modified>
</cp:coreProperties>
</file>