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851" w:rsidRPr="00AF6180" w:rsidRDefault="00575851" w:rsidP="003059F1">
      <w:pPr>
        <w:pStyle w:val="af"/>
        <w:jc w:val="both"/>
        <w:rPr>
          <w:rFonts w:ascii="Times New Roman" w:hAnsi="Times New Roman"/>
          <w:sz w:val="24"/>
          <w:szCs w:val="24"/>
          <w:lang w:val="ru-RU"/>
        </w:rPr>
      </w:pPr>
      <w:bookmarkStart w:id="0" w:name="bookmark7"/>
    </w:p>
    <w:p w:rsidR="00DD7F74" w:rsidRPr="00F84F83" w:rsidRDefault="00C41603" w:rsidP="00C52A60">
      <w:pPr>
        <w:pStyle w:val="af"/>
        <w:numPr>
          <w:ilvl w:val="0"/>
          <w:numId w:val="43"/>
        </w:numPr>
        <w:spacing w:line="36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Планируемые результаты</w:t>
      </w:r>
      <w:r w:rsidR="00C52A60">
        <w:rPr>
          <w:rFonts w:ascii="Times New Roman" w:hAnsi="Times New Roman"/>
          <w:b/>
          <w:sz w:val="24"/>
          <w:szCs w:val="24"/>
          <w:lang w:val="ru-RU"/>
        </w:rPr>
        <w:t xml:space="preserve"> освоения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учебного </w:t>
      </w:r>
      <w:r w:rsidR="00C52A60">
        <w:rPr>
          <w:rFonts w:ascii="Times New Roman" w:hAnsi="Times New Roman"/>
          <w:b/>
          <w:sz w:val="24"/>
          <w:szCs w:val="24"/>
          <w:lang w:val="ru-RU"/>
        </w:rPr>
        <w:t>предмета</w:t>
      </w:r>
      <w:r w:rsidR="00AB1476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bookmarkStart w:id="1" w:name="_GoBack"/>
      <w:bookmarkEnd w:id="1"/>
    </w:p>
    <w:p w:rsidR="00C41603" w:rsidRDefault="00C41603" w:rsidP="00C41603">
      <w:pPr>
        <w:pStyle w:val="af8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b/>
          <w:bCs/>
          <w:color w:val="000000"/>
        </w:rPr>
      </w:pPr>
      <w:r w:rsidRPr="00FA207B">
        <w:rPr>
          <w:color w:val="000000"/>
        </w:rPr>
        <w:t>Согласно ФГОС и Примерным программам изучение иностранного языка в основной школе направлено на достижение следующих</w:t>
      </w:r>
      <w:r w:rsidRPr="00FA207B">
        <w:rPr>
          <w:b/>
          <w:bCs/>
          <w:color w:val="000000"/>
        </w:rPr>
        <w:t xml:space="preserve"> результатов:</w:t>
      </w:r>
    </w:p>
    <w:p w:rsidR="00467A02" w:rsidRPr="00FA207B" w:rsidRDefault="00467A02" w:rsidP="00467A02">
      <w:pPr>
        <w:pStyle w:val="af8"/>
        <w:numPr>
          <w:ilvl w:val="0"/>
          <w:numId w:val="4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FA207B">
        <w:rPr>
          <w:b/>
          <w:bCs/>
          <w:color w:val="000000"/>
        </w:rPr>
        <w:t>развитие иноязычной коммуникативной компетенции </w:t>
      </w:r>
      <w:r w:rsidRPr="00FA207B">
        <w:rPr>
          <w:color w:val="000000"/>
        </w:rPr>
        <w:t>в совокупности её составляющих, а именно:</w:t>
      </w:r>
    </w:p>
    <w:p w:rsidR="00467A02" w:rsidRPr="00FA207B" w:rsidRDefault="00467A02" w:rsidP="00467A02">
      <w:pPr>
        <w:pStyle w:val="af8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FA207B">
        <w:rPr>
          <w:b/>
          <w:bCs/>
          <w:color w:val="000000"/>
        </w:rPr>
        <w:t>- </w:t>
      </w:r>
      <w:r w:rsidRPr="00FA207B">
        <w:rPr>
          <w:i/>
          <w:iCs/>
          <w:color w:val="000000"/>
        </w:rPr>
        <w:t>речевой компетенции </w:t>
      </w:r>
      <w:r w:rsidRPr="00FA207B">
        <w:rPr>
          <w:color w:val="000000"/>
        </w:rPr>
        <w:t>(развитие коммуникативных умений в четырех основных видах речевой деятельности);</w:t>
      </w:r>
    </w:p>
    <w:p w:rsidR="00467A02" w:rsidRPr="00FA207B" w:rsidRDefault="00467A02" w:rsidP="00467A02">
      <w:pPr>
        <w:pStyle w:val="af8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proofErr w:type="gramStart"/>
      <w:r w:rsidRPr="00FA207B">
        <w:rPr>
          <w:b/>
          <w:bCs/>
          <w:color w:val="000000"/>
        </w:rPr>
        <w:t>- </w:t>
      </w:r>
      <w:r w:rsidRPr="00FA207B">
        <w:rPr>
          <w:i/>
          <w:iCs/>
          <w:color w:val="000000"/>
        </w:rPr>
        <w:t>языковой компетенции</w:t>
      </w:r>
      <w:r w:rsidRPr="00FA207B">
        <w:rPr>
          <w:b/>
          <w:bCs/>
          <w:color w:val="000000"/>
        </w:rPr>
        <w:t> </w:t>
      </w:r>
      <w:r w:rsidRPr="00FA207B">
        <w:rPr>
          <w:color w:val="000000"/>
        </w:rPr>
        <w:t>(овладение новыми языковыми средствами в соответствии с темами и ситуациями общения, отобранными для основной школы; освоение знаний о языковых явлениях изучаемого языка, разных способах выражения мысли на родном и иностранном языках);</w:t>
      </w:r>
      <w:proofErr w:type="gramEnd"/>
    </w:p>
    <w:p w:rsidR="00467A02" w:rsidRPr="00FA207B" w:rsidRDefault="00467A02" w:rsidP="00467A02">
      <w:pPr>
        <w:pStyle w:val="af8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FA207B">
        <w:rPr>
          <w:b/>
          <w:bCs/>
          <w:color w:val="000000"/>
        </w:rPr>
        <w:t>- </w:t>
      </w:r>
      <w:r w:rsidRPr="00FA207B">
        <w:rPr>
          <w:i/>
          <w:iCs/>
          <w:color w:val="000000"/>
        </w:rPr>
        <w:t>социокультурной/межкультурной компетенции</w:t>
      </w:r>
      <w:r w:rsidRPr="00FA207B">
        <w:rPr>
          <w:color w:val="000000"/>
        </w:rPr>
        <w:t> </w:t>
      </w:r>
      <w:proofErr w:type="gramStart"/>
      <w:r w:rsidRPr="00FA207B">
        <w:rPr>
          <w:color w:val="000000"/>
        </w:rPr>
        <w:t xml:space="preserve">( </w:t>
      </w:r>
      <w:proofErr w:type="gramEnd"/>
      <w:r w:rsidRPr="00FA207B">
        <w:rPr>
          <w:color w:val="000000"/>
        </w:rPr>
        <w:t>приобщение к культуре, традициям, реалиям стран изучаемого языка в рамках тем, сфер и ситуаций общения, отвечающих опыту, интересам, психологическим особенностям учащихся основной школы на разных этапах; формирование умения представлять свою страну, её культуру в условиях межкультурного общения);</w:t>
      </w:r>
    </w:p>
    <w:p w:rsidR="00467A02" w:rsidRPr="00FA207B" w:rsidRDefault="00467A02" w:rsidP="00467A02">
      <w:pPr>
        <w:pStyle w:val="af8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proofErr w:type="gramStart"/>
      <w:r w:rsidRPr="00FA207B">
        <w:rPr>
          <w:b/>
          <w:bCs/>
          <w:color w:val="000000"/>
        </w:rPr>
        <w:t>- </w:t>
      </w:r>
      <w:r w:rsidRPr="00FA207B">
        <w:rPr>
          <w:i/>
          <w:iCs/>
          <w:color w:val="000000"/>
        </w:rPr>
        <w:t>учебно-познавательной компетенции</w:t>
      </w:r>
      <w:r w:rsidRPr="00FA207B">
        <w:rPr>
          <w:b/>
          <w:bCs/>
          <w:color w:val="000000"/>
        </w:rPr>
        <w:t> </w:t>
      </w:r>
      <w:r w:rsidRPr="00FA207B">
        <w:rPr>
          <w:color w:val="000000"/>
        </w:rPr>
        <w:t>(дальнейшее развитие общих и специальных учебных умений, универсальных способов деятельности; ознакомление с доступными учащимся способами и приёмами самостоятельного изучения языков и культур, в том числе с использованием новых информационных технологий);</w:t>
      </w:r>
      <w:proofErr w:type="gramEnd"/>
    </w:p>
    <w:p w:rsidR="00467A02" w:rsidRPr="00FA207B" w:rsidRDefault="00467A02" w:rsidP="00467A02">
      <w:pPr>
        <w:pStyle w:val="af8"/>
        <w:numPr>
          <w:ilvl w:val="0"/>
          <w:numId w:val="4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FA207B">
        <w:rPr>
          <w:b/>
          <w:bCs/>
          <w:color w:val="000000"/>
        </w:rPr>
        <w:t>развитие личности учащегося</w:t>
      </w:r>
      <w:r w:rsidRPr="00FA207B">
        <w:rPr>
          <w:color w:val="000000"/>
        </w:rPr>
        <w:t> посредством реализации воспитательного потенциала иностранного языка;</w:t>
      </w:r>
    </w:p>
    <w:p w:rsidR="00467A02" w:rsidRPr="00FA207B" w:rsidRDefault="00467A02" w:rsidP="00467A02">
      <w:pPr>
        <w:pStyle w:val="af8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FA207B">
        <w:rPr>
          <w:b/>
          <w:bCs/>
          <w:color w:val="000000"/>
        </w:rPr>
        <w:t>- </w:t>
      </w:r>
      <w:r w:rsidRPr="00FA207B">
        <w:rPr>
          <w:color w:val="000000"/>
        </w:rPr>
        <w:t>формирование у учащихся потребности изучения иностранных языков и овладения ими как средством общения, познания, самореализации и социальной адаптации в поликультурном, полиэтническом мире в условиях глобализации на основе осознания важности изучения иностранного языка и родного языка как средства общения и познания в современном мире;</w:t>
      </w:r>
    </w:p>
    <w:p w:rsidR="00467A02" w:rsidRPr="00FA207B" w:rsidRDefault="00467A02" w:rsidP="00467A02">
      <w:pPr>
        <w:pStyle w:val="af8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FA207B">
        <w:rPr>
          <w:b/>
          <w:bCs/>
          <w:color w:val="000000"/>
        </w:rPr>
        <w:t>-</w:t>
      </w:r>
      <w:r w:rsidRPr="00FA207B">
        <w:rPr>
          <w:color w:val="000000"/>
        </w:rPr>
        <w:t>- формирование общекультурной и этнической идентичности как составляющих гражданской идентичности личности; воспитание каче</w:t>
      </w:r>
      <w:proofErr w:type="gramStart"/>
      <w:r w:rsidRPr="00FA207B">
        <w:rPr>
          <w:color w:val="000000"/>
        </w:rPr>
        <w:t>ств гр</w:t>
      </w:r>
      <w:proofErr w:type="gramEnd"/>
      <w:r w:rsidRPr="00FA207B">
        <w:rPr>
          <w:color w:val="000000"/>
        </w:rPr>
        <w:t>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культуры; лучшее осознание своей собственной культуры;</w:t>
      </w:r>
    </w:p>
    <w:p w:rsidR="00467A02" w:rsidRPr="00FA207B" w:rsidRDefault="00467A02" w:rsidP="00467A02">
      <w:pPr>
        <w:pStyle w:val="af8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FA207B">
        <w:rPr>
          <w:b/>
          <w:bCs/>
          <w:color w:val="000000"/>
        </w:rPr>
        <w:t>-</w:t>
      </w:r>
      <w:r w:rsidRPr="00FA207B">
        <w:rPr>
          <w:color w:val="000000"/>
        </w:rPr>
        <w:t> развитие стремления к овладению основами мировой культуры средствами иностранного языка;</w:t>
      </w:r>
    </w:p>
    <w:p w:rsidR="00467A02" w:rsidRDefault="00467A02" w:rsidP="00467A02">
      <w:pPr>
        <w:pStyle w:val="af8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FA207B">
        <w:rPr>
          <w:b/>
          <w:bCs/>
          <w:color w:val="000000"/>
        </w:rPr>
        <w:t>- </w:t>
      </w:r>
      <w:r w:rsidRPr="00FA207B">
        <w:rPr>
          <w:color w:val="000000"/>
        </w:rPr>
        <w:t>формирование стремления вести здоровый образ жизни путем информирования об общественно признанных формах поддержания здоровья и обсуждения необходимости отказа от вредных привычек.</w:t>
      </w:r>
    </w:p>
    <w:p w:rsidR="00467A02" w:rsidRPr="00467A02" w:rsidRDefault="00467A02" w:rsidP="00467A02">
      <w:pPr>
        <w:pStyle w:val="af8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</w:rPr>
      </w:pPr>
      <w:r w:rsidRPr="00467A02">
        <w:rPr>
          <w:b/>
          <w:color w:val="000000"/>
        </w:rPr>
        <w:t>5-9 класс</w:t>
      </w:r>
    </w:p>
    <w:p w:rsidR="00374B52" w:rsidRPr="00DD7F74" w:rsidRDefault="00DD7F74" w:rsidP="00374B52">
      <w:pPr>
        <w:pStyle w:val="af"/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0246">
        <w:rPr>
          <w:rFonts w:ascii="Times New Roman" w:hAnsi="Times New Roman"/>
          <w:b/>
          <w:sz w:val="24"/>
          <w:szCs w:val="24"/>
          <w:lang w:val="ru-RU"/>
        </w:rPr>
        <w:t>Личностные результаты</w:t>
      </w:r>
      <w:r w:rsidRPr="00DD7F74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DD7F74" w:rsidRPr="00DD7F74" w:rsidRDefault="00DD7F74" w:rsidP="00DD7F74">
      <w:pPr>
        <w:pStyle w:val="af"/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D7F74">
        <w:rPr>
          <w:rFonts w:ascii="Times New Roman" w:hAnsi="Times New Roman"/>
          <w:sz w:val="24"/>
          <w:szCs w:val="24"/>
          <w:lang w:val="ru-RU"/>
        </w:rPr>
        <w:t xml:space="preserve">В соответствии с государственным стандартом и Примерной программой основного общего образования  изучение иностранного языка предполагает достижение следующих </w:t>
      </w:r>
      <w:r w:rsidRPr="00374B52">
        <w:rPr>
          <w:rFonts w:ascii="Times New Roman" w:hAnsi="Times New Roman"/>
          <w:b/>
          <w:i/>
          <w:sz w:val="24"/>
          <w:szCs w:val="24"/>
          <w:lang w:val="ru-RU"/>
        </w:rPr>
        <w:t>личностных результатов</w:t>
      </w:r>
      <w:r w:rsidRPr="00DD7F74">
        <w:rPr>
          <w:rFonts w:ascii="Times New Roman" w:hAnsi="Times New Roman"/>
          <w:sz w:val="24"/>
          <w:szCs w:val="24"/>
          <w:lang w:val="ru-RU"/>
        </w:rPr>
        <w:t>:</w:t>
      </w:r>
    </w:p>
    <w:p w:rsidR="00DD7F74" w:rsidRPr="00DD7F74" w:rsidRDefault="00DD7F74" w:rsidP="00DD7F74">
      <w:pPr>
        <w:pStyle w:val="af"/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D7F74">
        <w:rPr>
          <w:rFonts w:ascii="Times New Roman" w:hAnsi="Times New Roman"/>
          <w:sz w:val="24"/>
          <w:szCs w:val="24"/>
          <w:lang w:val="ru-RU"/>
        </w:rPr>
        <w:t>•</w:t>
      </w:r>
      <w:r w:rsidRPr="00DD7F74">
        <w:rPr>
          <w:rFonts w:ascii="Times New Roman" w:hAnsi="Times New Roman"/>
          <w:sz w:val="24"/>
          <w:szCs w:val="24"/>
          <w:lang w:val="ru-RU"/>
        </w:rPr>
        <w:tab/>
        <w:t>воспитание российской гражданской идентичности: патриотизма, уважения к Отечеству, прошлому и настоящему многонационального народа России;</w:t>
      </w:r>
    </w:p>
    <w:p w:rsidR="00DD7F74" w:rsidRPr="00DD7F74" w:rsidRDefault="00DD7F74" w:rsidP="00DD7F74">
      <w:pPr>
        <w:pStyle w:val="af"/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D7F74">
        <w:rPr>
          <w:rFonts w:ascii="Times New Roman" w:hAnsi="Times New Roman"/>
          <w:sz w:val="24"/>
          <w:szCs w:val="24"/>
          <w:lang w:val="ru-RU"/>
        </w:rPr>
        <w:t>•</w:t>
      </w:r>
      <w:r w:rsidRPr="00DD7F74">
        <w:rPr>
          <w:rFonts w:ascii="Times New Roman" w:hAnsi="Times New Roman"/>
          <w:sz w:val="24"/>
          <w:szCs w:val="24"/>
          <w:lang w:val="ru-RU"/>
        </w:rPr>
        <w:tab/>
        <w:t xml:space="preserve">осознание своей этнической принадлежности, знание истории, языка, культуры своего народа, своего края, знание основ культурного наследия народов России и </w:t>
      </w:r>
      <w:r w:rsidRPr="00DD7F74">
        <w:rPr>
          <w:rFonts w:ascii="Times New Roman" w:hAnsi="Times New Roman"/>
          <w:sz w:val="24"/>
          <w:szCs w:val="24"/>
          <w:lang w:val="ru-RU"/>
        </w:rPr>
        <w:lastRenderedPageBreak/>
        <w:t>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DD7F74" w:rsidRPr="00DD7F74" w:rsidRDefault="00DD7F74" w:rsidP="00DD7F74">
      <w:pPr>
        <w:pStyle w:val="af"/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D7F74">
        <w:rPr>
          <w:rFonts w:ascii="Times New Roman" w:hAnsi="Times New Roman"/>
          <w:sz w:val="24"/>
          <w:szCs w:val="24"/>
          <w:lang w:val="ru-RU"/>
        </w:rPr>
        <w:t>•</w:t>
      </w:r>
      <w:r w:rsidRPr="00DD7F74">
        <w:rPr>
          <w:rFonts w:ascii="Times New Roman" w:hAnsi="Times New Roman"/>
          <w:sz w:val="24"/>
          <w:szCs w:val="24"/>
          <w:lang w:val="ru-RU"/>
        </w:rPr>
        <w:tab/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позиции; к истории, культуре, религии, традициям, языкам, ценностям народов России и народов мира; формирование готовности и способности вести диалог с другими людьми и достигать взаимопонимания;</w:t>
      </w:r>
    </w:p>
    <w:p w:rsidR="00DD7F74" w:rsidRPr="00DD7F74" w:rsidRDefault="00DD7F74" w:rsidP="00DD7F74">
      <w:pPr>
        <w:pStyle w:val="af"/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D7F74">
        <w:rPr>
          <w:rFonts w:ascii="Times New Roman" w:hAnsi="Times New Roman"/>
          <w:sz w:val="24"/>
          <w:szCs w:val="24"/>
          <w:lang w:val="ru-RU"/>
        </w:rPr>
        <w:t>•</w:t>
      </w:r>
      <w:r w:rsidRPr="00DD7F74">
        <w:rPr>
          <w:rFonts w:ascii="Times New Roman" w:hAnsi="Times New Roman"/>
          <w:sz w:val="24"/>
          <w:szCs w:val="24"/>
          <w:lang w:val="ru-RU"/>
        </w:rPr>
        <w:tab/>
        <w:t>формирование мотивации изучения иностранных языков и стремление к самосовершенствованию в образовательной области «Иностранный язык»;</w:t>
      </w:r>
    </w:p>
    <w:p w:rsidR="00DD7F74" w:rsidRPr="00DD7F74" w:rsidRDefault="00DD7F74" w:rsidP="00DD7F74">
      <w:pPr>
        <w:pStyle w:val="af"/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D7F74">
        <w:rPr>
          <w:rFonts w:ascii="Times New Roman" w:hAnsi="Times New Roman"/>
          <w:sz w:val="24"/>
          <w:szCs w:val="24"/>
          <w:lang w:val="ru-RU"/>
        </w:rPr>
        <w:t>•</w:t>
      </w:r>
      <w:r w:rsidRPr="00DD7F74">
        <w:rPr>
          <w:rFonts w:ascii="Times New Roman" w:hAnsi="Times New Roman"/>
          <w:sz w:val="24"/>
          <w:szCs w:val="24"/>
          <w:lang w:val="ru-RU"/>
        </w:rPr>
        <w:tab/>
        <w:t>осознание возможностей самореализации средствами иностранного языка;</w:t>
      </w:r>
    </w:p>
    <w:p w:rsidR="00DD7F74" w:rsidRPr="00DD7F74" w:rsidRDefault="00DD7F74" w:rsidP="00DD7F74">
      <w:pPr>
        <w:pStyle w:val="af"/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D7F74">
        <w:rPr>
          <w:rFonts w:ascii="Times New Roman" w:hAnsi="Times New Roman"/>
          <w:sz w:val="24"/>
          <w:szCs w:val="24"/>
          <w:lang w:val="ru-RU"/>
        </w:rPr>
        <w:t>•</w:t>
      </w:r>
      <w:r w:rsidRPr="00DD7F74">
        <w:rPr>
          <w:rFonts w:ascii="Times New Roman" w:hAnsi="Times New Roman"/>
          <w:sz w:val="24"/>
          <w:szCs w:val="24"/>
          <w:lang w:val="ru-RU"/>
        </w:rPr>
        <w:tab/>
        <w:t>стремление к совершенствованию собственной речевой культуры в целом;</w:t>
      </w:r>
    </w:p>
    <w:p w:rsidR="00DD7F74" w:rsidRPr="00DD7F74" w:rsidRDefault="00DD7F74" w:rsidP="00DD7F74">
      <w:pPr>
        <w:pStyle w:val="af"/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D7F74">
        <w:rPr>
          <w:rFonts w:ascii="Times New Roman" w:hAnsi="Times New Roman"/>
          <w:sz w:val="24"/>
          <w:szCs w:val="24"/>
          <w:lang w:val="ru-RU"/>
        </w:rPr>
        <w:t>•</w:t>
      </w:r>
      <w:r w:rsidRPr="00DD7F74">
        <w:rPr>
          <w:rFonts w:ascii="Times New Roman" w:hAnsi="Times New Roman"/>
          <w:sz w:val="24"/>
          <w:szCs w:val="24"/>
          <w:lang w:val="ru-RU"/>
        </w:rPr>
        <w:tab/>
        <w:t>формирование коммуникативной компетенции в ме</w:t>
      </w:r>
      <w:proofErr w:type="gramStart"/>
      <w:r w:rsidRPr="00DD7F74">
        <w:rPr>
          <w:rFonts w:ascii="Times New Roman" w:hAnsi="Times New Roman"/>
          <w:sz w:val="24"/>
          <w:szCs w:val="24"/>
          <w:lang w:val="ru-RU"/>
        </w:rPr>
        <w:t>ж-</w:t>
      </w:r>
      <w:proofErr w:type="gramEnd"/>
      <w:r w:rsidRPr="00DD7F74">
        <w:rPr>
          <w:rFonts w:ascii="Times New Roman" w:hAnsi="Times New Roman"/>
          <w:sz w:val="24"/>
          <w:szCs w:val="24"/>
          <w:lang w:val="ru-RU"/>
        </w:rPr>
        <w:t xml:space="preserve"> культурной и межэтнической коммуникации;</w:t>
      </w:r>
    </w:p>
    <w:p w:rsidR="00DD7F74" w:rsidRPr="00DD7F74" w:rsidRDefault="00DD7F74" w:rsidP="00DD7F74">
      <w:pPr>
        <w:pStyle w:val="af"/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D7F74">
        <w:rPr>
          <w:rFonts w:ascii="Times New Roman" w:hAnsi="Times New Roman"/>
          <w:sz w:val="24"/>
          <w:szCs w:val="24"/>
          <w:lang w:val="ru-RU"/>
        </w:rPr>
        <w:t>•</w:t>
      </w:r>
      <w:r w:rsidRPr="00DD7F74">
        <w:rPr>
          <w:rFonts w:ascii="Times New Roman" w:hAnsi="Times New Roman"/>
          <w:sz w:val="24"/>
          <w:szCs w:val="24"/>
          <w:lang w:val="ru-RU"/>
        </w:rPr>
        <w:tab/>
        <w:t>развитие таких качеств личности, как воля, целеустремленность, креативность, инициативность, трудолюбие, дисциплинированность;</w:t>
      </w:r>
    </w:p>
    <w:p w:rsidR="00DD7F74" w:rsidRPr="00DD7F74" w:rsidRDefault="00DD7F74" w:rsidP="00DD7F74">
      <w:pPr>
        <w:pStyle w:val="af"/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D7F74">
        <w:rPr>
          <w:rFonts w:ascii="Times New Roman" w:hAnsi="Times New Roman"/>
          <w:sz w:val="24"/>
          <w:szCs w:val="24"/>
          <w:lang w:val="ru-RU"/>
        </w:rPr>
        <w:t>•</w:t>
      </w:r>
      <w:r w:rsidRPr="00DD7F74">
        <w:rPr>
          <w:rFonts w:ascii="Times New Roman" w:hAnsi="Times New Roman"/>
          <w:sz w:val="24"/>
          <w:szCs w:val="24"/>
          <w:lang w:val="ru-RU"/>
        </w:rPr>
        <w:tab/>
        <w:t>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культуры; осознание себя гражданином своей страны и мира;</w:t>
      </w:r>
    </w:p>
    <w:p w:rsidR="00DD7F74" w:rsidRPr="00DD7F74" w:rsidRDefault="00DD7F74" w:rsidP="00DD7F74">
      <w:pPr>
        <w:pStyle w:val="af"/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D7F74">
        <w:rPr>
          <w:rFonts w:ascii="Times New Roman" w:hAnsi="Times New Roman"/>
          <w:sz w:val="24"/>
          <w:szCs w:val="24"/>
          <w:lang w:val="ru-RU"/>
        </w:rPr>
        <w:t>•</w:t>
      </w:r>
      <w:r w:rsidRPr="00DD7F74">
        <w:rPr>
          <w:rFonts w:ascii="Times New Roman" w:hAnsi="Times New Roman"/>
          <w:sz w:val="24"/>
          <w:szCs w:val="24"/>
          <w:lang w:val="ru-RU"/>
        </w:rPr>
        <w:tab/>
        <w:t>готовность отстаивать национальные и общечеловеческие (гуманистические, демократические) ценности, свою гражданскую позицию.</w:t>
      </w:r>
    </w:p>
    <w:p w:rsidR="00374B52" w:rsidRPr="00DD7F74" w:rsidRDefault="00DD7F74" w:rsidP="00374B52">
      <w:pPr>
        <w:pStyle w:val="af"/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30246">
        <w:rPr>
          <w:rFonts w:ascii="Times New Roman" w:hAnsi="Times New Roman"/>
          <w:b/>
          <w:sz w:val="24"/>
          <w:szCs w:val="24"/>
          <w:lang w:val="ru-RU"/>
        </w:rPr>
        <w:t>Метапредметные результаты</w:t>
      </w:r>
      <w:r w:rsidRPr="00DD7F74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DD7F74" w:rsidRPr="00DD7F74" w:rsidRDefault="00DD7F74" w:rsidP="00DD7F74">
      <w:pPr>
        <w:pStyle w:val="af"/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D7F74">
        <w:rPr>
          <w:rFonts w:ascii="Times New Roman" w:hAnsi="Times New Roman"/>
          <w:sz w:val="24"/>
          <w:szCs w:val="24"/>
          <w:lang w:val="ru-RU"/>
        </w:rPr>
        <w:t xml:space="preserve">В соответствии с государственным стандартом и Примерной программой основного общего образования изучение иностранного языка предполагает достижение следующих </w:t>
      </w:r>
      <w:r w:rsidRPr="00374B52">
        <w:rPr>
          <w:rFonts w:ascii="Times New Roman" w:hAnsi="Times New Roman"/>
          <w:b/>
          <w:i/>
          <w:sz w:val="24"/>
          <w:szCs w:val="24"/>
          <w:lang w:val="ru-RU"/>
        </w:rPr>
        <w:t>метапредметных результатов</w:t>
      </w:r>
      <w:r w:rsidRPr="00E30246">
        <w:rPr>
          <w:rFonts w:ascii="Times New Roman" w:hAnsi="Times New Roman"/>
          <w:b/>
          <w:sz w:val="24"/>
          <w:szCs w:val="24"/>
          <w:lang w:val="ru-RU"/>
        </w:rPr>
        <w:t>:</w:t>
      </w:r>
    </w:p>
    <w:p w:rsidR="00DD7F74" w:rsidRPr="00DD7F74" w:rsidRDefault="00DD7F74" w:rsidP="00DD7F74">
      <w:pPr>
        <w:pStyle w:val="af"/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D7F74">
        <w:rPr>
          <w:rFonts w:ascii="Times New Roman" w:hAnsi="Times New Roman"/>
          <w:sz w:val="24"/>
          <w:szCs w:val="24"/>
          <w:lang w:val="ru-RU"/>
        </w:rPr>
        <w:t>•</w:t>
      </w:r>
      <w:r w:rsidRPr="00DD7F74">
        <w:rPr>
          <w:rFonts w:ascii="Times New Roman" w:hAnsi="Times New Roman"/>
          <w:sz w:val="24"/>
          <w:szCs w:val="24"/>
          <w:lang w:val="ru-RU"/>
        </w:rPr>
        <w:tab/>
        <w:t xml:space="preserve">умение владеть исследовательскими учебными действиями, включая навыки работы с информацией: поиск и </w:t>
      </w:r>
      <w:proofErr w:type="gramStart"/>
      <w:r w:rsidRPr="00DD7F74">
        <w:rPr>
          <w:rFonts w:ascii="Times New Roman" w:hAnsi="Times New Roman"/>
          <w:sz w:val="24"/>
          <w:szCs w:val="24"/>
          <w:lang w:val="ru-RU"/>
        </w:rPr>
        <w:t>вы-деление</w:t>
      </w:r>
      <w:proofErr w:type="gramEnd"/>
      <w:r w:rsidRPr="00DD7F74">
        <w:rPr>
          <w:rFonts w:ascii="Times New Roman" w:hAnsi="Times New Roman"/>
          <w:sz w:val="24"/>
          <w:szCs w:val="24"/>
          <w:lang w:val="ru-RU"/>
        </w:rPr>
        <w:t xml:space="preserve"> нужной информации, обобщение и фиксация информации;</w:t>
      </w:r>
    </w:p>
    <w:p w:rsidR="00DD7F74" w:rsidRPr="00DD7F74" w:rsidRDefault="00DD7F74" w:rsidP="00DD7F74">
      <w:pPr>
        <w:pStyle w:val="af"/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D7F74">
        <w:rPr>
          <w:rFonts w:ascii="Times New Roman" w:hAnsi="Times New Roman"/>
          <w:sz w:val="24"/>
          <w:szCs w:val="24"/>
          <w:lang w:val="ru-RU"/>
        </w:rPr>
        <w:t>•</w:t>
      </w:r>
      <w:r w:rsidRPr="00DD7F74">
        <w:rPr>
          <w:rFonts w:ascii="Times New Roman" w:hAnsi="Times New Roman"/>
          <w:sz w:val="24"/>
          <w:szCs w:val="24"/>
          <w:lang w:val="ru-RU"/>
        </w:rPr>
        <w:tab/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решение, формулировать и отстаивать свое мнение;</w:t>
      </w:r>
    </w:p>
    <w:p w:rsidR="00DD7F74" w:rsidRPr="00DD7F74" w:rsidRDefault="00DD7F74" w:rsidP="00DD7F74">
      <w:pPr>
        <w:pStyle w:val="af"/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D7F74">
        <w:rPr>
          <w:rFonts w:ascii="Times New Roman" w:hAnsi="Times New Roman"/>
          <w:sz w:val="24"/>
          <w:szCs w:val="24"/>
          <w:lang w:val="ru-RU"/>
        </w:rPr>
        <w:t>•</w:t>
      </w:r>
      <w:r w:rsidRPr="00DD7F74">
        <w:rPr>
          <w:rFonts w:ascii="Times New Roman" w:hAnsi="Times New Roman"/>
          <w:sz w:val="24"/>
          <w:szCs w:val="24"/>
          <w:lang w:val="ru-RU"/>
        </w:rPr>
        <w:tab/>
        <w:t>умение смыслового чтения, включая умение определять тему, прогнозировать содержание текста по заголовку/по ключевым словам, умение выделять основную мысль, главные факты, опуская второстепенные, устанавливать логическую последовательность основных фактов;</w:t>
      </w:r>
    </w:p>
    <w:p w:rsidR="00DD7F74" w:rsidRPr="00DD7F74" w:rsidRDefault="00DD7F74" w:rsidP="00DD7F74">
      <w:pPr>
        <w:pStyle w:val="af"/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D7F74">
        <w:rPr>
          <w:rFonts w:ascii="Times New Roman" w:hAnsi="Times New Roman"/>
          <w:sz w:val="24"/>
          <w:szCs w:val="24"/>
          <w:lang w:val="ru-RU"/>
        </w:rPr>
        <w:lastRenderedPageBreak/>
        <w:t>•</w:t>
      </w:r>
      <w:r w:rsidRPr="00DD7F74">
        <w:rPr>
          <w:rFonts w:ascii="Times New Roman" w:hAnsi="Times New Roman"/>
          <w:sz w:val="24"/>
          <w:szCs w:val="24"/>
          <w:lang w:val="ru-RU"/>
        </w:rPr>
        <w:tab/>
        <w:t>умение осознанно использовать речевые средства в соответствии с речевой задачей для выражения коммуникативного намерения, своих чувств, мыслей и потребностей;</w:t>
      </w:r>
    </w:p>
    <w:p w:rsidR="00DD7F74" w:rsidRPr="00DD7F74" w:rsidRDefault="00DD7F74" w:rsidP="00DD7F74">
      <w:pPr>
        <w:pStyle w:val="af"/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D7F74">
        <w:rPr>
          <w:rFonts w:ascii="Times New Roman" w:hAnsi="Times New Roman"/>
          <w:sz w:val="24"/>
          <w:szCs w:val="24"/>
          <w:lang w:val="ru-RU"/>
        </w:rPr>
        <w:t>•</w:t>
      </w:r>
      <w:r w:rsidRPr="00DD7F74">
        <w:rPr>
          <w:rFonts w:ascii="Times New Roman" w:hAnsi="Times New Roman"/>
          <w:sz w:val="24"/>
          <w:szCs w:val="24"/>
          <w:lang w:val="ru-RU"/>
        </w:rPr>
        <w:tab/>
        <w:t>умение использовать информационно-коммуникационные технологии;</w:t>
      </w:r>
    </w:p>
    <w:p w:rsidR="00DD7F74" w:rsidRPr="00DD7F74" w:rsidRDefault="00DD7F74" w:rsidP="00DD7F74">
      <w:pPr>
        <w:pStyle w:val="af"/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D7F74">
        <w:rPr>
          <w:rFonts w:ascii="Times New Roman" w:hAnsi="Times New Roman"/>
          <w:sz w:val="24"/>
          <w:szCs w:val="24"/>
          <w:lang w:val="ru-RU"/>
        </w:rPr>
        <w:t>•</w:t>
      </w:r>
      <w:r w:rsidRPr="00DD7F74">
        <w:rPr>
          <w:rFonts w:ascii="Times New Roman" w:hAnsi="Times New Roman"/>
          <w:sz w:val="24"/>
          <w:szCs w:val="24"/>
          <w:lang w:val="ru-RU"/>
        </w:rPr>
        <w:tab/>
        <w:t>умение осуществлять регулятивные действия самонаблюдения, самоконтроля, самооценки в процессе коммуникативной деятельности на иностранном языке.</w:t>
      </w:r>
    </w:p>
    <w:p w:rsidR="00DD7F74" w:rsidRPr="00DD7F74" w:rsidRDefault="00DD7F74" w:rsidP="00DD7F74">
      <w:pPr>
        <w:pStyle w:val="af"/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D7F74">
        <w:rPr>
          <w:rFonts w:ascii="Times New Roman" w:hAnsi="Times New Roman"/>
          <w:sz w:val="24"/>
          <w:szCs w:val="24"/>
          <w:lang w:val="ru-RU"/>
        </w:rPr>
        <w:t>Предметные результаты включают освоенные обучающимися в ходе изучения учебного предмета специфические для данной предметной области умения, виды деятельности по получению нового знания в рамках учебного предмета, его преобразованию и применению в учебных, учебно-проектных ситуациях.</w:t>
      </w:r>
    </w:p>
    <w:p w:rsidR="008362DF" w:rsidRPr="00F84F83" w:rsidRDefault="00FB5603" w:rsidP="00F84F83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lang w:eastAsia="ru-RU"/>
        </w:rPr>
      </w:pPr>
      <w:r w:rsidRPr="00F84F83">
        <w:rPr>
          <w:rFonts w:eastAsia="SchoolBookSanPin"/>
        </w:rPr>
        <w:t xml:space="preserve">Обучение английскому языку в основной школе </w:t>
      </w:r>
      <w:r w:rsidR="008362DF" w:rsidRPr="00F84F83">
        <w:rPr>
          <w:rFonts w:eastAsia="SchoolBookSanPin"/>
        </w:rPr>
        <w:t>с помощью УМК серии “</w:t>
      </w:r>
      <w:proofErr w:type="spellStart"/>
      <w:r w:rsidR="008362DF" w:rsidRPr="00F84F83">
        <w:rPr>
          <w:rFonts w:eastAsia="SchoolBookSanPin"/>
        </w:rPr>
        <w:t>Rainbow</w:t>
      </w:r>
      <w:proofErr w:type="spellEnd"/>
      <w:r w:rsidR="008362DF" w:rsidRPr="00F84F83">
        <w:rPr>
          <w:rFonts w:eastAsia="SchoolBookSanPin"/>
        </w:rPr>
        <w:t xml:space="preserve"> </w:t>
      </w:r>
      <w:proofErr w:type="spellStart"/>
      <w:r w:rsidR="008362DF" w:rsidRPr="00F84F83">
        <w:rPr>
          <w:rFonts w:eastAsia="SchoolBookSanPin"/>
        </w:rPr>
        <w:t>English</w:t>
      </w:r>
      <w:proofErr w:type="spellEnd"/>
      <w:r w:rsidR="008362DF" w:rsidRPr="00F84F83">
        <w:rPr>
          <w:rFonts w:eastAsia="SchoolBookSanPin"/>
        </w:rPr>
        <w:t>” можно  условно разделить на два этапа. Первый включает в себя обучение в 5—7 классах, второй охватывает 8 и 9 классы.</w:t>
      </w:r>
    </w:p>
    <w:p w:rsidR="0087112C" w:rsidRDefault="008362DF" w:rsidP="00F84F83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lang w:eastAsia="ru-RU"/>
        </w:rPr>
      </w:pPr>
      <w:r w:rsidRPr="008761D1">
        <w:rPr>
          <w:b/>
          <w:bCs/>
          <w:color w:val="000000"/>
          <w:lang w:eastAsia="ru-RU"/>
        </w:rPr>
        <w:t>Предметные резул</w:t>
      </w:r>
      <w:r w:rsidR="0087112C" w:rsidRPr="008761D1">
        <w:rPr>
          <w:b/>
          <w:bCs/>
          <w:color w:val="000000"/>
          <w:lang w:eastAsia="ru-RU"/>
        </w:rPr>
        <w:t>ьтаты (</w:t>
      </w:r>
      <w:r w:rsidR="008761D1">
        <w:rPr>
          <w:b/>
          <w:bCs/>
          <w:color w:val="000000"/>
          <w:lang w:eastAsia="ru-RU"/>
        </w:rPr>
        <w:t>5-7 классы</w:t>
      </w:r>
      <w:r w:rsidR="00F84F83" w:rsidRPr="008761D1">
        <w:rPr>
          <w:b/>
          <w:bCs/>
          <w:color w:val="000000"/>
          <w:lang w:eastAsia="ru-RU"/>
        </w:rPr>
        <w:t>)</w:t>
      </w:r>
      <w:r w:rsidR="00F84F83">
        <w:rPr>
          <w:b/>
          <w:bCs/>
          <w:color w:val="000000"/>
          <w:lang w:eastAsia="ru-RU"/>
        </w:rPr>
        <w:tab/>
      </w:r>
      <w:r w:rsidR="00F84F83">
        <w:rPr>
          <w:b/>
          <w:bCs/>
          <w:color w:val="000000"/>
          <w:lang w:eastAsia="ru-RU"/>
        </w:rPr>
        <w:tab/>
      </w:r>
      <w:r w:rsidR="00F84F83">
        <w:rPr>
          <w:b/>
          <w:bCs/>
          <w:color w:val="000000"/>
          <w:lang w:eastAsia="ru-RU"/>
        </w:rPr>
        <w:tab/>
      </w:r>
      <w:r w:rsidR="00F84F83">
        <w:rPr>
          <w:b/>
          <w:bCs/>
          <w:color w:val="000000"/>
          <w:lang w:eastAsia="ru-RU"/>
        </w:rPr>
        <w:tab/>
      </w:r>
      <w:r w:rsidR="00F84F83">
        <w:rPr>
          <w:b/>
          <w:bCs/>
          <w:color w:val="000000"/>
          <w:lang w:eastAsia="ru-RU"/>
        </w:rPr>
        <w:tab/>
      </w:r>
      <w:r w:rsidR="00F84F83">
        <w:rPr>
          <w:b/>
          <w:bCs/>
          <w:color w:val="000000"/>
          <w:lang w:eastAsia="ru-RU"/>
        </w:rPr>
        <w:tab/>
      </w:r>
      <w:r w:rsidR="00F84F83">
        <w:rPr>
          <w:b/>
          <w:bCs/>
          <w:color w:val="000000"/>
          <w:lang w:eastAsia="ru-RU"/>
        </w:rPr>
        <w:tab/>
      </w:r>
    </w:p>
    <w:p w:rsidR="008362DF" w:rsidRPr="00F84F83" w:rsidRDefault="00D101EB" w:rsidP="00F84F83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lang w:eastAsia="ru-RU"/>
        </w:rPr>
      </w:pPr>
      <w:r w:rsidRPr="00F84F83">
        <w:rPr>
          <w:b/>
          <w:bCs/>
          <w:color w:val="000000"/>
          <w:lang w:eastAsia="ru-RU"/>
        </w:rPr>
        <w:t>В ко</w:t>
      </w:r>
      <w:r w:rsidR="008362DF" w:rsidRPr="00F84F83">
        <w:rPr>
          <w:b/>
          <w:bCs/>
          <w:color w:val="000000"/>
          <w:lang w:eastAsia="ru-RU"/>
        </w:rPr>
        <w:t>ммуникативной сфере</w:t>
      </w:r>
    </w:p>
    <w:p w:rsidR="00D101EB" w:rsidRPr="00F84F83" w:rsidRDefault="008362DF" w:rsidP="00F84F83">
      <w:pPr>
        <w:shd w:val="clear" w:color="auto" w:fill="FFFFFF"/>
        <w:spacing w:line="360" w:lineRule="auto"/>
        <w:ind w:firstLine="709"/>
        <w:jc w:val="both"/>
        <w:rPr>
          <w:color w:val="000000"/>
          <w:lang w:eastAsia="ru-RU"/>
        </w:rPr>
      </w:pPr>
      <w:r w:rsidRPr="00F84F83">
        <w:rPr>
          <w:b/>
          <w:bCs/>
          <w:color w:val="000000"/>
          <w:lang w:eastAsia="ru-RU"/>
        </w:rPr>
        <w:t>Р</w:t>
      </w:r>
      <w:r w:rsidR="00D101EB" w:rsidRPr="00F84F83">
        <w:rPr>
          <w:b/>
          <w:bCs/>
          <w:color w:val="000000"/>
          <w:lang w:eastAsia="ru-RU"/>
        </w:rPr>
        <w:t>ечевая к</w:t>
      </w:r>
      <w:r w:rsidRPr="00F84F83">
        <w:rPr>
          <w:b/>
          <w:bCs/>
          <w:color w:val="000000"/>
          <w:lang w:eastAsia="ru-RU"/>
        </w:rPr>
        <w:t>о</w:t>
      </w:r>
      <w:r w:rsidR="00D101EB" w:rsidRPr="00F84F83">
        <w:rPr>
          <w:b/>
          <w:bCs/>
          <w:color w:val="000000"/>
          <w:lang w:eastAsia="ru-RU"/>
        </w:rPr>
        <w:t>мпетенция</w:t>
      </w:r>
    </w:p>
    <w:p w:rsidR="00D101EB" w:rsidRPr="00F84F83" w:rsidRDefault="00D101EB" w:rsidP="00F84F83">
      <w:pPr>
        <w:shd w:val="clear" w:color="auto" w:fill="FFFFFF"/>
        <w:spacing w:line="360" w:lineRule="auto"/>
        <w:ind w:firstLine="709"/>
        <w:jc w:val="both"/>
        <w:rPr>
          <w:color w:val="000000"/>
          <w:lang w:eastAsia="ru-RU"/>
        </w:rPr>
      </w:pPr>
      <w:r w:rsidRPr="00F84F83">
        <w:rPr>
          <w:color w:val="000000"/>
          <w:u w:val="single"/>
          <w:lang w:eastAsia="ru-RU"/>
        </w:rPr>
        <w:t>Говорение:</w:t>
      </w:r>
    </w:p>
    <w:p w:rsidR="00D101EB" w:rsidRPr="00F84F83" w:rsidRDefault="00D101EB" w:rsidP="00F84F83">
      <w:pPr>
        <w:shd w:val="clear" w:color="auto" w:fill="FFFFFF"/>
        <w:spacing w:line="360" w:lineRule="auto"/>
        <w:ind w:firstLine="709"/>
        <w:jc w:val="both"/>
        <w:rPr>
          <w:color w:val="000000"/>
          <w:lang w:eastAsia="ru-RU"/>
        </w:rPr>
      </w:pPr>
      <w:r w:rsidRPr="00F84F83">
        <w:rPr>
          <w:color w:val="000000"/>
          <w:lang w:eastAsia="ru-RU"/>
        </w:rPr>
        <w:t>_ начинать, вести/поддерживать и заканчивать беседу в стандартных ситуациях общения, соблюдая нормы речевого этикета, при необходимости переспрашивая, уточняя;</w:t>
      </w:r>
    </w:p>
    <w:p w:rsidR="00D101EB" w:rsidRPr="00F84F83" w:rsidRDefault="00D101EB" w:rsidP="00F84F83">
      <w:pPr>
        <w:shd w:val="clear" w:color="auto" w:fill="FFFFFF"/>
        <w:spacing w:line="360" w:lineRule="auto"/>
        <w:ind w:firstLine="709"/>
        <w:jc w:val="both"/>
        <w:rPr>
          <w:color w:val="000000"/>
          <w:lang w:eastAsia="ru-RU"/>
        </w:rPr>
      </w:pPr>
      <w:r w:rsidRPr="00F84F83">
        <w:rPr>
          <w:color w:val="000000"/>
          <w:lang w:eastAsia="ru-RU"/>
        </w:rPr>
        <w:t>_ расспрашивать собеседника и отвечать на его вопросы, высказывая свое мнение, просьбу, отвечать на предложения собеседника согласием, отказом, опираясь на изученную тематику и усвоенный лексико-грамматический материал;</w:t>
      </w:r>
    </w:p>
    <w:p w:rsidR="00D101EB" w:rsidRPr="00F84F83" w:rsidRDefault="00D101EB" w:rsidP="00F84F83">
      <w:pPr>
        <w:shd w:val="clear" w:color="auto" w:fill="FFFFFF"/>
        <w:spacing w:line="360" w:lineRule="auto"/>
        <w:ind w:firstLine="709"/>
        <w:jc w:val="both"/>
        <w:rPr>
          <w:color w:val="000000"/>
          <w:lang w:eastAsia="ru-RU"/>
        </w:rPr>
      </w:pPr>
      <w:r w:rsidRPr="00F84F83">
        <w:rPr>
          <w:color w:val="000000"/>
          <w:lang w:eastAsia="ru-RU"/>
        </w:rPr>
        <w:t>_ рассказывать о себе, своей семье, друзьях, своих интересах и планах на будущее, сообщать краткие сведения о своем городе/селе, своей стране и стране/странах изучаемого языка;</w:t>
      </w:r>
    </w:p>
    <w:p w:rsidR="00D101EB" w:rsidRPr="00F84F83" w:rsidRDefault="00D101EB" w:rsidP="00F84F83">
      <w:pPr>
        <w:shd w:val="clear" w:color="auto" w:fill="FFFFFF"/>
        <w:spacing w:line="360" w:lineRule="auto"/>
        <w:ind w:firstLine="709"/>
        <w:jc w:val="both"/>
        <w:rPr>
          <w:color w:val="000000"/>
          <w:lang w:eastAsia="ru-RU"/>
        </w:rPr>
      </w:pPr>
      <w:r w:rsidRPr="00F84F83">
        <w:rPr>
          <w:color w:val="000000"/>
          <w:lang w:eastAsia="ru-RU"/>
        </w:rPr>
        <w:t>_ делать краткие сообщения, описывать события, явления (в рамках изученных тем), передавать основное содержание, основную мысль прочитанного или услышанного, выражать свое отношение к прочитанному/услышанному, давать краткую характеристику персонажей;</w:t>
      </w:r>
    </w:p>
    <w:p w:rsidR="00D101EB" w:rsidRPr="00F84F83" w:rsidRDefault="00D101EB" w:rsidP="00F84F83">
      <w:pPr>
        <w:shd w:val="clear" w:color="auto" w:fill="FFFFFF"/>
        <w:spacing w:line="360" w:lineRule="auto"/>
        <w:ind w:firstLine="709"/>
        <w:jc w:val="both"/>
        <w:rPr>
          <w:color w:val="000000"/>
          <w:lang w:eastAsia="ru-RU"/>
        </w:rPr>
      </w:pPr>
      <w:r w:rsidRPr="00F84F83">
        <w:rPr>
          <w:color w:val="000000"/>
          <w:lang w:eastAsia="ru-RU"/>
        </w:rPr>
        <w:t>_ использовать перифраз, синонимические средства в процессе устного общения</w:t>
      </w:r>
    </w:p>
    <w:p w:rsidR="00D101EB" w:rsidRPr="00F84F83" w:rsidRDefault="00D101EB" w:rsidP="00F84F83">
      <w:pPr>
        <w:shd w:val="clear" w:color="auto" w:fill="FFFFFF"/>
        <w:spacing w:line="360" w:lineRule="auto"/>
        <w:ind w:firstLine="709"/>
        <w:jc w:val="both"/>
        <w:rPr>
          <w:color w:val="000000"/>
          <w:lang w:eastAsia="ru-RU"/>
        </w:rPr>
      </w:pPr>
      <w:r w:rsidRPr="00F84F83">
        <w:rPr>
          <w:color w:val="000000"/>
          <w:u w:val="single"/>
          <w:lang w:eastAsia="ru-RU"/>
        </w:rPr>
        <w:t>Аудирование:</w:t>
      </w:r>
    </w:p>
    <w:p w:rsidR="00D101EB" w:rsidRPr="00F84F83" w:rsidRDefault="00D101EB" w:rsidP="00F84F83">
      <w:pPr>
        <w:shd w:val="clear" w:color="auto" w:fill="FFFFFF"/>
        <w:spacing w:line="360" w:lineRule="auto"/>
        <w:ind w:firstLine="709"/>
        <w:jc w:val="both"/>
        <w:rPr>
          <w:color w:val="000000"/>
          <w:lang w:eastAsia="ru-RU"/>
        </w:rPr>
      </w:pPr>
      <w:r w:rsidRPr="00F84F83">
        <w:rPr>
          <w:color w:val="000000"/>
          <w:lang w:eastAsia="ru-RU"/>
        </w:rPr>
        <w:t>_ воспринимать на слух и полностью понимать речь учителя, одноклассников;</w:t>
      </w:r>
    </w:p>
    <w:p w:rsidR="00D101EB" w:rsidRPr="00F84F83" w:rsidRDefault="00D101EB" w:rsidP="00F84F83">
      <w:pPr>
        <w:shd w:val="clear" w:color="auto" w:fill="FFFFFF"/>
        <w:spacing w:line="360" w:lineRule="auto"/>
        <w:ind w:firstLine="709"/>
        <w:jc w:val="both"/>
        <w:rPr>
          <w:color w:val="000000"/>
          <w:lang w:eastAsia="ru-RU"/>
        </w:rPr>
      </w:pPr>
      <w:r w:rsidRPr="00F84F83">
        <w:rPr>
          <w:color w:val="000000"/>
          <w:lang w:eastAsia="ru-RU"/>
        </w:rPr>
        <w:t>_ понимать основное содержание коротких, несложных аутентичных прагматических текстов (прогноз погоды, программы теле-, радиопередач, объявления на вокзале/в аэропорту) и выделять значимую информацию;</w:t>
      </w:r>
    </w:p>
    <w:p w:rsidR="00D101EB" w:rsidRPr="00F84F83" w:rsidRDefault="00D101EB" w:rsidP="00F84F83">
      <w:pPr>
        <w:shd w:val="clear" w:color="auto" w:fill="FFFFFF"/>
        <w:spacing w:line="360" w:lineRule="auto"/>
        <w:ind w:firstLine="709"/>
        <w:jc w:val="both"/>
        <w:rPr>
          <w:color w:val="000000"/>
          <w:lang w:eastAsia="ru-RU"/>
        </w:rPr>
      </w:pPr>
      <w:r w:rsidRPr="00F84F83">
        <w:rPr>
          <w:color w:val="000000"/>
          <w:lang w:eastAsia="ru-RU"/>
        </w:rPr>
        <w:lastRenderedPageBreak/>
        <w:t>_ понимать основное содержание несложных аутентичных текстов, относящихся к разным коммуникативным типам речи (сообщение/рассказ); уметь определять тему текста, выделять главные факты, опуская второстепенные;</w:t>
      </w:r>
    </w:p>
    <w:p w:rsidR="003258D5" w:rsidRPr="00F84F83" w:rsidRDefault="003258D5" w:rsidP="00F84F83">
      <w:pPr>
        <w:shd w:val="clear" w:color="auto" w:fill="FFFFFF"/>
        <w:spacing w:line="360" w:lineRule="auto"/>
        <w:ind w:firstLine="709"/>
        <w:jc w:val="both"/>
        <w:rPr>
          <w:color w:val="000000"/>
          <w:lang w:eastAsia="ru-RU"/>
        </w:rPr>
      </w:pPr>
      <w:r w:rsidRPr="00F84F83">
        <w:rPr>
          <w:color w:val="000000"/>
          <w:lang w:eastAsia="ru-RU"/>
        </w:rPr>
        <w:t>_ использовать переспрос, просьбу повторить</w:t>
      </w:r>
    </w:p>
    <w:p w:rsidR="003258D5" w:rsidRPr="00F84F83" w:rsidRDefault="003258D5" w:rsidP="00F84F83">
      <w:pPr>
        <w:shd w:val="clear" w:color="auto" w:fill="FFFFFF"/>
        <w:spacing w:line="360" w:lineRule="auto"/>
        <w:ind w:firstLine="709"/>
        <w:jc w:val="both"/>
        <w:rPr>
          <w:color w:val="000000"/>
          <w:lang w:eastAsia="ru-RU"/>
        </w:rPr>
      </w:pPr>
      <w:r w:rsidRPr="00F84F83">
        <w:rPr>
          <w:color w:val="000000"/>
          <w:u w:val="single"/>
          <w:lang w:eastAsia="ru-RU"/>
        </w:rPr>
        <w:t>Чтение:</w:t>
      </w:r>
    </w:p>
    <w:p w:rsidR="003258D5" w:rsidRPr="00F84F83" w:rsidRDefault="003258D5" w:rsidP="00F84F83">
      <w:pPr>
        <w:shd w:val="clear" w:color="auto" w:fill="FFFFFF"/>
        <w:spacing w:line="360" w:lineRule="auto"/>
        <w:ind w:firstLine="709"/>
        <w:jc w:val="both"/>
        <w:rPr>
          <w:color w:val="000000"/>
          <w:lang w:eastAsia="ru-RU"/>
        </w:rPr>
      </w:pPr>
      <w:r w:rsidRPr="00F84F83">
        <w:rPr>
          <w:color w:val="000000"/>
          <w:lang w:eastAsia="ru-RU"/>
        </w:rPr>
        <w:t>_ ориентироваться в иноязычном тексте; прогнозировать его содержание по заголовку;</w:t>
      </w:r>
    </w:p>
    <w:p w:rsidR="003258D5" w:rsidRPr="00F84F83" w:rsidRDefault="003258D5" w:rsidP="00F84F83">
      <w:pPr>
        <w:shd w:val="clear" w:color="auto" w:fill="FFFFFF"/>
        <w:spacing w:line="360" w:lineRule="auto"/>
        <w:ind w:firstLine="709"/>
        <w:jc w:val="both"/>
        <w:rPr>
          <w:color w:val="000000"/>
          <w:lang w:eastAsia="ru-RU"/>
        </w:rPr>
      </w:pPr>
      <w:r w:rsidRPr="00F84F83">
        <w:rPr>
          <w:color w:val="000000"/>
          <w:lang w:eastAsia="ru-RU"/>
        </w:rPr>
        <w:t>_ читать аутентичные тексты разных жанров с пониманием основного содержания (определять тему, основную мысль; выделять главные факты, опуская второстепенные, устанавливать логическую последовательность основных фактов текста);</w:t>
      </w:r>
    </w:p>
    <w:p w:rsidR="003258D5" w:rsidRPr="00F84F83" w:rsidRDefault="003258D5" w:rsidP="00F84F83">
      <w:pPr>
        <w:shd w:val="clear" w:color="auto" w:fill="FFFFFF"/>
        <w:spacing w:line="360" w:lineRule="auto"/>
        <w:ind w:firstLine="709"/>
        <w:jc w:val="both"/>
        <w:rPr>
          <w:color w:val="000000"/>
          <w:lang w:eastAsia="ru-RU"/>
        </w:rPr>
      </w:pPr>
      <w:r w:rsidRPr="00F84F83">
        <w:rPr>
          <w:color w:val="000000"/>
          <w:lang w:eastAsia="ru-RU"/>
        </w:rPr>
        <w:t>_ читать несложные аутентичные тексты разных стилей с полным и точным пониманием, используя различные приемы смысловой переработки текста (языковую догадку, анализ, выборочный перевод), а также справочных материалов;</w:t>
      </w:r>
    </w:p>
    <w:p w:rsidR="003258D5" w:rsidRPr="00F84F83" w:rsidRDefault="003258D5" w:rsidP="00F84F83">
      <w:pPr>
        <w:shd w:val="clear" w:color="auto" w:fill="FFFFFF"/>
        <w:spacing w:line="360" w:lineRule="auto"/>
        <w:ind w:firstLine="709"/>
        <w:jc w:val="both"/>
        <w:rPr>
          <w:color w:val="000000"/>
          <w:lang w:eastAsia="ru-RU"/>
        </w:rPr>
      </w:pPr>
      <w:r w:rsidRPr="00F84F83">
        <w:rPr>
          <w:color w:val="000000"/>
          <w:lang w:eastAsia="ru-RU"/>
        </w:rPr>
        <w:t>оценивать полученную информацию, выражать свое сомнение;</w:t>
      </w:r>
    </w:p>
    <w:p w:rsidR="003258D5" w:rsidRPr="00F84F83" w:rsidRDefault="003258D5" w:rsidP="00F84F83">
      <w:pPr>
        <w:shd w:val="clear" w:color="auto" w:fill="FFFFFF"/>
        <w:spacing w:line="360" w:lineRule="auto"/>
        <w:ind w:firstLine="709"/>
        <w:jc w:val="both"/>
        <w:rPr>
          <w:color w:val="000000"/>
          <w:lang w:eastAsia="ru-RU"/>
        </w:rPr>
      </w:pPr>
      <w:r w:rsidRPr="00F84F83">
        <w:rPr>
          <w:color w:val="000000"/>
          <w:lang w:eastAsia="ru-RU"/>
        </w:rPr>
        <w:t>_ читать текст с выборочным пониманием значимой/нужной/интересующей информации</w:t>
      </w:r>
    </w:p>
    <w:p w:rsidR="003258D5" w:rsidRPr="00F84F83" w:rsidRDefault="003258D5" w:rsidP="00F84F83">
      <w:pPr>
        <w:shd w:val="clear" w:color="auto" w:fill="FFFFFF"/>
        <w:spacing w:line="360" w:lineRule="auto"/>
        <w:ind w:firstLine="709"/>
        <w:jc w:val="both"/>
        <w:rPr>
          <w:color w:val="000000"/>
          <w:lang w:eastAsia="ru-RU"/>
        </w:rPr>
      </w:pPr>
      <w:r w:rsidRPr="00F84F83">
        <w:rPr>
          <w:color w:val="000000"/>
          <w:u w:val="single"/>
          <w:lang w:eastAsia="ru-RU"/>
        </w:rPr>
        <w:t>Письмо и письменная речь:</w:t>
      </w:r>
    </w:p>
    <w:p w:rsidR="003258D5" w:rsidRPr="00F84F83" w:rsidRDefault="003258D5" w:rsidP="00F84F83">
      <w:pPr>
        <w:shd w:val="clear" w:color="auto" w:fill="FFFFFF"/>
        <w:spacing w:line="360" w:lineRule="auto"/>
        <w:ind w:firstLine="709"/>
        <w:jc w:val="both"/>
        <w:rPr>
          <w:color w:val="000000"/>
          <w:lang w:eastAsia="ru-RU"/>
        </w:rPr>
      </w:pPr>
      <w:r w:rsidRPr="00F84F83">
        <w:rPr>
          <w:color w:val="000000"/>
          <w:lang w:eastAsia="ru-RU"/>
        </w:rPr>
        <w:t>_ заполнять анкеты и формуляры;</w:t>
      </w:r>
    </w:p>
    <w:p w:rsidR="003258D5" w:rsidRPr="00F84F83" w:rsidRDefault="003258D5" w:rsidP="00F84F83">
      <w:pPr>
        <w:shd w:val="clear" w:color="auto" w:fill="FFFFFF"/>
        <w:spacing w:line="360" w:lineRule="auto"/>
        <w:ind w:firstLine="709"/>
        <w:jc w:val="both"/>
        <w:rPr>
          <w:color w:val="000000"/>
          <w:lang w:eastAsia="ru-RU"/>
        </w:rPr>
      </w:pPr>
      <w:r w:rsidRPr="00F84F83">
        <w:rPr>
          <w:color w:val="000000"/>
          <w:lang w:eastAsia="ru-RU"/>
        </w:rPr>
        <w:t>_ писать поздравления, личные письма с опорой на образец; расспрашивать адресата о его жизни и делах, сообщать то же о себе, выражать благодарность, просьбу, употребляя формулы речевого этикета, принятые в странах изучаемого языка.</w:t>
      </w:r>
    </w:p>
    <w:p w:rsidR="003258D5" w:rsidRPr="00F84F83" w:rsidRDefault="003258D5" w:rsidP="00F84F83">
      <w:pPr>
        <w:shd w:val="clear" w:color="auto" w:fill="FFFFFF"/>
        <w:spacing w:line="360" w:lineRule="auto"/>
        <w:ind w:firstLine="709"/>
        <w:jc w:val="both"/>
        <w:rPr>
          <w:color w:val="000000"/>
          <w:lang w:eastAsia="ru-RU"/>
        </w:rPr>
      </w:pPr>
      <w:r w:rsidRPr="00F84F83">
        <w:rPr>
          <w:color w:val="000000"/>
          <w:lang w:eastAsia="ru-RU"/>
        </w:rPr>
        <w:t>Составлять план, тезисы устного или письменного сообщения; кратко излага</w:t>
      </w:r>
      <w:r w:rsidR="00F84F83">
        <w:rPr>
          <w:color w:val="000000"/>
          <w:lang w:eastAsia="ru-RU"/>
        </w:rPr>
        <w:t>ть результаты проектной работы.</w:t>
      </w:r>
    </w:p>
    <w:p w:rsidR="003258D5" w:rsidRPr="00F84F83" w:rsidRDefault="003258D5" w:rsidP="00F84F83">
      <w:pPr>
        <w:shd w:val="clear" w:color="auto" w:fill="FFFFFF"/>
        <w:spacing w:line="360" w:lineRule="auto"/>
        <w:ind w:firstLine="709"/>
        <w:jc w:val="both"/>
        <w:rPr>
          <w:color w:val="000000"/>
          <w:lang w:eastAsia="ru-RU"/>
        </w:rPr>
      </w:pPr>
      <w:r w:rsidRPr="00F84F83">
        <w:rPr>
          <w:color w:val="000000"/>
          <w:lang w:eastAsia="ru-RU"/>
        </w:rPr>
        <w:t>В плане </w:t>
      </w:r>
      <w:r w:rsidRPr="00F84F83">
        <w:rPr>
          <w:b/>
          <w:bCs/>
          <w:color w:val="000000"/>
          <w:lang w:eastAsia="ru-RU"/>
        </w:rPr>
        <w:t>языковой компетенции </w:t>
      </w:r>
      <w:r w:rsidRPr="00F84F83">
        <w:rPr>
          <w:color w:val="000000"/>
          <w:lang w:eastAsia="ru-RU"/>
        </w:rPr>
        <w:t>выпускник основной школы должен </w:t>
      </w:r>
      <w:r w:rsidRPr="00F84F83">
        <w:rPr>
          <w:b/>
          <w:bCs/>
          <w:i/>
          <w:iCs/>
          <w:color w:val="000000"/>
          <w:lang w:eastAsia="ru-RU"/>
        </w:rPr>
        <w:t>знать/понимать</w:t>
      </w:r>
      <w:r w:rsidRPr="00F84F83">
        <w:rPr>
          <w:color w:val="000000"/>
          <w:lang w:eastAsia="ru-RU"/>
        </w:rPr>
        <w:t>:</w:t>
      </w:r>
    </w:p>
    <w:p w:rsidR="003258D5" w:rsidRPr="00F84F83" w:rsidRDefault="003258D5" w:rsidP="00F84F83">
      <w:pPr>
        <w:shd w:val="clear" w:color="auto" w:fill="FFFFFF"/>
        <w:spacing w:line="360" w:lineRule="auto"/>
        <w:ind w:firstLine="709"/>
        <w:jc w:val="both"/>
        <w:rPr>
          <w:color w:val="000000"/>
          <w:lang w:eastAsia="ru-RU"/>
        </w:rPr>
      </w:pPr>
      <w:r w:rsidRPr="00F84F83">
        <w:rPr>
          <w:color w:val="000000"/>
          <w:lang w:eastAsia="ru-RU"/>
        </w:rPr>
        <w:t>• основные значения изученных лексических единиц (слов, словосочетаний); основные способы словообразования (аффиксация, словосложение, конверсия); явления многозначности лексических единиц английского языка, синонимии, антонимии и лексической сочетаемости;</w:t>
      </w:r>
    </w:p>
    <w:p w:rsidR="003258D5" w:rsidRPr="00F84F83" w:rsidRDefault="003258D5" w:rsidP="00F84F83">
      <w:pPr>
        <w:shd w:val="clear" w:color="auto" w:fill="FFFFFF"/>
        <w:spacing w:line="360" w:lineRule="auto"/>
        <w:ind w:firstLine="709"/>
        <w:jc w:val="both"/>
        <w:rPr>
          <w:color w:val="000000"/>
          <w:lang w:eastAsia="ru-RU"/>
        </w:rPr>
      </w:pPr>
      <w:r w:rsidRPr="00F84F83">
        <w:rPr>
          <w:color w:val="000000"/>
          <w:lang w:eastAsia="ru-RU"/>
        </w:rPr>
        <w:t>• особенности структуры простых и сложных предложений английского языка; интонацию различных коммуникативных типов предложения• особенности структуры простых и сложных предложений английского языка; интонацию различных коммуникативных типов предложения;</w:t>
      </w:r>
    </w:p>
    <w:p w:rsidR="003258D5" w:rsidRPr="00F84F83" w:rsidRDefault="003258D5" w:rsidP="00F84F83">
      <w:pPr>
        <w:shd w:val="clear" w:color="auto" w:fill="FFFFFF"/>
        <w:spacing w:line="360" w:lineRule="auto"/>
        <w:ind w:firstLine="709"/>
        <w:jc w:val="both"/>
        <w:rPr>
          <w:color w:val="000000"/>
          <w:lang w:eastAsia="ru-RU"/>
        </w:rPr>
      </w:pPr>
      <w:r w:rsidRPr="00F84F83">
        <w:rPr>
          <w:color w:val="000000"/>
          <w:lang w:eastAsia="ru-RU"/>
        </w:rPr>
        <w:lastRenderedPageBreak/>
        <w:t>• признаки изученных грамматических явлений (видовременных форм глаголов и их эквивалентов, модальных глаголов и их эквивалентов; артиклей, существительных, степеней сравнения прилагательных и наречий, местоимений, числительных, предлогов);</w:t>
      </w:r>
    </w:p>
    <w:p w:rsidR="003258D5" w:rsidRPr="00F84F83" w:rsidRDefault="003258D5" w:rsidP="00F84F83">
      <w:pPr>
        <w:shd w:val="clear" w:color="auto" w:fill="FFFFFF"/>
        <w:spacing w:line="360" w:lineRule="auto"/>
        <w:ind w:firstLine="709"/>
        <w:jc w:val="both"/>
        <w:rPr>
          <w:color w:val="000000"/>
          <w:lang w:eastAsia="ru-RU"/>
        </w:rPr>
      </w:pPr>
      <w:r w:rsidRPr="00F84F83">
        <w:rPr>
          <w:color w:val="000000"/>
          <w:lang w:eastAsia="ru-RU"/>
        </w:rPr>
        <w:t>• основные различия систем английского и русского языков.</w:t>
      </w:r>
    </w:p>
    <w:p w:rsidR="003258D5" w:rsidRPr="00F84F83" w:rsidRDefault="003258D5" w:rsidP="00F84F83">
      <w:pPr>
        <w:shd w:val="clear" w:color="auto" w:fill="FFFFFF"/>
        <w:spacing w:line="360" w:lineRule="auto"/>
        <w:ind w:firstLine="709"/>
        <w:jc w:val="both"/>
        <w:rPr>
          <w:color w:val="000000"/>
          <w:lang w:eastAsia="ru-RU"/>
        </w:rPr>
      </w:pPr>
      <w:r w:rsidRPr="00F84F83">
        <w:rPr>
          <w:color w:val="000000"/>
          <w:lang w:eastAsia="ru-RU"/>
        </w:rPr>
        <w:t>Кроме того, школьники должны </w:t>
      </w:r>
      <w:r w:rsidRPr="00F84F83">
        <w:rPr>
          <w:b/>
          <w:bCs/>
          <w:i/>
          <w:iCs/>
          <w:color w:val="000000"/>
          <w:lang w:eastAsia="ru-RU"/>
        </w:rPr>
        <w:t>уметь</w:t>
      </w:r>
      <w:r w:rsidRPr="00F84F83">
        <w:rPr>
          <w:color w:val="000000"/>
          <w:lang w:eastAsia="ru-RU"/>
        </w:rPr>
        <w:t>:</w:t>
      </w:r>
    </w:p>
    <w:p w:rsidR="003258D5" w:rsidRPr="00F84F83" w:rsidRDefault="003258D5" w:rsidP="00F84F83">
      <w:pPr>
        <w:shd w:val="clear" w:color="auto" w:fill="FFFFFF"/>
        <w:spacing w:line="360" w:lineRule="auto"/>
        <w:ind w:firstLine="709"/>
        <w:jc w:val="both"/>
        <w:rPr>
          <w:color w:val="000000"/>
          <w:lang w:eastAsia="ru-RU"/>
        </w:rPr>
      </w:pPr>
      <w:r w:rsidRPr="00F84F83">
        <w:rPr>
          <w:color w:val="000000"/>
          <w:lang w:eastAsia="ru-RU"/>
        </w:rPr>
        <w:t>• применять правила написания слов, изученных в основной школе;</w:t>
      </w:r>
    </w:p>
    <w:p w:rsidR="003258D5" w:rsidRPr="00F84F83" w:rsidRDefault="003258D5" w:rsidP="00F84F83">
      <w:pPr>
        <w:shd w:val="clear" w:color="auto" w:fill="FFFFFF"/>
        <w:spacing w:line="360" w:lineRule="auto"/>
        <w:ind w:firstLine="709"/>
        <w:jc w:val="both"/>
        <w:rPr>
          <w:color w:val="000000"/>
          <w:lang w:eastAsia="ru-RU"/>
        </w:rPr>
      </w:pPr>
      <w:r w:rsidRPr="00F84F83">
        <w:rPr>
          <w:color w:val="000000"/>
          <w:lang w:eastAsia="ru-RU"/>
        </w:rPr>
        <w:t>• адекватно произносить и различать на слух звуки английского языка, соблюдать правила ударения в словах и фразах;</w:t>
      </w:r>
    </w:p>
    <w:p w:rsidR="003258D5" w:rsidRPr="00F84F83" w:rsidRDefault="003258D5" w:rsidP="00F84F83">
      <w:pPr>
        <w:shd w:val="clear" w:color="auto" w:fill="FFFFFF"/>
        <w:spacing w:line="360" w:lineRule="auto"/>
        <w:ind w:firstLine="709"/>
        <w:jc w:val="both"/>
        <w:rPr>
          <w:color w:val="000000"/>
          <w:lang w:eastAsia="ru-RU"/>
        </w:rPr>
      </w:pPr>
      <w:r w:rsidRPr="00F84F83">
        <w:rPr>
          <w:color w:val="000000"/>
          <w:lang w:eastAsia="ru-RU"/>
        </w:rPr>
        <w:t>• соблюдать ритмико-интонационные особенности предложений различных коммуникативных типов, правильно членить п</w:t>
      </w:r>
      <w:r w:rsidR="00F84F83">
        <w:rPr>
          <w:color w:val="000000"/>
          <w:lang w:eastAsia="ru-RU"/>
        </w:rPr>
        <w:t>редложение на смысловые группы.</w:t>
      </w:r>
    </w:p>
    <w:p w:rsidR="003258D5" w:rsidRPr="00F84F83" w:rsidRDefault="003258D5" w:rsidP="00F84F83">
      <w:pPr>
        <w:shd w:val="clear" w:color="auto" w:fill="FFFFFF"/>
        <w:spacing w:line="360" w:lineRule="auto"/>
        <w:ind w:firstLine="709"/>
        <w:jc w:val="both"/>
        <w:rPr>
          <w:color w:val="000000"/>
          <w:lang w:eastAsia="ru-RU"/>
        </w:rPr>
      </w:pPr>
      <w:r w:rsidRPr="00F84F83">
        <w:rPr>
          <w:color w:val="000000"/>
          <w:lang w:eastAsia="ru-RU"/>
        </w:rPr>
        <w:t>В отношении </w:t>
      </w:r>
      <w:r w:rsidRPr="00F84F83">
        <w:rPr>
          <w:b/>
          <w:bCs/>
          <w:color w:val="000000"/>
          <w:lang w:eastAsia="ru-RU"/>
        </w:rPr>
        <w:t>социокультурной компетенции </w:t>
      </w:r>
      <w:r w:rsidRPr="00F84F83">
        <w:rPr>
          <w:color w:val="000000"/>
          <w:lang w:eastAsia="ru-RU"/>
        </w:rPr>
        <w:t>от выпускников требуется:</w:t>
      </w:r>
    </w:p>
    <w:p w:rsidR="003258D5" w:rsidRPr="00F84F83" w:rsidRDefault="003258D5" w:rsidP="00F84F83">
      <w:pPr>
        <w:shd w:val="clear" w:color="auto" w:fill="FFFFFF"/>
        <w:spacing w:line="360" w:lineRule="auto"/>
        <w:ind w:firstLine="709"/>
        <w:jc w:val="both"/>
        <w:rPr>
          <w:color w:val="000000"/>
          <w:lang w:eastAsia="ru-RU"/>
        </w:rPr>
      </w:pPr>
      <w:r w:rsidRPr="00F84F83">
        <w:rPr>
          <w:color w:val="000000"/>
          <w:lang w:eastAsia="ru-RU"/>
        </w:rPr>
        <w:t>• знание национально-культурных особенностей речевого и неречевого поведения в своей стране и странах изучаемого языка, применение этих знаний в различных ситуациях формального и неформального межличностного и межкультурного общения;</w:t>
      </w:r>
    </w:p>
    <w:p w:rsidR="003258D5" w:rsidRPr="00F84F83" w:rsidRDefault="003258D5" w:rsidP="00F84F83">
      <w:pPr>
        <w:shd w:val="clear" w:color="auto" w:fill="FFFFFF"/>
        <w:spacing w:line="360" w:lineRule="auto"/>
        <w:ind w:firstLine="709"/>
        <w:jc w:val="both"/>
        <w:rPr>
          <w:color w:val="000000"/>
          <w:lang w:eastAsia="ru-RU"/>
        </w:rPr>
      </w:pPr>
      <w:r w:rsidRPr="00F84F83">
        <w:rPr>
          <w:color w:val="000000"/>
          <w:lang w:eastAsia="ru-RU"/>
        </w:rPr>
        <w:t>• умение распознавать и употреблять в устной и письменной речи основные нормы речевого этикета (реплики-клише,</w:t>
      </w:r>
      <w:r w:rsidR="00F84F83">
        <w:rPr>
          <w:color w:val="000000"/>
          <w:lang w:eastAsia="ru-RU"/>
        </w:rPr>
        <w:t xml:space="preserve"> </w:t>
      </w:r>
      <w:r w:rsidRPr="00F84F83">
        <w:rPr>
          <w:color w:val="000000"/>
          <w:lang w:eastAsia="ru-RU"/>
        </w:rPr>
        <w:t>наиболее распространенную оценочную лексику), принятые в странах изучаемого языка в различных ситуациях формального и неформального общения;</w:t>
      </w:r>
    </w:p>
    <w:p w:rsidR="003258D5" w:rsidRPr="00F84F83" w:rsidRDefault="003258D5" w:rsidP="00F84F83">
      <w:pPr>
        <w:shd w:val="clear" w:color="auto" w:fill="FFFFFF"/>
        <w:spacing w:line="360" w:lineRule="auto"/>
        <w:ind w:firstLine="709"/>
        <w:jc w:val="both"/>
        <w:rPr>
          <w:color w:val="000000"/>
          <w:lang w:eastAsia="ru-RU"/>
        </w:rPr>
      </w:pPr>
      <w:r w:rsidRPr="00F84F83">
        <w:rPr>
          <w:color w:val="000000"/>
          <w:lang w:eastAsia="ru-RU"/>
        </w:rPr>
        <w:t>• знание употребительной фоновой лексики и реалий страны/стран изучаемого языка, некоторых распространенных образцов фольклора (пословицы, поговорки, скороговорки, сказки, стихи);</w:t>
      </w:r>
    </w:p>
    <w:p w:rsidR="003258D5" w:rsidRPr="00F84F83" w:rsidRDefault="003258D5" w:rsidP="00F84F83">
      <w:pPr>
        <w:shd w:val="clear" w:color="auto" w:fill="FFFFFF"/>
        <w:spacing w:line="360" w:lineRule="auto"/>
        <w:ind w:firstLine="709"/>
        <w:jc w:val="both"/>
        <w:rPr>
          <w:color w:val="000000"/>
          <w:lang w:eastAsia="ru-RU"/>
        </w:rPr>
      </w:pPr>
      <w:r w:rsidRPr="00F84F83">
        <w:rPr>
          <w:color w:val="000000"/>
          <w:lang w:eastAsia="ru-RU"/>
        </w:rPr>
        <w:t>• знакомство с образцами художественной, публицистической и научно-популярной литературы;</w:t>
      </w:r>
    </w:p>
    <w:p w:rsidR="003258D5" w:rsidRPr="00F84F83" w:rsidRDefault="003258D5" w:rsidP="00F84F83">
      <w:pPr>
        <w:shd w:val="clear" w:color="auto" w:fill="FFFFFF"/>
        <w:spacing w:line="360" w:lineRule="auto"/>
        <w:ind w:firstLine="709"/>
        <w:jc w:val="both"/>
        <w:rPr>
          <w:color w:val="000000"/>
          <w:lang w:eastAsia="ru-RU"/>
        </w:rPr>
      </w:pPr>
      <w:r w:rsidRPr="00F84F83">
        <w:rPr>
          <w:color w:val="000000"/>
          <w:lang w:eastAsia="ru-RU"/>
        </w:rPr>
        <w:t>• наличие представления об особенностях образа жизни, быта, культуры стран изучаемого языка (всемирно известных достопримечательностях, выдающихся людях и их вкладе в мировую культуру);</w:t>
      </w:r>
    </w:p>
    <w:p w:rsidR="003258D5" w:rsidRPr="00F84F83" w:rsidRDefault="003258D5" w:rsidP="00F84F83">
      <w:pPr>
        <w:shd w:val="clear" w:color="auto" w:fill="FFFFFF"/>
        <w:spacing w:line="360" w:lineRule="auto"/>
        <w:ind w:firstLine="709"/>
        <w:jc w:val="both"/>
        <w:rPr>
          <w:color w:val="000000"/>
          <w:lang w:eastAsia="ru-RU"/>
        </w:rPr>
      </w:pPr>
      <w:r w:rsidRPr="00F84F83">
        <w:rPr>
          <w:color w:val="000000"/>
          <w:lang w:eastAsia="ru-RU"/>
        </w:rPr>
        <w:t>• наличие представления о сходстве и различиях в традициях своей страны и стран изучаемого языка;</w:t>
      </w:r>
    </w:p>
    <w:p w:rsidR="003258D5" w:rsidRPr="00F84F83" w:rsidRDefault="003258D5" w:rsidP="00F84F83">
      <w:pPr>
        <w:shd w:val="clear" w:color="auto" w:fill="FFFFFF"/>
        <w:spacing w:line="360" w:lineRule="auto"/>
        <w:ind w:firstLine="709"/>
        <w:jc w:val="both"/>
        <w:rPr>
          <w:color w:val="000000"/>
          <w:lang w:eastAsia="ru-RU"/>
        </w:rPr>
      </w:pPr>
      <w:r w:rsidRPr="00F84F83">
        <w:rPr>
          <w:color w:val="000000"/>
          <w:lang w:eastAsia="ru-RU"/>
        </w:rPr>
        <w:t>• понимание роли владения иностранн</w:t>
      </w:r>
      <w:r w:rsidR="00F84F83">
        <w:rPr>
          <w:color w:val="000000"/>
          <w:lang w:eastAsia="ru-RU"/>
        </w:rPr>
        <w:t>ыми языками в современном мире.</w:t>
      </w:r>
    </w:p>
    <w:p w:rsidR="003258D5" w:rsidRPr="00F84F83" w:rsidRDefault="003258D5" w:rsidP="00F84F83">
      <w:pPr>
        <w:pStyle w:val="af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F84F83">
        <w:rPr>
          <w:color w:val="000000"/>
        </w:rPr>
        <w:t>В результате формирования  </w:t>
      </w:r>
      <w:r w:rsidRPr="00F84F83">
        <w:rPr>
          <w:b/>
          <w:bCs/>
          <w:color w:val="000000"/>
        </w:rPr>
        <w:t>компенсаторной компетенции </w:t>
      </w:r>
      <w:r w:rsidRPr="00F84F83">
        <w:rPr>
          <w:color w:val="000000"/>
        </w:rPr>
        <w:t>выпускники основной школы должны научиться выходить из затруднительного положения в условиях дефицита</w:t>
      </w:r>
      <w:r w:rsidRPr="00F84F83">
        <w:rPr>
          <w:b/>
          <w:bCs/>
          <w:color w:val="000000"/>
        </w:rPr>
        <w:t> </w:t>
      </w:r>
      <w:r w:rsidRPr="00F84F83">
        <w:rPr>
          <w:color w:val="000000"/>
        </w:rPr>
        <w:t>языковых сре</w:t>
      </w:r>
      <w:proofErr w:type="gramStart"/>
      <w:r w:rsidRPr="00F84F83">
        <w:rPr>
          <w:color w:val="000000"/>
        </w:rPr>
        <w:t>дств в пр</w:t>
      </w:r>
      <w:proofErr w:type="gramEnd"/>
      <w:r w:rsidRPr="00F84F83">
        <w:rPr>
          <w:color w:val="000000"/>
        </w:rPr>
        <w:t>оцессе приема и передачи информации за счет умения:</w:t>
      </w:r>
    </w:p>
    <w:p w:rsidR="003258D5" w:rsidRPr="00F84F83" w:rsidRDefault="003258D5" w:rsidP="00F84F83">
      <w:pPr>
        <w:shd w:val="clear" w:color="auto" w:fill="FFFFFF"/>
        <w:spacing w:line="360" w:lineRule="auto"/>
        <w:ind w:firstLine="709"/>
        <w:jc w:val="both"/>
        <w:rPr>
          <w:color w:val="000000"/>
          <w:lang w:eastAsia="ru-RU"/>
        </w:rPr>
      </w:pPr>
      <w:r w:rsidRPr="00F84F83">
        <w:rPr>
          <w:color w:val="000000"/>
          <w:lang w:eastAsia="ru-RU"/>
        </w:rPr>
        <w:t>• пользоваться языковой и контекстуальной догадкой (интернациональные слова, словообразовательный анализ, вычленение ключевых слов текста);</w:t>
      </w:r>
    </w:p>
    <w:p w:rsidR="003258D5" w:rsidRPr="00F84F83" w:rsidRDefault="003258D5" w:rsidP="00F84F83">
      <w:pPr>
        <w:shd w:val="clear" w:color="auto" w:fill="FFFFFF"/>
        <w:spacing w:line="360" w:lineRule="auto"/>
        <w:ind w:firstLine="709"/>
        <w:jc w:val="both"/>
        <w:rPr>
          <w:color w:val="000000"/>
          <w:lang w:eastAsia="ru-RU"/>
        </w:rPr>
      </w:pPr>
      <w:r w:rsidRPr="00F84F83">
        <w:rPr>
          <w:color w:val="000000"/>
          <w:lang w:eastAsia="ru-RU"/>
        </w:rPr>
        <w:lastRenderedPageBreak/>
        <w:t>• прогнозировать основное содержание текста по заголовку или выборочному чтению отдельных абзацев текста;</w:t>
      </w:r>
    </w:p>
    <w:p w:rsidR="003258D5" w:rsidRPr="00F84F83" w:rsidRDefault="003258D5" w:rsidP="00F84F83">
      <w:pPr>
        <w:shd w:val="clear" w:color="auto" w:fill="FFFFFF"/>
        <w:spacing w:line="360" w:lineRule="auto"/>
        <w:ind w:firstLine="709"/>
        <w:jc w:val="both"/>
        <w:rPr>
          <w:color w:val="000000"/>
          <w:lang w:eastAsia="ru-RU"/>
        </w:rPr>
      </w:pPr>
      <w:r w:rsidRPr="00F84F83">
        <w:rPr>
          <w:color w:val="000000"/>
          <w:lang w:eastAsia="ru-RU"/>
        </w:rPr>
        <w:t>• использовать текстовые опоры различного рода (подзаголовки, таблицы, картинки, фотографии, шрифтовые выделения, комментарии, подстрочные ссылки);</w:t>
      </w:r>
    </w:p>
    <w:p w:rsidR="003258D5" w:rsidRPr="00F84F83" w:rsidRDefault="003258D5" w:rsidP="00F84F83">
      <w:pPr>
        <w:shd w:val="clear" w:color="auto" w:fill="FFFFFF"/>
        <w:spacing w:line="360" w:lineRule="auto"/>
        <w:ind w:firstLine="709"/>
        <w:jc w:val="both"/>
        <w:rPr>
          <w:color w:val="000000"/>
          <w:lang w:eastAsia="ru-RU"/>
        </w:rPr>
      </w:pPr>
      <w:r w:rsidRPr="00F84F83">
        <w:rPr>
          <w:color w:val="000000"/>
          <w:lang w:eastAsia="ru-RU"/>
        </w:rPr>
        <w:t>• игнорировать незнакомую лексику, реалии, грамматические явления, не влияющие на понимание основного содержания текста;</w:t>
      </w:r>
    </w:p>
    <w:p w:rsidR="003258D5" w:rsidRPr="00F84F83" w:rsidRDefault="003258D5" w:rsidP="00F84F83">
      <w:pPr>
        <w:pStyle w:val="af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F84F83">
        <w:rPr>
          <w:color w:val="000000"/>
        </w:rPr>
        <w:t>• задавать вопрос, переспрашивать с целью уточнения отдельных неизвестных языковых явлений в тексте;</w:t>
      </w:r>
    </w:p>
    <w:p w:rsidR="00F84F83" w:rsidRPr="008761D1" w:rsidRDefault="003258D5" w:rsidP="008761D1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F84F83">
        <w:rPr>
          <w:rFonts w:ascii="Times New Roman" w:hAnsi="Times New Roman"/>
          <w:color w:val="000000"/>
          <w:sz w:val="24"/>
          <w:szCs w:val="24"/>
          <w:lang w:val="ru-RU" w:eastAsia="ru-RU"/>
        </w:rPr>
        <w:t>• использовать перифраз, синонимические средства, словарные замены, жесты, мимику</w:t>
      </w:r>
    </w:p>
    <w:p w:rsidR="001E0AC0" w:rsidRDefault="00F84F83" w:rsidP="00F84F83">
      <w:pPr>
        <w:shd w:val="clear" w:color="auto" w:fill="FFFFFF"/>
        <w:spacing w:line="360" w:lineRule="auto"/>
        <w:ind w:firstLine="709"/>
        <w:jc w:val="both"/>
        <w:rPr>
          <w:b/>
        </w:rPr>
      </w:pPr>
      <w:r w:rsidRPr="008761D1">
        <w:rPr>
          <w:b/>
        </w:rPr>
        <w:t>Предметные результаты (</w:t>
      </w:r>
      <w:r w:rsidR="006B5C81" w:rsidRPr="008761D1">
        <w:rPr>
          <w:b/>
        </w:rPr>
        <w:t>8-9</w:t>
      </w:r>
      <w:r w:rsidR="003258D5" w:rsidRPr="008761D1">
        <w:rPr>
          <w:b/>
        </w:rPr>
        <w:t xml:space="preserve"> класс</w:t>
      </w:r>
      <w:r w:rsidR="001E0AC0" w:rsidRPr="008761D1">
        <w:rPr>
          <w:b/>
        </w:rPr>
        <w:t>ы</w:t>
      </w:r>
      <w:r w:rsidRPr="008761D1">
        <w:rPr>
          <w:b/>
        </w:rPr>
        <w:t>)</w:t>
      </w:r>
      <w:r w:rsidR="003258D5">
        <w:rPr>
          <w:b/>
        </w:rPr>
        <w:t xml:space="preserve">         </w:t>
      </w:r>
    </w:p>
    <w:p w:rsidR="00617748" w:rsidRPr="00F84F83" w:rsidRDefault="003258D5" w:rsidP="00F84F83">
      <w:pPr>
        <w:shd w:val="clear" w:color="auto" w:fill="FFFFFF"/>
        <w:spacing w:line="360" w:lineRule="auto"/>
        <w:ind w:firstLine="709"/>
        <w:jc w:val="both"/>
        <w:rPr>
          <w:color w:val="000000"/>
          <w:lang w:eastAsia="ru-RU"/>
        </w:rPr>
      </w:pPr>
      <w:r>
        <w:rPr>
          <w:b/>
        </w:rPr>
        <w:t xml:space="preserve"> </w:t>
      </w:r>
      <w:r w:rsidR="00617748" w:rsidRPr="00F84F83">
        <w:rPr>
          <w:b/>
          <w:bCs/>
          <w:color w:val="000000"/>
          <w:lang w:eastAsia="ru-RU"/>
        </w:rPr>
        <w:t>Предметные результаты </w:t>
      </w:r>
      <w:r w:rsidR="00617748" w:rsidRPr="00F84F83">
        <w:rPr>
          <w:color w:val="000000"/>
          <w:lang w:eastAsia="ru-RU"/>
        </w:rPr>
        <w:t>включают освоенные обучающимися в ходе изучения учебного предмета специфические для данной предметной области умения, виды деятельности по получению нового знания в рамках учебного предмета, его преобразованию и применению в учебных, учебно-проектных ситуациях.</w:t>
      </w:r>
    </w:p>
    <w:p w:rsidR="00617748" w:rsidRPr="00F84F83" w:rsidRDefault="00617748" w:rsidP="00F84F83">
      <w:pPr>
        <w:shd w:val="clear" w:color="auto" w:fill="FFFFFF"/>
        <w:spacing w:line="360" w:lineRule="auto"/>
        <w:ind w:firstLine="709"/>
        <w:jc w:val="both"/>
        <w:rPr>
          <w:color w:val="000000"/>
          <w:lang w:eastAsia="ru-RU"/>
        </w:rPr>
      </w:pPr>
      <w:r w:rsidRPr="00F84F83">
        <w:rPr>
          <w:color w:val="000000"/>
          <w:lang w:eastAsia="ru-RU"/>
        </w:rPr>
        <w:t>Ожидается, что выпускники основной школы должны продемонстрировать следующие результаты освоения иностранного языка:</w:t>
      </w:r>
    </w:p>
    <w:p w:rsidR="00617748" w:rsidRPr="00F84F83" w:rsidRDefault="00617748" w:rsidP="00F84F83">
      <w:pPr>
        <w:shd w:val="clear" w:color="auto" w:fill="FFFFFF"/>
        <w:spacing w:line="360" w:lineRule="auto"/>
        <w:ind w:firstLine="709"/>
        <w:jc w:val="both"/>
        <w:rPr>
          <w:color w:val="000000"/>
          <w:lang w:eastAsia="ru-RU"/>
        </w:rPr>
      </w:pPr>
      <w:r w:rsidRPr="00F84F83">
        <w:rPr>
          <w:b/>
          <w:bCs/>
          <w:color w:val="000000"/>
          <w:lang w:eastAsia="ru-RU"/>
        </w:rPr>
        <w:t>1. В коммуникативной сфере:</w:t>
      </w:r>
    </w:p>
    <w:p w:rsidR="00617748" w:rsidRPr="00F84F83" w:rsidRDefault="00617748" w:rsidP="00F84F83">
      <w:pPr>
        <w:shd w:val="clear" w:color="auto" w:fill="FFFFFF"/>
        <w:spacing w:line="360" w:lineRule="auto"/>
        <w:ind w:firstLine="709"/>
        <w:jc w:val="both"/>
        <w:rPr>
          <w:color w:val="000000"/>
          <w:lang w:eastAsia="ru-RU"/>
        </w:rPr>
      </w:pPr>
      <w:r w:rsidRPr="00F84F83">
        <w:rPr>
          <w:b/>
          <w:bCs/>
          <w:color w:val="000000"/>
          <w:lang w:eastAsia="ru-RU"/>
        </w:rPr>
        <w:t>Речевая компетенция </w:t>
      </w:r>
      <w:r w:rsidRPr="00F84F83">
        <w:rPr>
          <w:color w:val="000000"/>
          <w:lang w:eastAsia="ru-RU"/>
        </w:rPr>
        <w:t>в следующих видах речевой деятельности:</w:t>
      </w:r>
    </w:p>
    <w:p w:rsidR="00617748" w:rsidRPr="00F84F83" w:rsidRDefault="00617748" w:rsidP="00F84F83">
      <w:pPr>
        <w:shd w:val="clear" w:color="auto" w:fill="FFFFFF"/>
        <w:spacing w:line="360" w:lineRule="auto"/>
        <w:ind w:firstLine="709"/>
        <w:jc w:val="both"/>
        <w:rPr>
          <w:color w:val="000000"/>
          <w:lang w:eastAsia="ru-RU"/>
        </w:rPr>
      </w:pPr>
      <w:r w:rsidRPr="00F84F83">
        <w:rPr>
          <w:color w:val="000000"/>
          <w:lang w:eastAsia="ru-RU"/>
        </w:rPr>
        <w:t>• </w:t>
      </w:r>
      <w:r w:rsidRPr="00F84F83">
        <w:rPr>
          <w:b/>
          <w:bCs/>
          <w:i/>
          <w:iCs/>
          <w:color w:val="000000"/>
          <w:lang w:eastAsia="ru-RU"/>
        </w:rPr>
        <w:t>говорении</w:t>
      </w:r>
    </w:p>
    <w:p w:rsidR="00617748" w:rsidRPr="00F84F83" w:rsidRDefault="00617748" w:rsidP="00F84F83">
      <w:pPr>
        <w:shd w:val="clear" w:color="auto" w:fill="FFFFFF"/>
        <w:spacing w:line="360" w:lineRule="auto"/>
        <w:ind w:firstLine="709"/>
        <w:jc w:val="both"/>
        <w:rPr>
          <w:color w:val="000000"/>
          <w:lang w:eastAsia="ru-RU"/>
        </w:rPr>
      </w:pPr>
      <w:r w:rsidRPr="00F84F83">
        <w:rPr>
          <w:color w:val="000000"/>
          <w:lang w:eastAsia="ru-RU"/>
        </w:rPr>
        <w:t>—начинать, вести/поддерживать и заканчивать беседу в стандартных ситуациях общения, соблюдать нормы речевого этикета, при необходимости переспрашивая, уточняя;</w:t>
      </w:r>
    </w:p>
    <w:p w:rsidR="00617748" w:rsidRPr="00F84F83" w:rsidRDefault="00617748" w:rsidP="00F84F83">
      <w:pPr>
        <w:shd w:val="clear" w:color="auto" w:fill="FFFFFF"/>
        <w:spacing w:line="360" w:lineRule="auto"/>
        <w:ind w:firstLine="709"/>
        <w:jc w:val="both"/>
        <w:rPr>
          <w:color w:val="000000"/>
          <w:lang w:eastAsia="ru-RU"/>
        </w:rPr>
      </w:pPr>
      <w:r w:rsidRPr="00F84F83">
        <w:rPr>
          <w:color w:val="000000"/>
          <w:lang w:eastAsia="ru-RU"/>
        </w:rPr>
        <w:t>—расспрашивать собеседника и отвечать на его вопросы, высказывая свое мнение, просьбу, отвечать на предложения собеседника согласием, отказом, опираясь на изученную тематику и усвоенный лексико-грамматический материал;</w:t>
      </w:r>
    </w:p>
    <w:p w:rsidR="00617748" w:rsidRPr="00F84F83" w:rsidRDefault="00617748" w:rsidP="00F84F83">
      <w:pPr>
        <w:shd w:val="clear" w:color="auto" w:fill="FFFFFF"/>
        <w:spacing w:line="360" w:lineRule="auto"/>
        <w:ind w:firstLine="709"/>
        <w:jc w:val="both"/>
        <w:rPr>
          <w:color w:val="000000"/>
          <w:lang w:eastAsia="ru-RU"/>
        </w:rPr>
      </w:pPr>
      <w:r w:rsidRPr="00F84F83">
        <w:rPr>
          <w:color w:val="000000"/>
          <w:lang w:eastAsia="ru-RU"/>
        </w:rPr>
        <w:t>—рассказывать о себе, своей семье, друзьях, своих интересах и планах на будущее, сообщать краткие сведения о своем городе/селе, своей стране и стране/странах изучаемого языка;</w:t>
      </w:r>
    </w:p>
    <w:p w:rsidR="00617748" w:rsidRPr="00F84F83" w:rsidRDefault="00617748" w:rsidP="00F84F83">
      <w:pPr>
        <w:shd w:val="clear" w:color="auto" w:fill="FFFFFF"/>
        <w:spacing w:line="360" w:lineRule="auto"/>
        <w:ind w:firstLine="709"/>
        <w:jc w:val="both"/>
        <w:rPr>
          <w:color w:val="000000"/>
          <w:lang w:eastAsia="ru-RU"/>
        </w:rPr>
      </w:pPr>
      <w:r w:rsidRPr="00F84F83">
        <w:rPr>
          <w:color w:val="000000"/>
          <w:lang w:eastAsia="ru-RU"/>
        </w:rPr>
        <w:t>—делать краткие сообщения, описывать события, явления (в рамках изученных тем), передавать основное содержание, основную мысль прочитанного или услышанного, выражать свое отношение к прочитанному/услышанному, давать краткую характеристику персонажей;</w:t>
      </w:r>
    </w:p>
    <w:p w:rsidR="00617748" w:rsidRPr="00F84F83" w:rsidRDefault="00617748" w:rsidP="00F84F83">
      <w:pPr>
        <w:shd w:val="clear" w:color="auto" w:fill="FFFFFF"/>
        <w:spacing w:line="360" w:lineRule="auto"/>
        <w:ind w:firstLine="709"/>
        <w:jc w:val="both"/>
        <w:rPr>
          <w:color w:val="000000"/>
          <w:lang w:eastAsia="ru-RU"/>
        </w:rPr>
      </w:pPr>
      <w:r w:rsidRPr="00F84F83">
        <w:rPr>
          <w:color w:val="000000"/>
          <w:lang w:eastAsia="ru-RU"/>
        </w:rPr>
        <w:t>• </w:t>
      </w:r>
      <w:r w:rsidRPr="00F84F83">
        <w:rPr>
          <w:b/>
          <w:bCs/>
          <w:i/>
          <w:iCs/>
          <w:color w:val="000000"/>
          <w:lang w:eastAsia="ru-RU"/>
        </w:rPr>
        <w:t>аудировании</w:t>
      </w:r>
    </w:p>
    <w:p w:rsidR="00617748" w:rsidRPr="00F84F83" w:rsidRDefault="00617748" w:rsidP="00F84F83">
      <w:pPr>
        <w:shd w:val="clear" w:color="auto" w:fill="FFFFFF"/>
        <w:spacing w:line="360" w:lineRule="auto"/>
        <w:ind w:firstLine="709"/>
        <w:jc w:val="both"/>
        <w:rPr>
          <w:color w:val="000000"/>
          <w:lang w:eastAsia="ru-RU"/>
        </w:rPr>
      </w:pPr>
      <w:r w:rsidRPr="00F84F83">
        <w:rPr>
          <w:color w:val="000000"/>
          <w:lang w:eastAsia="ru-RU"/>
        </w:rPr>
        <w:t>—воспринимать на слух и полностью понимать речь учителя, одноклассников;</w:t>
      </w:r>
    </w:p>
    <w:p w:rsidR="00617748" w:rsidRPr="00F84F83" w:rsidRDefault="00617748" w:rsidP="00F84F83">
      <w:pPr>
        <w:shd w:val="clear" w:color="auto" w:fill="FFFFFF"/>
        <w:spacing w:line="360" w:lineRule="auto"/>
        <w:ind w:firstLine="709"/>
        <w:jc w:val="both"/>
        <w:rPr>
          <w:color w:val="000000"/>
          <w:lang w:eastAsia="ru-RU"/>
        </w:rPr>
      </w:pPr>
      <w:r w:rsidRPr="00F84F83">
        <w:rPr>
          <w:color w:val="000000"/>
          <w:lang w:eastAsia="ru-RU"/>
        </w:rPr>
        <w:lastRenderedPageBreak/>
        <w:t>—воспринимать на слух и понимать основное содержание несложных аутентичных аудио- и видеотекстов, относящихся к разным коммуникативным типам речи (сообщение/рассказ/интервью);</w:t>
      </w:r>
    </w:p>
    <w:p w:rsidR="00617748" w:rsidRPr="00F84F83" w:rsidRDefault="00617748" w:rsidP="00F84F83">
      <w:pPr>
        <w:shd w:val="clear" w:color="auto" w:fill="FFFFFF"/>
        <w:spacing w:line="360" w:lineRule="auto"/>
        <w:ind w:firstLine="709"/>
        <w:jc w:val="both"/>
        <w:rPr>
          <w:color w:val="000000"/>
          <w:lang w:eastAsia="ru-RU"/>
        </w:rPr>
      </w:pPr>
      <w:r w:rsidRPr="00F84F83">
        <w:rPr>
          <w:color w:val="000000"/>
          <w:lang w:eastAsia="ru-RU"/>
        </w:rPr>
        <w:t>—воспринимать на слух и выборочно понимать с опорой на языковую догадку, контекст, краткие несложные аутентичные прагматические аудио- и видеотексты, выделяя значимую/нужную/необходимую информацию;</w:t>
      </w:r>
    </w:p>
    <w:p w:rsidR="00617748" w:rsidRPr="00F84F83" w:rsidRDefault="00617748" w:rsidP="00F84F83">
      <w:pPr>
        <w:shd w:val="clear" w:color="auto" w:fill="FFFFFF"/>
        <w:spacing w:line="360" w:lineRule="auto"/>
        <w:ind w:firstLine="709"/>
        <w:jc w:val="both"/>
        <w:rPr>
          <w:color w:val="000000"/>
          <w:lang w:eastAsia="ru-RU"/>
        </w:rPr>
      </w:pPr>
      <w:r w:rsidRPr="00F84F83">
        <w:rPr>
          <w:color w:val="000000"/>
          <w:lang w:eastAsia="ru-RU"/>
        </w:rPr>
        <w:t>• </w:t>
      </w:r>
      <w:r w:rsidRPr="00F84F83">
        <w:rPr>
          <w:b/>
          <w:bCs/>
          <w:i/>
          <w:iCs/>
          <w:color w:val="000000"/>
          <w:lang w:eastAsia="ru-RU"/>
        </w:rPr>
        <w:t>чтении</w:t>
      </w:r>
    </w:p>
    <w:p w:rsidR="00617748" w:rsidRPr="00F84F83" w:rsidRDefault="00617748" w:rsidP="00F84F83">
      <w:pPr>
        <w:shd w:val="clear" w:color="auto" w:fill="FFFFFF"/>
        <w:spacing w:line="360" w:lineRule="auto"/>
        <w:ind w:firstLine="709"/>
        <w:jc w:val="both"/>
        <w:rPr>
          <w:color w:val="000000"/>
          <w:lang w:eastAsia="ru-RU"/>
        </w:rPr>
      </w:pPr>
      <w:r w:rsidRPr="00F84F83">
        <w:rPr>
          <w:color w:val="000000"/>
          <w:lang w:eastAsia="ru-RU"/>
        </w:rPr>
        <w:t>—ориентироваться в иноязычном тексте; прогнозировать его содержание по заголовку;</w:t>
      </w:r>
    </w:p>
    <w:p w:rsidR="00617748" w:rsidRPr="00F84F83" w:rsidRDefault="00617748" w:rsidP="00F84F83">
      <w:pPr>
        <w:shd w:val="clear" w:color="auto" w:fill="FFFFFF"/>
        <w:spacing w:line="360" w:lineRule="auto"/>
        <w:ind w:firstLine="709"/>
        <w:jc w:val="both"/>
        <w:rPr>
          <w:color w:val="000000"/>
          <w:lang w:eastAsia="ru-RU"/>
        </w:rPr>
      </w:pPr>
      <w:r w:rsidRPr="00F84F83">
        <w:rPr>
          <w:color w:val="000000"/>
          <w:lang w:eastAsia="ru-RU"/>
        </w:rPr>
        <w:t>—читать аутентичные тексты разных жанров с пониманием основного содержания (определять тему, основную мысль; выделять главные факты, опуская второстепенные, устанавливать логическую последовательность основных фактов текста);</w:t>
      </w:r>
    </w:p>
    <w:p w:rsidR="00617748" w:rsidRPr="00F84F83" w:rsidRDefault="00617748" w:rsidP="00F84F83">
      <w:pPr>
        <w:shd w:val="clear" w:color="auto" w:fill="FFFFFF"/>
        <w:spacing w:line="360" w:lineRule="auto"/>
        <w:ind w:firstLine="709"/>
        <w:jc w:val="both"/>
        <w:rPr>
          <w:color w:val="000000"/>
          <w:lang w:eastAsia="ru-RU"/>
        </w:rPr>
      </w:pPr>
      <w:r w:rsidRPr="00F84F83">
        <w:rPr>
          <w:color w:val="000000"/>
          <w:lang w:eastAsia="ru-RU"/>
        </w:rPr>
        <w:t>—читать несложные аутентичные тексты разных стилей с полным и точным пониманием, используя различные приемы смысловой переработки текста (языковую догадку, анализ, выборочный перевод), а также справочные материалы; оценивать полученную информацию, выражать свое мнение;</w:t>
      </w:r>
    </w:p>
    <w:p w:rsidR="00617748" w:rsidRPr="00F84F83" w:rsidRDefault="00617748" w:rsidP="00F84F83">
      <w:pPr>
        <w:shd w:val="clear" w:color="auto" w:fill="FFFFFF"/>
        <w:spacing w:line="360" w:lineRule="auto"/>
        <w:ind w:firstLine="709"/>
        <w:jc w:val="both"/>
        <w:rPr>
          <w:color w:val="000000"/>
          <w:lang w:eastAsia="ru-RU"/>
        </w:rPr>
      </w:pPr>
      <w:r w:rsidRPr="00F84F83">
        <w:rPr>
          <w:color w:val="000000"/>
          <w:lang w:eastAsia="ru-RU"/>
        </w:rPr>
        <w:t>—читать текст с выборочным пониманием значимой/ нужной/интересующей информации;</w:t>
      </w:r>
    </w:p>
    <w:p w:rsidR="00617748" w:rsidRPr="00F84F83" w:rsidRDefault="00617748" w:rsidP="00F84F83">
      <w:pPr>
        <w:shd w:val="clear" w:color="auto" w:fill="FFFFFF"/>
        <w:spacing w:line="360" w:lineRule="auto"/>
        <w:ind w:firstLine="709"/>
        <w:jc w:val="both"/>
        <w:rPr>
          <w:color w:val="000000"/>
          <w:lang w:eastAsia="ru-RU"/>
        </w:rPr>
      </w:pPr>
      <w:r w:rsidRPr="00F84F83">
        <w:rPr>
          <w:color w:val="000000"/>
          <w:lang w:eastAsia="ru-RU"/>
        </w:rPr>
        <w:t>         • </w:t>
      </w:r>
      <w:r w:rsidRPr="00F84F83">
        <w:rPr>
          <w:b/>
          <w:bCs/>
          <w:i/>
          <w:iCs/>
          <w:color w:val="000000"/>
          <w:lang w:eastAsia="ru-RU"/>
        </w:rPr>
        <w:t>письме</w:t>
      </w:r>
    </w:p>
    <w:p w:rsidR="00617748" w:rsidRPr="00F84F83" w:rsidRDefault="00617748" w:rsidP="00F84F83">
      <w:pPr>
        <w:shd w:val="clear" w:color="auto" w:fill="FFFFFF"/>
        <w:spacing w:line="360" w:lineRule="auto"/>
        <w:ind w:firstLine="709"/>
        <w:jc w:val="both"/>
        <w:rPr>
          <w:color w:val="000000"/>
          <w:lang w:eastAsia="ru-RU"/>
        </w:rPr>
      </w:pPr>
      <w:r w:rsidRPr="00F84F83">
        <w:rPr>
          <w:color w:val="000000"/>
          <w:lang w:eastAsia="ru-RU"/>
        </w:rPr>
        <w:t>—заполнять анкеты и формуляры;</w:t>
      </w:r>
    </w:p>
    <w:p w:rsidR="00617748" w:rsidRPr="00F84F83" w:rsidRDefault="00617748" w:rsidP="00F84F83">
      <w:pPr>
        <w:shd w:val="clear" w:color="auto" w:fill="FFFFFF"/>
        <w:spacing w:line="360" w:lineRule="auto"/>
        <w:ind w:firstLine="709"/>
        <w:jc w:val="both"/>
        <w:rPr>
          <w:color w:val="000000"/>
          <w:lang w:eastAsia="ru-RU"/>
        </w:rPr>
      </w:pPr>
      <w:r w:rsidRPr="00F84F83">
        <w:rPr>
          <w:color w:val="000000"/>
          <w:lang w:eastAsia="ru-RU"/>
        </w:rPr>
        <w:t>—писать поздравления, личные письма с опорой на образец с употреблением формул речевого этикета, принятых в стране/странах изучаемого языка.</w:t>
      </w:r>
    </w:p>
    <w:p w:rsidR="00617748" w:rsidRPr="00F84F83" w:rsidRDefault="00617748" w:rsidP="00F84F83">
      <w:pPr>
        <w:shd w:val="clear" w:color="auto" w:fill="FFFFFF"/>
        <w:spacing w:line="360" w:lineRule="auto"/>
        <w:ind w:firstLine="709"/>
        <w:jc w:val="both"/>
        <w:rPr>
          <w:color w:val="000000"/>
          <w:lang w:eastAsia="ru-RU"/>
        </w:rPr>
      </w:pPr>
      <w:r w:rsidRPr="00F84F83">
        <w:rPr>
          <w:color w:val="000000"/>
          <w:lang w:eastAsia="ru-RU"/>
        </w:rPr>
        <w:t>В плане </w:t>
      </w:r>
      <w:r w:rsidRPr="00F84F83">
        <w:rPr>
          <w:b/>
          <w:bCs/>
          <w:color w:val="000000"/>
          <w:lang w:eastAsia="ru-RU"/>
        </w:rPr>
        <w:t>языковой компетенции </w:t>
      </w:r>
      <w:r w:rsidRPr="00F84F83">
        <w:rPr>
          <w:color w:val="000000"/>
          <w:lang w:eastAsia="ru-RU"/>
        </w:rPr>
        <w:t>выпускник основной школы должен </w:t>
      </w:r>
      <w:r w:rsidRPr="00F84F83">
        <w:rPr>
          <w:b/>
          <w:bCs/>
          <w:i/>
          <w:iCs/>
          <w:color w:val="000000"/>
          <w:lang w:eastAsia="ru-RU"/>
        </w:rPr>
        <w:t>знать/понимать</w:t>
      </w:r>
      <w:r w:rsidRPr="00F84F83">
        <w:rPr>
          <w:color w:val="000000"/>
          <w:lang w:eastAsia="ru-RU"/>
        </w:rPr>
        <w:t>:</w:t>
      </w:r>
    </w:p>
    <w:p w:rsidR="00617748" w:rsidRPr="00F84F83" w:rsidRDefault="00617748" w:rsidP="00F84F83">
      <w:pPr>
        <w:shd w:val="clear" w:color="auto" w:fill="FFFFFF"/>
        <w:spacing w:line="360" w:lineRule="auto"/>
        <w:ind w:firstLine="709"/>
        <w:jc w:val="both"/>
        <w:rPr>
          <w:color w:val="000000"/>
          <w:lang w:eastAsia="ru-RU"/>
        </w:rPr>
      </w:pPr>
      <w:r w:rsidRPr="00F84F83">
        <w:rPr>
          <w:color w:val="000000"/>
          <w:lang w:eastAsia="ru-RU"/>
        </w:rPr>
        <w:t>• основные значения изученных лексических единиц ((аффиксация, словосложение, конверсия); явления многозначности лексических единиц английск</w:t>
      </w:r>
      <w:r w:rsidR="00F84F83">
        <w:rPr>
          <w:color w:val="000000"/>
          <w:lang w:eastAsia="ru-RU"/>
        </w:rPr>
        <w:t xml:space="preserve">ого языка, синонимии, антонимии, </w:t>
      </w:r>
      <w:r w:rsidRPr="00F84F83">
        <w:rPr>
          <w:color w:val="000000"/>
          <w:lang w:eastAsia="ru-RU"/>
        </w:rPr>
        <w:t>особенности структуры простых и сложных предложений английского языка; интонацию различных коммуникативных типов предложения;</w:t>
      </w:r>
    </w:p>
    <w:p w:rsidR="00617748" w:rsidRPr="00F84F83" w:rsidRDefault="00617748" w:rsidP="00F84F83">
      <w:pPr>
        <w:shd w:val="clear" w:color="auto" w:fill="FFFFFF"/>
        <w:spacing w:line="360" w:lineRule="auto"/>
        <w:ind w:firstLine="709"/>
        <w:jc w:val="both"/>
        <w:rPr>
          <w:color w:val="000000"/>
          <w:lang w:eastAsia="ru-RU"/>
        </w:rPr>
      </w:pPr>
      <w:r w:rsidRPr="00F84F83">
        <w:rPr>
          <w:color w:val="000000"/>
          <w:lang w:eastAsia="ru-RU"/>
        </w:rPr>
        <w:t>• признаки изученных грамматических явлений (видовременных форм глаголов и их эквивалентов, модальных глаголов и их эквивалентов; артиклей, существительных, степеней сравнения прилагательных и наречий, местоимений, числительных, предлогов);</w:t>
      </w:r>
    </w:p>
    <w:p w:rsidR="00617748" w:rsidRPr="00F84F83" w:rsidRDefault="00617748" w:rsidP="00F84F83">
      <w:pPr>
        <w:shd w:val="clear" w:color="auto" w:fill="FFFFFF"/>
        <w:spacing w:line="360" w:lineRule="auto"/>
        <w:ind w:firstLine="709"/>
        <w:jc w:val="both"/>
        <w:rPr>
          <w:color w:val="000000"/>
          <w:lang w:eastAsia="ru-RU"/>
        </w:rPr>
      </w:pPr>
      <w:r w:rsidRPr="00F84F83">
        <w:rPr>
          <w:color w:val="000000"/>
          <w:lang w:eastAsia="ru-RU"/>
        </w:rPr>
        <w:t>• основные различия си</w:t>
      </w:r>
      <w:r w:rsidR="00F84F83">
        <w:rPr>
          <w:color w:val="000000"/>
          <w:lang w:eastAsia="ru-RU"/>
        </w:rPr>
        <w:t>стем английского и русского язы</w:t>
      </w:r>
      <w:r w:rsidRPr="00F84F83">
        <w:rPr>
          <w:color w:val="000000"/>
          <w:lang w:eastAsia="ru-RU"/>
        </w:rPr>
        <w:t>ков.</w:t>
      </w:r>
    </w:p>
    <w:p w:rsidR="00617748" w:rsidRPr="00F84F83" w:rsidRDefault="00617748" w:rsidP="00F84F83">
      <w:pPr>
        <w:shd w:val="clear" w:color="auto" w:fill="FFFFFF"/>
        <w:spacing w:line="360" w:lineRule="auto"/>
        <w:ind w:firstLine="709"/>
        <w:jc w:val="both"/>
        <w:rPr>
          <w:color w:val="000000"/>
          <w:lang w:eastAsia="ru-RU"/>
        </w:rPr>
      </w:pPr>
      <w:r w:rsidRPr="00F84F83">
        <w:rPr>
          <w:color w:val="000000"/>
          <w:lang w:eastAsia="ru-RU"/>
        </w:rPr>
        <w:t>Кроме того, школьники должны </w:t>
      </w:r>
      <w:r w:rsidRPr="00F84F83">
        <w:rPr>
          <w:b/>
          <w:bCs/>
          <w:i/>
          <w:iCs/>
          <w:color w:val="000000"/>
          <w:lang w:eastAsia="ru-RU"/>
        </w:rPr>
        <w:t>уметь</w:t>
      </w:r>
      <w:r w:rsidRPr="00F84F83">
        <w:rPr>
          <w:color w:val="000000"/>
          <w:lang w:eastAsia="ru-RU"/>
        </w:rPr>
        <w:t>:</w:t>
      </w:r>
    </w:p>
    <w:p w:rsidR="00617748" w:rsidRPr="00F84F83" w:rsidRDefault="00617748" w:rsidP="00F84F83">
      <w:pPr>
        <w:shd w:val="clear" w:color="auto" w:fill="FFFFFF"/>
        <w:spacing w:line="360" w:lineRule="auto"/>
        <w:ind w:firstLine="709"/>
        <w:jc w:val="both"/>
        <w:rPr>
          <w:color w:val="000000"/>
          <w:lang w:eastAsia="ru-RU"/>
        </w:rPr>
      </w:pPr>
      <w:r w:rsidRPr="00F84F83">
        <w:rPr>
          <w:color w:val="000000"/>
          <w:lang w:eastAsia="ru-RU"/>
        </w:rPr>
        <w:t>• применять правила написания слов, изученных в основной школе;</w:t>
      </w:r>
    </w:p>
    <w:p w:rsidR="00617748" w:rsidRPr="00F84F83" w:rsidRDefault="00617748" w:rsidP="00F84F83">
      <w:pPr>
        <w:shd w:val="clear" w:color="auto" w:fill="FFFFFF"/>
        <w:spacing w:line="360" w:lineRule="auto"/>
        <w:ind w:firstLine="709"/>
        <w:jc w:val="both"/>
        <w:rPr>
          <w:color w:val="000000"/>
          <w:lang w:eastAsia="ru-RU"/>
        </w:rPr>
      </w:pPr>
      <w:r w:rsidRPr="00F84F83">
        <w:rPr>
          <w:color w:val="000000"/>
          <w:lang w:eastAsia="ru-RU"/>
        </w:rPr>
        <w:lastRenderedPageBreak/>
        <w:t>• адекватно произносить и различать на слух звуки английского языка, соблюдать правила ударения в словах и фразах;</w:t>
      </w:r>
    </w:p>
    <w:p w:rsidR="00617748" w:rsidRPr="00F84F83" w:rsidRDefault="00617748" w:rsidP="00F84F83">
      <w:pPr>
        <w:shd w:val="clear" w:color="auto" w:fill="FFFFFF"/>
        <w:spacing w:line="360" w:lineRule="auto"/>
        <w:ind w:firstLine="709"/>
        <w:jc w:val="both"/>
        <w:rPr>
          <w:color w:val="000000"/>
          <w:lang w:eastAsia="ru-RU"/>
        </w:rPr>
      </w:pPr>
      <w:r w:rsidRPr="00F84F83">
        <w:rPr>
          <w:color w:val="000000"/>
          <w:lang w:eastAsia="ru-RU"/>
        </w:rPr>
        <w:t>• соблюдать ритмико-интонационные особенности предложений различных коммуникативных типов, правильно членить предложение на смысловые группы.</w:t>
      </w:r>
    </w:p>
    <w:p w:rsidR="00617748" w:rsidRPr="00F84F83" w:rsidRDefault="00617748" w:rsidP="00F84F83">
      <w:pPr>
        <w:shd w:val="clear" w:color="auto" w:fill="FFFFFF"/>
        <w:spacing w:line="360" w:lineRule="auto"/>
        <w:ind w:firstLine="709"/>
        <w:jc w:val="both"/>
        <w:rPr>
          <w:color w:val="000000"/>
          <w:lang w:eastAsia="ru-RU"/>
        </w:rPr>
      </w:pPr>
      <w:r w:rsidRPr="00F84F83">
        <w:rPr>
          <w:color w:val="000000"/>
          <w:lang w:eastAsia="ru-RU"/>
        </w:rPr>
        <w:t>В отношении </w:t>
      </w:r>
      <w:r w:rsidRPr="00F84F83">
        <w:rPr>
          <w:b/>
          <w:bCs/>
          <w:color w:val="000000"/>
          <w:lang w:eastAsia="ru-RU"/>
        </w:rPr>
        <w:t>социокультурной компетенции </w:t>
      </w:r>
      <w:r w:rsidRPr="00F84F83">
        <w:rPr>
          <w:color w:val="000000"/>
          <w:lang w:eastAsia="ru-RU"/>
        </w:rPr>
        <w:t>от выпускников требуется:</w:t>
      </w:r>
    </w:p>
    <w:p w:rsidR="00617748" w:rsidRPr="00F84F83" w:rsidRDefault="00617748" w:rsidP="00F84F83">
      <w:pPr>
        <w:shd w:val="clear" w:color="auto" w:fill="FFFFFF"/>
        <w:spacing w:line="360" w:lineRule="auto"/>
        <w:ind w:firstLine="709"/>
        <w:jc w:val="both"/>
        <w:rPr>
          <w:color w:val="000000"/>
          <w:lang w:eastAsia="ru-RU"/>
        </w:rPr>
      </w:pPr>
      <w:r w:rsidRPr="00F84F83">
        <w:rPr>
          <w:color w:val="000000"/>
          <w:lang w:eastAsia="ru-RU"/>
        </w:rPr>
        <w:t> знание национально-культурных особенностей речевого слов, словосочетаний); основные способы словообразования и неречевого поведения в своей стране и странах изучаемого языка, применение этих знаний в различных ситуациях формального и неформального межличностного и межкультурного общения;</w:t>
      </w:r>
    </w:p>
    <w:p w:rsidR="00617748" w:rsidRPr="00F84F83" w:rsidRDefault="00617748" w:rsidP="00F84F83">
      <w:pPr>
        <w:shd w:val="clear" w:color="auto" w:fill="FFFFFF"/>
        <w:spacing w:line="360" w:lineRule="auto"/>
        <w:ind w:firstLine="709"/>
        <w:jc w:val="both"/>
        <w:rPr>
          <w:color w:val="000000"/>
          <w:lang w:eastAsia="ru-RU"/>
        </w:rPr>
      </w:pPr>
      <w:r w:rsidRPr="00F84F83">
        <w:rPr>
          <w:color w:val="000000"/>
          <w:lang w:eastAsia="ru-RU"/>
        </w:rPr>
        <w:t>• умение распознавать и употреблять в устной и письменной речи основные нормы речевого этикета (реплики-клише, наиболее распространенную оценочную лексику), принятые в странах изучаемого языка в различных ситуациях формального и неформального общения;</w:t>
      </w:r>
    </w:p>
    <w:p w:rsidR="00617748" w:rsidRPr="00F84F83" w:rsidRDefault="00617748" w:rsidP="00F84F83">
      <w:pPr>
        <w:shd w:val="clear" w:color="auto" w:fill="FFFFFF"/>
        <w:spacing w:line="360" w:lineRule="auto"/>
        <w:ind w:firstLine="709"/>
        <w:jc w:val="both"/>
        <w:rPr>
          <w:color w:val="000000"/>
          <w:lang w:eastAsia="ru-RU"/>
        </w:rPr>
      </w:pPr>
      <w:r w:rsidRPr="00F84F83">
        <w:rPr>
          <w:color w:val="000000"/>
          <w:lang w:eastAsia="ru-RU"/>
        </w:rPr>
        <w:t>• знание употребительной фоновой лексики и реалий страны/стран изучаемого языка, некоторых распространенных образцов фольклора (пословицы, поговорки, скороговорки, сказки, стихи);</w:t>
      </w:r>
    </w:p>
    <w:p w:rsidR="00617748" w:rsidRPr="00F84F83" w:rsidRDefault="00617748" w:rsidP="00F84F83">
      <w:pPr>
        <w:shd w:val="clear" w:color="auto" w:fill="FFFFFF"/>
        <w:spacing w:line="360" w:lineRule="auto"/>
        <w:ind w:firstLine="709"/>
        <w:jc w:val="both"/>
        <w:rPr>
          <w:color w:val="000000"/>
          <w:lang w:eastAsia="ru-RU"/>
        </w:rPr>
      </w:pPr>
      <w:r w:rsidRPr="00F84F83">
        <w:rPr>
          <w:color w:val="000000"/>
          <w:lang w:eastAsia="ru-RU"/>
        </w:rPr>
        <w:t>• знакомство с образцами художественной, публицистической и научно-популярной литературы;</w:t>
      </w:r>
    </w:p>
    <w:p w:rsidR="00617748" w:rsidRPr="00F84F83" w:rsidRDefault="00617748" w:rsidP="00F84F83">
      <w:pPr>
        <w:shd w:val="clear" w:color="auto" w:fill="FFFFFF"/>
        <w:spacing w:line="360" w:lineRule="auto"/>
        <w:ind w:firstLine="709"/>
        <w:jc w:val="both"/>
        <w:rPr>
          <w:color w:val="000000"/>
          <w:lang w:eastAsia="ru-RU"/>
        </w:rPr>
      </w:pPr>
      <w:r w:rsidRPr="00F84F83">
        <w:rPr>
          <w:color w:val="000000"/>
          <w:lang w:eastAsia="ru-RU"/>
        </w:rPr>
        <w:t>• наличие представления об особенностях образа жизни, быта, культуры стран изучаемого языка (всемирно известных достопримечательностях, выдающихся людях и их вкладе в мировую культуру);</w:t>
      </w:r>
    </w:p>
    <w:p w:rsidR="00617748" w:rsidRPr="00F84F83" w:rsidRDefault="00617748" w:rsidP="00F84F83">
      <w:pPr>
        <w:shd w:val="clear" w:color="auto" w:fill="FFFFFF"/>
        <w:spacing w:line="360" w:lineRule="auto"/>
        <w:ind w:firstLine="709"/>
        <w:jc w:val="both"/>
        <w:rPr>
          <w:color w:val="000000"/>
          <w:lang w:eastAsia="ru-RU"/>
        </w:rPr>
      </w:pPr>
      <w:r w:rsidRPr="00F84F83">
        <w:rPr>
          <w:color w:val="000000"/>
          <w:lang w:eastAsia="ru-RU"/>
        </w:rPr>
        <w:t>• наличие представления о сходстве и различиях в традициях своей страны и стран изучаемого языка;</w:t>
      </w:r>
    </w:p>
    <w:p w:rsidR="00617748" w:rsidRPr="00F84F83" w:rsidRDefault="00617748" w:rsidP="00F84F83">
      <w:pPr>
        <w:shd w:val="clear" w:color="auto" w:fill="FFFFFF"/>
        <w:spacing w:line="360" w:lineRule="auto"/>
        <w:ind w:firstLine="709"/>
        <w:jc w:val="both"/>
        <w:rPr>
          <w:color w:val="000000"/>
          <w:lang w:eastAsia="ru-RU"/>
        </w:rPr>
      </w:pPr>
      <w:r w:rsidRPr="00F84F83">
        <w:rPr>
          <w:color w:val="000000"/>
          <w:lang w:eastAsia="ru-RU"/>
        </w:rPr>
        <w:t>• понимание роли владения иностранными языками в современном мире.</w:t>
      </w:r>
    </w:p>
    <w:bookmarkEnd w:id="0"/>
    <w:p w:rsidR="00F1443F" w:rsidRPr="00570389" w:rsidRDefault="00F1443F" w:rsidP="00F1443F">
      <w:pPr>
        <w:autoSpaceDE w:val="0"/>
        <w:autoSpaceDN w:val="0"/>
        <w:adjustRightInd w:val="0"/>
        <w:spacing w:line="360" w:lineRule="auto"/>
        <w:ind w:firstLine="709"/>
        <w:rPr>
          <w:b/>
          <w:bCs/>
        </w:rPr>
      </w:pPr>
      <w:r w:rsidRPr="00570389">
        <w:rPr>
          <w:b/>
          <w:bCs/>
        </w:rPr>
        <w:t>Первый этап обучения (5—7 классы)</w:t>
      </w:r>
    </w:p>
    <w:p w:rsidR="00F1443F" w:rsidRPr="00D50099" w:rsidRDefault="00F1443F" w:rsidP="00F1443F">
      <w:pPr>
        <w:autoSpaceDE w:val="0"/>
        <w:autoSpaceDN w:val="0"/>
        <w:adjustRightInd w:val="0"/>
        <w:spacing w:line="360" w:lineRule="auto"/>
        <w:ind w:firstLine="709"/>
      </w:pPr>
      <w:r w:rsidRPr="00570389">
        <w:t>Речевая компетенция</w:t>
      </w:r>
      <w:r w:rsidRPr="00570389">
        <w:rPr>
          <w:rFonts w:eastAsia="SchoolBookSanPin"/>
        </w:rPr>
        <w:t xml:space="preserve">                    </w:t>
      </w:r>
    </w:p>
    <w:p w:rsidR="00F1443F" w:rsidRPr="00570389" w:rsidRDefault="00F1443F" w:rsidP="00F1443F">
      <w:pPr>
        <w:autoSpaceDE w:val="0"/>
        <w:autoSpaceDN w:val="0"/>
        <w:adjustRightInd w:val="0"/>
        <w:spacing w:line="360" w:lineRule="auto"/>
        <w:ind w:firstLine="709"/>
        <w:rPr>
          <w:b/>
          <w:bCs/>
        </w:rPr>
      </w:pPr>
      <w:r w:rsidRPr="00570389">
        <w:rPr>
          <w:b/>
          <w:bCs/>
        </w:rPr>
        <w:t>Говорение</w:t>
      </w:r>
    </w:p>
    <w:p w:rsidR="00F1443F" w:rsidRPr="00570389" w:rsidRDefault="00F1443F" w:rsidP="00F1443F">
      <w:pPr>
        <w:autoSpaceDE w:val="0"/>
        <w:autoSpaceDN w:val="0"/>
        <w:adjustRightInd w:val="0"/>
        <w:spacing w:line="360" w:lineRule="auto"/>
        <w:ind w:firstLine="709"/>
        <w:rPr>
          <w:b/>
          <w:bCs/>
          <w:i/>
          <w:iCs/>
        </w:rPr>
      </w:pPr>
      <w:r w:rsidRPr="00570389">
        <w:rPr>
          <w:b/>
          <w:bCs/>
          <w:i/>
          <w:iCs/>
        </w:rPr>
        <w:t>Диалогическая речь</w:t>
      </w:r>
    </w:p>
    <w:p w:rsidR="00F1443F" w:rsidRPr="00570389" w:rsidRDefault="00F1443F" w:rsidP="00F1443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SchoolBookSanPin"/>
        </w:rPr>
      </w:pPr>
      <w:r w:rsidRPr="00570389">
        <w:rPr>
          <w:rFonts w:eastAsia="SchoolBookSanPin"/>
        </w:rPr>
        <w:t xml:space="preserve">   В 5—7 классах продолжается развитие речевых умений ведения диалога этикетного характера, диалога-расспроса, диалога — побуждения к</w:t>
      </w:r>
      <w:r>
        <w:rPr>
          <w:rFonts w:eastAsia="SchoolBookSanPin"/>
        </w:rPr>
        <w:t xml:space="preserve"> действию, начинается овладение </w:t>
      </w:r>
      <w:r w:rsidRPr="00570389">
        <w:rPr>
          <w:rFonts w:eastAsia="SchoolBookSanPin"/>
        </w:rPr>
        <w:t>умениями ведения диалога — обмена мнениями.</w:t>
      </w:r>
    </w:p>
    <w:p w:rsidR="00F1443F" w:rsidRPr="00570389" w:rsidRDefault="00F1443F" w:rsidP="00F1443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SchoolBookSanPin"/>
        </w:rPr>
      </w:pPr>
      <w:r w:rsidRPr="00570389">
        <w:rPr>
          <w:i/>
          <w:iCs/>
          <w:u w:val="single"/>
        </w:rPr>
        <w:t xml:space="preserve"> Диалог этикетного характера</w:t>
      </w:r>
      <w:r w:rsidRPr="00570389">
        <w:rPr>
          <w:rFonts w:eastAsia="SchoolBookSanPin"/>
        </w:rPr>
        <w:t xml:space="preserve">— </w:t>
      </w:r>
      <w:proofErr w:type="gramStart"/>
      <w:r w:rsidRPr="00570389">
        <w:rPr>
          <w:rFonts w:eastAsia="SchoolBookSanPin"/>
        </w:rPr>
        <w:t>на</w:t>
      </w:r>
      <w:proofErr w:type="gramEnd"/>
      <w:r w:rsidRPr="00570389">
        <w:rPr>
          <w:rFonts w:eastAsia="SchoolBookSanPin"/>
        </w:rPr>
        <w:t xml:space="preserve">чинать, поддерживать разговор в рамках изученных тем, заканчивать общение; поздравлять, выражать пожелания и реагировать на них; выражать благодарность, вежливо переспрашивать, отказываться, соглашаться, извиняться. </w:t>
      </w:r>
      <w:r w:rsidRPr="00570389">
        <w:rPr>
          <w:rFonts w:eastAsia="SchoolBookSanPin"/>
          <w:b/>
          <w:i/>
        </w:rPr>
        <w:t>Объем диалога — 3 реплики со стороны каждого партнера.</w:t>
      </w:r>
    </w:p>
    <w:p w:rsidR="00F1443F" w:rsidRPr="00570389" w:rsidRDefault="00F1443F" w:rsidP="00F1443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SchoolBookSanPin"/>
          <w:b/>
          <w:i/>
        </w:rPr>
      </w:pPr>
      <w:r w:rsidRPr="00570389">
        <w:rPr>
          <w:i/>
          <w:iCs/>
          <w:u w:val="single"/>
        </w:rPr>
        <w:lastRenderedPageBreak/>
        <w:t xml:space="preserve">  </w:t>
      </w:r>
      <w:proofErr w:type="gramStart"/>
      <w:r w:rsidRPr="00570389">
        <w:rPr>
          <w:i/>
          <w:iCs/>
          <w:u w:val="single"/>
        </w:rPr>
        <w:t>Диалог-расспрос</w:t>
      </w:r>
      <w:r w:rsidRPr="00570389">
        <w:rPr>
          <w:i/>
          <w:iCs/>
        </w:rPr>
        <w:t xml:space="preserve"> </w:t>
      </w:r>
      <w:r w:rsidRPr="00570389">
        <w:rPr>
          <w:rFonts w:eastAsia="SchoolBookSanPin"/>
        </w:rPr>
        <w:t>— запрашивать и сообщать фактическую информацию (кто?, что?, где?, когда?, куда?, как?, с кем?, почему?, переходя с позиции спрашивающего на позицию отвечающего); целенаправленно расспрашивать.</w:t>
      </w:r>
      <w:proofErr w:type="gramEnd"/>
      <w:r w:rsidRPr="00570389">
        <w:rPr>
          <w:rFonts w:eastAsia="SchoolBookSanPin"/>
        </w:rPr>
        <w:t xml:space="preserve"> </w:t>
      </w:r>
      <w:r w:rsidRPr="00570389">
        <w:rPr>
          <w:rFonts w:eastAsia="SchoolBookSanPin"/>
          <w:b/>
          <w:i/>
        </w:rPr>
        <w:t>Объе</w:t>
      </w:r>
      <w:r>
        <w:rPr>
          <w:rFonts w:eastAsia="SchoolBookSanPin"/>
          <w:b/>
          <w:i/>
        </w:rPr>
        <w:t xml:space="preserve">м диалогов до 4 реплик с каждой </w:t>
      </w:r>
      <w:r w:rsidRPr="00570389">
        <w:rPr>
          <w:rFonts w:eastAsia="SchoolBookSanPin"/>
          <w:b/>
          <w:i/>
        </w:rPr>
        <w:t>стороны.</w:t>
      </w:r>
    </w:p>
    <w:p w:rsidR="00F1443F" w:rsidRPr="00570389" w:rsidRDefault="00F1443F" w:rsidP="00F1443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SchoolBookSanPin"/>
        </w:rPr>
      </w:pPr>
      <w:r w:rsidRPr="00570389">
        <w:rPr>
          <w:i/>
          <w:iCs/>
          <w:u w:val="single"/>
        </w:rPr>
        <w:t>Диалог — побуждение к действию</w:t>
      </w:r>
      <w:r w:rsidRPr="00570389">
        <w:rPr>
          <w:i/>
          <w:iCs/>
        </w:rPr>
        <w:t xml:space="preserve"> </w:t>
      </w:r>
      <w:r w:rsidRPr="00570389">
        <w:rPr>
          <w:rFonts w:eastAsia="SchoolBookSanPin"/>
        </w:rPr>
        <w:t xml:space="preserve">— обращаться с просьбой и выражать готовность/отказ ее выполнить; приглашать к действию/взаимодействию и </w:t>
      </w:r>
      <w:proofErr w:type="gramStart"/>
      <w:r w:rsidRPr="00570389">
        <w:rPr>
          <w:rFonts w:eastAsia="SchoolBookSanPin"/>
        </w:rPr>
        <w:t>соглашаться/не соглашаться</w:t>
      </w:r>
      <w:proofErr w:type="gramEnd"/>
      <w:r w:rsidRPr="00570389">
        <w:rPr>
          <w:rFonts w:eastAsia="SchoolBookSanPin"/>
        </w:rPr>
        <w:t xml:space="preserve"> принять в нем участие. </w:t>
      </w:r>
      <w:r w:rsidRPr="00570389">
        <w:rPr>
          <w:rFonts w:eastAsia="SchoolBookSanPin"/>
          <w:b/>
          <w:i/>
        </w:rPr>
        <w:t>Объем диалога — 3 реплики с каждой стороны.</w:t>
      </w:r>
    </w:p>
    <w:p w:rsidR="00F1443F" w:rsidRPr="00570389" w:rsidRDefault="00F1443F" w:rsidP="00F1443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SchoolBookSanPin"/>
          <w:b/>
          <w:i/>
        </w:rPr>
      </w:pPr>
      <w:r w:rsidRPr="00570389">
        <w:rPr>
          <w:i/>
          <w:iCs/>
          <w:u w:val="single"/>
        </w:rPr>
        <w:t xml:space="preserve">Диалог </w:t>
      </w:r>
      <w:r w:rsidRPr="00570389">
        <w:rPr>
          <w:rFonts w:eastAsia="SchoolBookSanPin"/>
          <w:u w:val="single"/>
        </w:rPr>
        <w:t xml:space="preserve">— </w:t>
      </w:r>
      <w:r w:rsidRPr="00570389">
        <w:rPr>
          <w:i/>
          <w:iCs/>
          <w:u w:val="single"/>
        </w:rPr>
        <w:t>обмен мнениями</w:t>
      </w:r>
      <w:r w:rsidRPr="00570389">
        <w:rPr>
          <w:rFonts w:eastAsia="SchoolBookSanPin"/>
        </w:rPr>
        <w:t xml:space="preserve">— </w:t>
      </w:r>
      <w:proofErr w:type="gramStart"/>
      <w:r w:rsidRPr="00570389">
        <w:rPr>
          <w:rFonts w:eastAsia="SchoolBookSanPin"/>
        </w:rPr>
        <w:t>вы</w:t>
      </w:r>
      <w:proofErr w:type="gramEnd"/>
      <w:r w:rsidRPr="00570389">
        <w:rPr>
          <w:rFonts w:eastAsia="SchoolBookSanPin"/>
        </w:rPr>
        <w:t xml:space="preserve">ражать свою точку зрения о том, что нравится или не нравится партнерам по общению. </w:t>
      </w:r>
      <w:r w:rsidRPr="00570389">
        <w:rPr>
          <w:rFonts w:eastAsia="SchoolBookSanPin"/>
          <w:b/>
          <w:i/>
        </w:rPr>
        <w:t>Объем диалогов — 3 реплики со стороны каждого участника общения. Продолжительность диалогов до 2,5-3 мин.</w:t>
      </w:r>
    </w:p>
    <w:p w:rsidR="00F1443F" w:rsidRPr="00D50099" w:rsidRDefault="00F1443F" w:rsidP="00F1443F">
      <w:pPr>
        <w:autoSpaceDE w:val="0"/>
        <w:autoSpaceDN w:val="0"/>
        <w:adjustRightInd w:val="0"/>
        <w:spacing w:line="360" w:lineRule="auto"/>
        <w:ind w:firstLine="709"/>
        <w:rPr>
          <w:b/>
          <w:bCs/>
          <w:iCs/>
        </w:rPr>
      </w:pPr>
      <w:r w:rsidRPr="00D50099">
        <w:rPr>
          <w:b/>
          <w:bCs/>
          <w:iCs/>
        </w:rPr>
        <w:t>Монологическая форма речи</w:t>
      </w:r>
    </w:p>
    <w:p w:rsidR="00F1443F" w:rsidRPr="00D50099" w:rsidRDefault="00F1443F" w:rsidP="00F1443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SchoolBookSanPin"/>
          <w:b/>
          <w:i/>
        </w:rPr>
      </w:pPr>
      <w:r w:rsidRPr="00570389">
        <w:rPr>
          <w:rFonts w:eastAsia="SchoolBookSanPin"/>
        </w:rPr>
        <w:t xml:space="preserve">   Высказывания о себе, своей семье, учебе с использованием таких типов речи, как повествование, сообщение, описание; изложение основного содержания прочитанного с опорой на текст; сообщения по результатам проектной работы. </w:t>
      </w:r>
      <w:r w:rsidRPr="00570389">
        <w:rPr>
          <w:rFonts w:eastAsia="SchoolBookSanPin"/>
          <w:b/>
        </w:rPr>
        <w:t>Объем монологического высказывания — 8—10  фраз.</w:t>
      </w:r>
      <w:r w:rsidRPr="00570389">
        <w:rPr>
          <w:rFonts w:eastAsia="SchoolBookSanPin"/>
          <w:b/>
          <w:i/>
        </w:rPr>
        <w:t xml:space="preserve"> Продолжительность монологического высказывания 1,5-2 мин.</w:t>
      </w:r>
    </w:p>
    <w:p w:rsidR="00F1443F" w:rsidRPr="00D50099" w:rsidRDefault="00F1443F" w:rsidP="00F1443F">
      <w:pPr>
        <w:autoSpaceDE w:val="0"/>
        <w:autoSpaceDN w:val="0"/>
        <w:adjustRightInd w:val="0"/>
        <w:spacing w:line="360" w:lineRule="auto"/>
        <w:ind w:firstLine="709"/>
        <w:rPr>
          <w:b/>
          <w:bCs/>
        </w:rPr>
      </w:pPr>
      <w:r w:rsidRPr="00D50099">
        <w:rPr>
          <w:b/>
          <w:bCs/>
        </w:rPr>
        <w:t>Аудирование</w:t>
      </w:r>
    </w:p>
    <w:p w:rsidR="00F1443F" w:rsidRPr="00570389" w:rsidRDefault="00F1443F" w:rsidP="00F1443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SchoolBookSanPin"/>
        </w:rPr>
      </w:pPr>
      <w:r w:rsidRPr="00570389">
        <w:rPr>
          <w:rFonts w:eastAsia="SchoolBookSanPin"/>
        </w:rPr>
        <w:t xml:space="preserve">   Владение умениями воспринимать на слух простые и короткие сообщения с различной глубиной проникновения в их содержание (с пониманием основного </w:t>
      </w:r>
      <w:r>
        <w:rPr>
          <w:rFonts w:eastAsia="SchoolBookSanPin"/>
        </w:rPr>
        <w:t>содержания, с вы</w:t>
      </w:r>
      <w:r w:rsidRPr="00570389">
        <w:rPr>
          <w:rFonts w:eastAsia="SchoolBookSanPin"/>
        </w:rPr>
        <w:t>борочным пониманием и полным пониманием текста). При этом предусматривается овладение следующими умениями:</w:t>
      </w:r>
    </w:p>
    <w:p w:rsidR="00F1443F" w:rsidRPr="00570389" w:rsidRDefault="00F1443F" w:rsidP="00F1443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SchoolBookSanPin"/>
        </w:rPr>
      </w:pPr>
      <w:r w:rsidRPr="00570389">
        <w:rPr>
          <w:rFonts w:eastAsia="SchoolBookSanPin"/>
        </w:rPr>
        <w:t>—понимать тему и факты сообщения;</w:t>
      </w:r>
    </w:p>
    <w:p w:rsidR="00F1443F" w:rsidRPr="00570389" w:rsidRDefault="00F1443F" w:rsidP="00F1443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SchoolBookSanPin"/>
        </w:rPr>
      </w:pPr>
      <w:r w:rsidRPr="00570389">
        <w:rPr>
          <w:rFonts w:eastAsia="SchoolBookSanPin"/>
        </w:rPr>
        <w:t>—вычленять смысловые вехи;</w:t>
      </w:r>
    </w:p>
    <w:p w:rsidR="00F1443F" w:rsidRPr="00570389" w:rsidRDefault="00F1443F" w:rsidP="00F1443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SchoolBookSanPin"/>
        </w:rPr>
      </w:pPr>
      <w:r w:rsidRPr="00570389">
        <w:rPr>
          <w:rFonts w:eastAsia="SchoolBookSanPin"/>
        </w:rPr>
        <w:t xml:space="preserve">—выделять главное, отличать от </w:t>
      </w:r>
      <w:proofErr w:type="gramStart"/>
      <w:r w:rsidRPr="00570389">
        <w:rPr>
          <w:rFonts w:eastAsia="SchoolBookSanPin"/>
        </w:rPr>
        <w:t>второстепенного</w:t>
      </w:r>
      <w:proofErr w:type="gramEnd"/>
      <w:r w:rsidRPr="00570389">
        <w:rPr>
          <w:rFonts w:eastAsia="SchoolBookSanPin"/>
        </w:rPr>
        <w:t>.</w:t>
      </w:r>
    </w:p>
    <w:p w:rsidR="00F1443F" w:rsidRPr="00570389" w:rsidRDefault="00F1443F" w:rsidP="00F1443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SchoolBookSanPin"/>
          <w:b/>
        </w:rPr>
      </w:pPr>
      <w:r w:rsidRPr="00570389">
        <w:rPr>
          <w:rFonts w:eastAsia="SchoolBookSanPin"/>
          <w:b/>
        </w:rPr>
        <w:t>Время звучания текстов для аудирования до 1,5 минут.</w:t>
      </w:r>
    </w:p>
    <w:p w:rsidR="00F1443F" w:rsidRPr="00D50099" w:rsidRDefault="00F1443F" w:rsidP="00F1443F">
      <w:pPr>
        <w:autoSpaceDE w:val="0"/>
        <w:autoSpaceDN w:val="0"/>
        <w:adjustRightInd w:val="0"/>
        <w:spacing w:line="360" w:lineRule="auto"/>
        <w:ind w:firstLine="709"/>
        <w:rPr>
          <w:b/>
          <w:bCs/>
        </w:rPr>
      </w:pPr>
      <w:r w:rsidRPr="00D50099">
        <w:rPr>
          <w:b/>
          <w:bCs/>
        </w:rPr>
        <w:t>Чтение</w:t>
      </w:r>
    </w:p>
    <w:p w:rsidR="00F1443F" w:rsidRPr="00570389" w:rsidRDefault="00F1443F" w:rsidP="00F1443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SchoolBookSanPin"/>
        </w:rPr>
      </w:pPr>
      <w:r w:rsidRPr="00570389">
        <w:rPr>
          <w:rFonts w:eastAsia="SchoolBookSanPin"/>
        </w:rPr>
        <w:t xml:space="preserve">   Чтение и понимание текстов с различной глубиной проникновения в их содержание в зависимости от вида чтения:</w:t>
      </w:r>
    </w:p>
    <w:p w:rsidR="00F1443F" w:rsidRPr="00570389" w:rsidRDefault="00F1443F" w:rsidP="00F1443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SchoolBookSanPin"/>
        </w:rPr>
      </w:pPr>
      <w:r w:rsidRPr="00570389">
        <w:rPr>
          <w:rFonts w:eastAsia="SchoolBookSanPin"/>
        </w:rPr>
        <w:t xml:space="preserve">   -понимание основного содержания (ознакомительное чтение), </w:t>
      </w:r>
    </w:p>
    <w:p w:rsidR="00F1443F" w:rsidRPr="00570389" w:rsidRDefault="00F1443F" w:rsidP="00F1443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SchoolBookSanPin"/>
        </w:rPr>
      </w:pPr>
      <w:r w:rsidRPr="00570389">
        <w:rPr>
          <w:rFonts w:eastAsia="SchoolBookSanPin"/>
        </w:rPr>
        <w:t xml:space="preserve">   -полное понимание (изучающее чтение), </w:t>
      </w:r>
    </w:p>
    <w:p w:rsidR="00F1443F" w:rsidRPr="00570389" w:rsidRDefault="00F1443F" w:rsidP="00F1443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SchoolBookSanPin"/>
        </w:rPr>
      </w:pPr>
      <w:r w:rsidRPr="00570389">
        <w:rPr>
          <w:rFonts w:eastAsia="SchoolBookSanPin"/>
        </w:rPr>
        <w:t xml:space="preserve">   -выборочное понимание нужной или интересующей информации (просмотровое чтение).</w:t>
      </w:r>
    </w:p>
    <w:p w:rsidR="00F1443F" w:rsidRPr="00570389" w:rsidRDefault="00F1443F" w:rsidP="00F1443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SchoolBookSanPin"/>
        </w:rPr>
      </w:pPr>
      <w:r w:rsidRPr="00570389">
        <w:rPr>
          <w:rFonts w:eastAsia="SchoolBookSanPin"/>
        </w:rPr>
        <w:t>Независимо от вида чтения возможно использование двуязычного словаря.</w:t>
      </w:r>
    </w:p>
    <w:p w:rsidR="00F1443F" w:rsidRPr="00570389" w:rsidRDefault="00F1443F" w:rsidP="00F1443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SchoolBookSanPin"/>
        </w:rPr>
      </w:pPr>
      <w:r w:rsidRPr="00570389">
        <w:rPr>
          <w:b/>
          <w:i/>
          <w:iCs/>
        </w:rPr>
        <w:t xml:space="preserve">   Чтение с пониманием основного содержания</w:t>
      </w:r>
      <w:r w:rsidRPr="00570389">
        <w:rPr>
          <w:i/>
          <w:iCs/>
        </w:rPr>
        <w:t xml:space="preserve"> </w:t>
      </w:r>
      <w:r w:rsidRPr="00570389">
        <w:rPr>
          <w:rFonts w:eastAsia="SchoolBookSanPin"/>
        </w:rPr>
        <w:t xml:space="preserve">текста осуществляется на несложных текстах с ориентацией на предметное содержание речи для 5—7 классов, </w:t>
      </w:r>
      <w:r w:rsidRPr="00570389">
        <w:rPr>
          <w:rFonts w:eastAsia="SchoolBookSanPin"/>
        </w:rPr>
        <w:lastRenderedPageBreak/>
        <w:t xml:space="preserve">отражающее особенности культуры Великобритании, США, России. Объем текстов для ознакомительного чтения </w:t>
      </w:r>
      <w:r w:rsidRPr="00570389">
        <w:rPr>
          <w:rFonts w:eastAsia="SchoolBookSanPin"/>
          <w:b/>
        </w:rPr>
        <w:t>— 400—500</w:t>
      </w:r>
      <w:r w:rsidRPr="00570389">
        <w:rPr>
          <w:rFonts w:eastAsia="SchoolBookSanPin"/>
        </w:rPr>
        <w:t xml:space="preserve"> слов без учета артиклей.</w:t>
      </w:r>
    </w:p>
    <w:p w:rsidR="00F1443F" w:rsidRPr="00570389" w:rsidRDefault="00F1443F" w:rsidP="00F1443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SchoolBookSanPin"/>
        </w:rPr>
      </w:pPr>
      <w:r w:rsidRPr="00570389">
        <w:rPr>
          <w:rFonts w:eastAsia="SchoolBookSanPin"/>
        </w:rPr>
        <w:t xml:space="preserve">    Предполагается формирование следующих умений:</w:t>
      </w:r>
    </w:p>
    <w:p w:rsidR="00F1443F" w:rsidRPr="00570389" w:rsidRDefault="00F1443F" w:rsidP="00F1443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SchoolBookSanPin"/>
        </w:rPr>
      </w:pPr>
      <w:r w:rsidRPr="00570389">
        <w:rPr>
          <w:rFonts w:eastAsia="SchoolBookSanPin"/>
        </w:rPr>
        <w:t xml:space="preserve">—понимать тему и основное содержание текста (на уровне </w:t>
      </w:r>
      <w:proofErr w:type="spellStart"/>
      <w:r w:rsidRPr="00570389">
        <w:rPr>
          <w:rFonts w:eastAsia="SchoolBookSanPin"/>
        </w:rPr>
        <w:t>фактологической</w:t>
      </w:r>
      <w:proofErr w:type="spellEnd"/>
      <w:r w:rsidRPr="00570389">
        <w:rPr>
          <w:rFonts w:eastAsia="SchoolBookSanPin"/>
        </w:rPr>
        <w:t xml:space="preserve"> информации);</w:t>
      </w:r>
    </w:p>
    <w:p w:rsidR="00F1443F" w:rsidRPr="00570389" w:rsidRDefault="00F1443F" w:rsidP="00F1443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SchoolBookSanPin"/>
        </w:rPr>
      </w:pPr>
      <w:r w:rsidRPr="00570389">
        <w:rPr>
          <w:rFonts w:eastAsia="SchoolBookSanPin"/>
        </w:rPr>
        <w:t>—выделять смысловые вехи, основную мысль текста;</w:t>
      </w:r>
    </w:p>
    <w:p w:rsidR="00F1443F" w:rsidRPr="00570389" w:rsidRDefault="00F1443F" w:rsidP="00F1443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SchoolBookSanPin"/>
        </w:rPr>
      </w:pPr>
      <w:r w:rsidRPr="00570389">
        <w:rPr>
          <w:rFonts w:eastAsia="SchoolBookSanPin"/>
        </w:rPr>
        <w:t>—вычленять причинно-следственные связи в тексте;</w:t>
      </w:r>
    </w:p>
    <w:p w:rsidR="00F1443F" w:rsidRPr="00570389" w:rsidRDefault="00F1443F" w:rsidP="00F1443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SchoolBookSanPin"/>
        </w:rPr>
      </w:pPr>
      <w:r w:rsidRPr="00570389">
        <w:rPr>
          <w:rFonts w:eastAsia="SchoolBookSanPin"/>
        </w:rPr>
        <w:t>—кратко, логично излагать содержание текста;</w:t>
      </w:r>
    </w:p>
    <w:p w:rsidR="00F1443F" w:rsidRPr="00570389" w:rsidRDefault="00F1443F" w:rsidP="00F1443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SchoolBookSanPin"/>
        </w:rPr>
      </w:pPr>
      <w:r w:rsidRPr="00570389">
        <w:rPr>
          <w:rFonts w:eastAsia="SchoolBookSanPin"/>
        </w:rPr>
        <w:t xml:space="preserve">—оценивать </w:t>
      </w:r>
      <w:proofErr w:type="gramStart"/>
      <w:r w:rsidRPr="00570389">
        <w:rPr>
          <w:rFonts w:eastAsia="SchoolBookSanPin"/>
        </w:rPr>
        <w:t>прочитанное</w:t>
      </w:r>
      <w:proofErr w:type="gramEnd"/>
      <w:r w:rsidRPr="00570389">
        <w:rPr>
          <w:rFonts w:eastAsia="SchoolBookSanPin"/>
        </w:rPr>
        <w:t>, сопоставлять факты в различных культурах.</w:t>
      </w:r>
    </w:p>
    <w:p w:rsidR="00F1443F" w:rsidRPr="00570389" w:rsidRDefault="00F1443F" w:rsidP="00F1443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SchoolBookSanPin"/>
        </w:rPr>
      </w:pPr>
      <w:r w:rsidRPr="00570389">
        <w:rPr>
          <w:b/>
          <w:i/>
          <w:iCs/>
        </w:rPr>
        <w:t xml:space="preserve">  Чтение с полным пониманием текста</w:t>
      </w:r>
      <w:r w:rsidRPr="00570389">
        <w:rPr>
          <w:i/>
          <w:iCs/>
        </w:rPr>
        <w:t xml:space="preserve"> </w:t>
      </w:r>
      <w:r w:rsidRPr="00570389">
        <w:rPr>
          <w:rFonts w:eastAsia="SchoolBookSanPin"/>
        </w:rPr>
        <w:t>осуществляется</w:t>
      </w:r>
    </w:p>
    <w:p w:rsidR="00F1443F" w:rsidRPr="00570389" w:rsidRDefault="00F1443F" w:rsidP="00F1443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SchoolBookSanPin"/>
        </w:rPr>
      </w:pPr>
      <w:r w:rsidRPr="00570389">
        <w:rPr>
          <w:rFonts w:eastAsia="SchoolBookSanPin"/>
        </w:rPr>
        <w:t xml:space="preserve">на несложных текстах, ориентированных на </w:t>
      </w:r>
      <w:proofErr w:type="gramStart"/>
      <w:r w:rsidRPr="00570389">
        <w:rPr>
          <w:rFonts w:eastAsia="SchoolBookSanPin"/>
        </w:rPr>
        <w:t>предметное</w:t>
      </w:r>
      <w:proofErr w:type="gramEnd"/>
      <w:r w:rsidRPr="00570389">
        <w:rPr>
          <w:rFonts w:eastAsia="SchoolBookSanPin"/>
        </w:rPr>
        <w:t xml:space="preserve"> со-</w:t>
      </w:r>
    </w:p>
    <w:p w:rsidR="00F1443F" w:rsidRPr="00570389" w:rsidRDefault="00F1443F" w:rsidP="00F1443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SchoolBookSanPin"/>
        </w:rPr>
      </w:pPr>
      <w:r w:rsidRPr="00570389">
        <w:rPr>
          <w:rFonts w:eastAsia="SchoolBookSanPin"/>
        </w:rPr>
        <w:t>держание речи на этом этапе. Предполагается овладение следующими умениями:</w:t>
      </w:r>
    </w:p>
    <w:p w:rsidR="00F1443F" w:rsidRPr="00570389" w:rsidRDefault="00F1443F" w:rsidP="00F1443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SchoolBookSanPin"/>
        </w:rPr>
      </w:pPr>
      <w:r w:rsidRPr="00570389">
        <w:rPr>
          <w:rFonts w:eastAsia="SchoolBookSanPin"/>
        </w:rPr>
        <w:t>—полно и точно понимать содержание текста на основе</w:t>
      </w:r>
    </w:p>
    <w:p w:rsidR="00F1443F" w:rsidRPr="00570389" w:rsidRDefault="00F1443F" w:rsidP="00F1443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SchoolBookSanPin"/>
        </w:rPr>
      </w:pPr>
      <w:r w:rsidRPr="00570389">
        <w:rPr>
          <w:rFonts w:eastAsia="SchoolBookSanPin"/>
        </w:rPr>
        <w:t>языковой и контекстуальной догадки, использования словаря;</w:t>
      </w:r>
    </w:p>
    <w:p w:rsidR="00F1443F" w:rsidRPr="00570389" w:rsidRDefault="00F1443F" w:rsidP="00F1443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SchoolBookSanPin"/>
        </w:rPr>
      </w:pPr>
      <w:r w:rsidRPr="00570389">
        <w:rPr>
          <w:rFonts w:eastAsia="SchoolBookSanPin"/>
        </w:rPr>
        <w:t xml:space="preserve">—кратко излагать содержание </w:t>
      </w:r>
      <w:proofErr w:type="gramStart"/>
      <w:r w:rsidRPr="00570389">
        <w:rPr>
          <w:rFonts w:eastAsia="SchoolBookSanPin"/>
        </w:rPr>
        <w:t>прочитанного</w:t>
      </w:r>
      <w:proofErr w:type="gramEnd"/>
      <w:r w:rsidRPr="00570389">
        <w:rPr>
          <w:rFonts w:eastAsia="SchoolBookSanPin"/>
        </w:rPr>
        <w:t>;</w:t>
      </w:r>
    </w:p>
    <w:p w:rsidR="00F1443F" w:rsidRPr="00570389" w:rsidRDefault="00F1443F" w:rsidP="00F1443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SchoolBookSanPin"/>
        </w:rPr>
      </w:pPr>
      <w:r w:rsidRPr="00570389">
        <w:rPr>
          <w:rFonts w:eastAsia="SchoolBookSanPin"/>
        </w:rPr>
        <w:t xml:space="preserve">—выражать свое мнение по поводу </w:t>
      </w:r>
      <w:proofErr w:type="gramStart"/>
      <w:r w:rsidRPr="00570389">
        <w:rPr>
          <w:rFonts w:eastAsia="SchoolBookSanPin"/>
        </w:rPr>
        <w:t>прочитанного</w:t>
      </w:r>
      <w:proofErr w:type="gramEnd"/>
      <w:r w:rsidRPr="00570389">
        <w:rPr>
          <w:rFonts w:eastAsia="SchoolBookSanPin"/>
        </w:rPr>
        <w:t>.</w:t>
      </w:r>
    </w:p>
    <w:p w:rsidR="00F1443F" w:rsidRPr="00570389" w:rsidRDefault="00F1443F" w:rsidP="00F1443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SchoolBookSanPin"/>
        </w:rPr>
      </w:pPr>
      <w:r w:rsidRPr="00570389">
        <w:rPr>
          <w:rFonts w:eastAsia="SchoolBookSanPin"/>
        </w:rPr>
        <w:t xml:space="preserve">   Объем текстов для чтения с полным пониманием — </w:t>
      </w:r>
      <w:r w:rsidRPr="00570389">
        <w:rPr>
          <w:rFonts w:eastAsia="SchoolBookSanPin"/>
          <w:b/>
        </w:rPr>
        <w:t>250</w:t>
      </w:r>
      <w:r w:rsidRPr="00570389">
        <w:rPr>
          <w:rFonts w:eastAsia="SchoolBookSanPin"/>
        </w:rPr>
        <w:t xml:space="preserve"> слов без учета артиклей.</w:t>
      </w:r>
    </w:p>
    <w:p w:rsidR="00F1443F" w:rsidRPr="00D50099" w:rsidRDefault="00F1443F" w:rsidP="00F1443F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iCs/>
        </w:rPr>
      </w:pPr>
      <w:r w:rsidRPr="00570389">
        <w:rPr>
          <w:b/>
          <w:i/>
          <w:iCs/>
        </w:rPr>
        <w:t>Чтение с выборочным пониманием нужной или интересующей информации</w:t>
      </w:r>
      <w:r w:rsidRPr="00570389">
        <w:rPr>
          <w:i/>
          <w:iCs/>
        </w:rPr>
        <w:t xml:space="preserve"> </w:t>
      </w:r>
      <w:r w:rsidRPr="00570389">
        <w:rPr>
          <w:rFonts w:eastAsia="SchoolBookSanPin"/>
        </w:rPr>
        <w:t>предп</w:t>
      </w:r>
      <w:r>
        <w:rPr>
          <w:rFonts w:eastAsia="SchoolBookSanPin"/>
        </w:rPr>
        <w:t xml:space="preserve">олагает </w:t>
      </w:r>
      <w:r w:rsidRPr="00570389">
        <w:t>умение просмотреть</w:t>
      </w:r>
      <w:r w:rsidRPr="00570389">
        <w:rPr>
          <w:i/>
          <w:iCs/>
        </w:rPr>
        <w:t xml:space="preserve"> </w:t>
      </w:r>
      <w:r w:rsidRPr="00570389">
        <w:t>текст или несколько коротких текстов и выбрать нужную,</w:t>
      </w:r>
      <w:r w:rsidRPr="00570389">
        <w:rPr>
          <w:i/>
          <w:iCs/>
        </w:rPr>
        <w:t xml:space="preserve"> </w:t>
      </w:r>
      <w:r w:rsidRPr="00570389">
        <w:t xml:space="preserve">интересующую учащихся </w:t>
      </w:r>
      <w:r w:rsidRPr="00D50099">
        <w:t>информацию.</w:t>
      </w:r>
    </w:p>
    <w:p w:rsidR="00F1443F" w:rsidRPr="00D50099" w:rsidRDefault="00F1443F" w:rsidP="00F1443F">
      <w:pPr>
        <w:autoSpaceDE w:val="0"/>
        <w:autoSpaceDN w:val="0"/>
        <w:adjustRightInd w:val="0"/>
        <w:spacing w:line="360" w:lineRule="auto"/>
        <w:ind w:firstLine="709"/>
        <w:rPr>
          <w:b/>
          <w:bCs/>
        </w:rPr>
      </w:pPr>
      <w:r w:rsidRPr="00D50099">
        <w:rPr>
          <w:b/>
          <w:bCs/>
        </w:rPr>
        <w:t>Письмо</w:t>
      </w:r>
    </w:p>
    <w:p w:rsidR="00F1443F" w:rsidRPr="00570389" w:rsidRDefault="00F1443F" w:rsidP="00F1443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SchoolBookSanPin"/>
        </w:rPr>
      </w:pPr>
      <w:r w:rsidRPr="00570389">
        <w:rPr>
          <w:rFonts w:eastAsia="SchoolBookSanPin"/>
        </w:rPr>
        <w:t>Происходит совершенствование сформированных навыков письма и дальнейшее развитие умений:</w:t>
      </w:r>
    </w:p>
    <w:p w:rsidR="00F1443F" w:rsidRPr="00570389" w:rsidRDefault="00F1443F" w:rsidP="00F1443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SchoolBookSanPin"/>
        </w:rPr>
      </w:pPr>
      <w:r w:rsidRPr="00570389">
        <w:rPr>
          <w:rFonts w:eastAsia="SchoolBookSanPin"/>
        </w:rPr>
        <w:t>—делать выписки из текста;</w:t>
      </w:r>
    </w:p>
    <w:p w:rsidR="00F1443F" w:rsidRPr="00570389" w:rsidRDefault="00F1443F" w:rsidP="00F1443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SchoolBookSanPin"/>
        </w:rPr>
      </w:pPr>
      <w:r w:rsidRPr="00570389">
        <w:rPr>
          <w:rFonts w:eastAsia="SchoolBookSanPin"/>
        </w:rPr>
        <w:t>—составлять план текста;</w:t>
      </w:r>
    </w:p>
    <w:p w:rsidR="00F1443F" w:rsidRPr="00570389" w:rsidRDefault="00F1443F" w:rsidP="00F1443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SchoolBookSanPin"/>
        </w:rPr>
      </w:pPr>
      <w:r w:rsidRPr="00570389">
        <w:rPr>
          <w:rFonts w:eastAsia="SchoolBookSanPin"/>
        </w:rPr>
        <w:t xml:space="preserve">—писать поздравления с праздниками, выражать пожелания (объем до </w:t>
      </w:r>
      <w:r w:rsidRPr="00570389">
        <w:rPr>
          <w:rFonts w:eastAsia="SchoolBookSanPin"/>
          <w:b/>
        </w:rPr>
        <w:t>30</w:t>
      </w:r>
      <w:r w:rsidRPr="00570389">
        <w:rPr>
          <w:rFonts w:eastAsia="SchoolBookSanPin"/>
        </w:rPr>
        <w:t xml:space="preserve"> слов, включая адрес);</w:t>
      </w:r>
    </w:p>
    <w:p w:rsidR="00F1443F" w:rsidRPr="00570389" w:rsidRDefault="00F1443F" w:rsidP="00F1443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SchoolBookSanPin"/>
        </w:rPr>
      </w:pPr>
      <w:r w:rsidRPr="00570389">
        <w:rPr>
          <w:rFonts w:eastAsia="SchoolBookSanPin"/>
        </w:rPr>
        <w:t>—заполнять анкеты, бланки, указывая имя, фамилию, пол, возраст, гражданство, адрес;</w:t>
      </w:r>
    </w:p>
    <w:p w:rsidR="00F1443F" w:rsidRPr="00570389" w:rsidRDefault="00F1443F" w:rsidP="00F1443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SchoolBookSanPin"/>
        </w:rPr>
      </w:pPr>
      <w:r w:rsidRPr="00570389">
        <w:rPr>
          <w:rFonts w:eastAsia="SchoolBookSanPin"/>
        </w:rPr>
        <w:t>—писать личное письмо с опорой на образец (расспрашивать адресата о его жизни, здоровье, делах, сообщать то же о себе, своей семье, друзьях, событиях в жизни и делах, выражать просьбу и благодарность).</w:t>
      </w:r>
    </w:p>
    <w:p w:rsidR="00F1443F" w:rsidRPr="00570389" w:rsidRDefault="00F1443F" w:rsidP="00F1443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SchoolBookSanPin"/>
        </w:rPr>
      </w:pPr>
      <w:r w:rsidRPr="00570389">
        <w:rPr>
          <w:rFonts w:eastAsia="SchoolBookSanPin"/>
        </w:rPr>
        <w:t xml:space="preserve">   Объем личного письма — </w:t>
      </w:r>
      <w:r w:rsidRPr="00570389">
        <w:rPr>
          <w:rFonts w:eastAsia="SchoolBookSanPin"/>
          <w:b/>
          <w:i/>
        </w:rPr>
        <w:t>50—60</w:t>
      </w:r>
      <w:r w:rsidRPr="00570389">
        <w:rPr>
          <w:rFonts w:eastAsia="SchoolBookSanPin"/>
        </w:rPr>
        <w:t xml:space="preserve"> слов, включая адрес, написанный в соответствии с нормами, принятыми в англоязычных странах.</w:t>
      </w:r>
    </w:p>
    <w:p w:rsidR="00F1443F" w:rsidRPr="00D50099" w:rsidRDefault="00F1443F" w:rsidP="00F1443F">
      <w:pPr>
        <w:autoSpaceDE w:val="0"/>
        <w:autoSpaceDN w:val="0"/>
        <w:adjustRightInd w:val="0"/>
        <w:spacing w:line="360" w:lineRule="auto"/>
        <w:ind w:firstLine="709"/>
        <w:rPr>
          <w:b/>
        </w:rPr>
      </w:pPr>
      <w:r w:rsidRPr="00D50099">
        <w:rPr>
          <w:b/>
        </w:rPr>
        <w:t>Языковая компетенция</w:t>
      </w:r>
    </w:p>
    <w:p w:rsidR="00F1443F" w:rsidRPr="00D50099" w:rsidRDefault="00F1443F" w:rsidP="00F1443F">
      <w:pPr>
        <w:autoSpaceDE w:val="0"/>
        <w:autoSpaceDN w:val="0"/>
        <w:adjustRightInd w:val="0"/>
        <w:spacing w:line="360" w:lineRule="auto"/>
        <w:ind w:firstLine="709"/>
        <w:rPr>
          <w:b/>
          <w:bCs/>
        </w:rPr>
      </w:pPr>
      <w:r w:rsidRPr="00D50099">
        <w:rPr>
          <w:b/>
          <w:bCs/>
        </w:rPr>
        <w:lastRenderedPageBreak/>
        <w:t>Графика и орфография</w:t>
      </w:r>
    </w:p>
    <w:p w:rsidR="00F1443F" w:rsidRPr="00570389" w:rsidRDefault="00F1443F" w:rsidP="00F1443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SchoolBookSanPin"/>
        </w:rPr>
      </w:pPr>
      <w:r w:rsidRPr="00570389">
        <w:rPr>
          <w:rFonts w:eastAsia="SchoolBookSanPin"/>
        </w:rPr>
        <w:t xml:space="preserve">Знание правил чтения и орфографии, с опорой на знание букв английского алфавита, основных буквосочетаний и звукобуквенных соответствий, полученных в начальной школе. Навыки применения этих </w:t>
      </w:r>
      <w:proofErr w:type="gramStart"/>
      <w:r w:rsidRPr="00570389">
        <w:rPr>
          <w:rFonts w:eastAsia="SchoolBookSanPin"/>
        </w:rPr>
        <w:t>знаний</w:t>
      </w:r>
      <w:proofErr w:type="gramEnd"/>
      <w:r w:rsidRPr="00570389">
        <w:rPr>
          <w:rFonts w:eastAsia="SchoolBookSanPin"/>
        </w:rPr>
        <w:t xml:space="preserve"> на основе изучаемого лексико-грамматического материала. Знание транскрипционных значков и соотнесение транскрипционной записи лексической единицы, навыки чтения слов по транскрипции. Написание слов </w:t>
      </w:r>
      <w:proofErr w:type="gramStart"/>
      <w:r w:rsidRPr="00570389">
        <w:rPr>
          <w:rFonts w:eastAsia="SchoolBookSanPin"/>
        </w:rPr>
        <w:t>активного</w:t>
      </w:r>
      <w:proofErr w:type="gramEnd"/>
      <w:r w:rsidRPr="00570389">
        <w:rPr>
          <w:rFonts w:eastAsia="SchoolBookSanPin"/>
        </w:rPr>
        <w:t xml:space="preserve"> </w:t>
      </w:r>
      <w:proofErr w:type="spellStart"/>
      <w:r w:rsidRPr="00570389">
        <w:rPr>
          <w:rFonts w:eastAsia="SchoolBookSanPin"/>
        </w:rPr>
        <w:t>вокабуляра</w:t>
      </w:r>
      <w:proofErr w:type="spellEnd"/>
      <w:r w:rsidRPr="00570389">
        <w:rPr>
          <w:rFonts w:eastAsia="SchoolBookSanPin"/>
        </w:rPr>
        <w:t xml:space="preserve"> по памяти.</w:t>
      </w:r>
    </w:p>
    <w:p w:rsidR="00F1443F" w:rsidRPr="00D50099" w:rsidRDefault="00F1443F" w:rsidP="00F1443F">
      <w:pPr>
        <w:autoSpaceDE w:val="0"/>
        <w:autoSpaceDN w:val="0"/>
        <w:adjustRightInd w:val="0"/>
        <w:spacing w:line="360" w:lineRule="auto"/>
        <w:ind w:firstLine="709"/>
        <w:rPr>
          <w:b/>
          <w:bCs/>
        </w:rPr>
      </w:pPr>
      <w:r w:rsidRPr="00D50099">
        <w:rPr>
          <w:b/>
          <w:bCs/>
        </w:rPr>
        <w:t>Фонетическая сторона речи</w:t>
      </w:r>
    </w:p>
    <w:p w:rsidR="00F1443F" w:rsidRPr="00570389" w:rsidRDefault="00F1443F" w:rsidP="00F1443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SchoolBookSanPin"/>
        </w:rPr>
      </w:pPr>
      <w:r w:rsidRPr="00570389">
        <w:rPr>
          <w:rFonts w:eastAsia="SchoolBookSanPin"/>
        </w:rPr>
        <w:t>Адекватное с точки зрения принципа аппроксимации произношение и различение на слух всех звуков и звукосочетаний английского языка. Соблюдение нор</w:t>
      </w:r>
      <w:r>
        <w:rPr>
          <w:rFonts w:eastAsia="SchoolBookSanPin"/>
        </w:rPr>
        <w:t xml:space="preserve">м произношения </w:t>
      </w:r>
      <w:r w:rsidRPr="00570389">
        <w:rPr>
          <w:rFonts w:eastAsia="SchoolBookSanPin"/>
        </w:rPr>
        <w:t xml:space="preserve">(долгота и краткость гласных, отсутствие оглушения звонких согласных в конце слога и слова, отсутствие смягчения согласных перед гласными). </w:t>
      </w:r>
      <w:r>
        <w:rPr>
          <w:rFonts w:eastAsia="SchoolBookSanPin"/>
        </w:rPr>
        <w:t>Ударение в слове, фразе, отсут</w:t>
      </w:r>
      <w:r w:rsidRPr="00570389">
        <w:rPr>
          <w:rFonts w:eastAsia="SchoolBookSanPin"/>
        </w:rPr>
        <w:t>ствие ударения на служебных словах (артиклях, союзах, предлогах), деление предложения на синтагмы (смысловые группы). Ритмико-интон</w:t>
      </w:r>
      <w:r>
        <w:rPr>
          <w:rFonts w:eastAsia="SchoolBookSanPin"/>
        </w:rPr>
        <w:t xml:space="preserve">ационные особенности </w:t>
      </w:r>
      <w:proofErr w:type="gramStart"/>
      <w:r>
        <w:rPr>
          <w:rFonts w:eastAsia="SchoolBookSanPin"/>
        </w:rPr>
        <w:t>повествова</w:t>
      </w:r>
      <w:r w:rsidRPr="00570389">
        <w:rPr>
          <w:rFonts w:eastAsia="SchoolBookSanPin"/>
        </w:rPr>
        <w:t>тельного</w:t>
      </w:r>
      <w:proofErr w:type="gramEnd"/>
      <w:r w:rsidRPr="00570389">
        <w:rPr>
          <w:rFonts w:eastAsia="SchoolBookSanPin"/>
        </w:rPr>
        <w:t>, побудительного и вопросительного (общий и специальный вопросы) предложений.</w:t>
      </w:r>
    </w:p>
    <w:p w:rsidR="00F1443F" w:rsidRPr="002C6F14" w:rsidRDefault="00F1443F" w:rsidP="00F1443F">
      <w:pPr>
        <w:autoSpaceDE w:val="0"/>
        <w:autoSpaceDN w:val="0"/>
        <w:adjustRightInd w:val="0"/>
        <w:spacing w:line="360" w:lineRule="auto"/>
        <w:ind w:firstLine="709"/>
        <w:rPr>
          <w:b/>
          <w:bCs/>
        </w:rPr>
      </w:pPr>
      <w:r w:rsidRPr="002C6F14">
        <w:rPr>
          <w:b/>
          <w:bCs/>
        </w:rPr>
        <w:t>Лексическая сторона речи</w:t>
      </w:r>
    </w:p>
    <w:p w:rsidR="00F1443F" w:rsidRPr="00570389" w:rsidRDefault="00F1443F" w:rsidP="00F1443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SchoolBookSanPin"/>
        </w:rPr>
      </w:pPr>
      <w:r w:rsidRPr="00570389">
        <w:rPr>
          <w:rFonts w:eastAsia="SchoolBookSanPin"/>
        </w:rPr>
        <w:t xml:space="preserve">    В лексику учащихся 5—7 классов входят лексические единицы, обслуживающие ситуации общения в пределах предметного содержания р</w:t>
      </w:r>
      <w:r>
        <w:rPr>
          <w:rFonts w:eastAsia="SchoolBookSanPin"/>
        </w:rPr>
        <w:t>ечи в объеме около 500 лексиче</w:t>
      </w:r>
      <w:r w:rsidRPr="00570389">
        <w:rPr>
          <w:rFonts w:eastAsia="SchoolBookSanPin"/>
        </w:rPr>
        <w:t>ских единиц для рецептивного и продуктивного усвоения, простейшие устойчивые словосочетания, оценочная лексика и реплики-клише как элементы речевого этикета, отражающие культуру англоязычных стран. Таким образом, к концу 7 класса общий лексический минимум должен составить около 1000 единиц: 500 единиц, усвоенных в начальной школе и 500 единиц, планируемых для усвоения на первом  этапе обучения в средней школе. За период с 5 по 7 классы учащиеся овладевают следующими словообразовательными средствами:</w:t>
      </w:r>
    </w:p>
    <w:p w:rsidR="00F1443F" w:rsidRPr="00570389" w:rsidRDefault="00F1443F" w:rsidP="00F1443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SchoolBookSanPin"/>
        </w:rPr>
      </w:pPr>
      <w:r w:rsidRPr="00570389">
        <w:rPr>
          <w:rFonts w:eastAsia="SchoolBookSanPin"/>
        </w:rPr>
        <w:t>—аффиксация — суффиксы для образования существительных: -</w:t>
      </w:r>
      <w:proofErr w:type="spellStart"/>
      <w:r w:rsidRPr="00570389">
        <w:rPr>
          <w:rFonts w:eastAsia="SchoolBookSanPin"/>
          <w:lang w:val="en-US"/>
        </w:rPr>
        <w:t>tion</w:t>
      </w:r>
      <w:proofErr w:type="spellEnd"/>
      <w:r w:rsidRPr="00570389">
        <w:rPr>
          <w:rFonts w:eastAsia="SchoolBookSanPin"/>
        </w:rPr>
        <w:t xml:space="preserve"> (</w:t>
      </w:r>
      <w:r w:rsidRPr="00570389">
        <w:rPr>
          <w:rFonts w:eastAsia="SchoolBookSanPin"/>
          <w:lang w:val="en-US"/>
        </w:rPr>
        <w:t>translation</w:t>
      </w:r>
      <w:r w:rsidRPr="00570389">
        <w:rPr>
          <w:rFonts w:eastAsia="SchoolBookSanPin"/>
        </w:rPr>
        <w:t>), -</w:t>
      </w:r>
      <w:proofErr w:type="spellStart"/>
      <w:r w:rsidRPr="00570389">
        <w:rPr>
          <w:rFonts w:eastAsia="SchoolBookSanPin"/>
          <w:lang w:val="en-US"/>
        </w:rPr>
        <w:t>ing</w:t>
      </w:r>
      <w:proofErr w:type="spellEnd"/>
      <w:r w:rsidRPr="00570389">
        <w:rPr>
          <w:rFonts w:eastAsia="SchoolBookSanPin"/>
        </w:rPr>
        <w:t xml:space="preserve"> (</w:t>
      </w:r>
      <w:r w:rsidRPr="00570389">
        <w:rPr>
          <w:rFonts w:eastAsia="SchoolBookSanPin"/>
          <w:lang w:val="en-US"/>
        </w:rPr>
        <w:t>feeling</w:t>
      </w:r>
      <w:r w:rsidRPr="00570389">
        <w:rPr>
          <w:rFonts w:eastAsia="SchoolBookSanPin"/>
        </w:rPr>
        <w:t>), -</w:t>
      </w:r>
      <w:proofErr w:type="spellStart"/>
      <w:r w:rsidRPr="00570389">
        <w:rPr>
          <w:rFonts w:eastAsia="SchoolBookSanPin"/>
          <w:lang w:val="en-US"/>
        </w:rPr>
        <w:t>ment</w:t>
      </w:r>
      <w:proofErr w:type="spellEnd"/>
      <w:r w:rsidRPr="00570389">
        <w:rPr>
          <w:rFonts w:eastAsia="SchoolBookSanPin"/>
        </w:rPr>
        <w:t xml:space="preserve"> (</w:t>
      </w:r>
      <w:r w:rsidRPr="00570389">
        <w:rPr>
          <w:rFonts w:eastAsia="SchoolBookSanPin"/>
          <w:lang w:val="en-US"/>
        </w:rPr>
        <w:t>government</w:t>
      </w:r>
      <w:r w:rsidRPr="00570389">
        <w:rPr>
          <w:rFonts w:eastAsia="SchoolBookSanPin"/>
        </w:rPr>
        <w:t>), -</w:t>
      </w:r>
      <w:r w:rsidRPr="00570389">
        <w:rPr>
          <w:rFonts w:eastAsia="SchoolBookSanPin"/>
          <w:lang w:val="en-US"/>
        </w:rPr>
        <w:t>n</w:t>
      </w:r>
      <w:proofErr w:type="gramStart"/>
      <w:r w:rsidRPr="00570389">
        <w:rPr>
          <w:rFonts w:eastAsia="SchoolBookSanPin"/>
        </w:rPr>
        <w:t>е</w:t>
      </w:r>
      <w:proofErr w:type="spellStart"/>
      <w:proofErr w:type="gramEnd"/>
      <w:r w:rsidRPr="00570389">
        <w:rPr>
          <w:rFonts w:eastAsia="SchoolBookSanPin"/>
          <w:lang w:val="en-US"/>
        </w:rPr>
        <w:t>ss</w:t>
      </w:r>
      <w:proofErr w:type="spellEnd"/>
      <w:r w:rsidRPr="00570389">
        <w:rPr>
          <w:rFonts w:eastAsia="SchoolBookSanPin"/>
        </w:rPr>
        <w:t xml:space="preserve"> (</w:t>
      </w:r>
      <w:r w:rsidRPr="00570389">
        <w:rPr>
          <w:rFonts w:eastAsia="SchoolBookSanPin"/>
          <w:lang w:val="en-US"/>
        </w:rPr>
        <w:t>darkness</w:t>
      </w:r>
      <w:r w:rsidRPr="00570389">
        <w:rPr>
          <w:rFonts w:eastAsia="SchoolBookSanPin"/>
        </w:rPr>
        <w:t>), -</w:t>
      </w:r>
      <w:proofErr w:type="spellStart"/>
      <w:r w:rsidRPr="00570389">
        <w:rPr>
          <w:rFonts w:eastAsia="SchoolBookSanPin"/>
          <w:lang w:val="en-US"/>
        </w:rPr>
        <w:t>th</w:t>
      </w:r>
      <w:proofErr w:type="spellEnd"/>
      <w:r w:rsidRPr="00570389">
        <w:rPr>
          <w:rFonts w:eastAsia="SchoolBookSanPin"/>
        </w:rPr>
        <w:t xml:space="preserve"> (</w:t>
      </w:r>
      <w:r w:rsidRPr="00570389">
        <w:rPr>
          <w:rFonts w:eastAsia="SchoolBookSanPin"/>
          <w:lang w:val="en-US"/>
        </w:rPr>
        <w:t>length</w:t>
      </w:r>
      <w:r w:rsidRPr="00570389">
        <w:rPr>
          <w:rFonts w:eastAsia="SchoolBookSanPin"/>
        </w:rPr>
        <w:t>); суффиксы для образования прилагательных -</w:t>
      </w:r>
      <w:proofErr w:type="spellStart"/>
      <w:r w:rsidRPr="00570389">
        <w:rPr>
          <w:rFonts w:eastAsia="SchoolBookSanPin"/>
          <w:lang w:val="en-US"/>
        </w:rPr>
        <w:t>ful</w:t>
      </w:r>
      <w:proofErr w:type="spellEnd"/>
      <w:r w:rsidRPr="00570389">
        <w:rPr>
          <w:rFonts w:eastAsia="SchoolBookSanPin"/>
        </w:rPr>
        <w:t xml:space="preserve"> (</w:t>
      </w:r>
      <w:r w:rsidRPr="00570389">
        <w:rPr>
          <w:rFonts w:eastAsia="SchoolBookSanPin"/>
          <w:lang w:val="en-US"/>
        </w:rPr>
        <w:t>wonderful</w:t>
      </w:r>
      <w:r w:rsidRPr="00570389">
        <w:rPr>
          <w:rFonts w:eastAsia="SchoolBookSanPin"/>
        </w:rPr>
        <w:t>), -</w:t>
      </w:r>
      <w:r w:rsidRPr="00570389">
        <w:rPr>
          <w:rFonts w:eastAsia="SchoolBookSanPin"/>
          <w:lang w:val="en-US"/>
        </w:rPr>
        <w:t>y</w:t>
      </w:r>
      <w:r w:rsidRPr="00570389">
        <w:rPr>
          <w:rFonts w:eastAsia="SchoolBookSanPin"/>
        </w:rPr>
        <w:t xml:space="preserve"> (</w:t>
      </w:r>
      <w:r w:rsidRPr="00570389">
        <w:rPr>
          <w:rFonts w:eastAsia="SchoolBookSanPin"/>
          <w:lang w:val="en-US"/>
        </w:rPr>
        <w:t>sunny</w:t>
      </w:r>
      <w:r w:rsidRPr="00570389">
        <w:rPr>
          <w:rFonts w:eastAsia="SchoolBookSanPin"/>
        </w:rPr>
        <w:t>), -</w:t>
      </w:r>
      <w:r w:rsidRPr="00570389">
        <w:rPr>
          <w:rFonts w:eastAsia="SchoolBookSanPin"/>
          <w:lang w:val="en-US"/>
        </w:rPr>
        <w:t>al</w:t>
      </w:r>
      <w:r w:rsidRPr="00570389">
        <w:rPr>
          <w:rFonts w:eastAsia="SchoolBookSanPin"/>
        </w:rPr>
        <w:t xml:space="preserve"> (</w:t>
      </w:r>
      <w:r w:rsidRPr="00570389">
        <w:rPr>
          <w:rFonts w:eastAsia="SchoolBookSanPin"/>
          <w:lang w:val="en-US"/>
        </w:rPr>
        <w:t>musical</w:t>
      </w:r>
      <w:r w:rsidRPr="00570389">
        <w:rPr>
          <w:rFonts w:eastAsia="SchoolBookSanPin"/>
        </w:rPr>
        <w:t>), -</w:t>
      </w:r>
      <w:r w:rsidRPr="00570389">
        <w:rPr>
          <w:rFonts w:eastAsia="SchoolBookSanPin"/>
          <w:lang w:val="en-US"/>
        </w:rPr>
        <w:t>an</w:t>
      </w:r>
      <w:r w:rsidRPr="00570389">
        <w:rPr>
          <w:rFonts w:eastAsia="SchoolBookSanPin"/>
        </w:rPr>
        <w:t xml:space="preserve"> (</w:t>
      </w:r>
      <w:r w:rsidRPr="00570389">
        <w:rPr>
          <w:rFonts w:eastAsia="SchoolBookSanPin"/>
          <w:lang w:val="en-US"/>
        </w:rPr>
        <w:t>Russian</w:t>
      </w:r>
      <w:r w:rsidRPr="00570389">
        <w:rPr>
          <w:rFonts w:eastAsia="SchoolBookSanPin"/>
        </w:rPr>
        <w:t>), -</w:t>
      </w:r>
      <w:r w:rsidRPr="00570389">
        <w:rPr>
          <w:rFonts w:eastAsia="SchoolBookSanPin"/>
          <w:lang w:val="en-US"/>
        </w:rPr>
        <w:t>less</w:t>
      </w:r>
      <w:r w:rsidRPr="00570389">
        <w:rPr>
          <w:rFonts w:eastAsia="SchoolBookSanPin"/>
        </w:rPr>
        <w:t xml:space="preserve"> (</w:t>
      </w:r>
      <w:r w:rsidRPr="00570389">
        <w:rPr>
          <w:rFonts w:eastAsia="SchoolBookSanPin"/>
          <w:lang w:val="en-US"/>
        </w:rPr>
        <w:t>timeless</w:t>
      </w:r>
      <w:r w:rsidRPr="00570389">
        <w:rPr>
          <w:rFonts w:eastAsia="SchoolBookSanPin"/>
        </w:rPr>
        <w:t>), -</w:t>
      </w:r>
      <w:proofErr w:type="spellStart"/>
      <w:r w:rsidRPr="00570389">
        <w:rPr>
          <w:rFonts w:eastAsia="SchoolBookSanPin"/>
          <w:lang w:val="en-US"/>
        </w:rPr>
        <w:t>ly</w:t>
      </w:r>
      <w:proofErr w:type="spellEnd"/>
      <w:r w:rsidRPr="00570389">
        <w:rPr>
          <w:rFonts w:eastAsia="SchoolBookSanPin"/>
        </w:rPr>
        <w:t xml:space="preserve"> (</w:t>
      </w:r>
      <w:r w:rsidRPr="00570389">
        <w:rPr>
          <w:rFonts w:eastAsia="SchoolBookSanPin"/>
          <w:lang w:val="en-US"/>
        </w:rPr>
        <w:t>kindly</w:t>
      </w:r>
      <w:r w:rsidRPr="00570389">
        <w:rPr>
          <w:rFonts w:eastAsia="SchoolBookSanPin"/>
        </w:rPr>
        <w:t>), -</w:t>
      </w:r>
      <w:r w:rsidRPr="00570389">
        <w:rPr>
          <w:rFonts w:eastAsia="SchoolBookSanPin"/>
          <w:lang w:val="en-US"/>
        </w:rPr>
        <w:t>able</w:t>
      </w:r>
      <w:r w:rsidRPr="00570389">
        <w:rPr>
          <w:rFonts w:eastAsia="SchoolBookSanPin"/>
        </w:rPr>
        <w:t xml:space="preserve"> (</w:t>
      </w:r>
      <w:proofErr w:type="spellStart"/>
      <w:r w:rsidRPr="00570389">
        <w:rPr>
          <w:rFonts w:eastAsia="SchoolBookSanPin"/>
        </w:rPr>
        <w:t>readable</w:t>
      </w:r>
      <w:proofErr w:type="spellEnd"/>
      <w:r w:rsidRPr="00570389">
        <w:rPr>
          <w:rFonts w:eastAsia="SchoolBookSanPin"/>
        </w:rPr>
        <w:t>); суффикс для образования наречий -</w:t>
      </w:r>
      <w:proofErr w:type="spellStart"/>
      <w:r w:rsidRPr="00570389">
        <w:rPr>
          <w:rFonts w:eastAsia="SchoolBookSanPin"/>
        </w:rPr>
        <w:t>ly</w:t>
      </w:r>
      <w:proofErr w:type="spellEnd"/>
      <w:r w:rsidRPr="00570389">
        <w:rPr>
          <w:rFonts w:eastAsia="SchoolBookSanPin"/>
        </w:rPr>
        <w:t xml:space="preserve"> (</w:t>
      </w:r>
      <w:proofErr w:type="spellStart"/>
      <w:r w:rsidRPr="00570389">
        <w:rPr>
          <w:rFonts w:eastAsia="SchoolBookSanPin"/>
        </w:rPr>
        <w:t>strongly</w:t>
      </w:r>
      <w:proofErr w:type="spellEnd"/>
      <w:r w:rsidRPr="00570389">
        <w:rPr>
          <w:rFonts w:eastAsia="SchoolBookSanPin"/>
        </w:rPr>
        <w:t xml:space="preserve">); префикс для образования прилагательных и существительных: </w:t>
      </w:r>
      <w:proofErr w:type="spellStart"/>
      <w:r w:rsidRPr="00570389">
        <w:rPr>
          <w:rFonts w:eastAsia="SchoolBookSanPin"/>
        </w:rPr>
        <w:t>un</w:t>
      </w:r>
      <w:proofErr w:type="spellEnd"/>
      <w:r w:rsidRPr="00570389">
        <w:rPr>
          <w:rFonts w:eastAsia="SchoolBookSanPin"/>
        </w:rPr>
        <w:t>- (</w:t>
      </w:r>
      <w:proofErr w:type="spellStart"/>
      <w:r w:rsidRPr="00570389">
        <w:rPr>
          <w:rFonts w:eastAsia="SchoolBookSanPin"/>
        </w:rPr>
        <w:t>unhappy</w:t>
      </w:r>
      <w:proofErr w:type="spellEnd"/>
      <w:r w:rsidRPr="00570389">
        <w:rPr>
          <w:rFonts w:eastAsia="SchoolBookSanPin"/>
        </w:rPr>
        <w:t xml:space="preserve">, </w:t>
      </w:r>
      <w:proofErr w:type="spellStart"/>
      <w:r w:rsidRPr="00570389">
        <w:rPr>
          <w:rFonts w:eastAsia="SchoolBookSanPin"/>
        </w:rPr>
        <w:t>unhappyness</w:t>
      </w:r>
      <w:proofErr w:type="spellEnd"/>
      <w:r w:rsidRPr="00570389">
        <w:rPr>
          <w:rFonts w:eastAsia="SchoolBookSanPin"/>
        </w:rPr>
        <w:t>);</w:t>
      </w:r>
    </w:p>
    <w:p w:rsidR="00F1443F" w:rsidRPr="00570389" w:rsidRDefault="00F1443F" w:rsidP="00F1443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SchoolBookSanPin"/>
        </w:rPr>
      </w:pPr>
      <w:r w:rsidRPr="00570389">
        <w:rPr>
          <w:rFonts w:eastAsia="SchoolBookSanPin"/>
        </w:rPr>
        <w:t>—конверсия — образование прилагательных и глаголов на базе субстантивной основы (</w:t>
      </w:r>
      <w:proofErr w:type="spellStart"/>
      <w:r w:rsidRPr="00570389">
        <w:rPr>
          <w:rFonts w:eastAsia="SchoolBookSanPin"/>
        </w:rPr>
        <w:t>chocolate</w:t>
      </w:r>
      <w:proofErr w:type="spellEnd"/>
      <w:r w:rsidRPr="00570389">
        <w:rPr>
          <w:rFonts w:eastAsia="SchoolBookSanPin"/>
        </w:rPr>
        <w:t xml:space="preserve"> — a </w:t>
      </w:r>
      <w:proofErr w:type="spellStart"/>
      <w:r w:rsidRPr="00570389">
        <w:rPr>
          <w:rFonts w:eastAsia="SchoolBookSanPin"/>
        </w:rPr>
        <w:t>chocolate</w:t>
      </w:r>
      <w:proofErr w:type="spellEnd"/>
      <w:r w:rsidRPr="00570389">
        <w:rPr>
          <w:rFonts w:eastAsia="SchoolBookSanPin"/>
        </w:rPr>
        <w:t xml:space="preserve"> </w:t>
      </w:r>
      <w:proofErr w:type="spellStart"/>
      <w:r w:rsidRPr="00570389">
        <w:rPr>
          <w:rFonts w:eastAsia="SchoolBookSanPin"/>
        </w:rPr>
        <w:t>cake</w:t>
      </w:r>
      <w:proofErr w:type="spellEnd"/>
      <w:r w:rsidRPr="00570389">
        <w:rPr>
          <w:rFonts w:eastAsia="SchoolBookSanPin"/>
        </w:rPr>
        <w:t xml:space="preserve">, </w:t>
      </w:r>
      <w:r w:rsidRPr="00570389">
        <w:rPr>
          <w:rFonts w:eastAsia="SchoolBookSanPin"/>
          <w:lang w:val="en-US"/>
        </w:rPr>
        <w:t>supper</w:t>
      </w:r>
      <w:r w:rsidRPr="00570389">
        <w:rPr>
          <w:rFonts w:eastAsia="SchoolBookSanPin"/>
        </w:rPr>
        <w:t xml:space="preserve"> — </w:t>
      </w:r>
      <w:r w:rsidRPr="00570389">
        <w:rPr>
          <w:rFonts w:eastAsia="SchoolBookSanPin"/>
          <w:lang w:val="en-US"/>
        </w:rPr>
        <w:t>to</w:t>
      </w:r>
      <w:r w:rsidRPr="00570389">
        <w:rPr>
          <w:rFonts w:eastAsia="SchoolBookSanPin"/>
        </w:rPr>
        <w:t xml:space="preserve"> </w:t>
      </w:r>
      <w:r w:rsidRPr="00570389">
        <w:rPr>
          <w:rFonts w:eastAsia="SchoolBookSanPin"/>
          <w:lang w:val="en-US"/>
        </w:rPr>
        <w:t>supper</w:t>
      </w:r>
      <w:r w:rsidRPr="00570389">
        <w:rPr>
          <w:rFonts w:eastAsia="SchoolBookSanPin"/>
        </w:rPr>
        <w:t>);</w:t>
      </w:r>
    </w:p>
    <w:p w:rsidR="00F1443F" w:rsidRPr="00570389" w:rsidRDefault="00F1443F" w:rsidP="00F1443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SchoolBookSanPin"/>
          <w:lang w:val="en-US"/>
        </w:rPr>
      </w:pPr>
      <w:r w:rsidRPr="00570389">
        <w:rPr>
          <w:rFonts w:eastAsia="SchoolBookSanPin"/>
          <w:lang w:val="en-US"/>
        </w:rPr>
        <w:t>—</w:t>
      </w:r>
      <w:r w:rsidRPr="00570389">
        <w:rPr>
          <w:rFonts w:eastAsia="SchoolBookSanPin"/>
        </w:rPr>
        <w:t>словосложение</w:t>
      </w:r>
      <w:r w:rsidRPr="00570389">
        <w:rPr>
          <w:rFonts w:eastAsia="SchoolBookSanPin"/>
          <w:lang w:val="en-US"/>
        </w:rPr>
        <w:t xml:space="preserve"> (sunflower, raincoat, classroom, etc.).</w:t>
      </w:r>
    </w:p>
    <w:p w:rsidR="00F1443F" w:rsidRPr="00570389" w:rsidRDefault="00F1443F" w:rsidP="00F1443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SchoolBookSanPin"/>
          <w:lang w:val="en-US"/>
        </w:rPr>
      </w:pPr>
      <w:r w:rsidRPr="00570389">
        <w:rPr>
          <w:rFonts w:eastAsia="SchoolBookSanPin"/>
        </w:rPr>
        <w:lastRenderedPageBreak/>
        <w:t>Внимание</w:t>
      </w:r>
      <w:r w:rsidRPr="00570389">
        <w:rPr>
          <w:rFonts w:eastAsia="SchoolBookSanPin"/>
          <w:lang w:val="en-US"/>
        </w:rPr>
        <w:t xml:space="preserve"> </w:t>
      </w:r>
      <w:r w:rsidRPr="00570389">
        <w:rPr>
          <w:rFonts w:eastAsia="SchoolBookSanPin"/>
        </w:rPr>
        <w:t>учащихся</w:t>
      </w:r>
      <w:r w:rsidRPr="00570389">
        <w:rPr>
          <w:rFonts w:eastAsia="SchoolBookSanPin"/>
          <w:lang w:val="en-US"/>
        </w:rPr>
        <w:t xml:space="preserve"> </w:t>
      </w:r>
      <w:r w:rsidRPr="00570389">
        <w:rPr>
          <w:rFonts w:eastAsia="SchoolBookSanPin"/>
        </w:rPr>
        <w:t>привлекается</w:t>
      </w:r>
      <w:r w:rsidRPr="00570389">
        <w:rPr>
          <w:rFonts w:eastAsia="SchoolBookSanPin"/>
          <w:lang w:val="en-US"/>
        </w:rPr>
        <w:t xml:space="preserve"> </w:t>
      </w:r>
      <w:r w:rsidRPr="00570389">
        <w:rPr>
          <w:rFonts w:eastAsia="SchoolBookSanPin"/>
        </w:rPr>
        <w:t>к</w:t>
      </w:r>
      <w:r w:rsidRPr="00570389">
        <w:rPr>
          <w:rFonts w:eastAsia="SchoolBookSanPin"/>
          <w:lang w:val="en-US"/>
        </w:rPr>
        <w:t xml:space="preserve"> </w:t>
      </w:r>
      <w:r w:rsidRPr="00570389">
        <w:rPr>
          <w:rFonts w:eastAsia="SchoolBookSanPin"/>
        </w:rPr>
        <w:t>устойчивым</w:t>
      </w:r>
      <w:r w:rsidRPr="00570389">
        <w:rPr>
          <w:rFonts w:eastAsia="SchoolBookSanPin"/>
          <w:lang w:val="en-US"/>
        </w:rPr>
        <w:t xml:space="preserve"> </w:t>
      </w:r>
      <w:r w:rsidRPr="00570389">
        <w:rPr>
          <w:rFonts w:eastAsia="SchoolBookSanPin"/>
        </w:rPr>
        <w:t>словосочетаниям</w:t>
      </w:r>
      <w:r w:rsidRPr="00570389">
        <w:rPr>
          <w:rFonts w:eastAsia="SchoolBookSanPin"/>
          <w:lang w:val="en-US"/>
        </w:rPr>
        <w:t xml:space="preserve"> </w:t>
      </w:r>
      <w:r w:rsidRPr="00570389">
        <w:rPr>
          <w:rFonts w:eastAsia="SchoolBookSanPin"/>
        </w:rPr>
        <w:t>с</w:t>
      </w:r>
      <w:r w:rsidRPr="00570389">
        <w:rPr>
          <w:rFonts w:eastAsia="SchoolBookSanPin"/>
          <w:lang w:val="en-US"/>
        </w:rPr>
        <w:t xml:space="preserve"> </w:t>
      </w:r>
      <w:r w:rsidRPr="00570389">
        <w:rPr>
          <w:rFonts w:eastAsia="SchoolBookSanPin"/>
        </w:rPr>
        <w:t>предлогами</w:t>
      </w:r>
      <w:r w:rsidRPr="00570389">
        <w:rPr>
          <w:rFonts w:eastAsia="SchoolBookSanPin"/>
          <w:lang w:val="en-US"/>
        </w:rPr>
        <w:t xml:space="preserve"> (to be good at, to arrive to/at, to be sure of, etc.). </w:t>
      </w:r>
      <w:r w:rsidRPr="00570389">
        <w:rPr>
          <w:rFonts w:eastAsia="SchoolBookSanPin"/>
        </w:rPr>
        <w:t>Начинается</w:t>
      </w:r>
      <w:r w:rsidRPr="00570389">
        <w:rPr>
          <w:rFonts w:eastAsia="SchoolBookSanPin"/>
          <w:lang w:val="en-US"/>
        </w:rPr>
        <w:t xml:space="preserve"> </w:t>
      </w:r>
      <w:r w:rsidRPr="00570389">
        <w:rPr>
          <w:rFonts w:eastAsia="SchoolBookSanPin"/>
        </w:rPr>
        <w:t>изучение</w:t>
      </w:r>
      <w:r w:rsidRPr="00570389">
        <w:rPr>
          <w:rFonts w:eastAsia="SchoolBookSanPin"/>
          <w:lang w:val="en-US"/>
        </w:rPr>
        <w:t xml:space="preserve"> </w:t>
      </w:r>
      <w:r w:rsidRPr="00570389">
        <w:rPr>
          <w:rFonts w:eastAsia="SchoolBookSanPin"/>
        </w:rPr>
        <w:t>фразовых</w:t>
      </w:r>
      <w:r w:rsidRPr="00570389">
        <w:rPr>
          <w:rFonts w:eastAsia="SchoolBookSanPin"/>
          <w:lang w:val="en-US"/>
        </w:rPr>
        <w:t xml:space="preserve"> </w:t>
      </w:r>
      <w:r w:rsidRPr="00570389">
        <w:rPr>
          <w:rFonts w:eastAsia="SchoolBookSanPin"/>
        </w:rPr>
        <w:t>глаголов</w:t>
      </w:r>
      <w:r w:rsidRPr="00570389">
        <w:rPr>
          <w:rFonts w:eastAsia="SchoolBookSanPin"/>
          <w:lang w:val="en-US"/>
        </w:rPr>
        <w:t xml:space="preserve"> </w:t>
      </w:r>
      <w:r w:rsidRPr="00570389">
        <w:rPr>
          <w:rFonts w:eastAsia="SchoolBookSanPin"/>
        </w:rPr>
        <w:t>с</w:t>
      </w:r>
      <w:r w:rsidRPr="00570389">
        <w:rPr>
          <w:rFonts w:eastAsia="SchoolBookSanPin"/>
          <w:lang w:val="en-US"/>
        </w:rPr>
        <w:t xml:space="preserve"> </w:t>
      </w:r>
      <w:r w:rsidRPr="00570389">
        <w:rPr>
          <w:rFonts w:eastAsia="SchoolBookSanPin"/>
        </w:rPr>
        <w:t>различными</w:t>
      </w:r>
      <w:r w:rsidRPr="00570389">
        <w:rPr>
          <w:rFonts w:eastAsia="SchoolBookSanPin"/>
          <w:lang w:val="en-US"/>
        </w:rPr>
        <w:t xml:space="preserve"> </w:t>
      </w:r>
      <w:r w:rsidRPr="00570389">
        <w:rPr>
          <w:rFonts w:eastAsia="SchoolBookSanPin"/>
        </w:rPr>
        <w:t>послелогами</w:t>
      </w:r>
      <w:r w:rsidRPr="00570389">
        <w:rPr>
          <w:rFonts w:eastAsia="SchoolBookSanPin"/>
          <w:lang w:val="en-US"/>
        </w:rPr>
        <w:t xml:space="preserve"> (hand in/back/out/over; give out/ back/away/out, etc.).</w:t>
      </w:r>
    </w:p>
    <w:p w:rsidR="00F1443F" w:rsidRPr="00570389" w:rsidRDefault="00F1443F" w:rsidP="00F1443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SchoolBookSanPin"/>
        </w:rPr>
      </w:pPr>
      <w:r w:rsidRPr="00570389">
        <w:rPr>
          <w:rFonts w:eastAsia="SchoolBookSanPin"/>
        </w:rPr>
        <w:t xml:space="preserve">Значительная часть материала посвящается различию между лексическими единицами, в том числе между </w:t>
      </w:r>
      <w:proofErr w:type="spellStart"/>
      <w:proofErr w:type="gramStart"/>
      <w:r w:rsidRPr="00570389">
        <w:rPr>
          <w:rFonts w:eastAsia="SchoolBookSanPin"/>
        </w:rPr>
        <w:t>синони</w:t>
      </w:r>
      <w:proofErr w:type="spellEnd"/>
      <w:r w:rsidRPr="00570389">
        <w:rPr>
          <w:rFonts w:eastAsia="SchoolBookSanPin"/>
        </w:rPr>
        <w:t xml:space="preserve"> </w:t>
      </w:r>
      <w:proofErr w:type="spellStart"/>
      <w:r w:rsidRPr="00570389">
        <w:rPr>
          <w:rFonts w:eastAsia="SchoolBookSanPin"/>
        </w:rPr>
        <w:t>мами</w:t>
      </w:r>
      <w:proofErr w:type="spellEnd"/>
      <w:proofErr w:type="gramEnd"/>
      <w:r w:rsidRPr="00570389">
        <w:rPr>
          <w:rFonts w:eastAsia="SchoolBookSanPin"/>
        </w:rPr>
        <w:t>, а также другими словами, выбор между которыми может вызывать трудности (</w:t>
      </w:r>
      <w:r w:rsidRPr="00570389">
        <w:rPr>
          <w:rFonts w:eastAsia="SchoolBookSanPin"/>
          <w:lang w:val="en-US"/>
        </w:rPr>
        <w:t>much</w:t>
      </w:r>
      <w:r w:rsidRPr="00570389">
        <w:rPr>
          <w:rFonts w:eastAsia="SchoolBookSanPin"/>
        </w:rPr>
        <w:t xml:space="preserve"> — </w:t>
      </w:r>
      <w:r w:rsidRPr="00570389">
        <w:rPr>
          <w:rFonts w:eastAsia="SchoolBookSanPin"/>
          <w:lang w:val="en-US"/>
        </w:rPr>
        <w:t>many</w:t>
      </w:r>
      <w:r w:rsidRPr="00570389">
        <w:rPr>
          <w:rFonts w:eastAsia="SchoolBookSanPin"/>
        </w:rPr>
        <w:t xml:space="preserve">, </w:t>
      </w:r>
      <w:r w:rsidRPr="00570389">
        <w:rPr>
          <w:rFonts w:eastAsia="SchoolBookSanPin"/>
          <w:lang w:val="en-US"/>
        </w:rPr>
        <w:t>few</w:t>
      </w:r>
      <w:r w:rsidRPr="00570389">
        <w:rPr>
          <w:rFonts w:eastAsia="SchoolBookSanPin"/>
        </w:rPr>
        <w:t xml:space="preserve"> — </w:t>
      </w:r>
      <w:r w:rsidRPr="00570389">
        <w:rPr>
          <w:rFonts w:eastAsia="SchoolBookSanPin"/>
          <w:lang w:val="en-US"/>
        </w:rPr>
        <w:t>little</w:t>
      </w:r>
      <w:r w:rsidRPr="00570389">
        <w:rPr>
          <w:rFonts w:eastAsia="SchoolBookSanPin"/>
        </w:rPr>
        <w:t xml:space="preserve">, </w:t>
      </w:r>
      <w:r w:rsidRPr="00570389">
        <w:rPr>
          <w:rFonts w:eastAsia="SchoolBookSanPin"/>
          <w:lang w:val="en-US"/>
        </w:rPr>
        <w:t>dictionary</w:t>
      </w:r>
      <w:r w:rsidRPr="00570389">
        <w:rPr>
          <w:rFonts w:eastAsia="SchoolBookSanPin"/>
        </w:rPr>
        <w:t xml:space="preserve">— </w:t>
      </w:r>
      <w:r w:rsidRPr="00570389">
        <w:rPr>
          <w:rFonts w:eastAsia="SchoolBookSanPin"/>
          <w:lang w:val="en-US"/>
        </w:rPr>
        <w:t>vocabulary</w:t>
      </w:r>
      <w:r w:rsidRPr="00570389">
        <w:rPr>
          <w:rFonts w:eastAsia="SchoolBookSanPin"/>
        </w:rPr>
        <w:t xml:space="preserve">, </w:t>
      </w:r>
      <w:r w:rsidRPr="00570389">
        <w:rPr>
          <w:rFonts w:eastAsia="SchoolBookSanPin"/>
          <w:lang w:val="en-US"/>
        </w:rPr>
        <w:t>maybe</w:t>
      </w:r>
      <w:r w:rsidRPr="00570389">
        <w:rPr>
          <w:rFonts w:eastAsia="SchoolBookSanPin"/>
        </w:rPr>
        <w:t xml:space="preserve">— </w:t>
      </w:r>
      <w:r w:rsidRPr="00570389">
        <w:rPr>
          <w:rFonts w:eastAsia="SchoolBookSanPin"/>
          <w:lang w:val="en-US"/>
        </w:rPr>
        <w:t>may</w:t>
      </w:r>
      <w:r w:rsidRPr="00570389">
        <w:rPr>
          <w:rFonts w:eastAsia="SchoolBookSanPin"/>
        </w:rPr>
        <w:t xml:space="preserve"> </w:t>
      </w:r>
      <w:r w:rsidRPr="00570389">
        <w:rPr>
          <w:rFonts w:eastAsia="SchoolBookSanPin"/>
          <w:lang w:val="en-US"/>
        </w:rPr>
        <w:t>be</w:t>
      </w:r>
      <w:r w:rsidRPr="00570389">
        <w:rPr>
          <w:rFonts w:eastAsia="SchoolBookSanPin"/>
        </w:rPr>
        <w:t xml:space="preserve">, </w:t>
      </w:r>
      <w:r w:rsidRPr="00570389">
        <w:rPr>
          <w:rFonts w:eastAsia="SchoolBookSanPin"/>
          <w:lang w:val="en-US"/>
        </w:rPr>
        <w:t>such</w:t>
      </w:r>
      <w:r w:rsidRPr="00570389">
        <w:rPr>
          <w:rFonts w:eastAsia="SchoolBookSanPin"/>
        </w:rPr>
        <w:t xml:space="preserve">— </w:t>
      </w:r>
      <w:r w:rsidRPr="00570389">
        <w:rPr>
          <w:rFonts w:eastAsia="SchoolBookSanPin"/>
          <w:lang w:val="en-US"/>
        </w:rPr>
        <w:t>so</w:t>
      </w:r>
      <w:r w:rsidRPr="00570389">
        <w:rPr>
          <w:rFonts w:eastAsia="SchoolBookSanPin"/>
        </w:rPr>
        <w:t xml:space="preserve">, </w:t>
      </w:r>
      <w:r w:rsidRPr="00570389">
        <w:rPr>
          <w:rFonts w:eastAsia="SchoolBookSanPin"/>
          <w:lang w:val="en-US"/>
        </w:rPr>
        <w:t>ill</w:t>
      </w:r>
      <w:r w:rsidRPr="00570389">
        <w:rPr>
          <w:rFonts w:eastAsia="SchoolBookSanPin"/>
        </w:rPr>
        <w:t xml:space="preserve">— </w:t>
      </w:r>
      <w:proofErr w:type="spellStart"/>
      <w:r w:rsidRPr="00570389">
        <w:rPr>
          <w:rFonts w:eastAsia="SchoolBookSanPin"/>
        </w:rPr>
        <w:t>sick</w:t>
      </w:r>
      <w:proofErr w:type="spellEnd"/>
      <w:r w:rsidRPr="00570389">
        <w:rPr>
          <w:rFonts w:eastAsia="SchoolBookSanPin"/>
        </w:rPr>
        <w:t xml:space="preserve">, </w:t>
      </w:r>
      <w:proofErr w:type="spellStart"/>
      <w:r w:rsidRPr="00570389">
        <w:rPr>
          <w:rFonts w:eastAsia="SchoolBookSanPin"/>
        </w:rPr>
        <w:t>etc</w:t>
      </w:r>
      <w:proofErr w:type="spellEnd"/>
      <w:r w:rsidRPr="00570389">
        <w:rPr>
          <w:rFonts w:eastAsia="SchoolBookSanPin"/>
        </w:rPr>
        <w:t xml:space="preserve">.). </w:t>
      </w:r>
      <w:proofErr w:type="spellStart"/>
      <w:r w:rsidRPr="00570389">
        <w:rPr>
          <w:rFonts w:eastAsia="SchoolBookSanPin"/>
        </w:rPr>
        <w:t>Прознакомство</w:t>
      </w:r>
      <w:proofErr w:type="spellEnd"/>
      <w:r w:rsidRPr="00570389">
        <w:rPr>
          <w:rFonts w:eastAsia="SchoolBookSanPin"/>
        </w:rPr>
        <w:t xml:space="preserve"> с речевыми клише, используемыми для различных коммуникативных целей. В частности, школьники изучают лексику, необходимую для общения учеников с учителем, для сообщения о своих преференциях, выражения удивления, оценки события или факта и т. п. Школьники учатся правильно формулировать поздравления с различными праздниками и памятными датами, давать инструкции в корректной форме.</w:t>
      </w:r>
    </w:p>
    <w:p w:rsidR="00F1443F" w:rsidRPr="002C6F14" w:rsidRDefault="00F1443F" w:rsidP="00F1443F">
      <w:pPr>
        <w:autoSpaceDE w:val="0"/>
        <w:autoSpaceDN w:val="0"/>
        <w:adjustRightInd w:val="0"/>
        <w:spacing w:line="360" w:lineRule="auto"/>
        <w:ind w:firstLine="709"/>
        <w:rPr>
          <w:rFonts w:eastAsia="SchoolBookSanPin"/>
          <w:b/>
          <w:bCs/>
        </w:rPr>
      </w:pPr>
      <w:r w:rsidRPr="002C6F14">
        <w:rPr>
          <w:rFonts w:eastAsia="SchoolBookSanPin"/>
          <w:b/>
          <w:bCs/>
        </w:rPr>
        <w:t>Грамматическая сторона речи</w:t>
      </w:r>
    </w:p>
    <w:p w:rsidR="00F1443F" w:rsidRPr="002C6F14" w:rsidRDefault="00F1443F" w:rsidP="00F1443F">
      <w:pPr>
        <w:autoSpaceDE w:val="0"/>
        <w:autoSpaceDN w:val="0"/>
        <w:adjustRightInd w:val="0"/>
        <w:spacing w:line="360" w:lineRule="auto"/>
        <w:ind w:firstLine="709"/>
        <w:rPr>
          <w:rFonts w:eastAsia="SchoolBookSanPin"/>
          <w:b/>
          <w:bCs/>
          <w:iCs/>
        </w:rPr>
      </w:pPr>
      <w:r w:rsidRPr="002C6F14">
        <w:rPr>
          <w:rFonts w:eastAsia="SchoolBookSanPin"/>
          <w:b/>
          <w:bCs/>
          <w:iCs/>
        </w:rPr>
        <w:t>Морфология</w:t>
      </w:r>
    </w:p>
    <w:p w:rsidR="00F1443F" w:rsidRPr="00570389" w:rsidRDefault="00F1443F" w:rsidP="00F1443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SchoolBookSanPin"/>
        </w:rPr>
      </w:pPr>
      <w:r w:rsidRPr="00570389">
        <w:rPr>
          <w:rFonts w:eastAsia="SchoolBookSanPin"/>
          <w:i/>
          <w:iCs/>
          <w:u w:val="single"/>
        </w:rPr>
        <w:t xml:space="preserve">   Имя существительное</w:t>
      </w:r>
      <w:r w:rsidRPr="00570389">
        <w:rPr>
          <w:rFonts w:eastAsia="SchoolBookSanPin"/>
        </w:rPr>
        <w:t>:</w:t>
      </w:r>
    </w:p>
    <w:p w:rsidR="00F1443F" w:rsidRPr="00570389" w:rsidRDefault="00F1443F" w:rsidP="00F1443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SchoolBookSanPin"/>
        </w:rPr>
      </w:pPr>
      <w:r w:rsidRPr="00570389">
        <w:rPr>
          <w:rFonts w:eastAsia="SchoolBookSanPin"/>
        </w:rPr>
        <w:t>• исчисляемые и неисчисляемые имена существительные;</w:t>
      </w:r>
    </w:p>
    <w:p w:rsidR="00F1443F" w:rsidRPr="00570389" w:rsidRDefault="00F1443F" w:rsidP="00F1443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SchoolBookSanPin"/>
        </w:rPr>
      </w:pPr>
      <w:r w:rsidRPr="00570389">
        <w:rPr>
          <w:rFonts w:eastAsia="SchoolBookSanPin"/>
        </w:rPr>
        <w:t>• регулярные способы образования мн</w:t>
      </w:r>
      <w:r>
        <w:rPr>
          <w:rFonts w:eastAsia="SchoolBookSanPin"/>
        </w:rPr>
        <w:t xml:space="preserve">ожественного </w:t>
      </w:r>
      <w:r w:rsidRPr="00570389">
        <w:rPr>
          <w:rFonts w:eastAsia="SchoolBookSanPin"/>
        </w:rPr>
        <w:t>числа;</w:t>
      </w:r>
    </w:p>
    <w:p w:rsidR="00F1443F" w:rsidRPr="002C6F14" w:rsidRDefault="00F1443F" w:rsidP="00F1443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SchoolBookSanPin"/>
          <w:lang w:val="en-US"/>
        </w:rPr>
      </w:pPr>
      <w:r w:rsidRPr="002C6F14">
        <w:rPr>
          <w:rFonts w:eastAsia="SchoolBookSanPin"/>
          <w:lang w:val="en-US"/>
        </w:rPr>
        <w:t xml:space="preserve">• </w:t>
      </w:r>
      <w:proofErr w:type="gramStart"/>
      <w:r w:rsidRPr="00570389">
        <w:rPr>
          <w:rFonts w:eastAsia="SchoolBookSanPin"/>
        </w:rPr>
        <w:t>некоторые</w:t>
      </w:r>
      <w:proofErr w:type="gramEnd"/>
      <w:r w:rsidRPr="002C6F14">
        <w:rPr>
          <w:rFonts w:eastAsia="SchoolBookSanPin"/>
          <w:lang w:val="en-US"/>
        </w:rPr>
        <w:t xml:space="preserve"> </w:t>
      </w:r>
      <w:r w:rsidRPr="00570389">
        <w:rPr>
          <w:rFonts w:eastAsia="SchoolBookSanPin"/>
        </w:rPr>
        <w:t>случаи</w:t>
      </w:r>
      <w:r w:rsidRPr="002C6F14">
        <w:rPr>
          <w:rFonts w:eastAsia="SchoolBookSanPin"/>
          <w:lang w:val="en-US"/>
        </w:rPr>
        <w:t xml:space="preserve"> </w:t>
      </w:r>
      <w:r w:rsidRPr="00570389">
        <w:rPr>
          <w:rFonts w:eastAsia="SchoolBookSanPin"/>
        </w:rPr>
        <w:t>осо</w:t>
      </w:r>
      <w:r>
        <w:rPr>
          <w:rFonts w:eastAsia="SchoolBookSanPin"/>
        </w:rPr>
        <w:t>бого</w:t>
      </w:r>
      <w:r w:rsidRPr="002C6F14">
        <w:rPr>
          <w:rFonts w:eastAsia="SchoolBookSanPin"/>
          <w:lang w:val="en-US"/>
        </w:rPr>
        <w:t xml:space="preserve"> </w:t>
      </w:r>
      <w:r>
        <w:rPr>
          <w:rFonts w:eastAsia="SchoolBookSanPin"/>
        </w:rPr>
        <w:t>образования</w:t>
      </w:r>
      <w:r w:rsidRPr="002C6F14">
        <w:rPr>
          <w:rFonts w:eastAsia="SchoolBookSanPin"/>
          <w:lang w:val="en-US"/>
        </w:rPr>
        <w:t xml:space="preserve"> </w:t>
      </w:r>
      <w:r>
        <w:rPr>
          <w:rFonts w:eastAsia="SchoolBookSanPin"/>
        </w:rPr>
        <w:t>множественного</w:t>
      </w:r>
      <w:r w:rsidRPr="002C6F14">
        <w:rPr>
          <w:rFonts w:eastAsia="SchoolBookSanPin"/>
          <w:lang w:val="en-US"/>
        </w:rPr>
        <w:t xml:space="preserve"> </w:t>
      </w:r>
      <w:r w:rsidRPr="00570389">
        <w:rPr>
          <w:rFonts w:eastAsia="SchoolBookSanPin"/>
        </w:rPr>
        <w:t>числа</w:t>
      </w:r>
      <w:r w:rsidRPr="002C6F14">
        <w:rPr>
          <w:rFonts w:eastAsia="SchoolBookSanPin"/>
          <w:lang w:val="en-US"/>
        </w:rPr>
        <w:t xml:space="preserve"> (</w:t>
      </w:r>
      <w:r w:rsidRPr="00570389">
        <w:rPr>
          <w:rFonts w:eastAsia="SchoolBookSanPin"/>
          <w:lang w:val="en-US"/>
        </w:rPr>
        <w:t>a</w:t>
      </w:r>
      <w:r w:rsidRPr="002C6F14">
        <w:rPr>
          <w:rFonts w:eastAsia="SchoolBookSanPin"/>
          <w:lang w:val="en-US"/>
        </w:rPr>
        <w:t xml:space="preserve"> </w:t>
      </w:r>
      <w:r w:rsidRPr="00570389">
        <w:rPr>
          <w:rFonts w:eastAsia="SchoolBookSanPin"/>
          <w:lang w:val="en-US"/>
        </w:rPr>
        <w:t>deer</w:t>
      </w:r>
      <w:r w:rsidRPr="002C6F14">
        <w:rPr>
          <w:rFonts w:eastAsia="SchoolBookSanPin"/>
          <w:lang w:val="en-US"/>
        </w:rPr>
        <w:t xml:space="preserve"> — </w:t>
      </w:r>
      <w:r w:rsidRPr="00570389">
        <w:rPr>
          <w:rFonts w:eastAsia="SchoolBookSanPin"/>
          <w:lang w:val="en-US"/>
        </w:rPr>
        <w:t>deer</w:t>
      </w:r>
      <w:r w:rsidRPr="002C6F14">
        <w:rPr>
          <w:rFonts w:eastAsia="SchoolBookSanPin"/>
          <w:lang w:val="en-US"/>
        </w:rPr>
        <w:t xml:space="preserve">, </w:t>
      </w:r>
      <w:r w:rsidRPr="00570389">
        <w:rPr>
          <w:rFonts w:eastAsia="SchoolBookSanPin"/>
          <w:lang w:val="en-US"/>
        </w:rPr>
        <w:t>a</w:t>
      </w:r>
      <w:r w:rsidRPr="002C6F14">
        <w:rPr>
          <w:rFonts w:eastAsia="SchoolBookSanPin"/>
          <w:lang w:val="en-US"/>
        </w:rPr>
        <w:t xml:space="preserve"> </w:t>
      </w:r>
      <w:r w:rsidRPr="00570389">
        <w:rPr>
          <w:rFonts w:eastAsia="SchoolBookSanPin"/>
          <w:lang w:val="en-US"/>
        </w:rPr>
        <w:t>sheep</w:t>
      </w:r>
      <w:r w:rsidRPr="002C6F14">
        <w:rPr>
          <w:rFonts w:eastAsia="SchoolBookSanPin"/>
          <w:lang w:val="en-US"/>
        </w:rPr>
        <w:t xml:space="preserve"> — </w:t>
      </w:r>
      <w:r w:rsidRPr="00570389">
        <w:rPr>
          <w:rFonts w:eastAsia="SchoolBookSanPin"/>
          <w:lang w:val="en-US"/>
        </w:rPr>
        <w:t>sheep</w:t>
      </w:r>
      <w:r w:rsidRPr="002C6F14">
        <w:rPr>
          <w:rFonts w:eastAsia="SchoolBookSanPin"/>
          <w:lang w:val="en-US"/>
        </w:rPr>
        <w:t xml:space="preserve">, </w:t>
      </w:r>
      <w:r w:rsidRPr="00570389">
        <w:rPr>
          <w:rFonts w:eastAsia="SchoolBookSanPin"/>
          <w:lang w:val="en-US"/>
        </w:rPr>
        <w:t>a</w:t>
      </w:r>
      <w:r w:rsidRPr="002C6F14">
        <w:rPr>
          <w:rFonts w:eastAsia="SchoolBookSanPin"/>
          <w:lang w:val="en-US"/>
        </w:rPr>
        <w:t xml:space="preserve"> </w:t>
      </w:r>
      <w:proofErr w:type="spellStart"/>
      <w:r w:rsidRPr="00570389">
        <w:rPr>
          <w:rFonts w:eastAsia="SchoolBookSanPin"/>
          <w:lang w:val="en-US"/>
        </w:rPr>
        <w:t>raindeer</w:t>
      </w:r>
      <w:proofErr w:type="spellEnd"/>
      <w:r w:rsidRPr="002C6F14">
        <w:rPr>
          <w:rFonts w:eastAsia="SchoolBookSanPin"/>
          <w:lang w:val="en-US"/>
        </w:rPr>
        <w:t xml:space="preserve"> — </w:t>
      </w:r>
      <w:proofErr w:type="spellStart"/>
      <w:r w:rsidRPr="00570389">
        <w:rPr>
          <w:rFonts w:eastAsia="SchoolBookSanPin"/>
          <w:lang w:val="en-US"/>
        </w:rPr>
        <w:t>raindeer</w:t>
      </w:r>
      <w:proofErr w:type="spellEnd"/>
      <w:r w:rsidRPr="002C6F14">
        <w:rPr>
          <w:rFonts w:eastAsia="SchoolBookSanPin"/>
          <w:lang w:val="en-US"/>
        </w:rPr>
        <w:t xml:space="preserve">, </w:t>
      </w:r>
      <w:r w:rsidRPr="00570389">
        <w:rPr>
          <w:rFonts w:eastAsia="SchoolBookSanPin"/>
          <w:lang w:val="en-US"/>
        </w:rPr>
        <w:t>a person — persons/people, etc.);</w:t>
      </w:r>
    </w:p>
    <w:p w:rsidR="00F1443F" w:rsidRPr="00570389" w:rsidRDefault="00F1443F" w:rsidP="00F1443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SchoolBookSanPin"/>
          <w:lang w:val="en-US"/>
        </w:rPr>
      </w:pPr>
      <w:r w:rsidRPr="00570389">
        <w:rPr>
          <w:rFonts w:eastAsia="SchoolBookSanPin"/>
          <w:lang w:val="en-US"/>
        </w:rPr>
        <w:t xml:space="preserve">• </w:t>
      </w:r>
      <w:proofErr w:type="gramStart"/>
      <w:r w:rsidRPr="00570389">
        <w:rPr>
          <w:rFonts w:eastAsia="SchoolBookSanPin"/>
        </w:rPr>
        <w:t>способы</w:t>
      </w:r>
      <w:proofErr w:type="gramEnd"/>
      <w:r w:rsidRPr="00570389">
        <w:rPr>
          <w:rFonts w:eastAsia="SchoolBookSanPin"/>
          <w:lang w:val="en-US"/>
        </w:rPr>
        <w:t xml:space="preserve"> </w:t>
      </w:r>
      <w:r w:rsidRPr="00570389">
        <w:rPr>
          <w:rFonts w:eastAsia="SchoolBookSanPin"/>
        </w:rPr>
        <w:t>выражения</w:t>
      </w:r>
      <w:r w:rsidRPr="00570389">
        <w:rPr>
          <w:rFonts w:eastAsia="SchoolBookSanPin"/>
          <w:lang w:val="en-US"/>
        </w:rPr>
        <w:t xml:space="preserve"> </w:t>
      </w:r>
      <w:r w:rsidRPr="00570389">
        <w:rPr>
          <w:rFonts w:eastAsia="SchoolBookSanPin"/>
        </w:rPr>
        <w:t>части</w:t>
      </w:r>
      <w:r w:rsidRPr="00570389">
        <w:rPr>
          <w:rFonts w:eastAsia="SchoolBookSanPin"/>
          <w:lang w:val="en-US"/>
        </w:rPr>
        <w:t xml:space="preserve"> </w:t>
      </w:r>
      <w:r w:rsidRPr="00570389">
        <w:rPr>
          <w:rFonts w:eastAsia="SchoolBookSanPin"/>
        </w:rPr>
        <w:t>и</w:t>
      </w:r>
      <w:r w:rsidRPr="00570389">
        <w:rPr>
          <w:rFonts w:eastAsia="SchoolBookSanPin"/>
          <w:lang w:val="en-US"/>
        </w:rPr>
        <w:t xml:space="preserve"> </w:t>
      </w:r>
      <w:r w:rsidRPr="00570389">
        <w:rPr>
          <w:rFonts w:eastAsia="SchoolBookSanPin"/>
        </w:rPr>
        <w:t>целого</w:t>
      </w:r>
      <w:r w:rsidRPr="00570389">
        <w:rPr>
          <w:rFonts w:eastAsia="SchoolBookSanPin"/>
          <w:lang w:val="en-US"/>
        </w:rPr>
        <w:t xml:space="preserve"> (a piece of cake/paper, music, etc.);</w:t>
      </w:r>
    </w:p>
    <w:p w:rsidR="00F1443F" w:rsidRPr="00570389" w:rsidRDefault="00F1443F" w:rsidP="00F1443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SchoolBookSanPin"/>
          <w:lang w:val="en-US"/>
        </w:rPr>
      </w:pPr>
      <w:r w:rsidRPr="00570389">
        <w:rPr>
          <w:rFonts w:eastAsia="SchoolBookSanPin"/>
          <w:lang w:val="en-US"/>
        </w:rPr>
        <w:t xml:space="preserve">• </w:t>
      </w:r>
      <w:proofErr w:type="gramStart"/>
      <w:r w:rsidRPr="00570389">
        <w:rPr>
          <w:rFonts w:eastAsia="SchoolBookSanPin"/>
        </w:rPr>
        <w:t>существительные</w:t>
      </w:r>
      <w:proofErr w:type="gramEnd"/>
      <w:r w:rsidRPr="00570389">
        <w:rPr>
          <w:rFonts w:eastAsia="SchoolBookSanPin"/>
          <w:lang w:val="en-US"/>
        </w:rPr>
        <w:t xml:space="preserve">, </w:t>
      </w:r>
      <w:r w:rsidRPr="00570389">
        <w:rPr>
          <w:rFonts w:eastAsia="SchoolBookSanPin"/>
        </w:rPr>
        <w:t>употребляющиеся</w:t>
      </w:r>
      <w:r w:rsidRPr="00570389">
        <w:rPr>
          <w:rFonts w:eastAsia="SchoolBookSanPin"/>
          <w:lang w:val="en-US"/>
        </w:rPr>
        <w:t xml:space="preserve"> </w:t>
      </w:r>
      <w:r w:rsidRPr="00570389">
        <w:rPr>
          <w:rFonts w:eastAsia="SchoolBookSanPin"/>
        </w:rPr>
        <w:t>только</w:t>
      </w:r>
      <w:r w:rsidRPr="00570389">
        <w:rPr>
          <w:rFonts w:eastAsia="SchoolBookSanPin"/>
          <w:lang w:val="en-US"/>
        </w:rPr>
        <w:t xml:space="preserve"> </w:t>
      </w:r>
      <w:r w:rsidRPr="00570389">
        <w:rPr>
          <w:rFonts w:eastAsia="SchoolBookSanPin"/>
        </w:rPr>
        <w:t>в</w:t>
      </w:r>
      <w:r w:rsidRPr="00570389">
        <w:rPr>
          <w:rFonts w:eastAsia="SchoolBookSanPin"/>
          <w:lang w:val="en-US"/>
        </w:rPr>
        <w:t xml:space="preserve"> </w:t>
      </w:r>
      <w:r w:rsidRPr="00570389">
        <w:rPr>
          <w:rFonts w:eastAsia="SchoolBookSanPin"/>
        </w:rPr>
        <w:t>форме</w:t>
      </w:r>
      <w:r w:rsidRPr="00570389">
        <w:rPr>
          <w:rFonts w:eastAsia="SchoolBookSanPin"/>
          <w:lang w:val="en-US"/>
        </w:rPr>
        <w:t xml:space="preserve">  </w:t>
      </w:r>
      <w:r w:rsidRPr="00570389">
        <w:rPr>
          <w:rFonts w:eastAsia="SchoolBookSanPin"/>
        </w:rPr>
        <w:t>множественного</w:t>
      </w:r>
      <w:r w:rsidRPr="00570389">
        <w:rPr>
          <w:rFonts w:eastAsia="SchoolBookSanPin"/>
          <w:lang w:val="en-US"/>
        </w:rPr>
        <w:t xml:space="preserve"> </w:t>
      </w:r>
      <w:r w:rsidRPr="00570389">
        <w:rPr>
          <w:rFonts w:eastAsia="SchoolBookSanPin"/>
        </w:rPr>
        <w:t>числа</w:t>
      </w:r>
      <w:r w:rsidRPr="00570389">
        <w:rPr>
          <w:rFonts w:eastAsia="SchoolBookSanPin"/>
          <w:lang w:val="en-US"/>
        </w:rPr>
        <w:t xml:space="preserve"> (trousers, shorts, scissors, mittens, </w:t>
      </w:r>
      <w:proofErr w:type="spellStart"/>
      <w:r w:rsidRPr="00570389">
        <w:rPr>
          <w:rFonts w:eastAsia="SchoolBookSanPin"/>
          <w:lang w:val="en-US"/>
        </w:rPr>
        <w:t>leggins</w:t>
      </w:r>
      <w:proofErr w:type="spellEnd"/>
      <w:r w:rsidRPr="00570389">
        <w:rPr>
          <w:rFonts w:eastAsia="SchoolBookSanPin"/>
          <w:lang w:val="en-US"/>
        </w:rPr>
        <w:t xml:space="preserve"> VS a pair of trousers, shorts, scissors, mittens, </w:t>
      </w:r>
      <w:proofErr w:type="spellStart"/>
      <w:r w:rsidRPr="00570389">
        <w:rPr>
          <w:rFonts w:eastAsia="SchoolBookSanPin"/>
          <w:lang w:val="en-US"/>
        </w:rPr>
        <w:t>leggins</w:t>
      </w:r>
      <w:proofErr w:type="spellEnd"/>
      <w:r w:rsidRPr="00570389">
        <w:rPr>
          <w:rFonts w:eastAsia="SchoolBookSanPin"/>
          <w:lang w:val="en-US"/>
        </w:rPr>
        <w:t>, etc.);</w:t>
      </w:r>
    </w:p>
    <w:p w:rsidR="00F1443F" w:rsidRPr="00570389" w:rsidRDefault="00F1443F" w:rsidP="00F1443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SchoolBookSanPin"/>
        </w:rPr>
      </w:pPr>
      <w:r w:rsidRPr="00570389">
        <w:rPr>
          <w:rFonts w:eastAsia="SchoolBookSanPin"/>
        </w:rPr>
        <w:t>• имена существительные, употребляющиеся только в единственном числе (</w:t>
      </w:r>
      <w:r w:rsidRPr="00570389">
        <w:rPr>
          <w:rFonts w:eastAsia="SchoolBookSanPin"/>
          <w:lang w:val="en-US"/>
        </w:rPr>
        <w:t>money</w:t>
      </w:r>
      <w:r w:rsidRPr="00570389">
        <w:rPr>
          <w:rFonts w:eastAsia="SchoolBookSanPin"/>
        </w:rPr>
        <w:t xml:space="preserve">, </w:t>
      </w:r>
      <w:r w:rsidRPr="00570389">
        <w:rPr>
          <w:rFonts w:eastAsia="SchoolBookSanPin"/>
          <w:lang w:val="en-US"/>
        </w:rPr>
        <w:t>information</w:t>
      </w:r>
      <w:r w:rsidRPr="00570389">
        <w:rPr>
          <w:rFonts w:eastAsia="SchoolBookSanPin"/>
        </w:rPr>
        <w:t xml:space="preserve">, </w:t>
      </w:r>
      <w:r w:rsidRPr="00570389">
        <w:rPr>
          <w:rFonts w:eastAsia="SchoolBookSanPin"/>
          <w:lang w:val="en-US"/>
        </w:rPr>
        <w:t>news</w:t>
      </w:r>
      <w:r w:rsidRPr="00570389">
        <w:rPr>
          <w:rFonts w:eastAsia="SchoolBookSanPin"/>
        </w:rPr>
        <w:t xml:space="preserve">, </w:t>
      </w:r>
      <w:r w:rsidRPr="00570389">
        <w:rPr>
          <w:rFonts w:eastAsia="SchoolBookSanPin"/>
          <w:lang w:val="en-US"/>
        </w:rPr>
        <w:t>hair</w:t>
      </w:r>
      <w:r w:rsidRPr="00570389">
        <w:rPr>
          <w:rFonts w:eastAsia="SchoolBookSanPin"/>
        </w:rPr>
        <w:t>);</w:t>
      </w:r>
    </w:p>
    <w:p w:rsidR="00F1443F" w:rsidRPr="00570389" w:rsidRDefault="00F1443F" w:rsidP="00F1443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SchoolBookSanPin"/>
        </w:rPr>
      </w:pPr>
      <w:r w:rsidRPr="00570389">
        <w:rPr>
          <w:rFonts w:eastAsia="SchoolBookSanPin"/>
        </w:rPr>
        <w:t xml:space="preserve">• артикли — единицы языка, употребляющиеся перед именем существительным: </w:t>
      </w:r>
      <w:proofErr w:type="gramStart"/>
      <w:r w:rsidRPr="00570389">
        <w:rPr>
          <w:rFonts w:eastAsia="SchoolBookSanPin"/>
        </w:rPr>
        <w:t>определенный</w:t>
      </w:r>
      <w:proofErr w:type="gramEnd"/>
      <w:r w:rsidRPr="00570389">
        <w:rPr>
          <w:rFonts w:eastAsia="SchoolBookSanPin"/>
        </w:rPr>
        <w:t>, неопределенный и нулевой артикли;</w:t>
      </w:r>
    </w:p>
    <w:p w:rsidR="00F1443F" w:rsidRPr="00570389" w:rsidRDefault="00F1443F" w:rsidP="00F1443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SchoolBookSanPin"/>
          <w:lang w:val="en-US"/>
        </w:rPr>
      </w:pPr>
      <w:r w:rsidRPr="00570389">
        <w:rPr>
          <w:rFonts w:eastAsia="SchoolBookSanPin"/>
          <w:lang w:val="en-US"/>
        </w:rPr>
        <w:t xml:space="preserve">• </w:t>
      </w:r>
      <w:proofErr w:type="gramStart"/>
      <w:r w:rsidRPr="00570389">
        <w:rPr>
          <w:rFonts w:eastAsia="SchoolBookSanPin"/>
        </w:rPr>
        <w:t>нулевой</w:t>
      </w:r>
      <w:proofErr w:type="gramEnd"/>
      <w:r w:rsidRPr="00570389">
        <w:rPr>
          <w:rFonts w:eastAsia="SchoolBookSanPin"/>
          <w:lang w:val="en-US"/>
        </w:rPr>
        <w:t xml:space="preserve"> </w:t>
      </w:r>
      <w:r w:rsidRPr="00570389">
        <w:rPr>
          <w:rFonts w:eastAsia="SchoolBookSanPin"/>
        </w:rPr>
        <w:t>артикль</w:t>
      </w:r>
      <w:r w:rsidRPr="00570389">
        <w:rPr>
          <w:rFonts w:eastAsia="SchoolBookSanPin"/>
          <w:lang w:val="en-US"/>
        </w:rPr>
        <w:t xml:space="preserve"> </w:t>
      </w:r>
      <w:r w:rsidRPr="00570389">
        <w:rPr>
          <w:rFonts w:eastAsia="SchoolBookSanPin"/>
        </w:rPr>
        <w:t>перед</w:t>
      </w:r>
      <w:r w:rsidRPr="00570389">
        <w:rPr>
          <w:rFonts w:eastAsia="SchoolBookSanPin"/>
          <w:lang w:val="en-US"/>
        </w:rPr>
        <w:t xml:space="preserve"> </w:t>
      </w:r>
      <w:r w:rsidRPr="00570389">
        <w:rPr>
          <w:rFonts w:eastAsia="SchoolBookSanPin"/>
        </w:rPr>
        <w:t>существительными</w:t>
      </w:r>
      <w:r w:rsidRPr="00570389">
        <w:rPr>
          <w:rFonts w:eastAsia="SchoolBookSanPin"/>
          <w:lang w:val="en-US"/>
        </w:rPr>
        <w:t xml:space="preserve"> school, church, hospital, university, college, work, bed </w:t>
      </w:r>
      <w:r w:rsidRPr="00570389">
        <w:rPr>
          <w:rFonts w:eastAsia="SchoolBookSanPin"/>
        </w:rPr>
        <w:t>в</w:t>
      </w:r>
      <w:r w:rsidRPr="00570389">
        <w:rPr>
          <w:rFonts w:eastAsia="SchoolBookSanPin"/>
          <w:lang w:val="en-US"/>
        </w:rPr>
        <w:t xml:space="preserve"> </w:t>
      </w:r>
      <w:r w:rsidRPr="00570389">
        <w:rPr>
          <w:rFonts w:eastAsia="SchoolBookSanPin"/>
        </w:rPr>
        <w:t>сочетаниях</w:t>
      </w:r>
      <w:r w:rsidRPr="00570389">
        <w:rPr>
          <w:rFonts w:eastAsia="SchoolBookSanPin"/>
          <w:lang w:val="en-US"/>
        </w:rPr>
        <w:t xml:space="preserve"> </w:t>
      </w:r>
      <w:r w:rsidRPr="00570389">
        <w:rPr>
          <w:rFonts w:eastAsia="SchoolBookSanPin"/>
        </w:rPr>
        <w:t>типа</w:t>
      </w:r>
      <w:r w:rsidRPr="00570389">
        <w:rPr>
          <w:rFonts w:eastAsia="SchoolBookSanPin"/>
          <w:lang w:val="en-US"/>
        </w:rPr>
        <w:t xml:space="preserve"> to go to school;</w:t>
      </w:r>
    </w:p>
    <w:p w:rsidR="00F1443F" w:rsidRPr="00570389" w:rsidRDefault="00F1443F" w:rsidP="00F1443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SchoolBookSanPin"/>
          <w:lang w:val="en-US"/>
        </w:rPr>
      </w:pPr>
      <w:r w:rsidRPr="00570389">
        <w:rPr>
          <w:rFonts w:eastAsia="SchoolBookSanPin"/>
          <w:lang w:val="en-US"/>
        </w:rPr>
        <w:t xml:space="preserve">• </w:t>
      </w:r>
      <w:proofErr w:type="gramStart"/>
      <w:r w:rsidRPr="00570389">
        <w:rPr>
          <w:rFonts w:eastAsia="SchoolBookSanPin"/>
        </w:rPr>
        <w:t>употребление</w:t>
      </w:r>
      <w:proofErr w:type="gramEnd"/>
      <w:r w:rsidRPr="00570389">
        <w:rPr>
          <w:rFonts w:eastAsia="SchoolBookSanPin"/>
          <w:lang w:val="en-US"/>
        </w:rPr>
        <w:t xml:space="preserve"> </w:t>
      </w:r>
      <w:r w:rsidRPr="00570389">
        <w:rPr>
          <w:rFonts w:eastAsia="SchoolBookSanPin"/>
        </w:rPr>
        <w:t>определенного</w:t>
      </w:r>
      <w:r w:rsidRPr="00570389">
        <w:rPr>
          <w:rFonts w:eastAsia="SchoolBookSanPin"/>
          <w:lang w:val="en-US"/>
        </w:rPr>
        <w:t>/</w:t>
      </w:r>
      <w:r w:rsidRPr="00570389">
        <w:rPr>
          <w:rFonts w:eastAsia="SchoolBookSanPin"/>
        </w:rPr>
        <w:t>нулевого</w:t>
      </w:r>
      <w:r w:rsidRPr="00570389">
        <w:rPr>
          <w:rFonts w:eastAsia="SchoolBookSanPin"/>
          <w:lang w:val="en-US"/>
        </w:rPr>
        <w:t xml:space="preserve"> </w:t>
      </w:r>
      <w:r w:rsidRPr="00570389">
        <w:rPr>
          <w:rFonts w:eastAsia="SchoolBookSanPin"/>
        </w:rPr>
        <w:t>артикля</w:t>
      </w:r>
      <w:r w:rsidRPr="00570389">
        <w:rPr>
          <w:rFonts w:eastAsia="SchoolBookSanPin"/>
          <w:lang w:val="en-US"/>
        </w:rPr>
        <w:t xml:space="preserve"> </w:t>
      </w:r>
      <w:r w:rsidRPr="00570389">
        <w:rPr>
          <w:rFonts w:eastAsia="SchoolBookSanPin"/>
        </w:rPr>
        <w:t>с</w:t>
      </w:r>
      <w:r w:rsidRPr="00570389">
        <w:rPr>
          <w:rFonts w:eastAsia="SchoolBookSanPin"/>
          <w:lang w:val="en-US"/>
        </w:rPr>
        <w:t xml:space="preserve"> </w:t>
      </w:r>
      <w:r w:rsidRPr="00570389">
        <w:rPr>
          <w:rFonts w:eastAsia="SchoolBookSanPin"/>
        </w:rPr>
        <w:t>названиями</w:t>
      </w:r>
      <w:r w:rsidRPr="00570389">
        <w:rPr>
          <w:rFonts w:eastAsia="SchoolBookSanPin"/>
          <w:lang w:val="en-US"/>
        </w:rPr>
        <w:t xml:space="preserve"> </w:t>
      </w:r>
      <w:r w:rsidRPr="00570389">
        <w:rPr>
          <w:rFonts w:eastAsia="SchoolBookSanPin"/>
        </w:rPr>
        <w:t>языков</w:t>
      </w:r>
      <w:r w:rsidRPr="00570389">
        <w:rPr>
          <w:rFonts w:eastAsia="SchoolBookSanPin"/>
          <w:lang w:val="en-US"/>
        </w:rPr>
        <w:t xml:space="preserve"> (the English/the Russian language, </w:t>
      </w:r>
      <w:r w:rsidRPr="00570389">
        <w:rPr>
          <w:rFonts w:eastAsia="SchoolBookSanPin"/>
        </w:rPr>
        <w:t>но</w:t>
      </w:r>
      <w:r w:rsidRPr="00570389">
        <w:rPr>
          <w:rFonts w:eastAsia="SchoolBookSanPin"/>
          <w:lang w:val="en-US"/>
        </w:rPr>
        <w:t xml:space="preserve"> English/Russian);</w:t>
      </w:r>
    </w:p>
    <w:p w:rsidR="00F1443F" w:rsidRPr="00570389" w:rsidRDefault="00F1443F" w:rsidP="00F1443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SchoolBookSanPin"/>
          <w:lang w:val="en-US"/>
        </w:rPr>
      </w:pPr>
      <w:r w:rsidRPr="00570389">
        <w:rPr>
          <w:rFonts w:eastAsia="SchoolBookSanPin"/>
          <w:lang w:val="en-US"/>
        </w:rPr>
        <w:t xml:space="preserve">• </w:t>
      </w:r>
      <w:proofErr w:type="gramStart"/>
      <w:r w:rsidRPr="00570389">
        <w:rPr>
          <w:rFonts w:eastAsia="SchoolBookSanPin"/>
        </w:rPr>
        <w:t>употребление</w:t>
      </w:r>
      <w:proofErr w:type="gramEnd"/>
      <w:r w:rsidRPr="00570389">
        <w:rPr>
          <w:rFonts w:eastAsia="SchoolBookSanPin"/>
          <w:lang w:val="en-US"/>
        </w:rPr>
        <w:t xml:space="preserve"> </w:t>
      </w:r>
      <w:r w:rsidRPr="00570389">
        <w:rPr>
          <w:rFonts w:eastAsia="SchoolBookSanPin"/>
        </w:rPr>
        <w:t>неопределенного</w:t>
      </w:r>
      <w:r w:rsidRPr="00570389">
        <w:rPr>
          <w:rFonts w:eastAsia="SchoolBookSanPin"/>
          <w:lang w:val="en-US"/>
        </w:rPr>
        <w:t>/</w:t>
      </w:r>
      <w:r w:rsidRPr="00570389">
        <w:rPr>
          <w:rFonts w:eastAsia="SchoolBookSanPin"/>
        </w:rPr>
        <w:t>нулевого</w:t>
      </w:r>
      <w:r w:rsidRPr="00570389">
        <w:rPr>
          <w:rFonts w:eastAsia="SchoolBookSanPin"/>
          <w:lang w:val="en-US"/>
        </w:rPr>
        <w:t xml:space="preserve"> </w:t>
      </w:r>
      <w:r w:rsidRPr="00570389">
        <w:rPr>
          <w:rFonts w:eastAsia="SchoolBookSanPin"/>
        </w:rPr>
        <w:t>артикля</w:t>
      </w:r>
      <w:r w:rsidRPr="00570389">
        <w:rPr>
          <w:rFonts w:eastAsia="SchoolBookSanPin"/>
          <w:lang w:val="en-US"/>
        </w:rPr>
        <w:t xml:space="preserve"> </w:t>
      </w:r>
      <w:r w:rsidRPr="00570389">
        <w:rPr>
          <w:rFonts w:eastAsia="SchoolBookSanPin"/>
        </w:rPr>
        <w:t>в</w:t>
      </w:r>
      <w:r w:rsidRPr="00570389">
        <w:rPr>
          <w:rFonts w:eastAsia="SchoolBookSanPin"/>
          <w:lang w:val="en-US"/>
        </w:rPr>
        <w:t xml:space="preserve"> </w:t>
      </w:r>
      <w:r w:rsidRPr="00570389">
        <w:rPr>
          <w:rFonts w:eastAsia="SchoolBookSanPin"/>
        </w:rPr>
        <w:t>сочетаниях</w:t>
      </w:r>
      <w:r w:rsidRPr="00570389">
        <w:rPr>
          <w:rFonts w:eastAsia="SchoolBookSanPin"/>
          <w:lang w:val="en-US"/>
        </w:rPr>
        <w:t xml:space="preserve"> such + Noun (such a book, such books, such weather);</w:t>
      </w:r>
    </w:p>
    <w:p w:rsidR="00F1443F" w:rsidRPr="00570389" w:rsidRDefault="00F1443F" w:rsidP="00F1443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SchoolBookSanPin"/>
        </w:rPr>
      </w:pPr>
      <w:r w:rsidRPr="00570389">
        <w:rPr>
          <w:rFonts w:eastAsia="SchoolBookSanPin"/>
        </w:rPr>
        <w:t>• употребление артиклей с именами существительными — названиями наций (</w:t>
      </w:r>
      <w:proofErr w:type="spellStart"/>
      <w:r w:rsidRPr="00570389">
        <w:rPr>
          <w:rFonts w:eastAsia="SchoolBookSanPin"/>
        </w:rPr>
        <w:t>the</w:t>
      </w:r>
      <w:proofErr w:type="spellEnd"/>
      <w:r w:rsidRPr="00570389">
        <w:rPr>
          <w:rFonts w:eastAsia="SchoolBookSanPin"/>
        </w:rPr>
        <w:t xml:space="preserve"> </w:t>
      </w:r>
      <w:proofErr w:type="spellStart"/>
      <w:r w:rsidRPr="00570389">
        <w:rPr>
          <w:rFonts w:eastAsia="SchoolBookSanPin"/>
        </w:rPr>
        <w:t>Chinese</w:t>
      </w:r>
      <w:proofErr w:type="spellEnd"/>
      <w:r w:rsidRPr="00570389">
        <w:rPr>
          <w:rFonts w:eastAsia="SchoolBookSanPin"/>
        </w:rPr>
        <w:t xml:space="preserve"> — китайцы; </w:t>
      </w:r>
      <w:proofErr w:type="spellStart"/>
      <w:r w:rsidRPr="00570389">
        <w:rPr>
          <w:rFonts w:eastAsia="SchoolBookSanPin"/>
        </w:rPr>
        <w:t>the</w:t>
      </w:r>
      <w:proofErr w:type="spellEnd"/>
      <w:r w:rsidRPr="00570389">
        <w:rPr>
          <w:rFonts w:eastAsia="SchoolBookSanPin"/>
        </w:rPr>
        <w:t xml:space="preserve"> </w:t>
      </w:r>
      <w:proofErr w:type="spellStart"/>
      <w:r w:rsidRPr="00570389">
        <w:rPr>
          <w:rFonts w:eastAsia="SchoolBookSanPin"/>
        </w:rPr>
        <w:t>French</w:t>
      </w:r>
      <w:proofErr w:type="spellEnd"/>
      <w:r w:rsidRPr="00570389">
        <w:rPr>
          <w:rFonts w:eastAsia="SchoolBookSanPin"/>
        </w:rPr>
        <w:t>— французы) и отдельных их представителей;</w:t>
      </w:r>
    </w:p>
    <w:p w:rsidR="00F1443F" w:rsidRPr="00570389" w:rsidRDefault="00F1443F" w:rsidP="00F1443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SchoolBookSanPin"/>
        </w:rPr>
      </w:pPr>
      <w:r w:rsidRPr="00570389">
        <w:rPr>
          <w:rFonts w:eastAsia="SchoolBookSanPin"/>
        </w:rPr>
        <w:lastRenderedPageBreak/>
        <w:t xml:space="preserve">• использование артиклей с именами существительными в восклицательных предложениях с </w:t>
      </w:r>
      <w:proofErr w:type="spellStart"/>
      <w:r w:rsidRPr="00570389">
        <w:rPr>
          <w:rFonts w:eastAsia="SchoolBookSanPin"/>
        </w:rPr>
        <w:t>what</w:t>
      </w:r>
      <w:proofErr w:type="spellEnd"/>
      <w:r w:rsidRPr="00570389">
        <w:rPr>
          <w:rFonts w:eastAsia="SchoolBookSanPin"/>
        </w:rPr>
        <w:t xml:space="preserve"> (</w:t>
      </w:r>
      <w:proofErr w:type="spellStart"/>
      <w:r w:rsidRPr="00570389">
        <w:rPr>
          <w:rFonts w:eastAsia="SchoolBookSanPin"/>
        </w:rPr>
        <w:t>what</w:t>
      </w:r>
      <w:proofErr w:type="spellEnd"/>
      <w:r w:rsidRPr="00570389">
        <w:rPr>
          <w:rFonts w:eastAsia="SchoolBookSanPin"/>
        </w:rPr>
        <w:t xml:space="preserve"> </w:t>
      </w:r>
      <w:proofErr w:type="spellStart"/>
      <w:r w:rsidRPr="00570389">
        <w:rPr>
          <w:rFonts w:eastAsia="SchoolBookSanPin"/>
        </w:rPr>
        <w:t>an</w:t>
      </w:r>
      <w:proofErr w:type="spellEnd"/>
      <w:r w:rsidRPr="00570389">
        <w:rPr>
          <w:rFonts w:eastAsia="SchoolBookSanPin"/>
        </w:rPr>
        <w:t xml:space="preserve"> </w:t>
      </w:r>
      <w:proofErr w:type="spellStart"/>
      <w:r w:rsidRPr="00570389">
        <w:rPr>
          <w:rFonts w:eastAsia="SchoolBookSanPin"/>
        </w:rPr>
        <w:t>interesting</w:t>
      </w:r>
      <w:proofErr w:type="spellEnd"/>
      <w:r w:rsidRPr="00570389">
        <w:rPr>
          <w:rFonts w:eastAsia="SchoolBookSanPin"/>
        </w:rPr>
        <w:t xml:space="preserve"> </w:t>
      </w:r>
      <w:r w:rsidRPr="00570389">
        <w:rPr>
          <w:rFonts w:eastAsia="SchoolBookSanPin"/>
          <w:lang w:val="en-US"/>
        </w:rPr>
        <w:t>book</w:t>
      </w:r>
      <w:r w:rsidRPr="00570389">
        <w:rPr>
          <w:rFonts w:eastAsia="SchoolBookSanPin"/>
        </w:rPr>
        <w:t xml:space="preserve">, </w:t>
      </w:r>
      <w:r w:rsidRPr="00570389">
        <w:rPr>
          <w:rFonts w:eastAsia="SchoolBookSanPin"/>
          <w:lang w:val="en-US"/>
        </w:rPr>
        <w:t>what</w:t>
      </w:r>
      <w:r w:rsidRPr="00570389">
        <w:rPr>
          <w:rFonts w:eastAsia="SchoolBookSanPin"/>
        </w:rPr>
        <w:t xml:space="preserve"> </w:t>
      </w:r>
      <w:r w:rsidRPr="00570389">
        <w:rPr>
          <w:rFonts w:eastAsia="SchoolBookSanPin"/>
          <w:lang w:val="en-US"/>
        </w:rPr>
        <w:t>interesting</w:t>
      </w:r>
      <w:r w:rsidRPr="00570389">
        <w:rPr>
          <w:rFonts w:eastAsia="SchoolBookSanPin"/>
        </w:rPr>
        <w:t xml:space="preserve"> </w:t>
      </w:r>
      <w:r w:rsidRPr="00570389">
        <w:rPr>
          <w:rFonts w:eastAsia="SchoolBookSanPin"/>
          <w:lang w:val="en-US"/>
        </w:rPr>
        <w:t>books</w:t>
      </w:r>
      <w:r w:rsidRPr="00570389">
        <w:rPr>
          <w:rFonts w:eastAsia="SchoolBookSanPin"/>
        </w:rPr>
        <w:t xml:space="preserve">, </w:t>
      </w:r>
      <w:r w:rsidRPr="00570389">
        <w:rPr>
          <w:rFonts w:eastAsia="SchoolBookSanPin"/>
          <w:lang w:val="en-US"/>
        </w:rPr>
        <w:t>what</w:t>
      </w:r>
      <w:r w:rsidRPr="00570389">
        <w:rPr>
          <w:rFonts w:eastAsia="SchoolBookSanPin"/>
        </w:rPr>
        <w:t xml:space="preserve"> </w:t>
      </w:r>
      <w:r w:rsidRPr="00570389">
        <w:rPr>
          <w:rFonts w:eastAsia="SchoolBookSanPin"/>
          <w:lang w:val="en-US"/>
        </w:rPr>
        <w:t>nasty</w:t>
      </w:r>
      <w:r w:rsidRPr="00570389">
        <w:rPr>
          <w:rFonts w:eastAsia="SchoolBookSanPin"/>
        </w:rPr>
        <w:t xml:space="preserve"> </w:t>
      </w:r>
      <w:r w:rsidRPr="00570389">
        <w:rPr>
          <w:rFonts w:eastAsia="SchoolBookSanPin"/>
          <w:lang w:val="en-US"/>
        </w:rPr>
        <w:t>weather</w:t>
      </w:r>
      <w:r w:rsidRPr="00570389">
        <w:rPr>
          <w:rFonts w:eastAsia="SchoolBookSanPin"/>
        </w:rPr>
        <w:t>);</w:t>
      </w:r>
    </w:p>
    <w:p w:rsidR="00F1443F" w:rsidRPr="00570389" w:rsidRDefault="00F1443F" w:rsidP="00F1443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SchoolBookSanPin"/>
        </w:rPr>
      </w:pPr>
      <w:r w:rsidRPr="00570389">
        <w:rPr>
          <w:rFonts w:eastAsia="SchoolBookSanPin"/>
        </w:rPr>
        <w:t xml:space="preserve">• использование артиклей с именами существительными </w:t>
      </w:r>
      <w:proofErr w:type="spellStart"/>
      <w:r w:rsidRPr="00570389">
        <w:rPr>
          <w:rFonts w:eastAsia="SchoolBookSanPin"/>
        </w:rPr>
        <w:t>headache</w:t>
      </w:r>
      <w:proofErr w:type="spellEnd"/>
      <w:r w:rsidRPr="00570389">
        <w:rPr>
          <w:rFonts w:eastAsia="SchoolBookSanPin"/>
        </w:rPr>
        <w:t xml:space="preserve">, </w:t>
      </w:r>
      <w:proofErr w:type="spellStart"/>
      <w:r w:rsidRPr="00570389">
        <w:rPr>
          <w:rFonts w:eastAsia="SchoolBookSanPin"/>
        </w:rPr>
        <w:t>stomachache</w:t>
      </w:r>
      <w:proofErr w:type="spellEnd"/>
      <w:r w:rsidRPr="00570389">
        <w:rPr>
          <w:rFonts w:eastAsia="SchoolBookSanPin"/>
        </w:rPr>
        <w:t xml:space="preserve">, </w:t>
      </w:r>
      <w:proofErr w:type="spellStart"/>
      <w:r w:rsidRPr="00570389">
        <w:rPr>
          <w:rFonts w:eastAsia="SchoolBookSanPin"/>
        </w:rPr>
        <w:t>earache</w:t>
      </w:r>
      <w:proofErr w:type="spellEnd"/>
      <w:r w:rsidRPr="00570389">
        <w:rPr>
          <w:rFonts w:eastAsia="SchoolBookSanPin"/>
        </w:rPr>
        <w:t xml:space="preserve">, </w:t>
      </w:r>
      <w:proofErr w:type="spellStart"/>
      <w:r w:rsidRPr="00570389">
        <w:rPr>
          <w:rFonts w:eastAsia="SchoolBookSanPin"/>
        </w:rPr>
        <w:t>toothache</w:t>
      </w:r>
      <w:proofErr w:type="spellEnd"/>
      <w:r w:rsidRPr="00570389">
        <w:rPr>
          <w:rFonts w:eastAsia="SchoolBookSanPin"/>
        </w:rPr>
        <w:t xml:space="preserve">, </w:t>
      </w:r>
      <w:proofErr w:type="spellStart"/>
      <w:r w:rsidRPr="00570389">
        <w:rPr>
          <w:rFonts w:eastAsia="SchoolBookSanPin"/>
        </w:rPr>
        <w:t>etc</w:t>
      </w:r>
      <w:proofErr w:type="spellEnd"/>
      <w:r w:rsidRPr="00570389">
        <w:rPr>
          <w:rFonts w:eastAsia="SchoolBookSanPin"/>
        </w:rPr>
        <w:t>.;</w:t>
      </w:r>
    </w:p>
    <w:p w:rsidR="00F1443F" w:rsidRPr="00570389" w:rsidRDefault="00F1443F" w:rsidP="00F1443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SchoolBookSanPin"/>
        </w:rPr>
      </w:pPr>
      <w:r w:rsidRPr="00570389">
        <w:rPr>
          <w:rFonts w:eastAsia="SchoolBookSanPin"/>
        </w:rPr>
        <w:t>• определенный /нулевой артикль с географическими названиями (</w:t>
      </w:r>
      <w:r w:rsidRPr="00570389">
        <w:rPr>
          <w:rFonts w:eastAsia="SchoolBookSanPin"/>
          <w:lang w:val="en-US"/>
        </w:rPr>
        <w:t>the</w:t>
      </w:r>
      <w:r w:rsidRPr="00570389">
        <w:rPr>
          <w:rFonts w:eastAsia="SchoolBookSanPin"/>
        </w:rPr>
        <w:t xml:space="preserve"> </w:t>
      </w:r>
      <w:r w:rsidRPr="00570389">
        <w:rPr>
          <w:rFonts w:eastAsia="SchoolBookSanPin"/>
          <w:lang w:val="en-US"/>
        </w:rPr>
        <w:t>Baltic</w:t>
      </w:r>
      <w:r w:rsidRPr="00570389">
        <w:rPr>
          <w:rFonts w:eastAsia="SchoolBookSanPin"/>
        </w:rPr>
        <w:t xml:space="preserve"> </w:t>
      </w:r>
      <w:r w:rsidRPr="00570389">
        <w:rPr>
          <w:rFonts w:eastAsia="SchoolBookSanPin"/>
          <w:lang w:val="en-US"/>
        </w:rPr>
        <w:t>Sea</w:t>
      </w:r>
      <w:r w:rsidRPr="00570389">
        <w:rPr>
          <w:rFonts w:eastAsia="SchoolBookSanPin"/>
        </w:rPr>
        <w:t xml:space="preserve">, </w:t>
      </w:r>
      <w:r w:rsidRPr="00570389">
        <w:rPr>
          <w:rFonts w:eastAsia="SchoolBookSanPin"/>
          <w:lang w:val="en-US"/>
        </w:rPr>
        <w:t>the</w:t>
      </w:r>
      <w:r w:rsidRPr="00570389">
        <w:rPr>
          <w:rFonts w:eastAsia="SchoolBookSanPin"/>
        </w:rPr>
        <w:t xml:space="preserve"> </w:t>
      </w:r>
      <w:r w:rsidRPr="00570389">
        <w:rPr>
          <w:rFonts w:eastAsia="SchoolBookSanPin"/>
          <w:lang w:val="en-US"/>
        </w:rPr>
        <w:t>Thames</w:t>
      </w:r>
      <w:r w:rsidRPr="00570389">
        <w:rPr>
          <w:rFonts w:eastAsia="SchoolBookSanPin"/>
        </w:rPr>
        <w:t xml:space="preserve">, </w:t>
      </w:r>
      <w:r w:rsidRPr="00570389">
        <w:rPr>
          <w:rFonts w:eastAsia="SchoolBookSanPin"/>
          <w:lang w:val="en-US"/>
        </w:rPr>
        <w:t>Paris</w:t>
      </w:r>
      <w:r w:rsidRPr="00570389">
        <w:rPr>
          <w:rFonts w:eastAsia="SchoolBookSanPin"/>
        </w:rPr>
        <w:t xml:space="preserve">, </w:t>
      </w:r>
      <w:r w:rsidRPr="00570389">
        <w:rPr>
          <w:rFonts w:eastAsia="SchoolBookSanPin"/>
          <w:lang w:val="en-US"/>
        </w:rPr>
        <w:t>Palace</w:t>
      </w:r>
      <w:r w:rsidRPr="00570389">
        <w:rPr>
          <w:rFonts w:eastAsia="SchoolBookSanPin"/>
        </w:rPr>
        <w:t xml:space="preserve"> </w:t>
      </w:r>
      <w:r w:rsidRPr="00570389">
        <w:rPr>
          <w:rFonts w:eastAsia="SchoolBookSanPin"/>
          <w:lang w:val="en-US"/>
        </w:rPr>
        <w:t>Bridge</w:t>
      </w:r>
      <w:r w:rsidRPr="00570389">
        <w:rPr>
          <w:rFonts w:eastAsia="SchoolBookSanPin"/>
        </w:rPr>
        <w:t xml:space="preserve">, </w:t>
      </w:r>
      <w:proofErr w:type="spellStart"/>
      <w:r w:rsidRPr="00570389">
        <w:rPr>
          <w:rFonts w:eastAsia="SchoolBookSanPin"/>
        </w:rPr>
        <w:t>Trafalgar</w:t>
      </w:r>
      <w:proofErr w:type="spellEnd"/>
      <w:r w:rsidRPr="00570389">
        <w:rPr>
          <w:rFonts w:eastAsia="SchoolBookSanPin"/>
        </w:rPr>
        <w:t xml:space="preserve"> </w:t>
      </w:r>
      <w:proofErr w:type="spellStart"/>
      <w:r w:rsidRPr="00570389">
        <w:rPr>
          <w:rFonts w:eastAsia="SchoolBookSanPin"/>
        </w:rPr>
        <w:t>Square</w:t>
      </w:r>
      <w:proofErr w:type="spellEnd"/>
      <w:r w:rsidRPr="00570389">
        <w:rPr>
          <w:rFonts w:eastAsia="SchoolBookSanPin"/>
        </w:rPr>
        <w:t>);</w:t>
      </w:r>
    </w:p>
    <w:p w:rsidR="00F1443F" w:rsidRPr="00570389" w:rsidRDefault="00F1443F" w:rsidP="00F1443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SchoolBookSanPin"/>
        </w:rPr>
      </w:pPr>
      <w:r w:rsidRPr="00570389">
        <w:rPr>
          <w:rFonts w:eastAsia="SchoolBookSanPin"/>
        </w:rPr>
        <w:t>• полисемантичные имена существительные (</w:t>
      </w:r>
      <w:proofErr w:type="spellStart"/>
      <w:r w:rsidRPr="00570389">
        <w:rPr>
          <w:rFonts w:eastAsia="SchoolBookSanPin"/>
        </w:rPr>
        <w:t>state</w:t>
      </w:r>
      <w:proofErr w:type="spellEnd"/>
      <w:r w:rsidRPr="00570389">
        <w:rPr>
          <w:rFonts w:eastAsia="SchoolBookSanPin"/>
        </w:rPr>
        <w:t xml:space="preserve"> —1. штат 2. государство; </w:t>
      </w:r>
      <w:proofErr w:type="spellStart"/>
      <w:r w:rsidRPr="00570389">
        <w:rPr>
          <w:rFonts w:eastAsia="SchoolBookSanPin"/>
        </w:rPr>
        <w:t>free</w:t>
      </w:r>
      <w:proofErr w:type="spellEnd"/>
      <w:r w:rsidRPr="00570389">
        <w:rPr>
          <w:rFonts w:eastAsia="SchoolBookSanPin"/>
        </w:rPr>
        <w:t xml:space="preserve"> — 1. свободный 2. бесплатный);</w:t>
      </w:r>
    </w:p>
    <w:p w:rsidR="00F1443F" w:rsidRPr="00570389" w:rsidRDefault="00F1443F" w:rsidP="00F1443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SchoolBookSanPin"/>
        </w:rPr>
      </w:pPr>
      <w:r w:rsidRPr="00570389">
        <w:rPr>
          <w:rFonts w:eastAsia="SchoolBookSanPin"/>
        </w:rPr>
        <w:t>• имена существительные, обозначающие названия наук с буквой -s на конце (</w:t>
      </w:r>
      <w:proofErr w:type="spellStart"/>
      <w:r w:rsidRPr="00570389">
        <w:rPr>
          <w:rFonts w:eastAsia="SchoolBookSanPin"/>
        </w:rPr>
        <w:t>physics</w:t>
      </w:r>
      <w:proofErr w:type="spellEnd"/>
      <w:r w:rsidRPr="00570389">
        <w:rPr>
          <w:rFonts w:eastAsia="SchoolBookSanPin"/>
        </w:rPr>
        <w:t xml:space="preserve">, </w:t>
      </w:r>
      <w:proofErr w:type="spellStart"/>
      <w:r w:rsidRPr="00570389">
        <w:rPr>
          <w:rFonts w:eastAsia="SchoolBookSanPin"/>
        </w:rPr>
        <w:t>mathematics</w:t>
      </w:r>
      <w:proofErr w:type="spellEnd"/>
      <w:r w:rsidRPr="00570389">
        <w:rPr>
          <w:rFonts w:eastAsia="SchoolBookSanPin"/>
        </w:rPr>
        <w:t xml:space="preserve">, </w:t>
      </w:r>
      <w:proofErr w:type="spellStart"/>
      <w:r w:rsidRPr="00570389">
        <w:rPr>
          <w:rFonts w:eastAsia="SchoolBookSanPin"/>
        </w:rPr>
        <w:t>statistics</w:t>
      </w:r>
      <w:proofErr w:type="spellEnd"/>
      <w:r w:rsidRPr="00570389">
        <w:rPr>
          <w:rFonts w:eastAsia="SchoolBookSanPin"/>
        </w:rPr>
        <w:t>) и их согласование с глаголом.</w:t>
      </w:r>
    </w:p>
    <w:p w:rsidR="00F1443F" w:rsidRPr="00570389" w:rsidRDefault="00F1443F" w:rsidP="00F1443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SchoolBookSanPin"/>
          <w:u w:val="single"/>
        </w:rPr>
      </w:pPr>
      <w:r w:rsidRPr="00570389">
        <w:rPr>
          <w:rFonts w:eastAsia="SchoolBookSanPin"/>
          <w:i/>
          <w:iCs/>
          <w:u w:val="single"/>
        </w:rPr>
        <w:t>Местоимение</w:t>
      </w:r>
      <w:r w:rsidRPr="00570389">
        <w:rPr>
          <w:rFonts w:eastAsia="SchoolBookSanPin"/>
          <w:u w:val="single"/>
        </w:rPr>
        <w:t>:</w:t>
      </w:r>
    </w:p>
    <w:p w:rsidR="00F1443F" w:rsidRPr="00570389" w:rsidRDefault="00F1443F" w:rsidP="00F1443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SchoolBookSanPin"/>
        </w:rPr>
      </w:pPr>
      <w:r w:rsidRPr="00570389">
        <w:rPr>
          <w:rFonts w:eastAsia="SchoolBookSanPin"/>
        </w:rPr>
        <w:t>• абсолютная форма притяжательных местоимений (</w:t>
      </w:r>
      <w:proofErr w:type="spellStart"/>
      <w:r w:rsidRPr="00570389">
        <w:rPr>
          <w:rFonts w:eastAsia="SchoolBookSanPin"/>
        </w:rPr>
        <w:t>mine</w:t>
      </w:r>
      <w:proofErr w:type="spellEnd"/>
      <w:r w:rsidRPr="00570389">
        <w:rPr>
          <w:rFonts w:eastAsia="SchoolBookSanPin"/>
        </w:rPr>
        <w:t xml:space="preserve">, </w:t>
      </w:r>
      <w:r w:rsidRPr="00570389">
        <w:rPr>
          <w:rFonts w:eastAsia="SchoolBookSanPin"/>
          <w:lang w:val="en-US"/>
        </w:rPr>
        <w:t>hers</w:t>
      </w:r>
      <w:r w:rsidRPr="00570389">
        <w:rPr>
          <w:rFonts w:eastAsia="SchoolBookSanPin"/>
        </w:rPr>
        <w:t xml:space="preserve">, </w:t>
      </w:r>
      <w:r w:rsidRPr="00570389">
        <w:rPr>
          <w:rFonts w:eastAsia="SchoolBookSanPin"/>
          <w:lang w:val="en-US"/>
        </w:rPr>
        <w:t>ours</w:t>
      </w:r>
      <w:r w:rsidRPr="00570389">
        <w:rPr>
          <w:rFonts w:eastAsia="SchoolBookSanPin"/>
        </w:rPr>
        <w:t xml:space="preserve">, </w:t>
      </w:r>
      <w:r w:rsidRPr="00570389">
        <w:rPr>
          <w:rFonts w:eastAsia="SchoolBookSanPin"/>
          <w:lang w:val="en-US"/>
        </w:rPr>
        <w:t>etc</w:t>
      </w:r>
      <w:r w:rsidRPr="00570389">
        <w:rPr>
          <w:rFonts w:eastAsia="SchoolBookSanPin"/>
        </w:rPr>
        <w:t>.);</w:t>
      </w:r>
    </w:p>
    <w:p w:rsidR="00F1443F" w:rsidRPr="00570389" w:rsidRDefault="00F1443F" w:rsidP="00F1443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SchoolBookSanPin"/>
        </w:rPr>
      </w:pPr>
      <w:r w:rsidRPr="00570389">
        <w:rPr>
          <w:rFonts w:eastAsia="SchoolBookSanPin"/>
        </w:rPr>
        <w:t>• возвратные местоимения (</w:t>
      </w:r>
      <w:r w:rsidRPr="00570389">
        <w:rPr>
          <w:rFonts w:eastAsia="SchoolBookSanPin"/>
          <w:lang w:val="en-US"/>
        </w:rPr>
        <w:t>myself</w:t>
      </w:r>
      <w:r w:rsidRPr="00570389">
        <w:rPr>
          <w:rFonts w:eastAsia="SchoolBookSanPin"/>
        </w:rPr>
        <w:t xml:space="preserve">, </w:t>
      </w:r>
      <w:r w:rsidRPr="00570389">
        <w:rPr>
          <w:rFonts w:eastAsia="SchoolBookSanPin"/>
          <w:lang w:val="en-US"/>
        </w:rPr>
        <w:t>himself</w:t>
      </w:r>
      <w:r w:rsidRPr="00570389">
        <w:rPr>
          <w:rFonts w:eastAsia="SchoolBookSanPin"/>
        </w:rPr>
        <w:t xml:space="preserve">, </w:t>
      </w:r>
      <w:r w:rsidRPr="00570389">
        <w:rPr>
          <w:rFonts w:eastAsia="SchoolBookSanPin"/>
          <w:lang w:val="en-US"/>
        </w:rPr>
        <w:t>ourselves</w:t>
      </w:r>
      <w:r w:rsidRPr="00570389">
        <w:rPr>
          <w:rFonts w:eastAsia="SchoolBookSanPin"/>
        </w:rPr>
        <w:t xml:space="preserve">, </w:t>
      </w:r>
      <w:proofErr w:type="spellStart"/>
      <w:proofErr w:type="gramStart"/>
      <w:r w:rsidRPr="00570389">
        <w:rPr>
          <w:rFonts w:eastAsia="SchoolBookSanPin"/>
        </w:rPr>
        <w:t>е</w:t>
      </w:r>
      <w:proofErr w:type="gramEnd"/>
      <w:r w:rsidRPr="00570389">
        <w:rPr>
          <w:rFonts w:eastAsia="SchoolBookSanPin"/>
        </w:rPr>
        <w:t>tc</w:t>
      </w:r>
      <w:proofErr w:type="spellEnd"/>
      <w:r w:rsidRPr="00570389">
        <w:rPr>
          <w:rFonts w:eastAsia="SchoolBookSanPin"/>
        </w:rPr>
        <w:t>.);</w:t>
      </w:r>
    </w:p>
    <w:p w:rsidR="00F1443F" w:rsidRPr="00570389" w:rsidRDefault="00F1443F" w:rsidP="00F1443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SchoolBookSanPin"/>
        </w:rPr>
      </w:pPr>
      <w:r w:rsidRPr="00570389">
        <w:rPr>
          <w:rFonts w:eastAsia="SchoolBookSanPin"/>
        </w:rPr>
        <w:t xml:space="preserve">• отрицательное местоимение и его эквиваленты </w:t>
      </w:r>
      <w:proofErr w:type="spellStart"/>
      <w:r w:rsidRPr="00570389">
        <w:rPr>
          <w:rFonts w:eastAsia="SchoolBookSanPin"/>
        </w:rPr>
        <w:t>not</w:t>
      </w:r>
      <w:proofErr w:type="spellEnd"/>
      <w:r w:rsidRPr="00570389">
        <w:rPr>
          <w:rFonts w:eastAsia="SchoolBookSanPin"/>
        </w:rPr>
        <w:t xml:space="preserve"> a, </w:t>
      </w:r>
      <w:proofErr w:type="spellStart"/>
      <w:r w:rsidRPr="00570389">
        <w:rPr>
          <w:rFonts w:eastAsia="SchoolBookSanPin"/>
        </w:rPr>
        <w:t>not</w:t>
      </w:r>
      <w:proofErr w:type="spellEnd"/>
      <w:r w:rsidRPr="00570389">
        <w:rPr>
          <w:rFonts w:eastAsia="SchoolBookSanPin"/>
        </w:rPr>
        <w:t xml:space="preserve"> </w:t>
      </w:r>
      <w:proofErr w:type="spellStart"/>
      <w:r w:rsidRPr="00570389">
        <w:rPr>
          <w:rFonts w:eastAsia="SchoolBookSanPin"/>
        </w:rPr>
        <w:t>any</w:t>
      </w:r>
      <w:proofErr w:type="spellEnd"/>
      <w:r w:rsidRPr="00570389">
        <w:rPr>
          <w:rFonts w:eastAsia="SchoolBookSanPin"/>
        </w:rPr>
        <w:t>;</w:t>
      </w:r>
    </w:p>
    <w:p w:rsidR="00F1443F" w:rsidRPr="00570389" w:rsidRDefault="00F1443F" w:rsidP="00F1443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SchoolBookSanPin"/>
        </w:rPr>
      </w:pPr>
      <w:r w:rsidRPr="00570389">
        <w:rPr>
          <w:rFonts w:eastAsia="SchoolBookSanPin"/>
        </w:rPr>
        <w:t xml:space="preserve">• местоимения </w:t>
      </w:r>
      <w:proofErr w:type="spellStart"/>
      <w:r w:rsidRPr="00570389">
        <w:rPr>
          <w:rFonts w:eastAsia="SchoolBookSanPin"/>
        </w:rPr>
        <w:t>any</w:t>
      </w:r>
      <w:proofErr w:type="spellEnd"/>
      <w:r w:rsidRPr="00570389">
        <w:rPr>
          <w:rFonts w:eastAsia="SchoolBookSanPin"/>
        </w:rPr>
        <w:t xml:space="preserve">, </w:t>
      </w:r>
      <w:proofErr w:type="spellStart"/>
      <w:r w:rsidRPr="00570389">
        <w:rPr>
          <w:rFonts w:eastAsia="SchoolBookSanPin"/>
        </w:rPr>
        <w:t>anybody</w:t>
      </w:r>
      <w:proofErr w:type="spellEnd"/>
      <w:r w:rsidRPr="00570389">
        <w:rPr>
          <w:rFonts w:eastAsia="SchoolBookSanPin"/>
        </w:rPr>
        <w:t xml:space="preserve"> в значении любой, всякий;</w:t>
      </w:r>
    </w:p>
    <w:p w:rsidR="00F1443F" w:rsidRPr="00570389" w:rsidRDefault="00F1443F" w:rsidP="00F1443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SchoolBookSanPin"/>
          <w:lang w:val="en-US"/>
        </w:rPr>
      </w:pPr>
      <w:r w:rsidRPr="00570389">
        <w:rPr>
          <w:rFonts w:eastAsia="SchoolBookSanPin"/>
          <w:lang w:val="en-US"/>
        </w:rPr>
        <w:t xml:space="preserve">• </w:t>
      </w:r>
      <w:proofErr w:type="gramStart"/>
      <w:r w:rsidRPr="00570389">
        <w:rPr>
          <w:rFonts w:eastAsia="SchoolBookSanPin"/>
        </w:rPr>
        <w:t>неопределенные</w:t>
      </w:r>
      <w:proofErr w:type="gramEnd"/>
      <w:r w:rsidRPr="00570389">
        <w:rPr>
          <w:rFonts w:eastAsia="SchoolBookSanPin"/>
          <w:lang w:val="en-US"/>
        </w:rPr>
        <w:t xml:space="preserve"> </w:t>
      </w:r>
      <w:r w:rsidRPr="00570389">
        <w:rPr>
          <w:rFonts w:eastAsia="SchoolBookSanPin"/>
        </w:rPr>
        <w:t>местоимения</w:t>
      </w:r>
      <w:r w:rsidRPr="00570389">
        <w:rPr>
          <w:rFonts w:eastAsia="SchoolBookSanPin"/>
          <w:lang w:val="en-US"/>
        </w:rPr>
        <w:t xml:space="preserve"> something, someone, somebody, everyone, everybody, none, nobody, anything, anybody, everything, nothing;</w:t>
      </w:r>
    </w:p>
    <w:p w:rsidR="00F1443F" w:rsidRPr="00570389" w:rsidRDefault="00F1443F" w:rsidP="00F1443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SchoolBookSanPin"/>
          <w:lang w:val="en-US"/>
        </w:rPr>
      </w:pPr>
      <w:r w:rsidRPr="00570389">
        <w:rPr>
          <w:rFonts w:eastAsia="SchoolBookSanPin"/>
          <w:lang w:val="en-US"/>
        </w:rPr>
        <w:t xml:space="preserve">• </w:t>
      </w:r>
      <w:proofErr w:type="gramStart"/>
      <w:r w:rsidRPr="00570389">
        <w:rPr>
          <w:rFonts w:eastAsia="SchoolBookSanPin"/>
        </w:rPr>
        <w:t>неопределенные</w:t>
      </w:r>
      <w:proofErr w:type="gramEnd"/>
      <w:r w:rsidRPr="00570389">
        <w:rPr>
          <w:rFonts w:eastAsia="SchoolBookSanPin"/>
          <w:lang w:val="en-US"/>
        </w:rPr>
        <w:t xml:space="preserve"> </w:t>
      </w:r>
      <w:r w:rsidRPr="00570389">
        <w:rPr>
          <w:rFonts w:eastAsia="SchoolBookSanPin"/>
        </w:rPr>
        <w:t>местоимения</w:t>
      </w:r>
      <w:r w:rsidRPr="00570389">
        <w:rPr>
          <w:rFonts w:eastAsia="SchoolBookSanPin"/>
          <w:lang w:val="en-US"/>
        </w:rPr>
        <w:t xml:space="preserve"> some, any, few, a few, little, a little;</w:t>
      </w:r>
    </w:p>
    <w:p w:rsidR="00F1443F" w:rsidRPr="00570389" w:rsidRDefault="00F1443F" w:rsidP="00F1443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SchoolBookSanPin"/>
          <w:lang w:val="en-US"/>
        </w:rPr>
      </w:pPr>
      <w:r w:rsidRPr="00570389">
        <w:rPr>
          <w:rFonts w:eastAsia="SchoolBookSanPin"/>
          <w:lang w:val="en-US"/>
        </w:rPr>
        <w:t xml:space="preserve">• </w:t>
      </w:r>
      <w:r w:rsidRPr="00570389">
        <w:rPr>
          <w:rFonts w:eastAsia="SchoolBookSanPin"/>
        </w:rPr>
        <w:t>относительные</w:t>
      </w:r>
      <w:r w:rsidRPr="00570389">
        <w:rPr>
          <w:rFonts w:eastAsia="SchoolBookSanPin"/>
          <w:lang w:val="en-US"/>
        </w:rPr>
        <w:t xml:space="preserve"> </w:t>
      </w:r>
      <w:r w:rsidRPr="00570389">
        <w:rPr>
          <w:rFonts w:eastAsia="SchoolBookSanPin"/>
        </w:rPr>
        <w:t>местоимения</w:t>
      </w:r>
      <w:r w:rsidRPr="00570389">
        <w:rPr>
          <w:rFonts w:eastAsia="SchoolBookSanPin"/>
          <w:lang w:val="en-US"/>
        </w:rPr>
        <w:t xml:space="preserve"> who (whom) </w:t>
      </w:r>
      <w:r w:rsidRPr="00570389">
        <w:rPr>
          <w:rFonts w:eastAsia="SchoolBookSanPin"/>
        </w:rPr>
        <w:t>и</w:t>
      </w:r>
      <w:r w:rsidRPr="00570389">
        <w:rPr>
          <w:rFonts w:eastAsia="SchoolBookSanPin"/>
          <w:lang w:val="en-US"/>
        </w:rPr>
        <w:t xml:space="preserve"> whose, which, that </w:t>
      </w:r>
      <w:r w:rsidRPr="00570389">
        <w:rPr>
          <w:rFonts w:eastAsia="SchoolBookSanPin"/>
        </w:rPr>
        <w:t>для</w:t>
      </w:r>
      <w:r w:rsidRPr="00570389">
        <w:rPr>
          <w:rFonts w:eastAsia="SchoolBookSanPin"/>
          <w:lang w:val="en-US"/>
        </w:rPr>
        <w:t xml:space="preserve"> </w:t>
      </w:r>
      <w:r w:rsidRPr="00570389">
        <w:rPr>
          <w:rFonts w:eastAsia="SchoolBookSanPin"/>
        </w:rPr>
        <w:t>соединения</w:t>
      </w:r>
      <w:r w:rsidRPr="00570389">
        <w:rPr>
          <w:rFonts w:eastAsia="SchoolBookSanPin"/>
          <w:lang w:val="en-US"/>
        </w:rPr>
        <w:t xml:space="preserve"> </w:t>
      </w:r>
      <w:r w:rsidRPr="00570389">
        <w:rPr>
          <w:rFonts w:eastAsia="SchoolBookSanPin"/>
        </w:rPr>
        <w:t>главных</w:t>
      </w:r>
      <w:r w:rsidRPr="00570389">
        <w:rPr>
          <w:rFonts w:eastAsia="SchoolBookSanPin"/>
          <w:lang w:val="en-US"/>
        </w:rPr>
        <w:t xml:space="preserve"> </w:t>
      </w:r>
      <w:r w:rsidRPr="00570389">
        <w:rPr>
          <w:rFonts w:eastAsia="SchoolBookSanPin"/>
        </w:rPr>
        <w:t>и</w:t>
      </w:r>
      <w:r w:rsidRPr="00570389">
        <w:rPr>
          <w:rFonts w:eastAsia="SchoolBookSanPin"/>
          <w:lang w:val="en-US"/>
        </w:rPr>
        <w:t xml:space="preserve"> </w:t>
      </w:r>
      <w:r w:rsidRPr="00570389">
        <w:rPr>
          <w:rFonts w:eastAsia="SchoolBookSanPin"/>
        </w:rPr>
        <w:t>придаточных</w:t>
      </w:r>
      <w:r w:rsidRPr="00570389">
        <w:rPr>
          <w:rFonts w:eastAsia="SchoolBookSanPin"/>
          <w:lang w:val="en-US"/>
        </w:rPr>
        <w:t xml:space="preserve"> </w:t>
      </w:r>
      <w:r w:rsidRPr="00570389">
        <w:rPr>
          <w:rFonts w:eastAsia="SchoolBookSanPin"/>
        </w:rPr>
        <w:t>предложений</w:t>
      </w:r>
      <w:r w:rsidRPr="00570389">
        <w:rPr>
          <w:rFonts w:eastAsia="SchoolBookSanPin"/>
          <w:lang w:val="en-US"/>
        </w:rPr>
        <w:t xml:space="preserve"> (the book that/which you wanted to read, the man who is waiting</w:t>
      </w:r>
      <w:r w:rsidRPr="002C6F14">
        <w:rPr>
          <w:rFonts w:eastAsia="SchoolBookSanPin"/>
          <w:lang w:val="en-US"/>
        </w:rPr>
        <w:t xml:space="preserve"> </w:t>
      </w:r>
      <w:r w:rsidRPr="00570389">
        <w:rPr>
          <w:rFonts w:eastAsia="SchoolBookSanPin"/>
          <w:lang w:val="en-US"/>
        </w:rPr>
        <w:t>for you, the lady whom you know, the cottage whose name is Sunny Beach).</w:t>
      </w:r>
    </w:p>
    <w:p w:rsidR="00F1443F" w:rsidRPr="00570389" w:rsidRDefault="00F1443F" w:rsidP="00F1443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SchoolBookSanPin"/>
          <w:lang w:val="en-US"/>
        </w:rPr>
      </w:pPr>
      <w:r w:rsidRPr="00570389">
        <w:rPr>
          <w:rFonts w:eastAsia="SchoolBookSanPin"/>
          <w:i/>
          <w:iCs/>
          <w:u w:val="single"/>
        </w:rPr>
        <w:t>Имя</w:t>
      </w:r>
      <w:r w:rsidRPr="00570389">
        <w:rPr>
          <w:rFonts w:eastAsia="SchoolBookSanPin"/>
          <w:i/>
          <w:iCs/>
          <w:u w:val="single"/>
          <w:lang w:val="en-US"/>
        </w:rPr>
        <w:t xml:space="preserve"> </w:t>
      </w:r>
      <w:r w:rsidRPr="00570389">
        <w:rPr>
          <w:rFonts w:eastAsia="SchoolBookSanPin"/>
          <w:i/>
          <w:iCs/>
          <w:u w:val="single"/>
        </w:rPr>
        <w:t>прилагательное</w:t>
      </w:r>
      <w:r w:rsidRPr="00570389">
        <w:rPr>
          <w:rFonts w:eastAsia="SchoolBookSanPin"/>
          <w:lang w:val="en-US"/>
        </w:rPr>
        <w:t>:</w:t>
      </w:r>
    </w:p>
    <w:p w:rsidR="00F1443F" w:rsidRPr="00570389" w:rsidRDefault="00F1443F" w:rsidP="00F1443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SchoolBookSanPin"/>
          <w:lang w:val="en-US"/>
        </w:rPr>
      </w:pPr>
      <w:r w:rsidRPr="00570389">
        <w:rPr>
          <w:rFonts w:eastAsia="SchoolBookSanPin"/>
          <w:lang w:val="en-US"/>
        </w:rPr>
        <w:t xml:space="preserve">• </w:t>
      </w:r>
      <w:proofErr w:type="gramStart"/>
      <w:r w:rsidRPr="00570389">
        <w:rPr>
          <w:rFonts w:eastAsia="SchoolBookSanPin"/>
        </w:rPr>
        <w:t>сравнение</w:t>
      </w:r>
      <w:proofErr w:type="gramEnd"/>
      <w:r w:rsidRPr="00570389">
        <w:rPr>
          <w:rFonts w:eastAsia="SchoolBookSanPin"/>
          <w:lang w:val="en-US"/>
        </w:rPr>
        <w:t xml:space="preserve"> </w:t>
      </w:r>
      <w:r w:rsidRPr="00570389">
        <w:rPr>
          <w:rFonts w:eastAsia="SchoolBookSanPin"/>
        </w:rPr>
        <w:t>прилагательных</w:t>
      </w:r>
      <w:r w:rsidRPr="00570389">
        <w:rPr>
          <w:rFonts w:eastAsia="SchoolBookSanPin"/>
          <w:lang w:val="en-US"/>
        </w:rPr>
        <w:t xml:space="preserve"> </w:t>
      </w:r>
      <w:r w:rsidRPr="00570389">
        <w:rPr>
          <w:rFonts w:eastAsia="SchoolBookSanPin"/>
        </w:rPr>
        <w:t>в</w:t>
      </w:r>
      <w:r w:rsidRPr="00570389">
        <w:rPr>
          <w:rFonts w:eastAsia="SchoolBookSanPin"/>
          <w:lang w:val="en-US"/>
        </w:rPr>
        <w:t xml:space="preserve"> </w:t>
      </w:r>
      <w:r w:rsidRPr="00570389">
        <w:rPr>
          <w:rFonts w:eastAsia="SchoolBookSanPin"/>
        </w:rPr>
        <w:t>структурах</w:t>
      </w:r>
      <w:r w:rsidRPr="00570389">
        <w:rPr>
          <w:rFonts w:eastAsia="SchoolBookSanPin"/>
          <w:lang w:val="en-US"/>
        </w:rPr>
        <w:t xml:space="preserve"> as ... as, not so ... a</w:t>
      </w:r>
      <w:r>
        <w:rPr>
          <w:rFonts w:eastAsia="SchoolBookSanPin"/>
          <w:lang w:val="en-US"/>
        </w:rPr>
        <w:t>s, not as ... as, more than;</w:t>
      </w:r>
    </w:p>
    <w:p w:rsidR="00F1443F" w:rsidRPr="009D175B" w:rsidRDefault="00F1443F" w:rsidP="00F1443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SchoolBookSanPin"/>
        </w:rPr>
      </w:pPr>
      <w:r w:rsidRPr="009D175B">
        <w:rPr>
          <w:rFonts w:eastAsia="SchoolBookSanPin"/>
        </w:rPr>
        <w:t xml:space="preserve">• </w:t>
      </w:r>
      <w:r w:rsidRPr="00570389">
        <w:rPr>
          <w:rFonts w:eastAsia="SchoolBookSanPin"/>
        </w:rPr>
        <w:t>имена</w:t>
      </w:r>
      <w:r w:rsidRPr="009D175B">
        <w:rPr>
          <w:rFonts w:eastAsia="SchoolBookSanPin"/>
        </w:rPr>
        <w:t xml:space="preserve"> </w:t>
      </w:r>
      <w:r w:rsidRPr="00570389">
        <w:rPr>
          <w:rFonts w:eastAsia="SchoolBookSanPin"/>
        </w:rPr>
        <w:t>прилагательные</w:t>
      </w:r>
      <w:r w:rsidRPr="009D175B">
        <w:rPr>
          <w:rFonts w:eastAsia="SchoolBookSanPin"/>
        </w:rPr>
        <w:t xml:space="preserve">, </w:t>
      </w:r>
      <w:r w:rsidRPr="00570389">
        <w:rPr>
          <w:rFonts w:eastAsia="SchoolBookSanPin"/>
        </w:rPr>
        <w:t>используемые</w:t>
      </w:r>
      <w:r w:rsidRPr="009D175B">
        <w:rPr>
          <w:rFonts w:eastAsia="SchoolBookSanPin"/>
        </w:rPr>
        <w:t xml:space="preserve"> </w:t>
      </w:r>
      <w:r w:rsidRPr="00570389">
        <w:rPr>
          <w:rFonts w:eastAsia="SchoolBookSanPin"/>
        </w:rPr>
        <w:t>с</w:t>
      </w:r>
      <w:r w:rsidRPr="009D175B">
        <w:rPr>
          <w:rFonts w:eastAsia="SchoolBookSanPin"/>
        </w:rPr>
        <w:t xml:space="preserve"> </w:t>
      </w:r>
      <w:r w:rsidRPr="00570389">
        <w:rPr>
          <w:rFonts w:eastAsia="SchoolBookSanPin"/>
        </w:rPr>
        <w:t>определенными</w:t>
      </w:r>
      <w:r w:rsidRPr="009D175B">
        <w:rPr>
          <w:rFonts w:eastAsia="SchoolBookSanPin"/>
        </w:rPr>
        <w:t xml:space="preserve"> </w:t>
      </w:r>
      <w:r w:rsidRPr="00570389">
        <w:rPr>
          <w:rFonts w:eastAsia="SchoolBookSanPin"/>
        </w:rPr>
        <w:t>предлогами</w:t>
      </w:r>
      <w:r w:rsidRPr="009D175B">
        <w:rPr>
          <w:rFonts w:eastAsia="SchoolBookSanPin"/>
        </w:rPr>
        <w:t xml:space="preserve"> </w:t>
      </w:r>
      <w:r w:rsidRPr="00570389">
        <w:rPr>
          <w:rFonts w:eastAsia="SchoolBookSanPin"/>
          <w:lang w:val="en-US"/>
        </w:rPr>
        <w:t>afraid</w:t>
      </w:r>
      <w:r w:rsidRPr="009D175B">
        <w:rPr>
          <w:rFonts w:eastAsia="SchoolBookSanPin"/>
        </w:rPr>
        <w:t xml:space="preserve"> </w:t>
      </w:r>
      <w:r w:rsidRPr="00570389">
        <w:rPr>
          <w:rFonts w:eastAsia="SchoolBookSanPin"/>
          <w:lang w:val="en-US"/>
        </w:rPr>
        <w:t>of</w:t>
      </w:r>
      <w:r w:rsidRPr="009D175B">
        <w:rPr>
          <w:rFonts w:eastAsia="SchoolBookSanPin"/>
        </w:rPr>
        <w:t xml:space="preserve">, </w:t>
      </w:r>
      <w:r w:rsidRPr="00570389">
        <w:rPr>
          <w:rFonts w:eastAsia="SchoolBookSanPin"/>
          <w:lang w:val="en-US"/>
        </w:rPr>
        <w:t>fond</w:t>
      </w:r>
      <w:r w:rsidRPr="009D175B">
        <w:rPr>
          <w:rFonts w:eastAsia="SchoolBookSanPin"/>
        </w:rPr>
        <w:t xml:space="preserve"> </w:t>
      </w:r>
      <w:r w:rsidRPr="00570389">
        <w:rPr>
          <w:rFonts w:eastAsia="SchoolBookSanPin"/>
          <w:lang w:val="en-US"/>
        </w:rPr>
        <w:t>of</w:t>
      </w:r>
      <w:r w:rsidRPr="009D175B">
        <w:rPr>
          <w:rFonts w:eastAsia="SchoolBookSanPin"/>
        </w:rPr>
        <w:t xml:space="preserve">, </w:t>
      </w:r>
      <w:r w:rsidRPr="00570389">
        <w:rPr>
          <w:rFonts w:eastAsia="SchoolBookSanPin"/>
          <w:lang w:val="en-US"/>
        </w:rPr>
        <w:t>proud</w:t>
      </w:r>
      <w:r w:rsidRPr="009D175B">
        <w:rPr>
          <w:rFonts w:eastAsia="SchoolBookSanPin"/>
        </w:rPr>
        <w:t xml:space="preserve"> </w:t>
      </w:r>
      <w:r w:rsidRPr="00570389">
        <w:rPr>
          <w:rFonts w:eastAsia="SchoolBookSanPin"/>
          <w:lang w:val="en-US"/>
        </w:rPr>
        <w:t>of</w:t>
      </w:r>
      <w:r w:rsidRPr="009D175B">
        <w:rPr>
          <w:rFonts w:eastAsia="SchoolBookSanPin"/>
        </w:rPr>
        <w:t xml:space="preserve">, </w:t>
      </w:r>
      <w:r w:rsidRPr="00570389">
        <w:rPr>
          <w:rFonts w:eastAsia="SchoolBookSanPin"/>
          <w:lang w:val="en-US"/>
        </w:rPr>
        <w:t>sure</w:t>
      </w:r>
      <w:r w:rsidRPr="009D175B">
        <w:rPr>
          <w:rFonts w:eastAsia="SchoolBookSanPin"/>
        </w:rPr>
        <w:t xml:space="preserve"> </w:t>
      </w:r>
      <w:r w:rsidRPr="00570389">
        <w:rPr>
          <w:rFonts w:eastAsia="SchoolBookSanPin"/>
          <w:lang w:val="en-US"/>
        </w:rPr>
        <w:t>of</w:t>
      </w:r>
      <w:r w:rsidRPr="009D175B">
        <w:rPr>
          <w:rFonts w:eastAsia="SchoolBookSanPin"/>
        </w:rPr>
        <w:t xml:space="preserve">, </w:t>
      </w:r>
      <w:r w:rsidRPr="00570389">
        <w:rPr>
          <w:rFonts w:eastAsia="SchoolBookSanPin"/>
          <w:lang w:val="en-US"/>
        </w:rPr>
        <w:t>tired</w:t>
      </w:r>
      <w:r w:rsidRPr="009D175B">
        <w:rPr>
          <w:rFonts w:eastAsia="SchoolBookSanPin"/>
        </w:rPr>
        <w:t xml:space="preserve"> </w:t>
      </w:r>
      <w:r w:rsidRPr="00570389">
        <w:rPr>
          <w:rFonts w:eastAsia="SchoolBookSanPin"/>
          <w:lang w:val="en-US"/>
        </w:rPr>
        <w:t>of</w:t>
      </w:r>
      <w:r w:rsidRPr="009D175B">
        <w:rPr>
          <w:rFonts w:eastAsia="SchoolBookSanPin"/>
        </w:rPr>
        <w:t>.</w:t>
      </w:r>
    </w:p>
    <w:p w:rsidR="00F1443F" w:rsidRPr="00570389" w:rsidRDefault="00F1443F" w:rsidP="00F1443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SchoolBookSanPin"/>
          <w:u w:val="single"/>
        </w:rPr>
      </w:pPr>
      <w:r w:rsidRPr="00570389">
        <w:rPr>
          <w:rFonts w:eastAsia="SchoolBookSanPin"/>
          <w:i/>
          <w:iCs/>
          <w:u w:val="single"/>
        </w:rPr>
        <w:t>Имя числительное</w:t>
      </w:r>
      <w:r w:rsidRPr="00570389">
        <w:rPr>
          <w:rFonts w:eastAsia="SchoolBookSanPin"/>
          <w:u w:val="single"/>
        </w:rPr>
        <w:t>:</w:t>
      </w:r>
    </w:p>
    <w:p w:rsidR="00F1443F" w:rsidRPr="00570389" w:rsidRDefault="00F1443F" w:rsidP="00F1443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SchoolBookSanPin"/>
        </w:rPr>
      </w:pPr>
      <w:r w:rsidRPr="00570389">
        <w:rPr>
          <w:rFonts w:eastAsia="SchoolBookSanPin"/>
        </w:rPr>
        <w:t>• количественные числительные от 1 до 100;</w:t>
      </w:r>
    </w:p>
    <w:p w:rsidR="00F1443F" w:rsidRPr="00570389" w:rsidRDefault="00F1443F" w:rsidP="00F1443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SchoolBookSanPin"/>
        </w:rPr>
      </w:pPr>
      <w:r w:rsidRPr="00570389">
        <w:rPr>
          <w:rFonts w:eastAsia="SchoolBookSanPin"/>
        </w:rPr>
        <w:t xml:space="preserve">• порядковые числительные от 1 до 100 (включая супплетивные формы </w:t>
      </w:r>
      <w:r w:rsidRPr="00570389">
        <w:rPr>
          <w:rFonts w:eastAsia="SchoolBookSanPin"/>
          <w:lang w:val="en-US"/>
        </w:rPr>
        <w:t>first</w:t>
      </w:r>
      <w:r w:rsidRPr="00570389">
        <w:rPr>
          <w:rFonts w:eastAsia="SchoolBookSanPin"/>
        </w:rPr>
        <w:t xml:space="preserve">, </w:t>
      </w:r>
      <w:r w:rsidRPr="00570389">
        <w:rPr>
          <w:rFonts w:eastAsia="SchoolBookSanPin"/>
          <w:lang w:val="en-US"/>
        </w:rPr>
        <w:t>second</w:t>
      </w:r>
      <w:r w:rsidRPr="00570389">
        <w:rPr>
          <w:rFonts w:eastAsia="SchoolBookSanPin"/>
        </w:rPr>
        <w:t xml:space="preserve">, </w:t>
      </w:r>
      <w:r w:rsidRPr="00570389">
        <w:rPr>
          <w:rFonts w:eastAsia="SchoolBookSanPin"/>
          <w:lang w:val="en-US"/>
        </w:rPr>
        <w:t>third</w:t>
      </w:r>
      <w:r w:rsidRPr="00570389">
        <w:rPr>
          <w:rFonts w:eastAsia="SchoolBookSanPin"/>
        </w:rPr>
        <w:t>);</w:t>
      </w:r>
    </w:p>
    <w:p w:rsidR="00F1443F" w:rsidRPr="00570389" w:rsidRDefault="00F1443F" w:rsidP="00F1443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SchoolBookSanPin"/>
        </w:rPr>
      </w:pPr>
      <w:r w:rsidRPr="00570389">
        <w:rPr>
          <w:rFonts w:eastAsia="SchoolBookSanPin"/>
        </w:rPr>
        <w:t>• количественные числительные для обозначения порядка следования и нумерации объектов/субъектов (</w:t>
      </w:r>
      <w:proofErr w:type="spellStart"/>
      <w:r w:rsidRPr="00570389">
        <w:rPr>
          <w:rFonts w:eastAsia="SchoolBookSanPin"/>
        </w:rPr>
        <w:t>room</w:t>
      </w:r>
      <w:proofErr w:type="spellEnd"/>
      <w:r w:rsidRPr="00570389">
        <w:rPr>
          <w:rFonts w:eastAsia="SchoolBookSanPin"/>
        </w:rPr>
        <w:t xml:space="preserve"> 4);</w:t>
      </w:r>
    </w:p>
    <w:p w:rsidR="00F1443F" w:rsidRPr="00570389" w:rsidRDefault="00F1443F" w:rsidP="00F1443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SchoolBookSanPin"/>
          <w:lang w:val="en-US"/>
        </w:rPr>
      </w:pPr>
      <w:r w:rsidRPr="00570389">
        <w:rPr>
          <w:rFonts w:eastAsia="SchoolBookSanPin"/>
          <w:lang w:val="en-US"/>
        </w:rPr>
        <w:t xml:space="preserve">• </w:t>
      </w:r>
      <w:proofErr w:type="gramStart"/>
      <w:r w:rsidRPr="00570389">
        <w:rPr>
          <w:rFonts w:eastAsia="SchoolBookSanPin"/>
        </w:rPr>
        <w:t>числительные</w:t>
      </w:r>
      <w:proofErr w:type="gramEnd"/>
      <w:r w:rsidRPr="00570389">
        <w:rPr>
          <w:rFonts w:eastAsia="SchoolBookSanPin"/>
          <w:lang w:val="en-US"/>
        </w:rPr>
        <w:t xml:space="preserve"> hundred, thousand, million; </w:t>
      </w:r>
      <w:r w:rsidRPr="00570389">
        <w:rPr>
          <w:rFonts w:eastAsia="SchoolBookSanPin"/>
        </w:rPr>
        <w:t>использование</w:t>
      </w:r>
      <w:r w:rsidRPr="00570389">
        <w:rPr>
          <w:rFonts w:eastAsia="SchoolBookSanPin"/>
          <w:lang w:val="en-US"/>
        </w:rPr>
        <w:t xml:space="preserve"> </w:t>
      </w:r>
      <w:r w:rsidRPr="00570389">
        <w:rPr>
          <w:rFonts w:eastAsia="SchoolBookSanPin"/>
        </w:rPr>
        <w:t>этих</w:t>
      </w:r>
      <w:r w:rsidRPr="00570389">
        <w:rPr>
          <w:rFonts w:eastAsia="SchoolBookSanPin"/>
          <w:lang w:val="en-US"/>
        </w:rPr>
        <w:t xml:space="preserve"> </w:t>
      </w:r>
      <w:r w:rsidRPr="00570389">
        <w:rPr>
          <w:rFonts w:eastAsia="SchoolBookSanPin"/>
        </w:rPr>
        <w:t>слов</w:t>
      </w:r>
      <w:r w:rsidRPr="00570389">
        <w:rPr>
          <w:rFonts w:eastAsia="SchoolBookSanPin"/>
          <w:lang w:val="en-US"/>
        </w:rPr>
        <w:t xml:space="preserve"> </w:t>
      </w:r>
      <w:r w:rsidRPr="00570389">
        <w:rPr>
          <w:rFonts w:eastAsia="SchoolBookSanPin"/>
        </w:rPr>
        <w:t>в</w:t>
      </w:r>
      <w:r w:rsidRPr="00570389">
        <w:rPr>
          <w:rFonts w:eastAsia="SchoolBookSanPin"/>
          <w:lang w:val="en-US"/>
        </w:rPr>
        <w:t xml:space="preserve"> </w:t>
      </w:r>
      <w:r w:rsidRPr="00570389">
        <w:rPr>
          <w:rFonts w:eastAsia="SchoolBookSanPin"/>
        </w:rPr>
        <w:t>сочетаниях</w:t>
      </w:r>
      <w:r w:rsidRPr="00570389">
        <w:rPr>
          <w:rFonts w:eastAsia="SchoolBookSanPin"/>
          <w:lang w:val="en-US"/>
        </w:rPr>
        <w:t xml:space="preserve"> </w:t>
      </w:r>
      <w:r w:rsidRPr="00570389">
        <w:rPr>
          <w:rFonts w:eastAsia="SchoolBookSanPin"/>
        </w:rPr>
        <w:t>типа</w:t>
      </w:r>
      <w:r w:rsidRPr="00570389">
        <w:rPr>
          <w:rFonts w:eastAsia="SchoolBookSanPin"/>
          <w:lang w:val="en-US"/>
        </w:rPr>
        <w:t xml:space="preserve"> hundreds of cities — two hundred cities, thousands of people, etc.</w:t>
      </w:r>
    </w:p>
    <w:p w:rsidR="00F1443F" w:rsidRPr="00570389" w:rsidRDefault="00F1443F" w:rsidP="00F1443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SchoolBookSanPin"/>
          <w:u w:val="single"/>
          <w:lang w:val="en-US"/>
        </w:rPr>
      </w:pPr>
      <w:r w:rsidRPr="00570389">
        <w:rPr>
          <w:rFonts w:eastAsia="SchoolBookSanPin"/>
          <w:i/>
          <w:iCs/>
          <w:u w:val="single"/>
        </w:rPr>
        <w:t>Наречие</w:t>
      </w:r>
      <w:r w:rsidRPr="00570389">
        <w:rPr>
          <w:rFonts w:eastAsia="SchoolBookSanPin"/>
          <w:u w:val="single"/>
          <w:lang w:val="en-US"/>
        </w:rPr>
        <w:t>:</w:t>
      </w:r>
    </w:p>
    <w:p w:rsidR="00F1443F" w:rsidRPr="00570389" w:rsidRDefault="00F1443F" w:rsidP="00F1443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SchoolBookSanPin"/>
          <w:lang w:val="en-US"/>
        </w:rPr>
      </w:pPr>
      <w:r w:rsidRPr="00570389">
        <w:rPr>
          <w:rFonts w:eastAsia="SchoolBookSanPin"/>
          <w:lang w:val="en-US"/>
        </w:rPr>
        <w:t xml:space="preserve">• </w:t>
      </w:r>
      <w:proofErr w:type="gramStart"/>
      <w:r w:rsidRPr="00570389">
        <w:rPr>
          <w:rFonts w:eastAsia="SchoolBookSanPin"/>
        </w:rPr>
        <w:t>наречия</w:t>
      </w:r>
      <w:proofErr w:type="gramEnd"/>
      <w:r w:rsidRPr="00570389">
        <w:rPr>
          <w:rFonts w:eastAsia="SchoolBookSanPin"/>
          <w:lang w:val="en-US"/>
        </w:rPr>
        <w:t xml:space="preserve"> </w:t>
      </w:r>
      <w:r w:rsidRPr="00570389">
        <w:rPr>
          <w:rFonts w:eastAsia="SchoolBookSanPin"/>
        </w:rPr>
        <w:t>времени</w:t>
      </w:r>
      <w:r w:rsidRPr="00570389">
        <w:rPr>
          <w:rFonts w:eastAsia="SchoolBookSanPin"/>
          <w:lang w:val="en-US"/>
        </w:rPr>
        <w:t xml:space="preserve"> just, already, never, ever, yet, before, lately </w:t>
      </w:r>
      <w:r w:rsidRPr="00570389">
        <w:rPr>
          <w:rFonts w:eastAsia="SchoolBookSanPin"/>
        </w:rPr>
        <w:t>и</w:t>
      </w:r>
      <w:r w:rsidRPr="00570389">
        <w:rPr>
          <w:rFonts w:eastAsia="SchoolBookSanPin"/>
          <w:lang w:val="en-US"/>
        </w:rPr>
        <w:t xml:space="preserve"> </w:t>
      </w:r>
      <w:r w:rsidRPr="00570389">
        <w:rPr>
          <w:rFonts w:eastAsia="SchoolBookSanPin"/>
        </w:rPr>
        <w:t>их</w:t>
      </w:r>
      <w:r w:rsidRPr="00570389">
        <w:rPr>
          <w:rFonts w:eastAsia="SchoolBookSanPin"/>
          <w:lang w:val="en-US"/>
        </w:rPr>
        <w:t xml:space="preserve"> </w:t>
      </w:r>
      <w:r w:rsidRPr="00570389">
        <w:rPr>
          <w:rFonts w:eastAsia="SchoolBookSanPin"/>
        </w:rPr>
        <w:t>место</w:t>
      </w:r>
      <w:r w:rsidRPr="00570389">
        <w:rPr>
          <w:rFonts w:eastAsia="SchoolBookSanPin"/>
          <w:lang w:val="en-US"/>
        </w:rPr>
        <w:t xml:space="preserve"> </w:t>
      </w:r>
      <w:r w:rsidRPr="00570389">
        <w:rPr>
          <w:rFonts w:eastAsia="SchoolBookSanPin"/>
        </w:rPr>
        <w:t>в</w:t>
      </w:r>
      <w:r w:rsidRPr="00570389">
        <w:rPr>
          <w:rFonts w:eastAsia="SchoolBookSanPin"/>
          <w:lang w:val="en-US"/>
        </w:rPr>
        <w:t xml:space="preserve"> </w:t>
      </w:r>
      <w:r w:rsidRPr="00570389">
        <w:rPr>
          <w:rFonts w:eastAsia="SchoolBookSanPin"/>
        </w:rPr>
        <w:t>предложении</w:t>
      </w:r>
      <w:r w:rsidRPr="00570389">
        <w:rPr>
          <w:rFonts w:eastAsia="SchoolBookSanPin"/>
          <w:lang w:val="en-US"/>
        </w:rPr>
        <w:t>;</w:t>
      </w:r>
    </w:p>
    <w:p w:rsidR="00F1443F" w:rsidRPr="00570389" w:rsidRDefault="00F1443F" w:rsidP="00F1443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SchoolBookSanPin"/>
          <w:lang w:val="en-US"/>
        </w:rPr>
      </w:pPr>
      <w:r w:rsidRPr="00570389">
        <w:rPr>
          <w:rFonts w:eastAsia="SchoolBookSanPin"/>
          <w:lang w:val="en-US"/>
        </w:rPr>
        <w:lastRenderedPageBreak/>
        <w:t xml:space="preserve">• </w:t>
      </w:r>
      <w:proofErr w:type="gramStart"/>
      <w:r w:rsidRPr="00570389">
        <w:rPr>
          <w:rFonts w:eastAsia="SchoolBookSanPin"/>
        </w:rPr>
        <w:t>наречие</w:t>
      </w:r>
      <w:proofErr w:type="gramEnd"/>
      <w:r w:rsidRPr="00570389">
        <w:rPr>
          <w:rFonts w:eastAsia="SchoolBookSanPin"/>
          <w:lang w:val="en-US"/>
        </w:rPr>
        <w:t xml:space="preserve"> enough </w:t>
      </w:r>
      <w:r w:rsidRPr="00570389">
        <w:rPr>
          <w:rFonts w:eastAsia="SchoolBookSanPin"/>
        </w:rPr>
        <w:t>с</w:t>
      </w:r>
      <w:r w:rsidRPr="00570389">
        <w:rPr>
          <w:rFonts w:eastAsia="SchoolBookSanPin"/>
          <w:lang w:val="en-US"/>
        </w:rPr>
        <w:t xml:space="preserve"> </w:t>
      </w:r>
      <w:r w:rsidRPr="00570389">
        <w:rPr>
          <w:rFonts w:eastAsia="SchoolBookSanPin"/>
        </w:rPr>
        <w:t>глаголами</w:t>
      </w:r>
      <w:r w:rsidRPr="00570389">
        <w:rPr>
          <w:rFonts w:eastAsia="SchoolBookSanPin"/>
          <w:lang w:val="en-US"/>
        </w:rPr>
        <w:t xml:space="preserve">, </w:t>
      </w:r>
      <w:r w:rsidRPr="00570389">
        <w:rPr>
          <w:rFonts w:eastAsia="SchoolBookSanPin"/>
        </w:rPr>
        <w:t>прилагательными</w:t>
      </w:r>
      <w:r w:rsidRPr="00570389">
        <w:rPr>
          <w:rFonts w:eastAsia="SchoolBookSanPin"/>
          <w:lang w:val="en-US"/>
        </w:rPr>
        <w:t xml:space="preserve"> </w:t>
      </w:r>
      <w:r w:rsidRPr="00570389">
        <w:rPr>
          <w:rFonts w:eastAsia="SchoolBookSanPin"/>
        </w:rPr>
        <w:t>и</w:t>
      </w:r>
      <w:r w:rsidRPr="00570389">
        <w:rPr>
          <w:rFonts w:eastAsia="SchoolBookSanPin"/>
          <w:lang w:val="en-US"/>
        </w:rPr>
        <w:t xml:space="preserve"> </w:t>
      </w:r>
      <w:r w:rsidRPr="00570389">
        <w:rPr>
          <w:rFonts w:eastAsia="SchoolBookSanPin"/>
        </w:rPr>
        <w:t>иными</w:t>
      </w:r>
      <w:r w:rsidRPr="00570389">
        <w:rPr>
          <w:rFonts w:eastAsia="SchoolBookSanPin"/>
          <w:lang w:val="en-US"/>
        </w:rPr>
        <w:t xml:space="preserve"> </w:t>
      </w:r>
      <w:r w:rsidRPr="00570389">
        <w:rPr>
          <w:rFonts w:eastAsia="SchoolBookSanPin"/>
        </w:rPr>
        <w:t>наречиями</w:t>
      </w:r>
      <w:r w:rsidRPr="00570389">
        <w:rPr>
          <w:rFonts w:eastAsia="SchoolBookSanPin"/>
          <w:lang w:val="en-US"/>
        </w:rPr>
        <w:t xml:space="preserve"> (not to practice enough, long enough, quickly enough);</w:t>
      </w:r>
    </w:p>
    <w:p w:rsidR="00F1443F" w:rsidRPr="00570389" w:rsidRDefault="00F1443F" w:rsidP="00F1443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SchoolBookSanPin"/>
          <w:lang w:val="en-US"/>
        </w:rPr>
      </w:pPr>
      <w:r w:rsidRPr="00570389">
        <w:rPr>
          <w:rFonts w:eastAsia="SchoolBookSanPin"/>
          <w:lang w:val="en-US"/>
        </w:rPr>
        <w:t xml:space="preserve">• </w:t>
      </w:r>
      <w:proofErr w:type="gramStart"/>
      <w:r w:rsidRPr="00570389">
        <w:rPr>
          <w:rFonts w:eastAsia="SchoolBookSanPin"/>
        </w:rPr>
        <w:t>наречие</w:t>
      </w:r>
      <w:proofErr w:type="gramEnd"/>
      <w:r w:rsidRPr="00570389">
        <w:rPr>
          <w:rFonts w:eastAsia="SchoolBookSanPin"/>
          <w:lang w:val="en-US"/>
        </w:rPr>
        <w:t xml:space="preserve"> too </w:t>
      </w:r>
      <w:r w:rsidRPr="00570389">
        <w:rPr>
          <w:rFonts w:eastAsia="SchoolBookSanPin"/>
        </w:rPr>
        <w:t>с</w:t>
      </w:r>
      <w:r w:rsidRPr="00570389">
        <w:rPr>
          <w:rFonts w:eastAsia="SchoolBookSanPin"/>
          <w:lang w:val="en-US"/>
        </w:rPr>
        <w:t xml:space="preserve"> </w:t>
      </w:r>
      <w:r w:rsidRPr="00570389">
        <w:rPr>
          <w:rFonts w:eastAsia="SchoolBookSanPin"/>
        </w:rPr>
        <w:t>прилагательными</w:t>
      </w:r>
      <w:r w:rsidRPr="00570389">
        <w:rPr>
          <w:rFonts w:eastAsia="SchoolBookSanPin"/>
          <w:lang w:val="en-US"/>
        </w:rPr>
        <w:t xml:space="preserve"> (too cold, too late, too early, etc.);</w:t>
      </w:r>
    </w:p>
    <w:p w:rsidR="00F1443F" w:rsidRPr="00570389" w:rsidRDefault="00F1443F" w:rsidP="00F1443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SchoolBookSanPin"/>
        </w:rPr>
      </w:pPr>
      <w:r w:rsidRPr="00570389">
        <w:rPr>
          <w:rFonts w:eastAsia="SchoolBookSanPin"/>
        </w:rPr>
        <w:t xml:space="preserve">• наречия </w:t>
      </w:r>
      <w:r w:rsidRPr="00570389">
        <w:rPr>
          <w:rFonts w:eastAsia="SchoolBookSanPin"/>
          <w:lang w:val="en-US"/>
        </w:rPr>
        <w:t>hard</w:t>
      </w:r>
      <w:r w:rsidRPr="00570389">
        <w:rPr>
          <w:rFonts w:eastAsia="SchoolBookSanPin"/>
        </w:rPr>
        <w:t xml:space="preserve"> и </w:t>
      </w:r>
      <w:r w:rsidRPr="00570389">
        <w:rPr>
          <w:rFonts w:eastAsia="SchoolBookSanPin"/>
          <w:lang w:val="en-US"/>
        </w:rPr>
        <w:t>hardly</w:t>
      </w:r>
      <w:r w:rsidRPr="00570389">
        <w:rPr>
          <w:rFonts w:eastAsia="SchoolBookSanPin"/>
        </w:rPr>
        <w:t>;</w:t>
      </w:r>
    </w:p>
    <w:p w:rsidR="00F1443F" w:rsidRPr="00570389" w:rsidRDefault="00F1443F" w:rsidP="00F1443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SchoolBookSanPin"/>
        </w:rPr>
      </w:pPr>
      <w:r w:rsidRPr="00570389">
        <w:rPr>
          <w:rFonts w:eastAsia="SchoolBookSanPin"/>
        </w:rPr>
        <w:t xml:space="preserve">• наречия </w:t>
      </w:r>
      <w:proofErr w:type="spellStart"/>
      <w:r w:rsidRPr="00570389">
        <w:rPr>
          <w:rFonts w:eastAsia="SchoolBookSanPin"/>
        </w:rPr>
        <w:t>also</w:t>
      </w:r>
      <w:proofErr w:type="spellEnd"/>
      <w:r w:rsidRPr="00570389">
        <w:rPr>
          <w:rFonts w:eastAsia="SchoolBookSanPin"/>
        </w:rPr>
        <w:t xml:space="preserve">, </w:t>
      </w:r>
      <w:proofErr w:type="spellStart"/>
      <w:r w:rsidRPr="00570389">
        <w:rPr>
          <w:rFonts w:eastAsia="SchoolBookSanPin"/>
        </w:rPr>
        <w:t>too</w:t>
      </w:r>
      <w:proofErr w:type="spellEnd"/>
      <w:r w:rsidRPr="00570389">
        <w:rPr>
          <w:rFonts w:eastAsia="SchoolBookSanPin"/>
        </w:rPr>
        <w:t xml:space="preserve">, </w:t>
      </w:r>
      <w:proofErr w:type="spellStart"/>
      <w:r w:rsidRPr="00570389">
        <w:rPr>
          <w:rFonts w:eastAsia="SchoolBookSanPin"/>
        </w:rPr>
        <w:t>either</w:t>
      </w:r>
      <w:proofErr w:type="spellEnd"/>
      <w:r w:rsidRPr="00570389">
        <w:rPr>
          <w:rFonts w:eastAsia="SchoolBookSanPin"/>
        </w:rPr>
        <w:t xml:space="preserve">, </w:t>
      </w:r>
      <w:proofErr w:type="spellStart"/>
      <w:r w:rsidRPr="00570389">
        <w:rPr>
          <w:rFonts w:eastAsia="SchoolBookSanPin"/>
        </w:rPr>
        <w:t>as</w:t>
      </w:r>
      <w:proofErr w:type="spellEnd"/>
      <w:r w:rsidRPr="00570389">
        <w:rPr>
          <w:rFonts w:eastAsia="SchoolBookSanPin"/>
        </w:rPr>
        <w:t xml:space="preserve"> </w:t>
      </w:r>
      <w:proofErr w:type="spellStart"/>
      <w:r w:rsidRPr="00570389">
        <w:rPr>
          <w:rFonts w:eastAsia="SchoolBookSanPin"/>
        </w:rPr>
        <w:t>well</w:t>
      </w:r>
      <w:proofErr w:type="spellEnd"/>
      <w:r w:rsidRPr="00570389">
        <w:rPr>
          <w:rFonts w:eastAsia="SchoolBookSanPin"/>
        </w:rPr>
        <w:t xml:space="preserve"> и их место в предложении;</w:t>
      </w:r>
    </w:p>
    <w:p w:rsidR="00F1443F" w:rsidRPr="00570389" w:rsidRDefault="00F1443F" w:rsidP="00F1443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SchoolBookSanPin"/>
        </w:rPr>
      </w:pPr>
      <w:r w:rsidRPr="00570389">
        <w:rPr>
          <w:rFonts w:eastAsia="SchoolBookSanPin"/>
        </w:rPr>
        <w:t xml:space="preserve">• наречие </w:t>
      </w:r>
      <w:proofErr w:type="spellStart"/>
      <w:r w:rsidRPr="00570389">
        <w:rPr>
          <w:rFonts w:eastAsia="SchoolBookSanPin"/>
        </w:rPr>
        <w:t>so</w:t>
      </w:r>
      <w:proofErr w:type="spellEnd"/>
      <w:r w:rsidRPr="00570389">
        <w:rPr>
          <w:rFonts w:eastAsia="SchoolBookSanPin"/>
        </w:rPr>
        <w:t xml:space="preserve"> для усиления прилагательного или наречия (</w:t>
      </w:r>
      <w:r w:rsidRPr="00570389">
        <w:rPr>
          <w:rFonts w:eastAsia="SchoolBookSanPin"/>
          <w:lang w:val="en-US"/>
        </w:rPr>
        <w:t>so</w:t>
      </w:r>
      <w:r w:rsidRPr="00570389">
        <w:rPr>
          <w:rFonts w:eastAsia="SchoolBookSanPin"/>
        </w:rPr>
        <w:t xml:space="preserve"> </w:t>
      </w:r>
      <w:r w:rsidRPr="00570389">
        <w:rPr>
          <w:rFonts w:eastAsia="SchoolBookSanPin"/>
          <w:lang w:val="en-US"/>
        </w:rPr>
        <w:t>late</w:t>
      </w:r>
      <w:r w:rsidRPr="00570389">
        <w:rPr>
          <w:rFonts w:eastAsia="SchoolBookSanPin"/>
        </w:rPr>
        <w:t xml:space="preserve">, </w:t>
      </w:r>
      <w:r w:rsidRPr="00570389">
        <w:rPr>
          <w:rFonts w:eastAsia="SchoolBookSanPin"/>
          <w:lang w:val="en-US"/>
        </w:rPr>
        <w:t>so</w:t>
      </w:r>
      <w:r w:rsidRPr="00570389">
        <w:rPr>
          <w:rFonts w:eastAsia="SchoolBookSanPin"/>
        </w:rPr>
        <w:t xml:space="preserve"> </w:t>
      </w:r>
      <w:r w:rsidRPr="00570389">
        <w:rPr>
          <w:rFonts w:eastAsia="SchoolBookSanPin"/>
          <w:lang w:val="en-US"/>
        </w:rPr>
        <w:t>quickly</w:t>
      </w:r>
      <w:r w:rsidRPr="00570389">
        <w:rPr>
          <w:rFonts w:eastAsia="SchoolBookSanPin"/>
        </w:rPr>
        <w:t>);</w:t>
      </w:r>
    </w:p>
    <w:p w:rsidR="00F1443F" w:rsidRPr="00570389" w:rsidRDefault="00F1443F" w:rsidP="00F1443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SchoolBookSanPin"/>
          <w:lang w:val="en-US"/>
        </w:rPr>
      </w:pPr>
      <w:r w:rsidRPr="00570389">
        <w:rPr>
          <w:rFonts w:eastAsia="SchoolBookSanPin"/>
          <w:lang w:val="en-US"/>
        </w:rPr>
        <w:t xml:space="preserve">• </w:t>
      </w:r>
      <w:proofErr w:type="gramStart"/>
      <w:r w:rsidRPr="00570389">
        <w:rPr>
          <w:rFonts w:eastAsia="SchoolBookSanPin"/>
        </w:rPr>
        <w:t>наречия</w:t>
      </w:r>
      <w:proofErr w:type="gramEnd"/>
      <w:r w:rsidRPr="00570389">
        <w:rPr>
          <w:rFonts w:eastAsia="SchoolBookSanPin"/>
          <w:lang w:val="en-US"/>
        </w:rPr>
        <w:t xml:space="preserve"> fairly — rather — quite.</w:t>
      </w:r>
    </w:p>
    <w:p w:rsidR="00F1443F" w:rsidRPr="00570389" w:rsidRDefault="00F1443F" w:rsidP="00F1443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SchoolBookSanPin"/>
          <w:u w:val="single"/>
          <w:lang w:val="en-US"/>
        </w:rPr>
      </w:pPr>
      <w:r w:rsidRPr="00570389">
        <w:rPr>
          <w:rFonts w:eastAsia="SchoolBookSanPin"/>
          <w:i/>
          <w:iCs/>
          <w:lang w:val="en-US"/>
        </w:rPr>
        <w:t xml:space="preserve">   </w:t>
      </w:r>
      <w:r w:rsidRPr="00570389">
        <w:rPr>
          <w:rFonts w:eastAsia="SchoolBookSanPin"/>
          <w:i/>
          <w:iCs/>
          <w:u w:val="single"/>
        </w:rPr>
        <w:t>Глагол</w:t>
      </w:r>
      <w:r w:rsidRPr="00570389">
        <w:rPr>
          <w:rFonts w:eastAsia="SchoolBookSanPin"/>
          <w:u w:val="single"/>
          <w:lang w:val="en-US"/>
        </w:rPr>
        <w:t>:</w:t>
      </w:r>
    </w:p>
    <w:p w:rsidR="00F1443F" w:rsidRPr="00570389" w:rsidRDefault="00F1443F" w:rsidP="00F1443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SchoolBookSanPin"/>
        </w:rPr>
      </w:pPr>
      <w:r w:rsidRPr="00570389">
        <w:rPr>
          <w:rFonts w:eastAsia="SchoolBookSanPin"/>
        </w:rPr>
        <w:t xml:space="preserve">• формы неправильных глаголов в </w:t>
      </w:r>
      <w:proofErr w:type="spellStart"/>
      <w:r w:rsidRPr="00570389">
        <w:rPr>
          <w:rFonts w:eastAsia="SchoolBookSanPin"/>
        </w:rPr>
        <w:t>past</w:t>
      </w:r>
      <w:proofErr w:type="spellEnd"/>
      <w:r w:rsidRPr="00570389">
        <w:rPr>
          <w:rFonts w:eastAsia="SchoolBookSanPin"/>
        </w:rPr>
        <w:t xml:space="preserve"> </w:t>
      </w:r>
      <w:proofErr w:type="spellStart"/>
      <w:r w:rsidRPr="00570389">
        <w:rPr>
          <w:rFonts w:eastAsia="SchoolBookSanPin"/>
        </w:rPr>
        <w:t>simple</w:t>
      </w:r>
      <w:proofErr w:type="spellEnd"/>
      <w:r w:rsidRPr="00570389">
        <w:rPr>
          <w:rFonts w:eastAsia="SchoolBookSanPin"/>
        </w:rPr>
        <w:t>;</w:t>
      </w:r>
    </w:p>
    <w:p w:rsidR="00F1443F" w:rsidRPr="00570389" w:rsidRDefault="00F1443F" w:rsidP="00F1443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SchoolBookSanPin"/>
        </w:rPr>
      </w:pPr>
      <w:r w:rsidRPr="00570389">
        <w:rPr>
          <w:rFonts w:eastAsia="SchoolBookSanPin"/>
        </w:rPr>
        <w:t xml:space="preserve">• временные формы </w:t>
      </w:r>
      <w:proofErr w:type="spellStart"/>
      <w:r w:rsidRPr="00570389">
        <w:rPr>
          <w:rFonts w:eastAsia="SchoolBookSanPin"/>
        </w:rPr>
        <w:t>past</w:t>
      </w:r>
      <w:proofErr w:type="spellEnd"/>
      <w:r w:rsidRPr="00570389">
        <w:rPr>
          <w:rFonts w:eastAsia="SchoolBookSanPin"/>
        </w:rPr>
        <w:t xml:space="preserve"> </w:t>
      </w:r>
      <w:proofErr w:type="spellStart"/>
      <w:r w:rsidRPr="00570389">
        <w:rPr>
          <w:rFonts w:eastAsia="SchoolBookSanPin"/>
        </w:rPr>
        <w:t>progressive</w:t>
      </w:r>
      <w:proofErr w:type="spellEnd"/>
      <w:r w:rsidRPr="00570389">
        <w:rPr>
          <w:rFonts w:eastAsia="SchoolBookSanPin"/>
        </w:rPr>
        <w:t xml:space="preserve"> (утвердительные, отрицательные и вопросительные предложения);</w:t>
      </w:r>
    </w:p>
    <w:p w:rsidR="00F1443F" w:rsidRPr="00570389" w:rsidRDefault="00F1443F" w:rsidP="00F1443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SchoolBookSanPin"/>
          <w:lang w:val="en-US"/>
        </w:rPr>
      </w:pPr>
      <w:r w:rsidRPr="00570389">
        <w:rPr>
          <w:rFonts w:eastAsia="SchoolBookSanPin"/>
          <w:lang w:val="en-US"/>
        </w:rPr>
        <w:t xml:space="preserve">• </w:t>
      </w:r>
      <w:proofErr w:type="gramStart"/>
      <w:r w:rsidRPr="00570389">
        <w:rPr>
          <w:rFonts w:eastAsia="SchoolBookSanPin"/>
        </w:rPr>
        <w:t>глаголы</w:t>
      </w:r>
      <w:proofErr w:type="gramEnd"/>
      <w:r w:rsidRPr="00570389">
        <w:rPr>
          <w:rFonts w:eastAsia="SchoolBookSanPin"/>
          <w:lang w:val="en-US"/>
        </w:rPr>
        <w:t xml:space="preserve">, </w:t>
      </w:r>
      <w:r w:rsidRPr="00570389">
        <w:rPr>
          <w:rFonts w:eastAsia="SchoolBookSanPin"/>
        </w:rPr>
        <w:t>обычно</w:t>
      </w:r>
      <w:r w:rsidRPr="00570389">
        <w:rPr>
          <w:rFonts w:eastAsia="SchoolBookSanPin"/>
          <w:lang w:val="en-US"/>
        </w:rPr>
        <w:t xml:space="preserve"> </w:t>
      </w:r>
      <w:r w:rsidRPr="00570389">
        <w:rPr>
          <w:rFonts w:eastAsia="SchoolBookSanPin"/>
        </w:rPr>
        <w:t>не</w:t>
      </w:r>
      <w:r w:rsidRPr="00570389">
        <w:rPr>
          <w:rFonts w:eastAsia="SchoolBookSanPin"/>
          <w:lang w:val="en-US"/>
        </w:rPr>
        <w:t xml:space="preserve"> </w:t>
      </w:r>
      <w:r w:rsidRPr="00570389">
        <w:rPr>
          <w:rFonts w:eastAsia="SchoolBookSanPin"/>
        </w:rPr>
        <w:t>используемые</w:t>
      </w:r>
      <w:r w:rsidRPr="00570389">
        <w:rPr>
          <w:rFonts w:eastAsia="SchoolBookSanPin"/>
          <w:lang w:val="en-US"/>
        </w:rPr>
        <w:t xml:space="preserve"> </w:t>
      </w:r>
      <w:r w:rsidRPr="00570389">
        <w:rPr>
          <w:rFonts w:eastAsia="SchoolBookSanPin"/>
        </w:rPr>
        <w:t>в</w:t>
      </w:r>
      <w:r w:rsidRPr="00570389">
        <w:rPr>
          <w:rFonts w:eastAsia="SchoolBookSanPin"/>
          <w:lang w:val="en-US"/>
        </w:rPr>
        <w:t xml:space="preserve"> present </w:t>
      </w:r>
      <w:r w:rsidRPr="00570389">
        <w:rPr>
          <w:rFonts w:eastAsia="SchoolBookSanPin"/>
        </w:rPr>
        <w:t>и</w:t>
      </w:r>
      <w:r w:rsidRPr="00570389">
        <w:rPr>
          <w:rFonts w:eastAsia="SchoolBookSanPin"/>
          <w:lang w:val="en-US"/>
        </w:rPr>
        <w:t xml:space="preserve"> past progressive (to love, to know, to have, to own, to understand, etc.);</w:t>
      </w:r>
    </w:p>
    <w:p w:rsidR="00F1443F" w:rsidRPr="00570389" w:rsidRDefault="00F1443F" w:rsidP="00F1443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SchoolBookSanPin"/>
          <w:lang w:val="en-US"/>
        </w:rPr>
      </w:pPr>
      <w:r w:rsidRPr="00570389">
        <w:rPr>
          <w:rFonts w:eastAsia="SchoolBookSanPin"/>
          <w:lang w:val="en-US"/>
        </w:rPr>
        <w:t xml:space="preserve">• </w:t>
      </w:r>
      <w:proofErr w:type="gramStart"/>
      <w:r w:rsidRPr="00570389">
        <w:rPr>
          <w:rFonts w:eastAsia="SchoolBookSanPin"/>
        </w:rPr>
        <w:t>временные</w:t>
      </w:r>
      <w:proofErr w:type="gramEnd"/>
      <w:r w:rsidRPr="00570389">
        <w:rPr>
          <w:rFonts w:eastAsia="SchoolBookSanPin"/>
          <w:lang w:val="en-US"/>
        </w:rPr>
        <w:t xml:space="preserve"> </w:t>
      </w:r>
      <w:r w:rsidRPr="00570389">
        <w:rPr>
          <w:rFonts w:eastAsia="SchoolBookSanPin"/>
        </w:rPr>
        <w:t>формы</w:t>
      </w:r>
      <w:r w:rsidRPr="00570389">
        <w:rPr>
          <w:rFonts w:eastAsia="SchoolBookSanPin"/>
          <w:lang w:val="en-US"/>
        </w:rPr>
        <w:t xml:space="preserve"> present perfect (durative and </w:t>
      </w:r>
      <w:proofErr w:type="spellStart"/>
      <w:r w:rsidRPr="00570389">
        <w:rPr>
          <w:rFonts w:eastAsia="SchoolBookSanPin"/>
          <w:lang w:val="en-US"/>
        </w:rPr>
        <w:t>resultative</w:t>
      </w:r>
      <w:proofErr w:type="spellEnd"/>
      <w:r w:rsidRPr="00570389">
        <w:rPr>
          <w:rFonts w:eastAsia="SchoolBookSanPin"/>
          <w:lang w:val="en-US"/>
        </w:rPr>
        <w:t>), present perfect progressive;</w:t>
      </w:r>
    </w:p>
    <w:p w:rsidR="00F1443F" w:rsidRPr="00570389" w:rsidRDefault="00F1443F" w:rsidP="00F1443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SchoolBookSanPin"/>
          <w:lang w:val="en-US"/>
        </w:rPr>
      </w:pPr>
      <w:r w:rsidRPr="00570389">
        <w:rPr>
          <w:rFonts w:eastAsia="SchoolBookSanPin"/>
          <w:lang w:val="en-US"/>
        </w:rPr>
        <w:t xml:space="preserve">• </w:t>
      </w:r>
      <w:proofErr w:type="gramStart"/>
      <w:r w:rsidRPr="00570389">
        <w:rPr>
          <w:rFonts w:eastAsia="SchoolBookSanPin"/>
        </w:rPr>
        <w:t>времена</w:t>
      </w:r>
      <w:proofErr w:type="gramEnd"/>
      <w:r w:rsidRPr="00570389">
        <w:rPr>
          <w:rFonts w:eastAsia="SchoolBookSanPin"/>
          <w:lang w:val="en-US"/>
        </w:rPr>
        <w:t xml:space="preserve"> present perfect/past simple = past simple/past progressive, present perfect/present perfect progressive </w:t>
      </w:r>
      <w:r w:rsidRPr="00570389">
        <w:rPr>
          <w:rFonts w:eastAsia="SchoolBookSanPin"/>
        </w:rPr>
        <w:t>в</w:t>
      </w:r>
      <w:r w:rsidRPr="00570389">
        <w:rPr>
          <w:rFonts w:eastAsia="SchoolBookSanPin"/>
          <w:lang w:val="en-US"/>
        </w:rPr>
        <w:t xml:space="preserve"> </w:t>
      </w:r>
      <w:r w:rsidRPr="00570389">
        <w:rPr>
          <w:rFonts w:eastAsia="SchoolBookSanPin"/>
        </w:rPr>
        <w:t>оппозиции</w:t>
      </w:r>
      <w:r w:rsidRPr="00570389">
        <w:rPr>
          <w:rFonts w:eastAsia="SchoolBookSanPin"/>
          <w:lang w:val="en-US"/>
        </w:rPr>
        <w:t xml:space="preserve"> </w:t>
      </w:r>
      <w:r w:rsidRPr="00570389">
        <w:rPr>
          <w:rFonts w:eastAsia="SchoolBookSanPin"/>
        </w:rPr>
        <w:t>друг</w:t>
      </w:r>
      <w:r w:rsidRPr="00570389">
        <w:rPr>
          <w:rFonts w:eastAsia="SchoolBookSanPin"/>
          <w:lang w:val="en-US"/>
        </w:rPr>
        <w:t xml:space="preserve"> </w:t>
      </w:r>
      <w:r w:rsidRPr="00570389">
        <w:rPr>
          <w:rFonts w:eastAsia="SchoolBookSanPin"/>
        </w:rPr>
        <w:t>к</w:t>
      </w:r>
      <w:r w:rsidRPr="00570389">
        <w:rPr>
          <w:rFonts w:eastAsia="SchoolBookSanPin"/>
          <w:lang w:val="en-US"/>
        </w:rPr>
        <w:t xml:space="preserve"> </w:t>
      </w:r>
      <w:r w:rsidRPr="00570389">
        <w:rPr>
          <w:rFonts w:eastAsia="SchoolBookSanPin"/>
        </w:rPr>
        <w:t>другу</w:t>
      </w:r>
      <w:r w:rsidRPr="00570389">
        <w:rPr>
          <w:rFonts w:eastAsia="SchoolBookSanPin"/>
          <w:lang w:val="en-US"/>
        </w:rPr>
        <w:t>;</w:t>
      </w:r>
    </w:p>
    <w:p w:rsidR="00F1443F" w:rsidRPr="00570389" w:rsidRDefault="00F1443F" w:rsidP="00F1443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SchoolBookSanPin"/>
        </w:rPr>
      </w:pPr>
      <w:r w:rsidRPr="00570389">
        <w:rPr>
          <w:rFonts w:eastAsia="SchoolBookSanPin"/>
        </w:rPr>
        <w:t>• инфинитив в функции определения (</w:t>
      </w:r>
      <w:proofErr w:type="spellStart"/>
      <w:r w:rsidRPr="00570389">
        <w:rPr>
          <w:rFonts w:eastAsia="SchoolBookSanPin"/>
        </w:rPr>
        <w:t>easily</w:t>
      </w:r>
      <w:proofErr w:type="spellEnd"/>
      <w:r w:rsidRPr="00570389">
        <w:rPr>
          <w:rFonts w:eastAsia="SchoolBookSanPin"/>
        </w:rPr>
        <w:t xml:space="preserve"> </w:t>
      </w:r>
      <w:proofErr w:type="spellStart"/>
      <w:r w:rsidRPr="00570389">
        <w:rPr>
          <w:rFonts w:eastAsia="SchoolBookSanPin"/>
        </w:rPr>
        <w:t>to</w:t>
      </w:r>
      <w:proofErr w:type="spellEnd"/>
      <w:r w:rsidRPr="00570389">
        <w:rPr>
          <w:rFonts w:eastAsia="SchoolBookSanPin"/>
        </w:rPr>
        <w:t xml:space="preserve"> </w:t>
      </w:r>
      <w:proofErr w:type="spellStart"/>
      <w:r w:rsidRPr="00570389">
        <w:rPr>
          <w:rFonts w:eastAsia="SchoolBookSanPin"/>
        </w:rPr>
        <w:t>teach</w:t>
      </w:r>
      <w:proofErr w:type="spellEnd"/>
      <w:r w:rsidRPr="00570389">
        <w:rPr>
          <w:rFonts w:eastAsia="SchoolBookSanPin"/>
        </w:rPr>
        <w:t>);</w:t>
      </w:r>
    </w:p>
    <w:p w:rsidR="00F1443F" w:rsidRPr="00570389" w:rsidRDefault="00F1443F" w:rsidP="00F1443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SchoolBookSanPin"/>
        </w:rPr>
      </w:pPr>
      <w:r w:rsidRPr="00570389">
        <w:rPr>
          <w:rFonts w:eastAsia="SchoolBookSanPin"/>
        </w:rPr>
        <w:t xml:space="preserve">• конструкция </w:t>
      </w:r>
      <w:proofErr w:type="spellStart"/>
      <w:r w:rsidRPr="00570389">
        <w:rPr>
          <w:rFonts w:eastAsia="SchoolBookSanPin"/>
        </w:rPr>
        <w:t>shall</w:t>
      </w:r>
      <w:proofErr w:type="spellEnd"/>
      <w:r w:rsidRPr="00570389">
        <w:rPr>
          <w:rFonts w:eastAsia="SchoolBookSanPin"/>
        </w:rPr>
        <w:t xml:space="preserve"> I </w:t>
      </w:r>
      <w:proofErr w:type="spellStart"/>
      <w:r w:rsidRPr="00570389">
        <w:rPr>
          <w:rFonts w:eastAsia="SchoolBookSanPin"/>
        </w:rPr>
        <w:t>do</w:t>
      </w:r>
      <w:proofErr w:type="spellEnd"/>
      <w:r w:rsidRPr="00570389">
        <w:rPr>
          <w:rFonts w:eastAsia="SchoolBookSanPin"/>
        </w:rPr>
        <w:t xml:space="preserve"> </w:t>
      </w:r>
      <w:proofErr w:type="spellStart"/>
      <w:r w:rsidRPr="00570389">
        <w:rPr>
          <w:rFonts w:eastAsia="SchoolBookSanPin"/>
        </w:rPr>
        <w:t>something</w:t>
      </w:r>
      <w:proofErr w:type="spellEnd"/>
      <w:r w:rsidRPr="00570389">
        <w:rPr>
          <w:rFonts w:eastAsia="SchoolBookSanPin"/>
        </w:rPr>
        <w:t>? для предложения помощи и получения совета;</w:t>
      </w:r>
    </w:p>
    <w:p w:rsidR="00F1443F" w:rsidRPr="00570389" w:rsidRDefault="00F1443F" w:rsidP="00F1443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SchoolBookSanPin"/>
          <w:lang w:val="en-US"/>
        </w:rPr>
      </w:pPr>
      <w:r w:rsidRPr="00570389">
        <w:rPr>
          <w:rFonts w:eastAsia="SchoolBookSanPin"/>
          <w:lang w:val="en-US"/>
        </w:rPr>
        <w:t xml:space="preserve">• </w:t>
      </w:r>
      <w:proofErr w:type="gramStart"/>
      <w:r w:rsidRPr="00570389">
        <w:rPr>
          <w:rFonts w:eastAsia="SchoolBookSanPin"/>
        </w:rPr>
        <w:t>различие</w:t>
      </w:r>
      <w:proofErr w:type="gramEnd"/>
      <w:r w:rsidRPr="00570389">
        <w:rPr>
          <w:rFonts w:eastAsia="SchoolBookSanPin"/>
          <w:lang w:val="en-US"/>
        </w:rPr>
        <w:t xml:space="preserve"> </w:t>
      </w:r>
      <w:r w:rsidRPr="00570389">
        <w:rPr>
          <w:rFonts w:eastAsia="SchoolBookSanPin"/>
        </w:rPr>
        <w:t>в</w:t>
      </w:r>
      <w:r w:rsidRPr="00570389">
        <w:rPr>
          <w:rFonts w:eastAsia="SchoolBookSanPin"/>
          <w:lang w:val="en-US"/>
        </w:rPr>
        <w:t xml:space="preserve"> </w:t>
      </w:r>
      <w:r w:rsidRPr="00570389">
        <w:rPr>
          <w:rFonts w:eastAsia="SchoolBookSanPin"/>
        </w:rPr>
        <w:t>употреблении</w:t>
      </w:r>
      <w:r w:rsidRPr="00570389">
        <w:rPr>
          <w:rFonts w:eastAsia="SchoolBookSanPin"/>
          <w:lang w:val="en-US"/>
        </w:rPr>
        <w:t xml:space="preserve"> </w:t>
      </w:r>
      <w:r w:rsidRPr="00570389">
        <w:rPr>
          <w:rFonts w:eastAsia="SchoolBookSanPin"/>
        </w:rPr>
        <w:t>глаголов</w:t>
      </w:r>
      <w:r w:rsidRPr="00570389">
        <w:rPr>
          <w:rFonts w:eastAsia="SchoolBookSanPin"/>
          <w:lang w:val="en-US"/>
        </w:rPr>
        <w:t xml:space="preserve"> to be </w:t>
      </w:r>
      <w:r w:rsidRPr="00570389">
        <w:rPr>
          <w:rFonts w:eastAsia="SchoolBookSanPin"/>
        </w:rPr>
        <w:t>и</w:t>
      </w:r>
      <w:r w:rsidRPr="00570389">
        <w:rPr>
          <w:rFonts w:eastAsia="SchoolBookSanPin"/>
          <w:lang w:val="en-US"/>
        </w:rPr>
        <w:t xml:space="preserve"> to go </w:t>
      </w:r>
      <w:r w:rsidRPr="00570389">
        <w:rPr>
          <w:rFonts w:eastAsia="SchoolBookSanPin"/>
        </w:rPr>
        <w:t>в</w:t>
      </w:r>
      <w:r w:rsidRPr="00570389">
        <w:rPr>
          <w:rFonts w:eastAsia="SchoolBookSanPin"/>
          <w:lang w:val="en-US"/>
        </w:rPr>
        <w:t xml:space="preserve"> present perfect (He has been there. He has gone there);</w:t>
      </w:r>
    </w:p>
    <w:p w:rsidR="00F1443F" w:rsidRPr="00570389" w:rsidRDefault="00F1443F" w:rsidP="00F1443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SchoolBookSanPin"/>
          <w:lang w:val="en-US"/>
        </w:rPr>
      </w:pPr>
      <w:r w:rsidRPr="00570389">
        <w:rPr>
          <w:rFonts w:eastAsia="SchoolBookSanPin"/>
          <w:lang w:val="en-US"/>
        </w:rPr>
        <w:t xml:space="preserve">• </w:t>
      </w:r>
      <w:proofErr w:type="gramStart"/>
      <w:r w:rsidRPr="00570389">
        <w:rPr>
          <w:rFonts w:eastAsia="SchoolBookSanPin"/>
        </w:rPr>
        <w:t>вариативные</w:t>
      </w:r>
      <w:proofErr w:type="gramEnd"/>
      <w:r w:rsidRPr="00570389">
        <w:rPr>
          <w:rFonts w:eastAsia="SchoolBookSanPin"/>
          <w:lang w:val="en-US"/>
        </w:rPr>
        <w:t xml:space="preserve"> </w:t>
      </w:r>
      <w:r w:rsidRPr="00570389">
        <w:rPr>
          <w:rFonts w:eastAsia="SchoolBookSanPin"/>
        </w:rPr>
        <w:t>формы</w:t>
      </w:r>
      <w:r w:rsidRPr="00570389">
        <w:rPr>
          <w:rFonts w:eastAsia="SchoolBookSanPin"/>
          <w:lang w:val="en-US"/>
        </w:rPr>
        <w:t xml:space="preserve"> </w:t>
      </w:r>
      <w:r w:rsidRPr="00570389">
        <w:rPr>
          <w:rFonts w:eastAsia="SchoolBookSanPin"/>
        </w:rPr>
        <w:t>выражения</w:t>
      </w:r>
      <w:r w:rsidRPr="00570389">
        <w:rPr>
          <w:rFonts w:eastAsia="SchoolBookSanPin"/>
          <w:lang w:val="en-US"/>
        </w:rPr>
        <w:t xml:space="preserve"> </w:t>
      </w:r>
      <w:r w:rsidRPr="00570389">
        <w:rPr>
          <w:rFonts w:eastAsia="SchoolBookSanPin"/>
        </w:rPr>
        <w:t>будущего</w:t>
      </w:r>
      <w:r w:rsidRPr="00570389">
        <w:rPr>
          <w:rFonts w:eastAsia="SchoolBookSanPin"/>
          <w:lang w:val="en-US"/>
        </w:rPr>
        <w:t xml:space="preserve"> (future simple, present progressive, </w:t>
      </w:r>
      <w:r w:rsidRPr="00570389">
        <w:rPr>
          <w:rFonts w:eastAsia="SchoolBookSanPin"/>
        </w:rPr>
        <w:t>оборот</w:t>
      </w:r>
      <w:r w:rsidRPr="00570389">
        <w:rPr>
          <w:rFonts w:eastAsia="SchoolBookSanPin"/>
          <w:lang w:val="en-US"/>
        </w:rPr>
        <w:t xml:space="preserve"> to be going to) </w:t>
      </w:r>
      <w:r w:rsidRPr="00570389">
        <w:rPr>
          <w:rFonts w:eastAsia="SchoolBookSanPin"/>
        </w:rPr>
        <w:t>и</w:t>
      </w:r>
      <w:r w:rsidRPr="00570389">
        <w:rPr>
          <w:rFonts w:eastAsia="SchoolBookSanPin"/>
          <w:lang w:val="en-US"/>
        </w:rPr>
        <w:t xml:space="preserve"> </w:t>
      </w:r>
      <w:r w:rsidRPr="00570389">
        <w:rPr>
          <w:rFonts w:eastAsia="SchoolBookSanPin"/>
        </w:rPr>
        <w:t>их</w:t>
      </w:r>
      <w:r w:rsidRPr="00570389">
        <w:rPr>
          <w:rFonts w:eastAsia="SchoolBookSanPin"/>
          <w:lang w:val="en-US"/>
        </w:rPr>
        <w:t xml:space="preserve"> </w:t>
      </w:r>
      <w:r w:rsidRPr="00570389">
        <w:rPr>
          <w:rFonts w:eastAsia="SchoolBookSanPin"/>
        </w:rPr>
        <w:t>различия</w:t>
      </w:r>
      <w:r w:rsidRPr="00570389">
        <w:rPr>
          <w:rFonts w:eastAsia="SchoolBookSanPin"/>
          <w:lang w:val="en-US"/>
        </w:rPr>
        <w:t>;</w:t>
      </w:r>
    </w:p>
    <w:p w:rsidR="00F1443F" w:rsidRPr="009D175B" w:rsidRDefault="00F1443F" w:rsidP="00F1443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SchoolBookSanPin"/>
          <w:lang w:val="en-US"/>
        </w:rPr>
      </w:pPr>
      <w:r w:rsidRPr="009D175B">
        <w:rPr>
          <w:rFonts w:eastAsia="SchoolBookSanPin"/>
          <w:lang w:val="en-US"/>
        </w:rPr>
        <w:t xml:space="preserve">• </w:t>
      </w:r>
      <w:r w:rsidRPr="00570389">
        <w:rPr>
          <w:rFonts w:eastAsia="SchoolBookSanPin"/>
          <w:lang w:val="en-US"/>
        </w:rPr>
        <w:t>present</w:t>
      </w:r>
      <w:r w:rsidRPr="009D175B">
        <w:rPr>
          <w:rFonts w:eastAsia="SchoolBookSanPin"/>
          <w:lang w:val="en-US"/>
        </w:rPr>
        <w:t xml:space="preserve"> </w:t>
      </w:r>
      <w:r w:rsidRPr="00570389">
        <w:rPr>
          <w:rFonts w:eastAsia="SchoolBookSanPin"/>
          <w:lang w:val="en-US"/>
        </w:rPr>
        <w:t>simple</w:t>
      </w:r>
      <w:r w:rsidRPr="009D175B">
        <w:rPr>
          <w:rFonts w:eastAsia="SchoolBookSanPin"/>
          <w:lang w:val="en-US"/>
        </w:rPr>
        <w:t xml:space="preserve"> — </w:t>
      </w:r>
      <w:r w:rsidRPr="00570389">
        <w:rPr>
          <w:rFonts w:eastAsia="SchoolBookSanPin"/>
        </w:rPr>
        <w:t>для</w:t>
      </w:r>
      <w:r w:rsidRPr="009D175B">
        <w:rPr>
          <w:rFonts w:eastAsia="SchoolBookSanPin"/>
          <w:lang w:val="en-US"/>
        </w:rPr>
        <w:t xml:space="preserve"> </w:t>
      </w:r>
      <w:r w:rsidRPr="00570389">
        <w:rPr>
          <w:rFonts w:eastAsia="SchoolBookSanPin"/>
        </w:rPr>
        <w:t>описания</w:t>
      </w:r>
      <w:r w:rsidRPr="009D175B">
        <w:rPr>
          <w:rFonts w:eastAsia="SchoolBookSanPin"/>
          <w:lang w:val="en-US"/>
        </w:rPr>
        <w:t xml:space="preserve"> </w:t>
      </w:r>
      <w:r w:rsidRPr="00570389">
        <w:rPr>
          <w:rFonts w:eastAsia="SchoolBookSanPin"/>
        </w:rPr>
        <w:t>действий</w:t>
      </w:r>
      <w:r w:rsidRPr="009D175B">
        <w:rPr>
          <w:rFonts w:eastAsia="SchoolBookSanPin"/>
          <w:lang w:val="en-US"/>
        </w:rPr>
        <w:t xml:space="preserve">, </w:t>
      </w:r>
      <w:r w:rsidRPr="00570389">
        <w:rPr>
          <w:rFonts w:eastAsia="SchoolBookSanPin"/>
        </w:rPr>
        <w:t>происходящих</w:t>
      </w:r>
      <w:r w:rsidRPr="009D175B">
        <w:rPr>
          <w:rFonts w:eastAsia="SchoolBookSanPin"/>
          <w:lang w:val="en-US"/>
        </w:rPr>
        <w:t xml:space="preserve"> </w:t>
      </w:r>
      <w:r w:rsidRPr="00570389">
        <w:rPr>
          <w:rFonts w:eastAsia="SchoolBookSanPin"/>
        </w:rPr>
        <w:t>в</w:t>
      </w:r>
      <w:r w:rsidRPr="009D175B">
        <w:rPr>
          <w:rFonts w:eastAsia="SchoolBookSanPin"/>
          <w:lang w:val="en-US"/>
        </w:rPr>
        <w:t xml:space="preserve"> </w:t>
      </w:r>
      <w:r w:rsidRPr="00570389">
        <w:rPr>
          <w:rFonts w:eastAsia="SchoolBookSanPin"/>
        </w:rPr>
        <w:t>соответствии</w:t>
      </w:r>
      <w:r w:rsidRPr="009D175B">
        <w:rPr>
          <w:rFonts w:eastAsia="SchoolBookSanPin"/>
          <w:lang w:val="en-US"/>
        </w:rPr>
        <w:t xml:space="preserve"> </w:t>
      </w:r>
      <w:r w:rsidRPr="00570389">
        <w:rPr>
          <w:rFonts w:eastAsia="SchoolBookSanPin"/>
        </w:rPr>
        <w:t>с</w:t>
      </w:r>
      <w:r w:rsidRPr="009D175B">
        <w:rPr>
          <w:rFonts w:eastAsia="SchoolBookSanPin"/>
          <w:lang w:val="en-US"/>
        </w:rPr>
        <w:t xml:space="preserve"> </w:t>
      </w:r>
      <w:r w:rsidRPr="00570389">
        <w:rPr>
          <w:rFonts w:eastAsia="SchoolBookSanPin"/>
        </w:rPr>
        <w:t>расписанием</w:t>
      </w:r>
      <w:r w:rsidRPr="009D175B">
        <w:rPr>
          <w:rFonts w:eastAsia="SchoolBookSanPin"/>
          <w:lang w:val="en-US"/>
        </w:rPr>
        <w:t xml:space="preserve"> (</w:t>
      </w:r>
      <w:r w:rsidRPr="00570389">
        <w:rPr>
          <w:rFonts w:eastAsia="SchoolBookSanPin"/>
          <w:lang w:val="en-US"/>
        </w:rPr>
        <w:t>The</w:t>
      </w:r>
      <w:r w:rsidRPr="009D175B">
        <w:rPr>
          <w:rFonts w:eastAsia="SchoolBookSanPin"/>
          <w:lang w:val="en-US"/>
        </w:rPr>
        <w:t xml:space="preserve"> </w:t>
      </w:r>
      <w:r w:rsidRPr="00570389">
        <w:rPr>
          <w:rFonts w:eastAsia="SchoolBookSanPin"/>
          <w:lang w:val="en-US"/>
        </w:rPr>
        <w:t>train</w:t>
      </w:r>
      <w:r w:rsidRPr="009D175B">
        <w:rPr>
          <w:rFonts w:eastAsia="SchoolBookSanPin"/>
          <w:lang w:val="en-US"/>
        </w:rPr>
        <w:t xml:space="preserve"> </w:t>
      </w:r>
      <w:r w:rsidRPr="00570389">
        <w:rPr>
          <w:rFonts w:eastAsia="SchoolBookSanPin"/>
          <w:lang w:val="en-US"/>
        </w:rPr>
        <w:t>arrives</w:t>
      </w:r>
      <w:r w:rsidRPr="009D175B">
        <w:rPr>
          <w:rFonts w:eastAsia="SchoolBookSanPin"/>
          <w:lang w:val="en-US"/>
        </w:rPr>
        <w:t xml:space="preserve"> </w:t>
      </w:r>
      <w:r w:rsidRPr="00570389">
        <w:rPr>
          <w:rFonts w:eastAsia="SchoolBookSanPin"/>
          <w:lang w:val="en-US"/>
        </w:rPr>
        <w:t>at</w:t>
      </w:r>
      <w:r w:rsidRPr="009D175B">
        <w:rPr>
          <w:rFonts w:eastAsia="SchoolBookSanPin"/>
          <w:lang w:val="en-US"/>
        </w:rPr>
        <w:t xml:space="preserve"> 5.);</w:t>
      </w:r>
    </w:p>
    <w:p w:rsidR="00F1443F" w:rsidRPr="00570389" w:rsidRDefault="00F1443F" w:rsidP="00F1443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SchoolBookSanPin"/>
          <w:lang w:val="en-US"/>
        </w:rPr>
      </w:pPr>
      <w:r w:rsidRPr="00570389">
        <w:rPr>
          <w:rFonts w:eastAsia="SchoolBookSanPin"/>
          <w:lang w:val="en-US"/>
        </w:rPr>
        <w:t>• -</w:t>
      </w:r>
      <w:proofErr w:type="spellStart"/>
      <w:r w:rsidRPr="00570389">
        <w:rPr>
          <w:rFonts w:eastAsia="SchoolBookSanPin"/>
          <w:lang w:val="en-US"/>
        </w:rPr>
        <w:t>ing</w:t>
      </w:r>
      <w:proofErr w:type="spellEnd"/>
      <w:r w:rsidRPr="00570389">
        <w:rPr>
          <w:rFonts w:eastAsia="SchoolBookSanPin"/>
          <w:lang w:val="en-US"/>
        </w:rPr>
        <w:t>-</w:t>
      </w:r>
      <w:r w:rsidRPr="00570389">
        <w:rPr>
          <w:rFonts w:eastAsia="SchoolBookSanPin"/>
        </w:rPr>
        <w:t>формы</w:t>
      </w:r>
      <w:r w:rsidRPr="00570389">
        <w:rPr>
          <w:rFonts w:eastAsia="SchoolBookSanPin"/>
          <w:lang w:val="en-US"/>
        </w:rPr>
        <w:t xml:space="preserve"> </w:t>
      </w:r>
      <w:r w:rsidRPr="00570389">
        <w:rPr>
          <w:rFonts w:eastAsia="SchoolBookSanPin"/>
        </w:rPr>
        <w:t>после</w:t>
      </w:r>
      <w:r w:rsidRPr="00570389">
        <w:rPr>
          <w:rFonts w:eastAsia="SchoolBookSanPin"/>
          <w:lang w:val="en-US"/>
        </w:rPr>
        <w:t xml:space="preserve"> </w:t>
      </w:r>
      <w:r w:rsidRPr="00570389">
        <w:rPr>
          <w:rFonts w:eastAsia="SchoolBookSanPin"/>
        </w:rPr>
        <w:t>глаголов</w:t>
      </w:r>
      <w:r w:rsidRPr="00570389">
        <w:rPr>
          <w:rFonts w:eastAsia="SchoolBookSanPin"/>
          <w:lang w:val="en-US"/>
        </w:rPr>
        <w:t xml:space="preserve"> to love, to like (to love reading);</w:t>
      </w:r>
    </w:p>
    <w:p w:rsidR="00F1443F" w:rsidRPr="00570389" w:rsidRDefault="00F1443F" w:rsidP="00F1443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SchoolBookSanPin"/>
          <w:lang w:val="en-US"/>
        </w:rPr>
      </w:pPr>
      <w:r w:rsidRPr="00570389">
        <w:rPr>
          <w:rFonts w:eastAsia="SchoolBookSanPin"/>
          <w:lang w:val="en-US"/>
        </w:rPr>
        <w:t xml:space="preserve">• </w:t>
      </w:r>
      <w:proofErr w:type="gramStart"/>
      <w:r w:rsidRPr="00570389">
        <w:rPr>
          <w:rFonts w:eastAsia="SchoolBookSanPin"/>
        </w:rPr>
        <w:t>конструкция</w:t>
      </w:r>
      <w:proofErr w:type="gramEnd"/>
      <w:r w:rsidRPr="00570389">
        <w:rPr>
          <w:rFonts w:eastAsia="SchoolBookSanPin"/>
          <w:lang w:val="en-US"/>
        </w:rPr>
        <w:t xml:space="preserve"> let’s do something;</w:t>
      </w:r>
    </w:p>
    <w:p w:rsidR="00F1443F" w:rsidRPr="00570389" w:rsidRDefault="00F1443F" w:rsidP="00F1443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SchoolBookSanPin"/>
          <w:lang w:val="en-US"/>
        </w:rPr>
      </w:pPr>
      <w:r w:rsidRPr="00570389">
        <w:rPr>
          <w:rFonts w:eastAsia="SchoolBookSanPin"/>
          <w:lang w:val="en-US"/>
        </w:rPr>
        <w:t xml:space="preserve">• </w:t>
      </w:r>
      <w:proofErr w:type="gramStart"/>
      <w:r w:rsidRPr="00570389">
        <w:rPr>
          <w:rFonts w:eastAsia="SchoolBookSanPin"/>
        </w:rPr>
        <w:t>оборот</w:t>
      </w:r>
      <w:proofErr w:type="gramEnd"/>
      <w:r w:rsidRPr="00570389">
        <w:rPr>
          <w:rFonts w:eastAsia="SchoolBookSanPin"/>
          <w:lang w:val="en-US"/>
        </w:rPr>
        <w:t xml:space="preserve"> have got/has got </w:t>
      </w:r>
      <w:r w:rsidRPr="00570389">
        <w:rPr>
          <w:rFonts w:eastAsia="SchoolBookSanPin"/>
        </w:rPr>
        <w:t>как</w:t>
      </w:r>
      <w:r w:rsidRPr="00570389">
        <w:rPr>
          <w:rFonts w:eastAsia="SchoolBookSanPin"/>
          <w:lang w:val="en-US"/>
        </w:rPr>
        <w:t xml:space="preserve"> </w:t>
      </w:r>
      <w:r w:rsidRPr="00570389">
        <w:rPr>
          <w:rFonts w:eastAsia="SchoolBookSanPin"/>
        </w:rPr>
        <w:t>эквивалент</w:t>
      </w:r>
      <w:r w:rsidRPr="00570389">
        <w:rPr>
          <w:rFonts w:eastAsia="SchoolBookSanPin"/>
          <w:lang w:val="en-US"/>
        </w:rPr>
        <w:t xml:space="preserve"> </w:t>
      </w:r>
      <w:r w:rsidRPr="00570389">
        <w:rPr>
          <w:rFonts w:eastAsia="SchoolBookSanPin"/>
        </w:rPr>
        <w:t>глагола</w:t>
      </w:r>
      <w:r w:rsidRPr="00570389">
        <w:rPr>
          <w:rFonts w:eastAsia="SchoolBookSanPin"/>
          <w:lang w:val="en-US"/>
        </w:rPr>
        <w:t xml:space="preserve"> to have;</w:t>
      </w:r>
    </w:p>
    <w:p w:rsidR="00F1443F" w:rsidRPr="00570389" w:rsidRDefault="00F1443F" w:rsidP="00F1443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SchoolBookSanPin"/>
        </w:rPr>
      </w:pPr>
      <w:r w:rsidRPr="00570389">
        <w:rPr>
          <w:rFonts w:eastAsia="SchoolBookSanPin"/>
        </w:rPr>
        <w:t xml:space="preserve">• невозможность использования оборота </w:t>
      </w:r>
      <w:proofErr w:type="spellStart"/>
      <w:r w:rsidRPr="00570389">
        <w:rPr>
          <w:rFonts w:eastAsia="SchoolBookSanPin"/>
        </w:rPr>
        <w:t>have</w:t>
      </w:r>
      <w:proofErr w:type="spellEnd"/>
      <w:r w:rsidRPr="00570389">
        <w:rPr>
          <w:rFonts w:eastAsia="SchoolBookSanPin"/>
        </w:rPr>
        <w:t xml:space="preserve"> </w:t>
      </w:r>
      <w:proofErr w:type="spellStart"/>
      <w:r w:rsidRPr="00570389">
        <w:rPr>
          <w:rFonts w:eastAsia="SchoolBookSanPin"/>
        </w:rPr>
        <w:t>got</w:t>
      </w:r>
      <w:proofErr w:type="spellEnd"/>
      <w:r w:rsidRPr="00570389">
        <w:rPr>
          <w:rFonts w:eastAsia="SchoolBookSanPin"/>
        </w:rPr>
        <w:t xml:space="preserve"> в значении иметь в </w:t>
      </w:r>
      <w:r w:rsidRPr="00570389">
        <w:rPr>
          <w:rFonts w:eastAsia="SchoolBookSanPin"/>
          <w:lang w:val="en-US"/>
        </w:rPr>
        <w:t>past</w:t>
      </w:r>
      <w:r w:rsidRPr="00570389">
        <w:rPr>
          <w:rFonts w:eastAsia="SchoolBookSanPin"/>
        </w:rPr>
        <w:t xml:space="preserve"> </w:t>
      </w:r>
      <w:r w:rsidRPr="00570389">
        <w:rPr>
          <w:rFonts w:eastAsia="SchoolBookSanPin"/>
          <w:lang w:val="en-US"/>
        </w:rPr>
        <w:t>simple</w:t>
      </w:r>
      <w:r w:rsidRPr="00570389">
        <w:rPr>
          <w:rFonts w:eastAsia="SchoolBookSanPin"/>
        </w:rPr>
        <w:t>;</w:t>
      </w:r>
    </w:p>
    <w:p w:rsidR="00F1443F" w:rsidRPr="00570389" w:rsidRDefault="00F1443F" w:rsidP="00F1443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SchoolBookSanPin"/>
        </w:rPr>
      </w:pPr>
      <w:r w:rsidRPr="00570389">
        <w:rPr>
          <w:rFonts w:eastAsia="SchoolBookSanPin"/>
        </w:rPr>
        <w:t xml:space="preserve">• отсутствие двойного отрицания в предложении (I </w:t>
      </w:r>
      <w:proofErr w:type="spellStart"/>
      <w:r w:rsidRPr="00570389">
        <w:rPr>
          <w:rFonts w:eastAsia="SchoolBookSanPin"/>
        </w:rPr>
        <w:t>can’t</w:t>
      </w:r>
      <w:proofErr w:type="spellEnd"/>
      <w:r w:rsidRPr="00570389">
        <w:rPr>
          <w:rFonts w:eastAsia="SchoolBookSanPin"/>
        </w:rPr>
        <w:t xml:space="preserve"> </w:t>
      </w:r>
      <w:r w:rsidRPr="00570389">
        <w:rPr>
          <w:rFonts w:eastAsia="SchoolBookSanPin"/>
          <w:lang w:val="en-US"/>
        </w:rPr>
        <w:t>do</w:t>
      </w:r>
      <w:r w:rsidRPr="00570389">
        <w:rPr>
          <w:rFonts w:eastAsia="SchoolBookSanPin"/>
        </w:rPr>
        <w:t xml:space="preserve"> </w:t>
      </w:r>
      <w:r w:rsidRPr="00570389">
        <w:rPr>
          <w:rFonts w:eastAsia="SchoolBookSanPin"/>
          <w:lang w:val="en-US"/>
        </w:rPr>
        <w:t>anything</w:t>
      </w:r>
      <w:r w:rsidRPr="00570389">
        <w:rPr>
          <w:rFonts w:eastAsia="SchoolBookSanPin"/>
        </w:rPr>
        <w:t>);</w:t>
      </w:r>
    </w:p>
    <w:p w:rsidR="00F1443F" w:rsidRPr="00570389" w:rsidRDefault="00F1443F" w:rsidP="00F1443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SchoolBookSanPin"/>
          <w:lang w:val="en-US"/>
        </w:rPr>
      </w:pPr>
      <w:r w:rsidRPr="00570389">
        <w:rPr>
          <w:rFonts w:eastAsia="SchoolBookSanPin"/>
          <w:lang w:val="en-US"/>
        </w:rPr>
        <w:t xml:space="preserve">• </w:t>
      </w:r>
      <w:proofErr w:type="gramStart"/>
      <w:r w:rsidRPr="00570389">
        <w:rPr>
          <w:rFonts w:eastAsia="SchoolBookSanPin"/>
        </w:rPr>
        <w:t>модальные</w:t>
      </w:r>
      <w:proofErr w:type="gramEnd"/>
      <w:r w:rsidRPr="00570389">
        <w:rPr>
          <w:rFonts w:eastAsia="SchoolBookSanPin"/>
          <w:lang w:val="en-US"/>
        </w:rPr>
        <w:t xml:space="preserve"> </w:t>
      </w:r>
      <w:r w:rsidRPr="00570389">
        <w:rPr>
          <w:rFonts w:eastAsia="SchoolBookSanPin"/>
        </w:rPr>
        <w:t>глаголы</w:t>
      </w:r>
      <w:r w:rsidRPr="00570389">
        <w:rPr>
          <w:rFonts w:eastAsia="SchoolBookSanPin"/>
          <w:lang w:val="en-US"/>
        </w:rPr>
        <w:t xml:space="preserve"> can (could), must, may, should;</w:t>
      </w:r>
    </w:p>
    <w:p w:rsidR="00F1443F" w:rsidRPr="00570389" w:rsidRDefault="00F1443F" w:rsidP="00F1443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SchoolBookSanPin"/>
          <w:lang w:val="en-US"/>
        </w:rPr>
      </w:pPr>
      <w:r w:rsidRPr="00570389">
        <w:rPr>
          <w:rFonts w:eastAsia="SchoolBookSanPin"/>
          <w:lang w:val="en-US"/>
        </w:rPr>
        <w:t xml:space="preserve">• </w:t>
      </w:r>
      <w:proofErr w:type="gramStart"/>
      <w:r w:rsidRPr="00570389">
        <w:rPr>
          <w:rFonts w:eastAsia="SchoolBookSanPin"/>
        </w:rPr>
        <w:t>невозможность</w:t>
      </w:r>
      <w:proofErr w:type="gramEnd"/>
      <w:r w:rsidRPr="00570389">
        <w:rPr>
          <w:rFonts w:eastAsia="SchoolBookSanPin"/>
          <w:lang w:val="en-US"/>
        </w:rPr>
        <w:t xml:space="preserve"> </w:t>
      </w:r>
      <w:r w:rsidRPr="00570389">
        <w:rPr>
          <w:rFonts w:eastAsia="SchoolBookSanPin"/>
        </w:rPr>
        <w:t>употребления</w:t>
      </w:r>
      <w:r w:rsidRPr="00570389">
        <w:rPr>
          <w:rFonts w:eastAsia="SchoolBookSanPin"/>
          <w:lang w:val="en-US"/>
        </w:rPr>
        <w:t xml:space="preserve"> </w:t>
      </w:r>
      <w:r w:rsidRPr="00570389">
        <w:rPr>
          <w:rFonts w:eastAsia="SchoolBookSanPin"/>
        </w:rPr>
        <w:t>глагола</w:t>
      </w:r>
      <w:r w:rsidRPr="00570389">
        <w:rPr>
          <w:rFonts w:eastAsia="SchoolBookSanPin"/>
          <w:lang w:val="en-US"/>
        </w:rPr>
        <w:t xml:space="preserve"> could </w:t>
      </w:r>
      <w:r w:rsidRPr="00570389">
        <w:rPr>
          <w:rFonts w:eastAsia="SchoolBookSanPin"/>
        </w:rPr>
        <w:t>для</w:t>
      </w:r>
      <w:r w:rsidRPr="00570389">
        <w:rPr>
          <w:rFonts w:eastAsia="SchoolBookSanPin"/>
          <w:lang w:val="en-US"/>
        </w:rPr>
        <w:t xml:space="preserve"> </w:t>
      </w:r>
      <w:r w:rsidRPr="00570389">
        <w:rPr>
          <w:rFonts w:eastAsia="SchoolBookSanPin"/>
        </w:rPr>
        <w:t>описания</w:t>
      </w:r>
      <w:r w:rsidRPr="00570389">
        <w:rPr>
          <w:rFonts w:eastAsia="SchoolBookSanPin"/>
          <w:lang w:val="en-US"/>
        </w:rPr>
        <w:t xml:space="preserve"> </w:t>
      </w:r>
      <w:r w:rsidRPr="00570389">
        <w:rPr>
          <w:rFonts w:eastAsia="SchoolBookSanPin"/>
        </w:rPr>
        <w:t>конкретной</w:t>
      </w:r>
      <w:r w:rsidRPr="00570389">
        <w:rPr>
          <w:rFonts w:eastAsia="SchoolBookSanPin"/>
          <w:lang w:val="en-US"/>
        </w:rPr>
        <w:t xml:space="preserve"> </w:t>
      </w:r>
      <w:r w:rsidRPr="00570389">
        <w:rPr>
          <w:rFonts w:eastAsia="SchoolBookSanPin"/>
        </w:rPr>
        <w:t>ситуации</w:t>
      </w:r>
      <w:r w:rsidRPr="00570389">
        <w:rPr>
          <w:rFonts w:eastAsia="SchoolBookSanPin"/>
          <w:lang w:val="en-US"/>
        </w:rPr>
        <w:t xml:space="preserve"> </w:t>
      </w:r>
      <w:r w:rsidRPr="00570389">
        <w:rPr>
          <w:rFonts w:eastAsia="SchoolBookSanPin"/>
        </w:rPr>
        <w:t>в</w:t>
      </w:r>
      <w:r w:rsidRPr="00570389">
        <w:rPr>
          <w:rFonts w:eastAsia="SchoolBookSanPin"/>
          <w:lang w:val="en-US"/>
        </w:rPr>
        <w:t xml:space="preserve"> </w:t>
      </w:r>
      <w:r w:rsidRPr="00570389">
        <w:rPr>
          <w:rFonts w:eastAsia="SchoolBookSanPin"/>
        </w:rPr>
        <w:t>прошлом</w:t>
      </w:r>
      <w:r w:rsidRPr="00570389">
        <w:rPr>
          <w:rFonts w:eastAsia="SchoolBookSanPin"/>
          <w:lang w:val="en-US"/>
        </w:rPr>
        <w:t xml:space="preserve"> (I didn’t feel well and was not able to (</w:t>
      </w:r>
      <w:r w:rsidRPr="00570389">
        <w:rPr>
          <w:rFonts w:eastAsia="SchoolBookSanPin"/>
        </w:rPr>
        <w:t>не</w:t>
      </w:r>
      <w:r w:rsidRPr="00570389">
        <w:rPr>
          <w:rFonts w:eastAsia="SchoolBookSanPin"/>
          <w:lang w:val="en-US"/>
        </w:rPr>
        <w:t xml:space="preserve"> couldn’t) go to school);</w:t>
      </w:r>
    </w:p>
    <w:p w:rsidR="00F1443F" w:rsidRPr="00570389" w:rsidRDefault="00F1443F" w:rsidP="00F1443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SchoolBookSanPin"/>
        </w:rPr>
      </w:pPr>
      <w:r w:rsidRPr="00570389">
        <w:rPr>
          <w:rFonts w:eastAsia="SchoolBookSanPin"/>
        </w:rPr>
        <w:t xml:space="preserve">• эквиваленты модальных глаголов </w:t>
      </w:r>
      <w:proofErr w:type="spellStart"/>
      <w:r w:rsidRPr="00570389">
        <w:rPr>
          <w:rFonts w:eastAsia="SchoolBookSanPin"/>
        </w:rPr>
        <w:t>can</w:t>
      </w:r>
      <w:proofErr w:type="spellEnd"/>
      <w:r w:rsidRPr="00570389">
        <w:rPr>
          <w:rFonts w:eastAsia="SchoolBookSanPin"/>
        </w:rPr>
        <w:t xml:space="preserve"> и </w:t>
      </w:r>
      <w:proofErr w:type="spellStart"/>
      <w:r w:rsidRPr="00570389">
        <w:rPr>
          <w:rFonts w:eastAsia="SchoolBookSanPin"/>
        </w:rPr>
        <w:t>must</w:t>
      </w:r>
      <w:proofErr w:type="spellEnd"/>
      <w:r w:rsidRPr="00570389">
        <w:rPr>
          <w:rFonts w:eastAsia="SchoolBookSanPin"/>
        </w:rPr>
        <w:t xml:space="preserve"> (соответственно, </w:t>
      </w:r>
      <w:r w:rsidRPr="00570389">
        <w:rPr>
          <w:rFonts w:eastAsia="SchoolBookSanPin"/>
          <w:lang w:val="en-US"/>
        </w:rPr>
        <w:t>to</w:t>
      </w:r>
      <w:r w:rsidRPr="00570389">
        <w:rPr>
          <w:rFonts w:eastAsia="SchoolBookSanPin"/>
        </w:rPr>
        <w:t xml:space="preserve"> </w:t>
      </w:r>
      <w:r w:rsidRPr="00570389">
        <w:rPr>
          <w:rFonts w:eastAsia="SchoolBookSanPin"/>
          <w:lang w:val="en-US"/>
        </w:rPr>
        <w:t>be</w:t>
      </w:r>
      <w:r w:rsidRPr="00570389">
        <w:rPr>
          <w:rFonts w:eastAsia="SchoolBookSanPin"/>
        </w:rPr>
        <w:t xml:space="preserve"> </w:t>
      </w:r>
      <w:r w:rsidRPr="00570389">
        <w:rPr>
          <w:rFonts w:eastAsia="SchoolBookSanPin"/>
          <w:lang w:val="en-US"/>
        </w:rPr>
        <w:t>able</w:t>
      </w:r>
      <w:r w:rsidRPr="00570389">
        <w:rPr>
          <w:rFonts w:eastAsia="SchoolBookSanPin"/>
        </w:rPr>
        <w:t xml:space="preserve"> </w:t>
      </w:r>
      <w:r w:rsidRPr="00570389">
        <w:rPr>
          <w:rFonts w:eastAsia="SchoolBookSanPin"/>
          <w:lang w:val="en-US"/>
        </w:rPr>
        <w:t>to</w:t>
      </w:r>
      <w:r w:rsidRPr="00570389">
        <w:rPr>
          <w:rFonts w:eastAsia="SchoolBookSanPin"/>
        </w:rPr>
        <w:t xml:space="preserve">, </w:t>
      </w:r>
      <w:r w:rsidRPr="00570389">
        <w:rPr>
          <w:rFonts w:eastAsia="SchoolBookSanPin"/>
          <w:lang w:val="en-US"/>
        </w:rPr>
        <w:t>have</w:t>
      </w:r>
      <w:r w:rsidRPr="00570389">
        <w:rPr>
          <w:rFonts w:eastAsia="SchoolBookSanPin"/>
        </w:rPr>
        <w:t xml:space="preserve"> </w:t>
      </w:r>
      <w:r w:rsidRPr="00570389">
        <w:rPr>
          <w:rFonts w:eastAsia="SchoolBookSanPin"/>
          <w:lang w:val="en-US"/>
        </w:rPr>
        <w:t>to</w:t>
      </w:r>
      <w:r w:rsidRPr="00570389">
        <w:rPr>
          <w:rFonts w:eastAsia="SchoolBookSanPin"/>
        </w:rPr>
        <w:t>).</w:t>
      </w:r>
    </w:p>
    <w:p w:rsidR="00F1443F" w:rsidRPr="002C6F14" w:rsidRDefault="00F1443F" w:rsidP="00F1443F">
      <w:pPr>
        <w:autoSpaceDE w:val="0"/>
        <w:autoSpaceDN w:val="0"/>
        <w:adjustRightInd w:val="0"/>
        <w:spacing w:line="360" w:lineRule="auto"/>
        <w:ind w:firstLine="709"/>
        <w:rPr>
          <w:rFonts w:eastAsia="SchoolBookSanPin"/>
          <w:b/>
          <w:bCs/>
          <w:iCs/>
        </w:rPr>
      </w:pPr>
      <w:r w:rsidRPr="002C6F14">
        <w:rPr>
          <w:rFonts w:eastAsia="SchoolBookSanPin"/>
          <w:b/>
          <w:bCs/>
          <w:iCs/>
        </w:rPr>
        <w:t>Синтаксис</w:t>
      </w:r>
    </w:p>
    <w:p w:rsidR="00F1443F" w:rsidRPr="00570389" w:rsidRDefault="00F1443F" w:rsidP="00F1443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SchoolBookSanPin"/>
          <w:lang w:val="en-US"/>
        </w:rPr>
      </w:pPr>
      <w:r w:rsidRPr="00570389">
        <w:rPr>
          <w:rFonts w:eastAsia="SchoolBookSanPin"/>
          <w:lang w:val="en-US"/>
        </w:rPr>
        <w:lastRenderedPageBreak/>
        <w:t xml:space="preserve">• </w:t>
      </w:r>
      <w:r w:rsidRPr="00570389">
        <w:rPr>
          <w:rFonts w:eastAsia="SchoolBookSanPin"/>
        </w:rPr>
        <w:t>Восклицательные</w:t>
      </w:r>
      <w:r w:rsidRPr="00570389">
        <w:rPr>
          <w:rFonts w:eastAsia="SchoolBookSanPin"/>
          <w:lang w:val="en-US"/>
        </w:rPr>
        <w:t xml:space="preserve"> </w:t>
      </w:r>
      <w:r w:rsidRPr="00570389">
        <w:rPr>
          <w:rFonts w:eastAsia="SchoolBookSanPin"/>
        </w:rPr>
        <w:t>предложения</w:t>
      </w:r>
      <w:r w:rsidRPr="00570389">
        <w:rPr>
          <w:rFonts w:eastAsia="SchoolBookSanPin"/>
          <w:lang w:val="en-US"/>
        </w:rPr>
        <w:t xml:space="preserve"> (What wonderful weather we are having today! How wonderful the weather is!).</w:t>
      </w:r>
    </w:p>
    <w:p w:rsidR="00F1443F" w:rsidRPr="00570389" w:rsidRDefault="00F1443F" w:rsidP="00F1443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SchoolBookSanPin"/>
          <w:lang w:val="en-US"/>
        </w:rPr>
      </w:pPr>
      <w:r w:rsidRPr="00F1443F">
        <w:rPr>
          <w:rFonts w:eastAsia="SchoolBookSanPin"/>
          <w:lang w:val="en-US"/>
        </w:rPr>
        <w:t xml:space="preserve">• </w:t>
      </w:r>
      <w:r w:rsidRPr="00570389">
        <w:rPr>
          <w:rFonts w:eastAsia="SchoolBookSanPin"/>
        </w:rPr>
        <w:t>Побудительные</w:t>
      </w:r>
      <w:r w:rsidRPr="00F1443F">
        <w:rPr>
          <w:rFonts w:eastAsia="SchoolBookSanPin"/>
          <w:lang w:val="en-US"/>
        </w:rPr>
        <w:t xml:space="preserve"> </w:t>
      </w:r>
      <w:r w:rsidRPr="00570389">
        <w:rPr>
          <w:rFonts w:eastAsia="SchoolBookSanPin"/>
        </w:rPr>
        <w:t>предложения</w:t>
      </w:r>
      <w:r w:rsidRPr="00F1443F">
        <w:rPr>
          <w:rFonts w:eastAsia="SchoolBookSanPin"/>
          <w:lang w:val="en-US"/>
        </w:rPr>
        <w:t xml:space="preserve"> </w:t>
      </w:r>
      <w:r w:rsidRPr="00570389">
        <w:rPr>
          <w:rFonts w:eastAsia="SchoolBookSanPin"/>
        </w:rPr>
        <w:t>с</w:t>
      </w:r>
      <w:r w:rsidRPr="00F1443F">
        <w:rPr>
          <w:rFonts w:eastAsia="SchoolBookSanPin"/>
          <w:lang w:val="en-US"/>
        </w:rPr>
        <w:t xml:space="preserve"> </w:t>
      </w:r>
      <w:r w:rsidRPr="00570389">
        <w:rPr>
          <w:rFonts w:eastAsia="SchoolBookSanPin"/>
        </w:rPr>
        <w:t>глаголом</w:t>
      </w:r>
      <w:r w:rsidRPr="00F1443F">
        <w:rPr>
          <w:rFonts w:eastAsia="SchoolBookSanPin"/>
          <w:lang w:val="en-US"/>
        </w:rPr>
        <w:t xml:space="preserve"> </w:t>
      </w:r>
      <w:r w:rsidRPr="00570389">
        <w:rPr>
          <w:rFonts w:eastAsia="SchoolBookSanPin"/>
          <w:lang w:val="en-US"/>
        </w:rPr>
        <w:t>let</w:t>
      </w:r>
      <w:r w:rsidRPr="00F1443F">
        <w:rPr>
          <w:rFonts w:eastAsia="SchoolBookSanPin"/>
          <w:lang w:val="en-US"/>
        </w:rPr>
        <w:t xml:space="preserve"> (</w:t>
      </w:r>
      <w:r w:rsidRPr="00570389">
        <w:rPr>
          <w:rFonts w:eastAsia="SchoolBookSanPin"/>
          <w:lang w:val="en-US"/>
        </w:rPr>
        <w:t>Let</w:t>
      </w:r>
      <w:r w:rsidRPr="00F1443F">
        <w:rPr>
          <w:rFonts w:eastAsia="SchoolBookSanPin"/>
          <w:lang w:val="en-US"/>
        </w:rPr>
        <w:t>’</w:t>
      </w:r>
      <w:r w:rsidRPr="00570389">
        <w:rPr>
          <w:rFonts w:eastAsia="SchoolBookSanPin"/>
          <w:lang w:val="en-US"/>
        </w:rPr>
        <w:t>s</w:t>
      </w:r>
      <w:r w:rsidRPr="00F1443F">
        <w:rPr>
          <w:rFonts w:eastAsia="SchoolBookSanPin"/>
          <w:lang w:val="en-US"/>
        </w:rPr>
        <w:t xml:space="preserve"> </w:t>
      </w:r>
      <w:r w:rsidRPr="00570389">
        <w:rPr>
          <w:rFonts w:eastAsia="SchoolBookSanPin"/>
          <w:lang w:val="en-US"/>
        </w:rPr>
        <w:t>do</w:t>
      </w:r>
      <w:r w:rsidRPr="00F1443F">
        <w:rPr>
          <w:rFonts w:eastAsia="SchoolBookSanPin"/>
          <w:lang w:val="en-US"/>
        </w:rPr>
        <w:t xml:space="preserve"> </w:t>
      </w:r>
      <w:r w:rsidRPr="00570389">
        <w:rPr>
          <w:rFonts w:eastAsia="SchoolBookSanPin"/>
          <w:lang w:val="en-US"/>
        </w:rPr>
        <w:t>it</w:t>
      </w:r>
      <w:r w:rsidRPr="00F1443F">
        <w:rPr>
          <w:rFonts w:eastAsia="SchoolBookSanPin"/>
          <w:lang w:val="en-US"/>
        </w:rPr>
        <w:t xml:space="preserve">! </w:t>
      </w:r>
      <w:r w:rsidRPr="00570389">
        <w:rPr>
          <w:rFonts w:eastAsia="SchoolBookSanPin"/>
          <w:lang w:val="en-US"/>
        </w:rPr>
        <w:t>Don’t let’s do it!).</w:t>
      </w:r>
    </w:p>
    <w:p w:rsidR="00F1443F" w:rsidRPr="00570389" w:rsidRDefault="00F1443F" w:rsidP="00F1443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SchoolBookSanPin"/>
          <w:lang w:val="en-US"/>
        </w:rPr>
      </w:pPr>
      <w:proofErr w:type="gramStart"/>
      <w:r w:rsidRPr="00570389">
        <w:rPr>
          <w:rFonts w:eastAsia="SchoolBookSanPin"/>
          <w:lang w:val="en-US"/>
        </w:rPr>
        <w:t xml:space="preserve">• </w:t>
      </w:r>
      <w:r w:rsidRPr="00570389">
        <w:rPr>
          <w:rFonts w:eastAsia="SchoolBookSanPin"/>
        </w:rPr>
        <w:t>Придаточные</w:t>
      </w:r>
      <w:r w:rsidRPr="00570389">
        <w:rPr>
          <w:rFonts w:eastAsia="SchoolBookSanPin"/>
          <w:lang w:val="en-US"/>
        </w:rPr>
        <w:t xml:space="preserve"> </w:t>
      </w:r>
      <w:r w:rsidRPr="00570389">
        <w:rPr>
          <w:rFonts w:eastAsia="SchoolBookSanPin"/>
        </w:rPr>
        <w:t>предложения</w:t>
      </w:r>
      <w:r w:rsidRPr="00570389">
        <w:rPr>
          <w:rFonts w:eastAsia="SchoolBookSanPin"/>
          <w:lang w:val="en-US"/>
        </w:rPr>
        <w:t xml:space="preserve">, </w:t>
      </w:r>
      <w:r w:rsidRPr="00570389">
        <w:rPr>
          <w:rFonts w:eastAsia="SchoolBookSanPin"/>
        </w:rPr>
        <w:t>вводимые</w:t>
      </w:r>
      <w:r w:rsidRPr="00570389">
        <w:rPr>
          <w:rFonts w:eastAsia="SchoolBookSanPin"/>
          <w:lang w:val="en-US"/>
        </w:rPr>
        <w:t xml:space="preserve"> </w:t>
      </w:r>
      <w:r w:rsidRPr="00570389">
        <w:rPr>
          <w:rFonts w:eastAsia="SchoolBookSanPin"/>
        </w:rPr>
        <w:t>союзами</w:t>
      </w:r>
      <w:r w:rsidRPr="00570389">
        <w:rPr>
          <w:rFonts w:eastAsia="SchoolBookSanPin"/>
          <w:lang w:val="en-US"/>
        </w:rPr>
        <w:t xml:space="preserve"> who, what, whom, which, whose, why, how.</w:t>
      </w:r>
      <w:proofErr w:type="gramEnd"/>
    </w:p>
    <w:p w:rsidR="00F1443F" w:rsidRPr="009D175B" w:rsidRDefault="00F1443F" w:rsidP="00F1443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SchoolBookSanPin"/>
          <w:lang w:val="en-US"/>
        </w:rPr>
      </w:pPr>
      <w:r w:rsidRPr="009D175B">
        <w:rPr>
          <w:rFonts w:eastAsia="SchoolBookSanPin"/>
          <w:lang w:val="en-US"/>
        </w:rPr>
        <w:t xml:space="preserve">• </w:t>
      </w:r>
      <w:r w:rsidRPr="00570389">
        <w:rPr>
          <w:rFonts w:eastAsia="SchoolBookSanPin"/>
        </w:rPr>
        <w:t>Придаточные</w:t>
      </w:r>
      <w:r w:rsidRPr="009D175B">
        <w:rPr>
          <w:rFonts w:eastAsia="SchoolBookSanPin"/>
          <w:lang w:val="en-US"/>
        </w:rPr>
        <w:t xml:space="preserve"> </w:t>
      </w:r>
      <w:r w:rsidRPr="00570389">
        <w:rPr>
          <w:rFonts w:eastAsia="SchoolBookSanPin"/>
        </w:rPr>
        <w:t>предложения</w:t>
      </w:r>
      <w:r w:rsidRPr="009D175B">
        <w:rPr>
          <w:rFonts w:eastAsia="SchoolBookSanPin"/>
          <w:lang w:val="en-US"/>
        </w:rPr>
        <w:t xml:space="preserve"> </w:t>
      </w:r>
      <w:r w:rsidRPr="00570389">
        <w:rPr>
          <w:rFonts w:eastAsia="SchoolBookSanPin"/>
        </w:rPr>
        <w:t>времени</w:t>
      </w:r>
      <w:r w:rsidRPr="009D175B">
        <w:rPr>
          <w:rFonts w:eastAsia="SchoolBookSanPin"/>
          <w:lang w:val="en-US"/>
        </w:rPr>
        <w:t xml:space="preserve"> </w:t>
      </w:r>
      <w:r w:rsidRPr="00570389">
        <w:rPr>
          <w:rFonts w:eastAsia="SchoolBookSanPin"/>
        </w:rPr>
        <w:t>и</w:t>
      </w:r>
      <w:r w:rsidRPr="009D175B">
        <w:rPr>
          <w:rFonts w:eastAsia="SchoolBookSanPin"/>
          <w:lang w:val="en-US"/>
        </w:rPr>
        <w:t xml:space="preserve"> </w:t>
      </w:r>
      <w:r w:rsidRPr="00570389">
        <w:rPr>
          <w:rFonts w:eastAsia="SchoolBookSanPin"/>
        </w:rPr>
        <w:t>условия</w:t>
      </w:r>
      <w:r w:rsidRPr="009D175B">
        <w:rPr>
          <w:rFonts w:eastAsia="SchoolBookSanPin"/>
          <w:lang w:val="en-US"/>
        </w:rPr>
        <w:t xml:space="preserve"> </w:t>
      </w:r>
      <w:r w:rsidRPr="00570389">
        <w:rPr>
          <w:rFonts w:eastAsia="SchoolBookSanPin"/>
        </w:rPr>
        <w:t>с</w:t>
      </w:r>
      <w:r w:rsidRPr="009D175B">
        <w:rPr>
          <w:rFonts w:eastAsia="SchoolBookSanPin"/>
          <w:lang w:val="en-US"/>
        </w:rPr>
        <w:t xml:space="preserve"> </w:t>
      </w:r>
      <w:r w:rsidRPr="00570389">
        <w:rPr>
          <w:rFonts w:eastAsia="SchoolBookSanPin"/>
        </w:rPr>
        <w:t>союзами</w:t>
      </w:r>
      <w:r w:rsidRPr="009D175B">
        <w:rPr>
          <w:rFonts w:eastAsia="SchoolBookSanPin"/>
          <w:lang w:val="en-US"/>
        </w:rPr>
        <w:t xml:space="preserve"> </w:t>
      </w:r>
      <w:r w:rsidRPr="00570389">
        <w:rPr>
          <w:rFonts w:eastAsia="SchoolBookSanPin"/>
        </w:rPr>
        <w:t>и</w:t>
      </w:r>
      <w:r w:rsidRPr="009D175B">
        <w:rPr>
          <w:rFonts w:eastAsia="SchoolBookSanPin"/>
          <w:lang w:val="en-US"/>
        </w:rPr>
        <w:t xml:space="preserve"> </w:t>
      </w:r>
      <w:r w:rsidRPr="00570389">
        <w:rPr>
          <w:rFonts w:eastAsia="SchoolBookSanPin"/>
        </w:rPr>
        <w:t>вводными</w:t>
      </w:r>
      <w:r w:rsidRPr="009D175B">
        <w:rPr>
          <w:rFonts w:eastAsia="SchoolBookSanPin"/>
          <w:lang w:val="en-US"/>
        </w:rPr>
        <w:t xml:space="preserve"> </w:t>
      </w:r>
      <w:r w:rsidRPr="00570389">
        <w:rPr>
          <w:rFonts w:eastAsia="SchoolBookSanPin"/>
        </w:rPr>
        <w:t>словами</w:t>
      </w:r>
      <w:r w:rsidRPr="009D175B">
        <w:rPr>
          <w:rFonts w:eastAsia="SchoolBookSanPin"/>
          <w:lang w:val="en-US"/>
        </w:rPr>
        <w:t xml:space="preserve"> </w:t>
      </w:r>
      <w:r w:rsidRPr="00570389">
        <w:rPr>
          <w:rFonts w:eastAsia="SchoolBookSanPin"/>
          <w:lang w:val="en-US"/>
        </w:rPr>
        <w:t>if</w:t>
      </w:r>
      <w:r w:rsidRPr="009D175B">
        <w:rPr>
          <w:rFonts w:eastAsia="SchoolBookSanPin"/>
          <w:lang w:val="en-US"/>
        </w:rPr>
        <w:t xml:space="preserve">, </w:t>
      </w:r>
      <w:r w:rsidRPr="00570389">
        <w:rPr>
          <w:rFonts w:eastAsia="SchoolBookSanPin"/>
          <w:lang w:val="en-US"/>
        </w:rPr>
        <w:t>when</w:t>
      </w:r>
      <w:r w:rsidRPr="009D175B">
        <w:rPr>
          <w:rFonts w:eastAsia="SchoolBookSanPin"/>
          <w:lang w:val="en-US"/>
        </w:rPr>
        <w:t xml:space="preserve">, </w:t>
      </w:r>
      <w:r w:rsidRPr="00570389">
        <w:rPr>
          <w:rFonts w:eastAsia="SchoolBookSanPin"/>
          <w:lang w:val="en-US"/>
        </w:rPr>
        <w:t>before</w:t>
      </w:r>
      <w:r w:rsidRPr="009D175B">
        <w:rPr>
          <w:rFonts w:eastAsia="SchoolBookSanPin"/>
          <w:lang w:val="en-US"/>
        </w:rPr>
        <w:t xml:space="preserve">, </w:t>
      </w:r>
      <w:r w:rsidRPr="00570389">
        <w:rPr>
          <w:rFonts w:eastAsia="SchoolBookSanPin"/>
          <w:lang w:val="en-US"/>
        </w:rPr>
        <w:t>after</w:t>
      </w:r>
      <w:r w:rsidRPr="009D175B">
        <w:rPr>
          <w:rFonts w:eastAsia="SchoolBookSanPin"/>
          <w:lang w:val="en-US"/>
        </w:rPr>
        <w:t xml:space="preserve">, </w:t>
      </w:r>
      <w:r w:rsidRPr="00570389">
        <w:rPr>
          <w:rFonts w:eastAsia="SchoolBookSanPin"/>
          <w:lang w:val="en-US"/>
        </w:rPr>
        <w:t>until</w:t>
      </w:r>
      <w:r w:rsidRPr="009D175B">
        <w:rPr>
          <w:rFonts w:eastAsia="SchoolBookSanPin"/>
          <w:lang w:val="en-US"/>
        </w:rPr>
        <w:t xml:space="preserve">, </w:t>
      </w:r>
      <w:r w:rsidRPr="00570389">
        <w:rPr>
          <w:rFonts w:eastAsia="SchoolBookSanPin"/>
          <w:lang w:val="en-US"/>
        </w:rPr>
        <w:t>as</w:t>
      </w:r>
      <w:r w:rsidRPr="009D175B">
        <w:rPr>
          <w:rFonts w:eastAsia="SchoolBookSanPin"/>
          <w:lang w:val="en-US"/>
        </w:rPr>
        <w:t xml:space="preserve"> </w:t>
      </w:r>
      <w:r w:rsidRPr="00570389">
        <w:rPr>
          <w:rFonts w:eastAsia="SchoolBookSanPin"/>
          <w:lang w:val="en-US"/>
        </w:rPr>
        <w:t>soon</w:t>
      </w:r>
      <w:r w:rsidRPr="009D175B">
        <w:rPr>
          <w:rFonts w:eastAsia="SchoolBookSanPin"/>
          <w:lang w:val="en-US"/>
        </w:rPr>
        <w:t xml:space="preserve"> </w:t>
      </w:r>
      <w:r w:rsidRPr="00570389">
        <w:rPr>
          <w:rFonts w:eastAsia="SchoolBookSanPin"/>
          <w:lang w:val="en-US"/>
        </w:rPr>
        <w:t>as</w:t>
      </w:r>
      <w:r w:rsidRPr="009D175B">
        <w:rPr>
          <w:rFonts w:eastAsia="SchoolBookSanPin"/>
          <w:lang w:val="en-US"/>
        </w:rPr>
        <w:t xml:space="preserve"> </w:t>
      </w:r>
      <w:r w:rsidRPr="00570389">
        <w:rPr>
          <w:rFonts w:eastAsia="SchoolBookSanPin"/>
        </w:rPr>
        <w:t>и</w:t>
      </w:r>
      <w:r w:rsidRPr="009D175B">
        <w:rPr>
          <w:rFonts w:eastAsia="SchoolBookSanPin"/>
          <w:lang w:val="en-US"/>
        </w:rPr>
        <w:t xml:space="preserve"> </w:t>
      </w:r>
      <w:r w:rsidRPr="00570389">
        <w:rPr>
          <w:rFonts w:eastAsia="SchoolBookSanPin"/>
        </w:rPr>
        <w:t>особенности</w:t>
      </w:r>
      <w:r w:rsidRPr="009D175B">
        <w:rPr>
          <w:rFonts w:eastAsia="SchoolBookSanPin"/>
          <w:lang w:val="en-US"/>
        </w:rPr>
        <w:t xml:space="preserve"> </w:t>
      </w:r>
      <w:r w:rsidRPr="00570389">
        <w:rPr>
          <w:rFonts w:eastAsia="SchoolBookSanPin"/>
        </w:rPr>
        <w:t>пунктуации</w:t>
      </w:r>
      <w:r w:rsidRPr="009D175B">
        <w:rPr>
          <w:rFonts w:eastAsia="SchoolBookSanPin"/>
          <w:lang w:val="en-US"/>
        </w:rPr>
        <w:t xml:space="preserve"> </w:t>
      </w:r>
      <w:r w:rsidRPr="00570389">
        <w:rPr>
          <w:rFonts w:eastAsia="SchoolBookSanPin"/>
        </w:rPr>
        <w:t>в</w:t>
      </w:r>
      <w:r w:rsidRPr="009D175B">
        <w:rPr>
          <w:rFonts w:eastAsia="SchoolBookSanPin"/>
          <w:lang w:val="en-US"/>
        </w:rPr>
        <w:t xml:space="preserve"> </w:t>
      </w:r>
      <w:r w:rsidRPr="00570389">
        <w:rPr>
          <w:rFonts w:eastAsia="SchoolBookSanPin"/>
        </w:rPr>
        <w:t>них</w:t>
      </w:r>
      <w:r w:rsidRPr="009D175B">
        <w:rPr>
          <w:rFonts w:eastAsia="SchoolBookSanPin"/>
          <w:lang w:val="en-US"/>
        </w:rPr>
        <w:t>.</w:t>
      </w:r>
    </w:p>
    <w:p w:rsidR="00F1443F" w:rsidRPr="00C52A60" w:rsidRDefault="00F1443F" w:rsidP="00F1443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SchoolBookSanPin"/>
          <w:lang w:val="en-US"/>
        </w:rPr>
      </w:pPr>
      <w:r w:rsidRPr="00C52A60">
        <w:rPr>
          <w:rFonts w:eastAsia="SchoolBookSanPin"/>
          <w:lang w:val="en-US"/>
        </w:rPr>
        <w:t xml:space="preserve">• </w:t>
      </w:r>
      <w:r w:rsidRPr="00570389">
        <w:rPr>
          <w:rFonts w:eastAsia="SchoolBookSanPin"/>
        </w:rPr>
        <w:t>Использование</w:t>
      </w:r>
      <w:r w:rsidRPr="00C52A60">
        <w:rPr>
          <w:rFonts w:eastAsia="SchoolBookSanPin"/>
          <w:lang w:val="en-US"/>
        </w:rPr>
        <w:t xml:space="preserve"> </w:t>
      </w:r>
      <w:r w:rsidRPr="00570389">
        <w:rPr>
          <w:rFonts w:eastAsia="SchoolBookSanPin"/>
        </w:rPr>
        <w:t>глагола</w:t>
      </w:r>
      <w:r w:rsidRPr="00C52A60">
        <w:rPr>
          <w:rFonts w:eastAsia="SchoolBookSanPin"/>
          <w:lang w:val="en-US"/>
        </w:rPr>
        <w:t xml:space="preserve"> </w:t>
      </w:r>
      <w:r w:rsidRPr="00570389">
        <w:rPr>
          <w:rFonts w:eastAsia="SchoolBookSanPin"/>
        </w:rPr>
        <w:t>в</w:t>
      </w:r>
      <w:r w:rsidRPr="00C52A60">
        <w:rPr>
          <w:rFonts w:eastAsia="SchoolBookSanPin"/>
          <w:lang w:val="en-US"/>
        </w:rPr>
        <w:t xml:space="preserve"> </w:t>
      </w:r>
      <w:r w:rsidRPr="00570389">
        <w:rPr>
          <w:rFonts w:eastAsia="SchoolBookSanPin"/>
          <w:lang w:val="en-US"/>
        </w:rPr>
        <w:t>present</w:t>
      </w:r>
      <w:r w:rsidRPr="00C52A60">
        <w:rPr>
          <w:rFonts w:eastAsia="SchoolBookSanPin"/>
          <w:lang w:val="en-US"/>
        </w:rPr>
        <w:t xml:space="preserve"> </w:t>
      </w:r>
      <w:r w:rsidRPr="00570389">
        <w:rPr>
          <w:rFonts w:eastAsia="SchoolBookSanPin"/>
          <w:lang w:val="en-US"/>
        </w:rPr>
        <w:t>simple</w:t>
      </w:r>
      <w:r w:rsidRPr="00C52A60">
        <w:rPr>
          <w:rFonts w:eastAsia="SchoolBookSanPin"/>
          <w:lang w:val="en-US"/>
        </w:rPr>
        <w:t xml:space="preserve"> </w:t>
      </w:r>
      <w:r w:rsidRPr="00570389">
        <w:rPr>
          <w:rFonts w:eastAsia="SchoolBookSanPin"/>
        </w:rPr>
        <w:t>в</w:t>
      </w:r>
      <w:r w:rsidRPr="00C52A60">
        <w:rPr>
          <w:rFonts w:eastAsia="SchoolBookSanPin"/>
          <w:lang w:val="en-US"/>
        </w:rPr>
        <w:t xml:space="preserve"> </w:t>
      </w:r>
      <w:r w:rsidRPr="00570389">
        <w:rPr>
          <w:rFonts w:eastAsia="SchoolBookSanPin"/>
        </w:rPr>
        <w:t>придаточных</w:t>
      </w:r>
      <w:r w:rsidRPr="00C52A60">
        <w:rPr>
          <w:rFonts w:eastAsia="SchoolBookSanPin"/>
          <w:lang w:val="en-US"/>
        </w:rPr>
        <w:t xml:space="preserve"> </w:t>
      </w:r>
      <w:r w:rsidRPr="00570389">
        <w:rPr>
          <w:rFonts w:eastAsia="SchoolBookSanPin"/>
        </w:rPr>
        <w:t>предложениях</w:t>
      </w:r>
      <w:r w:rsidRPr="00C52A60">
        <w:rPr>
          <w:rFonts w:eastAsia="SchoolBookSanPin"/>
          <w:lang w:val="en-US"/>
        </w:rPr>
        <w:t xml:space="preserve"> </w:t>
      </w:r>
      <w:r w:rsidRPr="00570389">
        <w:rPr>
          <w:rFonts w:eastAsia="SchoolBookSanPin"/>
        </w:rPr>
        <w:t>времени</w:t>
      </w:r>
      <w:r w:rsidRPr="00C52A60">
        <w:rPr>
          <w:rFonts w:eastAsia="SchoolBookSanPin"/>
          <w:lang w:val="en-US"/>
        </w:rPr>
        <w:t xml:space="preserve"> </w:t>
      </w:r>
      <w:r w:rsidRPr="00570389">
        <w:rPr>
          <w:rFonts w:eastAsia="SchoolBookSanPin"/>
        </w:rPr>
        <w:t>и</w:t>
      </w:r>
      <w:r w:rsidRPr="00C52A60">
        <w:rPr>
          <w:rFonts w:eastAsia="SchoolBookSanPin"/>
          <w:lang w:val="en-US"/>
        </w:rPr>
        <w:t xml:space="preserve"> </w:t>
      </w:r>
      <w:r w:rsidRPr="00570389">
        <w:rPr>
          <w:rFonts w:eastAsia="SchoolBookSanPin"/>
        </w:rPr>
        <w:t>условия</w:t>
      </w:r>
      <w:r w:rsidRPr="00C52A60">
        <w:rPr>
          <w:rFonts w:eastAsia="SchoolBookSanPin"/>
          <w:lang w:val="en-US"/>
        </w:rPr>
        <w:t xml:space="preserve"> </w:t>
      </w:r>
      <w:r w:rsidRPr="00570389">
        <w:rPr>
          <w:rFonts w:eastAsia="SchoolBookSanPin"/>
        </w:rPr>
        <w:t>для</w:t>
      </w:r>
      <w:r w:rsidRPr="00C52A60">
        <w:rPr>
          <w:rFonts w:eastAsia="SchoolBookSanPin"/>
          <w:lang w:val="en-US"/>
        </w:rPr>
        <w:t xml:space="preserve"> </w:t>
      </w:r>
      <w:r w:rsidRPr="00570389">
        <w:rPr>
          <w:rFonts w:eastAsia="SchoolBookSanPin"/>
        </w:rPr>
        <w:t>передачи</w:t>
      </w:r>
      <w:r w:rsidRPr="00C52A60">
        <w:rPr>
          <w:rFonts w:eastAsia="SchoolBookSanPin"/>
          <w:lang w:val="en-US"/>
        </w:rPr>
        <w:t xml:space="preserve"> </w:t>
      </w:r>
      <w:r w:rsidRPr="00570389">
        <w:rPr>
          <w:rFonts w:eastAsia="SchoolBookSanPin"/>
        </w:rPr>
        <w:t>будущности</w:t>
      </w:r>
      <w:r w:rsidRPr="00C52A60">
        <w:rPr>
          <w:rFonts w:eastAsia="SchoolBookSanPin"/>
          <w:lang w:val="en-US"/>
        </w:rPr>
        <w:t xml:space="preserve">, </w:t>
      </w:r>
      <w:r w:rsidRPr="00570389">
        <w:rPr>
          <w:rFonts w:eastAsia="SchoolBookSanPin"/>
        </w:rPr>
        <w:t>в</w:t>
      </w:r>
      <w:r w:rsidRPr="00C52A60">
        <w:rPr>
          <w:rFonts w:eastAsia="SchoolBookSanPin"/>
          <w:lang w:val="en-US"/>
        </w:rPr>
        <w:t xml:space="preserve"> </w:t>
      </w:r>
      <w:r w:rsidRPr="00570389">
        <w:rPr>
          <w:rFonts w:eastAsia="SchoolBookSanPin"/>
        </w:rPr>
        <w:t>отличие</w:t>
      </w:r>
      <w:r w:rsidRPr="00C52A60">
        <w:rPr>
          <w:rFonts w:eastAsia="SchoolBookSanPin"/>
          <w:lang w:val="en-US"/>
        </w:rPr>
        <w:t xml:space="preserve"> </w:t>
      </w:r>
      <w:r w:rsidRPr="00570389">
        <w:rPr>
          <w:rFonts w:eastAsia="SchoolBookSanPin"/>
        </w:rPr>
        <w:t>от</w:t>
      </w:r>
      <w:r w:rsidRPr="00C52A60">
        <w:rPr>
          <w:rFonts w:eastAsia="SchoolBookSanPin"/>
          <w:lang w:val="en-US"/>
        </w:rPr>
        <w:t xml:space="preserve"> </w:t>
      </w:r>
      <w:r w:rsidRPr="00570389">
        <w:rPr>
          <w:rFonts w:eastAsia="SchoolBookSanPin"/>
        </w:rPr>
        <w:t>изъяснительных</w:t>
      </w:r>
      <w:r w:rsidRPr="00C52A60">
        <w:rPr>
          <w:rFonts w:eastAsia="SchoolBookSanPin"/>
          <w:lang w:val="en-US"/>
        </w:rPr>
        <w:t xml:space="preserve"> </w:t>
      </w:r>
      <w:r w:rsidRPr="00570389">
        <w:rPr>
          <w:rFonts w:eastAsia="SchoolBookSanPin"/>
        </w:rPr>
        <w:t>придаточных</w:t>
      </w:r>
      <w:r w:rsidRPr="00C52A60">
        <w:rPr>
          <w:rFonts w:eastAsia="SchoolBookSanPin"/>
          <w:lang w:val="en-US"/>
        </w:rPr>
        <w:t xml:space="preserve"> (</w:t>
      </w:r>
      <w:r w:rsidRPr="00570389">
        <w:rPr>
          <w:rFonts w:eastAsia="SchoolBookSanPin"/>
          <w:lang w:val="en-US"/>
        </w:rPr>
        <w:t>If</w:t>
      </w:r>
      <w:r w:rsidRPr="00C52A60">
        <w:rPr>
          <w:rFonts w:eastAsia="SchoolBookSanPin"/>
          <w:lang w:val="en-US"/>
        </w:rPr>
        <w:t xml:space="preserve"> </w:t>
      </w:r>
      <w:r w:rsidRPr="00570389">
        <w:rPr>
          <w:rFonts w:eastAsia="SchoolBookSanPin"/>
          <w:lang w:val="en-US"/>
        </w:rPr>
        <w:t>they</w:t>
      </w:r>
      <w:r w:rsidRPr="00C52A60">
        <w:rPr>
          <w:rFonts w:eastAsia="SchoolBookSanPin"/>
          <w:lang w:val="en-US"/>
        </w:rPr>
        <w:t xml:space="preserve"> </w:t>
      </w:r>
      <w:r w:rsidRPr="00570389">
        <w:rPr>
          <w:rFonts w:eastAsia="SchoolBookSanPin"/>
          <w:lang w:val="en-US"/>
        </w:rPr>
        <w:t>go</w:t>
      </w:r>
      <w:r w:rsidRPr="00C52A60">
        <w:rPr>
          <w:rFonts w:eastAsia="SchoolBookSanPin"/>
          <w:lang w:val="en-US"/>
        </w:rPr>
        <w:t xml:space="preserve"> </w:t>
      </w:r>
      <w:r w:rsidRPr="00570389">
        <w:rPr>
          <w:rFonts w:eastAsia="SchoolBookSanPin"/>
          <w:lang w:val="en-US"/>
        </w:rPr>
        <w:t>to</w:t>
      </w:r>
      <w:r w:rsidRPr="00C52A60">
        <w:rPr>
          <w:rFonts w:eastAsia="SchoolBookSanPin"/>
          <w:lang w:val="en-US"/>
        </w:rPr>
        <w:t xml:space="preserve"> </w:t>
      </w:r>
      <w:r w:rsidRPr="00570389">
        <w:rPr>
          <w:rFonts w:eastAsia="SchoolBookSanPin"/>
          <w:lang w:val="en-US"/>
        </w:rPr>
        <w:t>Moscow</w:t>
      </w:r>
      <w:r w:rsidRPr="00C52A60">
        <w:rPr>
          <w:rFonts w:eastAsia="SchoolBookSanPin"/>
          <w:lang w:val="en-US"/>
        </w:rPr>
        <w:t xml:space="preserve">, </w:t>
      </w:r>
      <w:r w:rsidRPr="00570389">
        <w:rPr>
          <w:rFonts w:eastAsia="SchoolBookSanPin"/>
          <w:lang w:val="en-US"/>
        </w:rPr>
        <w:t>they</w:t>
      </w:r>
      <w:r w:rsidRPr="00C52A60">
        <w:rPr>
          <w:rFonts w:eastAsia="SchoolBookSanPin"/>
          <w:lang w:val="en-US"/>
        </w:rPr>
        <w:t xml:space="preserve"> </w:t>
      </w:r>
      <w:r w:rsidRPr="00570389">
        <w:rPr>
          <w:rFonts w:eastAsia="SchoolBookSanPin"/>
          <w:lang w:val="en-US"/>
        </w:rPr>
        <w:t>will</w:t>
      </w:r>
      <w:r w:rsidRPr="00C52A60">
        <w:rPr>
          <w:rFonts w:eastAsia="SchoolBookSanPin"/>
          <w:lang w:val="en-US"/>
        </w:rPr>
        <w:t xml:space="preserve"> </w:t>
      </w:r>
      <w:r w:rsidRPr="00570389">
        <w:rPr>
          <w:rFonts w:eastAsia="SchoolBookSanPin"/>
          <w:lang w:val="en-US"/>
        </w:rPr>
        <w:t>be</w:t>
      </w:r>
      <w:r w:rsidRPr="00C52A60">
        <w:rPr>
          <w:rFonts w:eastAsia="SchoolBookSanPin"/>
          <w:lang w:val="en-US"/>
        </w:rPr>
        <w:t xml:space="preserve"> </w:t>
      </w:r>
      <w:r w:rsidRPr="00570389">
        <w:rPr>
          <w:rFonts w:eastAsia="SchoolBookSanPin"/>
          <w:lang w:val="en-US"/>
        </w:rPr>
        <w:t>able</w:t>
      </w:r>
      <w:r w:rsidRPr="00C52A60">
        <w:rPr>
          <w:rFonts w:eastAsia="SchoolBookSanPin"/>
          <w:lang w:val="en-US"/>
        </w:rPr>
        <w:t xml:space="preserve"> </w:t>
      </w:r>
      <w:r w:rsidRPr="00570389">
        <w:rPr>
          <w:rFonts w:eastAsia="SchoolBookSanPin"/>
          <w:lang w:val="en-US"/>
        </w:rPr>
        <w:t>to</w:t>
      </w:r>
      <w:r w:rsidRPr="00C52A60">
        <w:rPr>
          <w:rFonts w:eastAsia="SchoolBookSanPin"/>
          <w:lang w:val="en-US"/>
        </w:rPr>
        <w:t xml:space="preserve"> </w:t>
      </w:r>
      <w:r w:rsidRPr="00570389">
        <w:rPr>
          <w:rFonts w:eastAsia="SchoolBookSanPin"/>
          <w:lang w:val="en-US"/>
        </w:rPr>
        <w:t>do</w:t>
      </w:r>
      <w:r w:rsidRPr="00C52A60">
        <w:rPr>
          <w:rFonts w:eastAsia="SchoolBookSanPin"/>
          <w:lang w:val="en-US"/>
        </w:rPr>
        <w:t xml:space="preserve"> </w:t>
      </w:r>
      <w:r w:rsidRPr="00570389">
        <w:rPr>
          <w:rFonts w:eastAsia="SchoolBookSanPin"/>
          <w:lang w:val="en-US"/>
        </w:rPr>
        <w:t>the</w:t>
      </w:r>
      <w:r w:rsidRPr="00C52A60">
        <w:rPr>
          <w:rFonts w:eastAsia="SchoolBookSanPin"/>
          <w:lang w:val="en-US"/>
        </w:rPr>
        <w:t xml:space="preserve"> </w:t>
      </w:r>
      <w:r w:rsidRPr="00570389">
        <w:rPr>
          <w:rFonts w:eastAsia="SchoolBookSanPin"/>
          <w:lang w:val="en-US"/>
        </w:rPr>
        <w:t>sights</w:t>
      </w:r>
      <w:r w:rsidRPr="00C52A60">
        <w:rPr>
          <w:rFonts w:eastAsia="SchoolBookSanPin"/>
          <w:lang w:val="en-US"/>
        </w:rPr>
        <w:t xml:space="preserve"> </w:t>
      </w:r>
      <w:r w:rsidRPr="00570389">
        <w:rPr>
          <w:rFonts w:eastAsia="SchoolBookSanPin"/>
          <w:lang w:val="en-US"/>
        </w:rPr>
        <w:t>of</w:t>
      </w:r>
      <w:r w:rsidRPr="00C52A60">
        <w:rPr>
          <w:rFonts w:eastAsia="SchoolBookSanPin"/>
          <w:lang w:val="en-US"/>
        </w:rPr>
        <w:t xml:space="preserve"> </w:t>
      </w:r>
      <w:r w:rsidRPr="00570389">
        <w:rPr>
          <w:rFonts w:eastAsia="SchoolBookSanPin"/>
          <w:lang w:val="en-US"/>
        </w:rPr>
        <w:t>the</w:t>
      </w:r>
      <w:r w:rsidRPr="00C52A60">
        <w:rPr>
          <w:rFonts w:eastAsia="SchoolBookSanPin"/>
          <w:lang w:val="en-US"/>
        </w:rPr>
        <w:t xml:space="preserve"> </w:t>
      </w:r>
      <w:r w:rsidRPr="00570389">
        <w:rPr>
          <w:rFonts w:eastAsia="SchoolBookSanPin"/>
          <w:lang w:val="en-US"/>
        </w:rPr>
        <w:t>city</w:t>
      </w:r>
      <w:proofErr w:type="gramStart"/>
      <w:r w:rsidRPr="00C52A60">
        <w:rPr>
          <w:rFonts w:eastAsia="SchoolBookSanPin"/>
          <w:lang w:val="en-US"/>
        </w:rPr>
        <w:t>./</w:t>
      </w:r>
      <w:proofErr w:type="gramEnd"/>
      <w:r w:rsidRPr="00570389">
        <w:rPr>
          <w:rFonts w:eastAsia="SchoolBookSanPin"/>
          <w:lang w:val="en-US"/>
        </w:rPr>
        <w:t>I</w:t>
      </w:r>
      <w:r w:rsidRPr="00C52A60">
        <w:rPr>
          <w:rFonts w:eastAsia="SchoolBookSanPin"/>
          <w:lang w:val="en-US"/>
        </w:rPr>
        <w:t xml:space="preserve"> </w:t>
      </w:r>
      <w:r w:rsidRPr="00570389">
        <w:rPr>
          <w:rFonts w:eastAsia="SchoolBookSanPin"/>
          <w:lang w:val="en-US"/>
        </w:rPr>
        <w:t>don</w:t>
      </w:r>
      <w:r w:rsidRPr="00C52A60">
        <w:rPr>
          <w:rFonts w:eastAsia="SchoolBookSanPin"/>
          <w:lang w:val="en-US"/>
        </w:rPr>
        <w:t>’</w:t>
      </w:r>
      <w:r w:rsidRPr="00570389">
        <w:rPr>
          <w:rFonts w:eastAsia="SchoolBookSanPin"/>
          <w:lang w:val="en-US"/>
        </w:rPr>
        <w:t>t</w:t>
      </w:r>
      <w:r w:rsidRPr="00C52A60">
        <w:rPr>
          <w:rFonts w:eastAsia="SchoolBookSanPin"/>
          <w:lang w:val="en-US"/>
        </w:rPr>
        <w:t xml:space="preserve"> </w:t>
      </w:r>
      <w:r w:rsidRPr="00570389">
        <w:rPr>
          <w:rFonts w:eastAsia="SchoolBookSanPin"/>
          <w:lang w:val="en-US"/>
        </w:rPr>
        <w:t>know</w:t>
      </w:r>
      <w:r w:rsidRPr="00C52A60">
        <w:rPr>
          <w:rFonts w:eastAsia="SchoolBookSanPin"/>
          <w:lang w:val="en-US"/>
        </w:rPr>
        <w:t xml:space="preserve"> </w:t>
      </w:r>
      <w:r w:rsidRPr="00570389">
        <w:rPr>
          <w:rFonts w:eastAsia="SchoolBookSanPin"/>
          <w:lang w:val="en-US"/>
        </w:rPr>
        <w:t>if</w:t>
      </w:r>
      <w:r w:rsidRPr="00C52A60">
        <w:rPr>
          <w:rFonts w:eastAsia="SchoolBookSanPin"/>
          <w:lang w:val="en-US"/>
        </w:rPr>
        <w:t xml:space="preserve"> </w:t>
      </w:r>
      <w:r w:rsidRPr="00570389">
        <w:rPr>
          <w:rFonts w:eastAsia="SchoolBookSanPin"/>
          <w:lang w:val="en-US"/>
        </w:rPr>
        <w:t>they</w:t>
      </w:r>
      <w:r w:rsidRPr="00C52A60">
        <w:rPr>
          <w:rFonts w:eastAsia="SchoolBookSanPin"/>
          <w:lang w:val="en-US"/>
        </w:rPr>
        <w:t xml:space="preserve"> </w:t>
      </w:r>
      <w:r w:rsidRPr="00570389">
        <w:rPr>
          <w:rFonts w:eastAsia="SchoolBookSanPin"/>
          <w:lang w:val="en-US"/>
        </w:rPr>
        <w:t>will</w:t>
      </w:r>
      <w:r w:rsidRPr="00C52A60">
        <w:rPr>
          <w:rFonts w:eastAsia="SchoolBookSanPin"/>
          <w:lang w:val="en-US"/>
        </w:rPr>
        <w:t xml:space="preserve"> </w:t>
      </w:r>
      <w:r w:rsidRPr="00570389">
        <w:rPr>
          <w:rFonts w:eastAsia="SchoolBookSanPin"/>
          <w:lang w:val="en-US"/>
        </w:rPr>
        <w:t>go</w:t>
      </w:r>
      <w:r w:rsidRPr="00C52A60">
        <w:rPr>
          <w:rFonts w:eastAsia="SchoolBookSanPin"/>
          <w:lang w:val="en-US"/>
        </w:rPr>
        <w:t xml:space="preserve"> </w:t>
      </w:r>
      <w:r w:rsidRPr="00570389">
        <w:rPr>
          <w:rFonts w:eastAsia="SchoolBookSanPin"/>
          <w:lang w:val="en-US"/>
        </w:rPr>
        <w:t>to</w:t>
      </w:r>
      <w:r w:rsidRPr="00C52A60">
        <w:rPr>
          <w:rFonts w:eastAsia="SchoolBookSanPin"/>
          <w:lang w:val="en-US"/>
        </w:rPr>
        <w:t xml:space="preserve"> </w:t>
      </w:r>
      <w:r w:rsidRPr="00570389">
        <w:rPr>
          <w:rFonts w:eastAsia="SchoolBookSanPin"/>
          <w:lang w:val="en-US"/>
        </w:rPr>
        <w:t>Moscow</w:t>
      </w:r>
      <w:r w:rsidRPr="00C52A60">
        <w:rPr>
          <w:rFonts w:eastAsia="SchoolBookSanPin"/>
          <w:lang w:val="en-US"/>
        </w:rPr>
        <w:t>).</w:t>
      </w:r>
    </w:p>
    <w:p w:rsidR="00F1443F" w:rsidRPr="00570389" w:rsidRDefault="00F1443F" w:rsidP="00F1443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SchoolBookSanPin"/>
        </w:rPr>
      </w:pPr>
      <w:r w:rsidRPr="00570389">
        <w:rPr>
          <w:rFonts w:eastAsia="SchoolBookSanPin"/>
        </w:rPr>
        <w:t>• Вопросы к подлежащему, а также разделительные вопросы в предложениях изъявительного наклонения.</w:t>
      </w:r>
    </w:p>
    <w:p w:rsidR="00F1443F" w:rsidRPr="002C6F14" w:rsidRDefault="00F1443F" w:rsidP="00F1443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SchoolBookSanPin"/>
        </w:rPr>
      </w:pPr>
      <w:r w:rsidRPr="00570389">
        <w:rPr>
          <w:rFonts w:eastAsia="SchoolBookSanPin"/>
        </w:rPr>
        <w:t>• Специальные, альтернативные вопросы во всех известных учащимся грамматических временах (</w:t>
      </w:r>
      <w:proofErr w:type="spellStart"/>
      <w:r w:rsidRPr="00570389">
        <w:rPr>
          <w:rFonts w:eastAsia="SchoolBookSanPin"/>
        </w:rPr>
        <w:t>present</w:t>
      </w:r>
      <w:proofErr w:type="spellEnd"/>
      <w:r w:rsidRPr="00570389">
        <w:rPr>
          <w:rFonts w:eastAsia="SchoolBookSanPin"/>
        </w:rPr>
        <w:t>/</w:t>
      </w:r>
      <w:proofErr w:type="spellStart"/>
      <w:r w:rsidRPr="00570389">
        <w:rPr>
          <w:rFonts w:eastAsia="SchoolBookSanPin"/>
        </w:rPr>
        <w:t>past</w:t>
      </w:r>
      <w:proofErr w:type="spellEnd"/>
      <w:r w:rsidRPr="00570389">
        <w:rPr>
          <w:rFonts w:eastAsia="SchoolBookSanPin"/>
        </w:rPr>
        <w:t>/</w:t>
      </w:r>
      <w:proofErr w:type="spellStart"/>
      <w:r w:rsidRPr="00570389">
        <w:rPr>
          <w:rFonts w:eastAsia="SchoolBookSanPin"/>
        </w:rPr>
        <w:t>future</w:t>
      </w:r>
      <w:proofErr w:type="spellEnd"/>
      <w:r w:rsidRPr="00570389">
        <w:rPr>
          <w:rFonts w:eastAsia="SchoolBookSanPin"/>
        </w:rPr>
        <w:t xml:space="preserve"> </w:t>
      </w:r>
      <w:r w:rsidRPr="00570389">
        <w:rPr>
          <w:rFonts w:eastAsia="SchoolBookSanPin"/>
          <w:lang w:val="en-US"/>
        </w:rPr>
        <w:t>simple</w:t>
      </w:r>
      <w:r w:rsidRPr="00570389">
        <w:rPr>
          <w:rFonts w:eastAsia="SchoolBookSanPin"/>
        </w:rPr>
        <w:t xml:space="preserve">; </w:t>
      </w:r>
      <w:r w:rsidRPr="00570389">
        <w:rPr>
          <w:rFonts w:eastAsia="SchoolBookSanPin"/>
          <w:lang w:val="en-US"/>
        </w:rPr>
        <w:t>present</w:t>
      </w:r>
      <w:r w:rsidRPr="00570389">
        <w:rPr>
          <w:rFonts w:eastAsia="SchoolBookSanPin"/>
        </w:rPr>
        <w:t>/</w:t>
      </w:r>
      <w:r w:rsidRPr="00570389">
        <w:rPr>
          <w:rFonts w:eastAsia="SchoolBookSanPin"/>
          <w:lang w:val="en-US"/>
        </w:rPr>
        <w:t>past</w:t>
      </w:r>
      <w:r w:rsidRPr="00570389">
        <w:rPr>
          <w:rFonts w:eastAsia="SchoolBookSanPin"/>
        </w:rPr>
        <w:t xml:space="preserve"> </w:t>
      </w:r>
      <w:r w:rsidRPr="00570389">
        <w:rPr>
          <w:rFonts w:eastAsia="SchoolBookSanPin"/>
          <w:lang w:val="en-US"/>
        </w:rPr>
        <w:t>progressive</w:t>
      </w:r>
      <w:r w:rsidRPr="00570389">
        <w:rPr>
          <w:rFonts w:eastAsia="SchoolBookSanPin"/>
        </w:rPr>
        <w:t xml:space="preserve">; </w:t>
      </w:r>
      <w:r w:rsidRPr="00570389">
        <w:rPr>
          <w:rFonts w:eastAsia="SchoolBookSanPin"/>
          <w:lang w:val="en-US"/>
        </w:rPr>
        <w:t>present</w:t>
      </w:r>
      <w:r w:rsidRPr="00570389">
        <w:rPr>
          <w:rFonts w:eastAsia="SchoolBookSanPin"/>
        </w:rPr>
        <w:t xml:space="preserve"> </w:t>
      </w:r>
      <w:r w:rsidRPr="00570389">
        <w:rPr>
          <w:rFonts w:eastAsia="SchoolBookSanPin"/>
          <w:lang w:val="en-US"/>
        </w:rPr>
        <w:t>perfect</w:t>
      </w:r>
      <w:r w:rsidRPr="00570389">
        <w:rPr>
          <w:rFonts w:eastAsia="SchoolBookSanPin"/>
        </w:rPr>
        <w:t xml:space="preserve">; </w:t>
      </w:r>
      <w:r w:rsidRPr="00570389">
        <w:rPr>
          <w:rFonts w:eastAsia="SchoolBookSanPin"/>
          <w:lang w:val="en-US"/>
        </w:rPr>
        <w:t>present</w:t>
      </w:r>
      <w:r>
        <w:rPr>
          <w:rFonts w:eastAsia="SchoolBookSanPin"/>
        </w:rPr>
        <w:t xml:space="preserve"> </w:t>
      </w:r>
      <w:r w:rsidRPr="00570389">
        <w:rPr>
          <w:rFonts w:eastAsia="SchoolBookSanPin"/>
          <w:lang w:val="en-US"/>
        </w:rPr>
        <w:t>perfect</w:t>
      </w:r>
      <w:r w:rsidRPr="002C6F14">
        <w:rPr>
          <w:rFonts w:eastAsia="SchoolBookSanPin"/>
        </w:rPr>
        <w:t xml:space="preserve"> </w:t>
      </w:r>
      <w:r w:rsidRPr="00570389">
        <w:rPr>
          <w:rFonts w:eastAsia="SchoolBookSanPin"/>
          <w:lang w:val="en-US"/>
        </w:rPr>
        <w:t>progressive</w:t>
      </w:r>
      <w:r w:rsidRPr="002C6F14">
        <w:rPr>
          <w:rFonts w:eastAsia="SchoolBookSanPin"/>
        </w:rPr>
        <w:t>).</w:t>
      </w:r>
    </w:p>
    <w:p w:rsidR="00F1443F" w:rsidRPr="00570389" w:rsidRDefault="00F1443F" w:rsidP="00F1443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SchoolBookSanPin"/>
          <w:lang w:val="en-US"/>
        </w:rPr>
      </w:pPr>
      <w:proofErr w:type="gramStart"/>
      <w:r w:rsidRPr="00570389">
        <w:rPr>
          <w:rFonts w:eastAsia="SchoolBookSanPin"/>
          <w:lang w:val="en-US"/>
        </w:rPr>
        <w:t xml:space="preserve">• </w:t>
      </w:r>
      <w:r w:rsidRPr="00570389">
        <w:rPr>
          <w:rFonts w:eastAsia="SchoolBookSanPin"/>
        </w:rPr>
        <w:t>Предлоги</w:t>
      </w:r>
      <w:r w:rsidRPr="00570389">
        <w:rPr>
          <w:rFonts w:eastAsia="SchoolBookSanPin"/>
          <w:lang w:val="en-US"/>
        </w:rPr>
        <w:t xml:space="preserve"> among </w:t>
      </w:r>
      <w:r w:rsidRPr="00570389">
        <w:rPr>
          <w:rFonts w:eastAsia="SchoolBookSanPin"/>
        </w:rPr>
        <w:t>и</w:t>
      </w:r>
      <w:r w:rsidRPr="00570389">
        <w:rPr>
          <w:rFonts w:eastAsia="SchoolBookSanPin"/>
          <w:lang w:val="en-US"/>
        </w:rPr>
        <w:t xml:space="preserve"> between.</w:t>
      </w:r>
      <w:proofErr w:type="gramEnd"/>
    </w:p>
    <w:p w:rsidR="00F1443F" w:rsidRPr="009D175B" w:rsidRDefault="00F1443F" w:rsidP="00F1443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SchoolBookSanPin"/>
          <w:lang w:val="en-US"/>
        </w:rPr>
      </w:pPr>
      <w:r w:rsidRPr="00570389">
        <w:rPr>
          <w:rFonts w:eastAsia="SchoolBookSanPin"/>
          <w:lang w:val="en-US"/>
        </w:rPr>
        <w:t xml:space="preserve">• </w:t>
      </w:r>
      <w:r w:rsidRPr="00570389">
        <w:rPr>
          <w:rFonts w:eastAsia="SchoolBookSanPin"/>
        </w:rPr>
        <w:t>Предлоги</w:t>
      </w:r>
      <w:r w:rsidRPr="00570389">
        <w:rPr>
          <w:rFonts w:eastAsia="SchoolBookSanPin"/>
          <w:lang w:val="en-US"/>
        </w:rPr>
        <w:t xml:space="preserve"> at, on, in </w:t>
      </w:r>
      <w:r w:rsidRPr="00570389">
        <w:rPr>
          <w:rFonts w:eastAsia="SchoolBookSanPin"/>
        </w:rPr>
        <w:t>в</w:t>
      </w:r>
      <w:r w:rsidRPr="00570389">
        <w:rPr>
          <w:rFonts w:eastAsia="SchoolBookSanPin"/>
          <w:lang w:val="en-US"/>
        </w:rPr>
        <w:t xml:space="preserve"> </w:t>
      </w:r>
      <w:r w:rsidRPr="00570389">
        <w:rPr>
          <w:rFonts w:eastAsia="SchoolBookSanPin"/>
        </w:rPr>
        <w:t>составе</w:t>
      </w:r>
      <w:r w:rsidRPr="00570389">
        <w:rPr>
          <w:rFonts w:eastAsia="SchoolBookSanPin"/>
          <w:lang w:val="en-US"/>
        </w:rPr>
        <w:t xml:space="preserve"> </w:t>
      </w:r>
      <w:r w:rsidRPr="00570389">
        <w:rPr>
          <w:rFonts w:eastAsia="SchoolBookSanPin"/>
        </w:rPr>
        <w:t>некоторых</w:t>
      </w:r>
      <w:r w:rsidRPr="00570389">
        <w:rPr>
          <w:rFonts w:eastAsia="SchoolBookSanPin"/>
          <w:lang w:val="en-US"/>
        </w:rPr>
        <w:t xml:space="preserve"> </w:t>
      </w:r>
      <w:r w:rsidRPr="00570389">
        <w:rPr>
          <w:rFonts w:eastAsia="SchoolBookSanPin"/>
        </w:rPr>
        <w:t>обстоятельств</w:t>
      </w:r>
      <w:r w:rsidRPr="00570389">
        <w:rPr>
          <w:rFonts w:eastAsia="SchoolBookSanPin"/>
          <w:lang w:val="en-US"/>
        </w:rPr>
        <w:t xml:space="preserve"> </w:t>
      </w:r>
      <w:r w:rsidRPr="00570389">
        <w:rPr>
          <w:rFonts w:eastAsia="SchoolBookSanPin"/>
        </w:rPr>
        <w:t>времени</w:t>
      </w:r>
      <w:r w:rsidRPr="00570389">
        <w:rPr>
          <w:rFonts w:eastAsia="SchoolBookSanPin"/>
          <w:lang w:val="en-US"/>
        </w:rPr>
        <w:t xml:space="preserve"> (at three o’clock, at Easter, at noon, at Christmas, at night, on Monday, on a cold day, on New Year’s Eve, on Tuesday night, in January, in the afternoon, etc.).</w:t>
      </w:r>
    </w:p>
    <w:p w:rsidR="007A05B3" w:rsidRPr="009D175B" w:rsidRDefault="007A05B3" w:rsidP="008875F6">
      <w:pPr>
        <w:spacing w:line="360" w:lineRule="auto"/>
        <w:ind w:left="732"/>
        <w:jc w:val="center"/>
        <w:rPr>
          <w:b/>
          <w:lang w:val="en-US"/>
        </w:rPr>
      </w:pPr>
    </w:p>
    <w:p w:rsidR="0070216B" w:rsidRPr="00570389" w:rsidRDefault="0070216B" w:rsidP="0070216B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eastAsia="SchoolBookSanPin"/>
          <w:b/>
        </w:rPr>
      </w:pPr>
      <w:r>
        <w:rPr>
          <w:rFonts w:eastAsia="SchoolBookSanPin"/>
          <w:b/>
        </w:rPr>
        <w:t>С</w:t>
      </w:r>
      <w:r w:rsidRPr="00570389">
        <w:rPr>
          <w:rFonts w:eastAsia="SchoolBookSanPin"/>
          <w:b/>
        </w:rPr>
        <w:t>оциокультурная компетенция</w:t>
      </w:r>
    </w:p>
    <w:p w:rsidR="0070216B" w:rsidRPr="00570389" w:rsidRDefault="0070216B" w:rsidP="0070216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SchoolBookSanPin"/>
        </w:rPr>
      </w:pPr>
      <w:r w:rsidRPr="00570389">
        <w:rPr>
          <w:rFonts w:eastAsia="SchoolBookSanPin"/>
        </w:rPr>
        <w:t xml:space="preserve"> На первом этапе обучения в основной школе страноведческий материал значительно расширяется и приобретает не только информаци</w:t>
      </w:r>
      <w:r>
        <w:rPr>
          <w:rFonts w:eastAsia="SchoolBookSanPin"/>
        </w:rPr>
        <w:t xml:space="preserve">онный, но и обучающий характер, </w:t>
      </w:r>
      <w:r w:rsidRPr="00570389">
        <w:rPr>
          <w:rFonts w:eastAsia="SchoolBookSanPin"/>
        </w:rPr>
        <w:t>так как многие тексты, предназначенные для чтения, содержат в себе страноведческую информацию. Учащиеся знакомятся заново и продолжают знакомство:</w:t>
      </w:r>
    </w:p>
    <w:p w:rsidR="0070216B" w:rsidRPr="00570389" w:rsidRDefault="0070216B" w:rsidP="0070216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SchoolBookSanPin"/>
        </w:rPr>
      </w:pPr>
      <w:r w:rsidRPr="00570389">
        <w:rPr>
          <w:rFonts w:eastAsia="SchoolBookSanPin"/>
        </w:rPr>
        <w:t>• с родной страной, ее географией, природными условиями, городами, достопримечательностями, культурой;</w:t>
      </w:r>
    </w:p>
    <w:p w:rsidR="0070216B" w:rsidRPr="00570389" w:rsidRDefault="0070216B" w:rsidP="0070216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SchoolBookSanPin"/>
        </w:rPr>
      </w:pPr>
      <w:r w:rsidRPr="00570389">
        <w:rPr>
          <w:rFonts w:eastAsia="SchoolBookSanPin"/>
        </w:rPr>
        <w:t>• со странами изучаемого языка, их историей, географией, крупными городами, достопримечательностями, традициями и обычаями, культурой, образом жизни;</w:t>
      </w:r>
    </w:p>
    <w:p w:rsidR="0070216B" w:rsidRPr="00570389" w:rsidRDefault="0070216B" w:rsidP="0070216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SchoolBookSanPin"/>
        </w:rPr>
      </w:pPr>
      <w:r w:rsidRPr="00570389">
        <w:rPr>
          <w:rFonts w:eastAsia="SchoolBookSanPin"/>
        </w:rPr>
        <w:t>• с системой школьного образования в странах изучаемого языка;</w:t>
      </w:r>
    </w:p>
    <w:p w:rsidR="0070216B" w:rsidRPr="00570389" w:rsidRDefault="0070216B" w:rsidP="0070216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SchoolBookSanPin"/>
        </w:rPr>
      </w:pPr>
      <w:r w:rsidRPr="00570389">
        <w:rPr>
          <w:rFonts w:eastAsia="SchoolBookSanPin"/>
        </w:rPr>
        <w:t>• с проблемами экологии и охраны окружающей среды, особенностями флоры и фауны отдельных стран;</w:t>
      </w:r>
    </w:p>
    <w:p w:rsidR="0070216B" w:rsidRPr="00570389" w:rsidRDefault="0070216B" w:rsidP="0070216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SchoolBookSanPin"/>
        </w:rPr>
      </w:pPr>
      <w:r w:rsidRPr="00570389">
        <w:rPr>
          <w:rFonts w:eastAsia="SchoolBookSanPin"/>
        </w:rPr>
        <w:t>• с элементами англоязычного фольклора, включающего песни, пословицы и поговорки, скороговорки, детские стихи.</w:t>
      </w:r>
    </w:p>
    <w:p w:rsidR="0070216B" w:rsidRPr="00570389" w:rsidRDefault="0070216B" w:rsidP="0070216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SchoolBookSanPin"/>
        </w:rPr>
      </w:pPr>
      <w:r w:rsidRPr="00570389">
        <w:rPr>
          <w:rFonts w:eastAsia="SchoolBookSanPin"/>
        </w:rPr>
        <w:lastRenderedPageBreak/>
        <w:t>За время обучения школьников в 5—7 классах продолжается формирование лингвострановедческой компетенции, которая предполагает:</w:t>
      </w:r>
    </w:p>
    <w:p w:rsidR="0070216B" w:rsidRPr="00570389" w:rsidRDefault="0070216B" w:rsidP="0070216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SchoolBookSanPin"/>
        </w:rPr>
      </w:pPr>
      <w:r w:rsidRPr="00570389">
        <w:rPr>
          <w:rFonts w:eastAsia="SchoolBookSanPin"/>
        </w:rPr>
        <w:t>• знакомство с различными видами национально-маркированной лексики;</w:t>
      </w:r>
    </w:p>
    <w:p w:rsidR="0070216B" w:rsidRPr="00570389" w:rsidRDefault="0070216B" w:rsidP="0070216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SchoolBookSanPin"/>
        </w:rPr>
      </w:pPr>
      <w:r w:rsidRPr="00570389">
        <w:rPr>
          <w:rFonts w:eastAsia="SchoolBookSanPin"/>
        </w:rPr>
        <w:t>• овладение умением сопоставлять культурологический фон соответствующих понятий в родном и английском языках, выделять общее и объя</w:t>
      </w:r>
      <w:r>
        <w:rPr>
          <w:rFonts w:eastAsia="SchoolBookSanPin"/>
        </w:rPr>
        <w:t>снять различия (например, в сло</w:t>
      </w:r>
      <w:r w:rsidRPr="00570389">
        <w:rPr>
          <w:rFonts w:eastAsia="SchoolBookSanPin"/>
        </w:rPr>
        <w:t xml:space="preserve">вах </w:t>
      </w:r>
      <w:proofErr w:type="spellStart"/>
      <w:r w:rsidRPr="00570389">
        <w:rPr>
          <w:rFonts w:eastAsia="SchoolBookSanPin"/>
        </w:rPr>
        <w:t>garden</w:t>
      </w:r>
      <w:proofErr w:type="spellEnd"/>
      <w:r w:rsidRPr="00570389">
        <w:rPr>
          <w:rFonts w:eastAsia="SchoolBookSanPin"/>
        </w:rPr>
        <w:t xml:space="preserve"> и сад, </w:t>
      </w:r>
      <w:proofErr w:type="spellStart"/>
      <w:r w:rsidRPr="00570389">
        <w:rPr>
          <w:rFonts w:eastAsia="SchoolBookSanPin"/>
        </w:rPr>
        <w:t>cupboard</w:t>
      </w:r>
      <w:proofErr w:type="spellEnd"/>
      <w:r w:rsidRPr="00570389">
        <w:rPr>
          <w:rFonts w:eastAsia="SchoolBookSanPin"/>
        </w:rPr>
        <w:t xml:space="preserve"> и шкаф, </w:t>
      </w:r>
      <w:proofErr w:type="spellStart"/>
      <w:r w:rsidRPr="00570389">
        <w:rPr>
          <w:rFonts w:eastAsia="SchoolBookSanPin"/>
        </w:rPr>
        <w:t>high</w:t>
      </w:r>
      <w:proofErr w:type="spellEnd"/>
      <w:r w:rsidRPr="00570389">
        <w:rPr>
          <w:rFonts w:eastAsia="SchoolBookSanPin"/>
        </w:rPr>
        <w:t>/</w:t>
      </w:r>
      <w:proofErr w:type="spellStart"/>
      <w:r w:rsidRPr="00570389">
        <w:rPr>
          <w:rFonts w:eastAsia="SchoolBookSanPin"/>
        </w:rPr>
        <w:t>tall</w:t>
      </w:r>
      <w:proofErr w:type="spellEnd"/>
      <w:r w:rsidRPr="00570389">
        <w:rPr>
          <w:rFonts w:eastAsia="SchoolBookSanPin"/>
        </w:rPr>
        <w:t xml:space="preserve"> и высокий и т. п.);</w:t>
      </w:r>
    </w:p>
    <w:p w:rsidR="0070216B" w:rsidRPr="00570389" w:rsidRDefault="0070216B" w:rsidP="0070216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SchoolBookSanPin"/>
        </w:rPr>
      </w:pPr>
      <w:r w:rsidRPr="00570389">
        <w:rPr>
          <w:rFonts w:eastAsia="SchoolBookSanPin"/>
        </w:rPr>
        <w:t>• овладение способами поздравления с общенациональными и личными праздниками;</w:t>
      </w:r>
    </w:p>
    <w:p w:rsidR="0070216B" w:rsidRPr="00570389" w:rsidRDefault="0070216B" w:rsidP="0070216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SchoolBookSanPin"/>
        </w:rPr>
      </w:pPr>
      <w:r w:rsidRPr="00570389">
        <w:rPr>
          <w:rFonts w:eastAsia="SchoolBookSanPin"/>
        </w:rPr>
        <w:t>• изучение речевых клише, которые помогают сделать речь более вежливой;</w:t>
      </w:r>
    </w:p>
    <w:p w:rsidR="0070216B" w:rsidRPr="00570389" w:rsidRDefault="0070216B" w:rsidP="0070216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SchoolBookSanPin"/>
        </w:rPr>
      </w:pPr>
      <w:r>
        <w:rPr>
          <w:rFonts w:eastAsia="SchoolBookSanPin"/>
        </w:rPr>
        <w:t xml:space="preserve">• </w:t>
      </w:r>
      <w:r w:rsidRPr="00570389">
        <w:rPr>
          <w:rFonts w:eastAsia="SchoolBookSanPin"/>
        </w:rPr>
        <w:t>например</w:t>
      </w:r>
      <w:r>
        <w:rPr>
          <w:rFonts w:eastAsia="SchoolBookSanPin"/>
        </w:rPr>
        <w:t>,</w:t>
      </w:r>
      <w:r w:rsidRPr="00570389">
        <w:rPr>
          <w:rFonts w:eastAsia="SchoolBookSanPin"/>
        </w:rPr>
        <w:t xml:space="preserve"> дать оценку событию, факту или явлению, проинструктировать собеседника о том, как правильно выполнять те или иные действия</w:t>
      </w:r>
      <w:r>
        <w:rPr>
          <w:rFonts w:eastAsia="SchoolBookSanPin"/>
        </w:rPr>
        <w:t xml:space="preserve">, сообщать о своих преференциях </w:t>
      </w:r>
      <w:r w:rsidRPr="00570389">
        <w:rPr>
          <w:rFonts w:eastAsia="SchoolBookSanPin"/>
        </w:rPr>
        <w:t>и т. п. Социокультурная компетенция учащихся формируется в процессе межкультурного общения, диалога культур, что создает условия для расширения и угл</w:t>
      </w:r>
      <w:r>
        <w:rPr>
          <w:rFonts w:eastAsia="SchoolBookSanPin"/>
        </w:rPr>
        <w:t xml:space="preserve">убления знаний </w:t>
      </w:r>
      <w:r w:rsidRPr="00570389">
        <w:rPr>
          <w:rFonts w:eastAsia="SchoolBookSanPin"/>
        </w:rPr>
        <w:t>учащихся о своей культуре.</w:t>
      </w:r>
    </w:p>
    <w:p w:rsidR="0070216B" w:rsidRPr="00570389" w:rsidRDefault="0070216B" w:rsidP="0070216B">
      <w:pPr>
        <w:autoSpaceDE w:val="0"/>
        <w:autoSpaceDN w:val="0"/>
        <w:adjustRightInd w:val="0"/>
        <w:spacing w:line="360" w:lineRule="auto"/>
        <w:ind w:firstLine="709"/>
        <w:rPr>
          <w:rFonts w:eastAsia="SchoolBookSanPin"/>
          <w:b/>
        </w:rPr>
      </w:pPr>
      <w:r>
        <w:rPr>
          <w:rFonts w:eastAsia="SchoolBookSanPin"/>
          <w:b/>
        </w:rPr>
        <w:t>К</w:t>
      </w:r>
      <w:r w:rsidRPr="00570389">
        <w:rPr>
          <w:rFonts w:eastAsia="SchoolBookSanPin"/>
          <w:b/>
        </w:rPr>
        <w:t>омпенсаторная компетенция</w:t>
      </w:r>
    </w:p>
    <w:p w:rsidR="0070216B" w:rsidRPr="00570389" w:rsidRDefault="0070216B" w:rsidP="0070216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SchoolBookSanPin"/>
        </w:rPr>
      </w:pPr>
      <w:r w:rsidRPr="00570389">
        <w:rPr>
          <w:rFonts w:eastAsia="SchoolBookSanPin"/>
        </w:rPr>
        <w:t xml:space="preserve">     В 5—7 классах продолжается совершенствование и развитие компенсаторных умений. Первые шаги в этом направлении делаются еще в начальной школе. Однако на </w:t>
      </w:r>
      <w:proofErr w:type="spellStart"/>
      <w:proofErr w:type="gramStart"/>
      <w:r w:rsidRPr="00570389">
        <w:rPr>
          <w:rFonts w:eastAsia="SchoolBookSanPin"/>
        </w:rPr>
        <w:t>сле</w:t>
      </w:r>
      <w:proofErr w:type="spellEnd"/>
      <w:r w:rsidRPr="00570389">
        <w:rPr>
          <w:rFonts w:eastAsia="SchoolBookSanPin"/>
        </w:rPr>
        <w:t>-дующем</w:t>
      </w:r>
      <w:proofErr w:type="gramEnd"/>
      <w:r w:rsidRPr="00570389">
        <w:rPr>
          <w:rFonts w:eastAsia="SchoolBookSanPin"/>
        </w:rPr>
        <w:t xml:space="preserve"> этапе обучения школьники сталкиваются с более сложными задачами. Так, во время говорения учащиеся должны быть способны:</w:t>
      </w:r>
    </w:p>
    <w:p w:rsidR="0070216B" w:rsidRPr="00570389" w:rsidRDefault="0070216B" w:rsidP="0070216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SchoolBookSanPin"/>
        </w:rPr>
      </w:pPr>
      <w:r w:rsidRPr="00570389">
        <w:rPr>
          <w:rFonts w:eastAsia="SchoolBookSanPin"/>
        </w:rPr>
        <w:t>• выражать ту же мысль иначе, в том числе с помощью использования синонимических средств;</w:t>
      </w:r>
    </w:p>
    <w:p w:rsidR="0070216B" w:rsidRPr="00570389" w:rsidRDefault="0070216B" w:rsidP="0070216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SchoolBookSanPin"/>
        </w:rPr>
      </w:pPr>
      <w:r w:rsidRPr="00570389">
        <w:rPr>
          <w:rFonts w:eastAsia="SchoolBookSanPin"/>
        </w:rPr>
        <w:t>• использовать разноструктурные средства выражения для описания одного и того же референта;</w:t>
      </w:r>
    </w:p>
    <w:p w:rsidR="0070216B" w:rsidRPr="00570389" w:rsidRDefault="0070216B" w:rsidP="0070216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SchoolBookSanPin"/>
        </w:rPr>
      </w:pPr>
      <w:r w:rsidRPr="00570389">
        <w:rPr>
          <w:rFonts w:eastAsia="SchoolBookSanPin"/>
        </w:rPr>
        <w:t>• задавать уточняющие и другие вопросы в процессе беседы;</w:t>
      </w:r>
    </w:p>
    <w:p w:rsidR="0070216B" w:rsidRPr="00570389" w:rsidRDefault="0070216B" w:rsidP="0070216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SchoolBookSanPin"/>
        </w:rPr>
      </w:pPr>
      <w:r w:rsidRPr="00570389">
        <w:rPr>
          <w:rFonts w:eastAsia="SchoolBookSanPin"/>
        </w:rPr>
        <w:t>• переспрашивать и обращаться за помощью в случае отсутствия коммуникации. Особое внимание на данном этапе уделяется формированию компенсаторных умений чтения. Учащиеся пользуются языковой и контекстуальной догадкой при чтении текстов. В самих же текстах происходит постоянное увеличение количества незнакомых школьникам лексических единиц. При этом языковая дога</w:t>
      </w:r>
      <w:r>
        <w:rPr>
          <w:rFonts w:eastAsia="SchoolBookSanPin"/>
        </w:rPr>
        <w:t xml:space="preserve">дка включает умение различать в </w:t>
      </w:r>
      <w:r w:rsidRPr="00570389">
        <w:rPr>
          <w:rFonts w:eastAsia="SchoolBookSanPin"/>
        </w:rPr>
        <w:t>тексте интернациональные слова и проводить словообразовательный анализ. Контекстуальная догадка основывается на общем понимании текста с опорой на ключевые слова, заголовки, иллюстрации.</w:t>
      </w:r>
    </w:p>
    <w:p w:rsidR="0070216B" w:rsidRPr="00570389" w:rsidRDefault="0070216B" w:rsidP="0070216B">
      <w:pPr>
        <w:autoSpaceDE w:val="0"/>
        <w:autoSpaceDN w:val="0"/>
        <w:adjustRightInd w:val="0"/>
        <w:spacing w:line="360" w:lineRule="auto"/>
        <w:ind w:firstLine="709"/>
        <w:rPr>
          <w:rFonts w:eastAsia="SchoolBookSanPin"/>
          <w:b/>
        </w:rPr>
      </w:pPr>
      <w:r>
        <w:rPr>
          <w:rFonts w:eastAsia="SchoolBookSanPin"/>
          <w:b/>
        </w:rPr>
        <w:t>У</w:t>
      </w:r>
      <w:r w:rsidRPr="00570389">
        <w:rPr>
          <w:rFonts w:eastAsia="SchoolBookSanPin"/>
          <w:b/>
        </w:rPr>
        <w:t>чебно-познавательная компетенция</w:t>
      </w:r>
    </w:p>
    <w:p w:rsidR="0070216B" w:rsidRPr="00570389" w:rsidRDefault="0070216B" w:rsidP="0070216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SchoolBookSanPin"/>
        </w:rPr>
      </w:pPr>
      <w:r w:rsidRPr="00570389">
        <w:rPr>
          <w:rFonts w:eastAsia="SchoolBookSanPin"/>
        </w:rPr>
        <w:t xml:space="preserve">    В процессе обучения английскому языку в 5—7 классах осуществляется дальнейшее совершенствование сформированных в начальной школе умений, а также выработка и развитие новых, что обусловлено усложнением предметного содержания речи, </w:t>
      </w:r>
      <w:r w:rsidRPr="00570389">
        <w:rPr>
          <w:rFonts w:eastAsia="SchoolBookSanPin"/>
        </w:rPr>
        <w:lastRenderedPageBreak/>
        <w:t>расширением проблематики обсуждаемых вопросов. Все это требует от учащихся умения самостоятельно добывать знания из различных источников. На данном этапе обучения предполагается овладение следующими необходимыми умениями:</w:t>
      </w:r>
    </w:p>
    <w:p w:rsidR="0070216B" w:rsidRPr="00570389" w:rsidRDefault="0070216B" w:rsidP="0070216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SchoolBookSanPin"/>
        </w:rPr>
      </w:pPr>
      <w:r w:rsidRPr="00570389">
        <w:rPr>
          <w:rFonts w:eastAsia="SchoolBookSanPin"/>
        </w:rPr>
        <w:t>• сравнивать, сопоставлять языковые явления, делать самостоятельные умозаключения и выводы, строить словосочетания и предложения по аналогии и т. п.;</w:t>
      </w:r>
    </w:p>
    <w:p w:rsidR="0070216B" w:rsidRPr="00570389" w:rsidRDefault="0070216B" w:rsidP="0070216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SchoolBookSanPin"/>
        </w:rPr>
      </w:pPr>
      <w:r w:rsidRPr="00570389">
        <w:rPr>
          <w:rFonts w:eastAsia="SchoolBookSanPin"/>
        </w:rPr>
        <w:t>• работать с двуязычными словарями, энциклопедиями и другой справочной литературой на бумажных и электронных носителях;</w:t>
      </w:r>
    </w:p>
    <w:p w:rsidR="0070216B" w:rsidRPr="00570389" w:rsidRDefault="0070216B" w:rsidP="0070216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SchoolBookSanPin"/>
        </w:rPr>
      </w:pPr>
      <w:r w:rsidRPr="00570389">
        <w:rPr>
          <w:rFonts w:eastAsia="SchoolBookSanPin"/>
        </w:rPr>
        <w:t>• пользоваться подстрочными ссылками;</w:t>
      </w:r>
    </w:p>
    <w:p w:rsidR="0070216B" w:rsidRPr="00570389" w:rsidRDefault="0070216B" w:rsidP="0070216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SchoolBookSanPin"/>
        </w:rPr>
      </w:pPr>
      <w:r w:rsidRPr="00570389">
        <w:rPr>
          <w:rFonts w:eastAsia="SchoolBookSanPin"/>
        </w:rPr>
        <w:t>• выполнять различные виды заданий из учебника, рабочей тетради, лексико-грамматического практикума;</w:t>
      </w:r>
    </w:p>
    <w:p w:rsidR="0070216B" w:rsidRPr="00570389" w:rsidRDefault="0070216B" w:rsidP="0070216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SchoolBookSanPin"/>
        </w:rPr>
      </w:pPr>
      <w:r w:rsidRPr="00570389">
        <w:rPr>
          <w:rFonts w:eastAsia="SchoolBookSanPin"/>
        </w:rPr>
        <w:t>• выполнять контрольные задания в формате ГИА;</w:t>
      </w:r>
    </w:p>
    <w:p w:rsidR="0070216B" w:rsidRDefault="0070216B" w:rsidP="0070216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SchoolBookSanPin"/>
        </w:rPr>
      </w:pPr>
      <w:r w:rsidRPr="00570389">
        <w:rPr>
          <w:rFonts w:eastAsia="SchoolBookSanPin"/>
        </w:rPr>
        <w:t>• участвовать в выполнении проектной работы, оформляя в виде и</w:t>
      </w:r>
      <w:r>
        <w:rPr>
          <w:rFonts w:eastAsia="SchoolBookSanPin"/>
        </w:rPr>
        <w:t>ллюстрированного альбома и т.п.</w:t>
      </w:r>
    </w:p>
    <w:p w:rsidR="0070216B" w:rsidRPr="00570389" w:rsidRDefault="0070216B" w:rsidP="0070216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SchoolBookSanPin"/>
        </w:rPr>
      </w:pPr>
    </w:p>
    <w:p w:rsidR="0070216B" w:rsidRPr="00570389" w:rsidRDefault="0070216B" w:rsidP="0070216B">
      <w:pPr>
        <w:autoSpaceDE w:val="0"/>
        <w:autoSpaceDN w:val="0"/>
        <w:adjustRightInd w:val="0"/>
        <w:spacing w:line="360" w:lineRule="auto"/>
        <w:ind w:firstLine="709"/>
        <w:rPr>
          <w:b/>
          <w:bCs/>
        </w:rPr>
      </w:pPr>
      <w:r>
        <w:rPr>
          <w:b/>
          <w:bCs/>
        </w:rPr>
        <w:t xml:space="preserve"> </w:t>
      </w:r>
      <w:r w:rsidRPr="00570389">
        <w:rPr>
          <w:b/>
          <w:bCs/>
        </w:rPr>
        <w:t>Второй этап обучения (8—9 классы)</w:t>
      </w:r>
    </w:p>
    <w:p w:rsidR="0070216B" w:rsidRPr="00570389" w:rsidRDefault="0070216B" w:rsidP="0070216B">
      <w:pPr>
        <w:autoSpaceDE w:val="0"/>
        <w:autoSpaceDN w:val="0"/>
        <w:adjustRightInd w:val="0"/>
        <w:spacing w:line="360" w:lineRule="auto"/>
        <w:ind w:firstLine="709"/>
      </w:pPr>
      <w:r>
        <w:t xml:space="preserve">  Р</w:t>
      </w:r>
      <w:r w:rsidRPr="00570389">
        <w:t>ечевая компетенция</w:t>
      </w:r>
    </w:p>
    <w:p w:rsidR="0070216B" w:rsidRPr="00570389" w:rsidRDefault="0070216B" w:rsidP="0070216B">
      <w:pPr>
        <w:autoSpaceDE w:val="0"/>
        <w:autoSpaceDN w:val="0"/>
        <w:adjustRightInd w:val="0"/>
        <w:spacing w:line="360" w:lineRule="auto"/>
        <w:ind w:firstLine="709"/>
        <w:rPr>
          <w:bCs/>
        </w:rPr>
      </w:pPr>
      <w:r w:rsidRPr="00570389">
        <w:rPr>
          <w:bCs/>
        </w:rPr>
        <w:t xml:space="preserve">  Говорение</w:t>
      </w:r>
    </w:p>
    <w:p w:rsidR="0070216B" w:rsidRPr="00570389" w:rsidRDefault="0070216B" w:rsidP="0070216B">
      <w:pPr>
        <w:autoSpaceDE w:val="0"/>
        <w:autoSpaceDN w:val="0"/>
        <w:adjustRightInd w:val="0"/>
        <w:spacing w:line="360" w:lineRule="auto"/>
        <w:ind w:firstLine="709"/>
        <w:rPr>
          <w:b/>
          <w:bCs/>
          <w:i/>
          <w:iCs/>
        </w:rPr>
      </w:pPr>
      <w:r w:rsidRPr="00570389">
        <w:rPr>
          <w:b/>
          <w:bCs/>
          <w:i/>
          <w:iCs/>
        </w:rPr>
        <w:t>Диалогическая форма речи</w:t>
      </w:r>
    </w:p>
    <w:p w:rsidR="0070216B" w:rsidRPr="00570389" w:rsidRDefault="0070216B" w:rsidP="0070216B">
      <w:pPr>
        <w:autoSpaceDE w:val="0"/>
        <w:autoSpaceDN w:val="0"/>
        <w:adjustRightInd w:val="0"/>
        <w:spacing w:line="360" w:lineRule="auto"/>
        <w:ind w:firstLine="709"/>
        <w:rPr>
          <w:rFonts w:eastAsia="SchoolBookSanPin"/>
        </w:rPr>
      </w:pPr>
      <w:r w:rsidRPr="00570389">
        <w:rPr>
          <w:rFonts w:eastAsia="SchoolBookSanPin"/>
        </w:rPr>
        <w:t>На втором этапе обучения происходит дальнейшее развитие умений вести диалог этикетного характера, диалог-расспрос, диалог — побуждение к действию. Особое внимание уделяется развитию умения вести диалог — обмен мнениями.</w:t>
      </w:r>
    </w:p>
    <w:p w:rsidR="0070216B" w:rsidRPr="00570389" w:rsidRDefault="0070216B" w:rsidP="0070216B">
      <w:pPr>
        <w:autoSpaceDE w:val="0"/>
        <w:autoSpaceDN w:val="0"/>
        <w:adjustRightInd w:val="0"/>
        <w:spacing w:line="360" w:lineRule="auto"/>
        <w:ind w:firstLine="709"/>
        <w:rPr>
          <w:i/>
          <w:iCs/>
        </w:rPr>
      </w:pPr>
      <w:r w:rsidRPr="00570389">
        <w:rPr>
          <w:rFonts w:eastAsia="SchoolBookSanPin"/>
        </w:rPr>
        <w:t xml:space="preserve">Речевые умения при ведении </w:t>
      </w:r>
      <w:r w:rsidRPr="00570389">
        <w:rPr>
          <w:i/>
          <w:iCs/>
        </w:rPr>
        <w:t>диалогов этикетного характера</w:t>
      </w:r>
      <w:r w:rsidRPr="00570389">
        <w:rPr>
          <w:rFonts w:eastAsia="SchoolBookSanPin"/>
        </w:rPr>
        <w:t>:</w:t>
      </w:r>
    </w:p>
    <w:p w:rsidR="0070216B" w:rsidRPr="00570389" w:rsidRDefault="0070216B" w:rsidP="0070216B">
      <w:pPr>
        <w:autoSpaceDE w:val="0"/>
        <w:autoSpaceDN w:val="0"/>
        <w:adjustRightInd w:val="0"/>
        <w:spacing w:line="360" w:lineRule="auto"/>
        <w:ind w:firstLine="709"/>
        <w:rPr>
          <w:rFonts w:eastAsia="SchoolBookSanPin"/>
        </w:rPr>
      </w:pPr>
      <w:r w:rsidRPr="00570389">
        <w:rPr>
          <w:rFonts w:eastAsia="SchoolBookSanPin"/>
        </w:rPr>
        <w:t>—начинать, поддерживать и заканчивать разговор;</w:t>
      </w:r>
    </w:p>
    <w:p w:rsidR="0070216B" w:rsidRPr="00570389" w:rsidRDefault="0070216B" w:rsidP="0070216B">
      <w:pPr>
        <w:autoSpaceDE w:val="0"/>
        <w:autoSpaceDN w:val="0"/>
        <w:adjustRightInd w:val="0"/>
        <w:spacing w:line="360" w:lineRule="auto"/>
        <w:ind w:firstLine="709"/>
        <w:rPr>
          <w:rFonts w:eastAsia="SchoolBookSanPin"/>
        </w:rPr>
      </w:pPr>
      <w:r w:rsidRPr="00570389">
        <w:rPr>
          <w:rFonts w:eastAsia="SchoolBookSanPin"/>
        </w:rPr>
        <w:t>—поздравлять, выражать пожелания и реагировать на них;</w:t>
      </w:r>
    </w:p>
    <w:p w:rsidR="0070216B" w:rsidRPr="00570389" w:rsidRDefault="0070216B" w:rsidP="0070216B">
      <w:pPr>
        <w:autoSpaceDE w:val="0"/>
        <w:autoSpaceDN w:val="0"/>
        <w:adjustRightInd w:val="0"/>
        <w:spacing w:line="360" w:lineRule="auto"/>
        <w:ind w:firstLine="709"/>
        <w:rPr>
          <w:rFonts w:eastAsia="SchoolBookSanPin"/>
        </w:rPr>
      </w:pPr>
      <w:r w:rsidRPr="00570389">
        <w:rPr>
          <w:rFonts w:eastAsia="SchoolBookSanPin"/>
        </w:rPr>
        <w:t>—вежливо переспрашивать, выражать согласие/отказ.</w:t>
      </w:r>
    </w:p>
    <w:p w:rsidR="0070216B" w:rsidRPr="00570389" w:rsidRDefault="0070216B" w:rsidP="0070216B">
      <w:pPr>
        <w:autoSpaceDE w:val="0"/>
        <w:autoSpaceDN w:val="0"/>
        <w:adjustRightInd w:val="0"/>
        <w:spacing w:line="360" w:lineRule="auto"/>
        <w:ind w:firstLine="709"/>
        <w:rPr>
          <w:rFonts w:eastAsia="SchoolBookSanPin"/>
        </w:rPr>
      </w:pPr>
      <w:r w:rsidRPr="00570389">
        <w:rPr>
          <w:rFonts w:eastAsia="SchoolBookSanPin"/>
        </w:rPr>
        <w:t>Объем этикетных диалогов — до 4 реплик с каждой стороны.</w:t>
      </w:r>
    </w:p>
    <w:p w:rsidR="0070216B" w:rsidRPr="00570389" w:rsidRDefault="0070216B" w:rsidP="0070216B">
      <w:pPr>
        <w:autoSpaceDE w:val="0"/>
        <w:autoSpaceDN w:val="0"/>
        <w:adjustRightInd w:val="0"/>
        <w:spacing w:line="360" w:lineRule="auto"/>
        <w:ind w:firstLine="709"/>
        <w:rPr>
          <w:rFonts w:eastAsia="SchoolBookSanPin"/>
        </w:rPr>
      </w:pPr>
      <w:r w:rsidRPr="00570389">
        <w:rPr>
          <w:rFonts w:eastAsia="SchoolBookSanPin"/>
        </w:rPr>
        <w:t xml:space="preserve">  Речевые умения при ведении </w:t>
      </w:r>
      <w:r w:rsidRPr="00570389">
        <w:rPr>
          <w:i/>
          <w:iCs/>
        </w:rPr>
        <w:t>диалога</w:t>
      </w:r>
      <w:r w:rsidRPr="00570389">
        <w:rPr>
          <w:rFonts w:eastAsia="SchoolBookSanPin"/>
        </w:rPr>
        <w:t>-</w:t>
      </w:r>
      <w:r w:rsidRPr="00570389">
        <w:rPr>
          <w:i/>
          <w:iCs/>
        </w:rPr>
        <w:t>расспроса</w:t>
      </w:r>
      <w:r w:rsidRPr="00570389">
        <w:rPr>
          <w:rFonts w:eastAsia="SchoolBookSanPin"/>
        </w:rPr>
        <w:t>:</w:t>
      </w:r>
    </w:p>
    <w:p w:rsidR="0070216B" w:rsidRPr="00570389" w:rsidRDefault="0070216B" w:rsidP="0070216B">
      <w:pPr>
        <w:autoSpaceDE w:val="0"/>
        <w:autoSpaceDN w:val="0"/>
        <w:adjustRightInd w:val="0"/>
        <w:spacing w:line="360" w:lineRule="auto"/>
        <w:ind w:firstLine="709"/>
        <w:rPr>
          <w:rFonts w:eastAsia="SchoolBookSanPin"/>
        </w:rPr>
      </w:pPr>
      <w:proofErr w:type="gramStart"/>
      <w:r w:rsidRPr="00570389">
        <w:rPr>
          <w:rFonts w:eastAsia="SchoolBookSanPin"/>
        </w:rPr>
        <w:t>—запрашивать и сообщать информацию (кто?, что?,</w:t>
      </w:r>
      <w:proofErr w:type="gramEnd"/>
    </w:p>
    <w:p w:rsidR="0070216B" w:rsidRPr="00570389" w:rsidRDefault="0070216B" w:rsidP="0070216B">
      <w:pPr>
        <w:autoSpaceDE w:val="0"/>
        <w:autoSpaceDN w:val="0"/>
        <w:adjustRightInd w:val="0"/>
        <w:spacing w:line="360" w:lineRule="auto"/>
        <w:ind w:firstLine="709"/>
        <w:rPr>
          <w:rFonts w:eastAsia="SchoolBookSanPin"/>
        </w:rPr>
      </w:pPr>
      <w:r w:rsidRPr="00570389">
        <w:rPr>
          <w:rFonts w:eastAsia="SchoolBookSanPin"/>
        </w:rPr>
        <w:t>как</w:t>
      </w:r>
      <w:proofErr w:type="gramStart"/>
      <w:r w:rsidRPr="00570389">
        <w:rPr>
          <w:rFonts w:eastAsia="SchoolBookSanPin"/>
        </w:rPr>
        <w:t xml:space="preserve">?, </w:t>
      </w:r>
      <w:proofErr w:type="gramEnd"/>
      <w:r w:rsidRPr="00570389">
        <w:rPr>
          <w:rFonts w:eastAsia="SchoolBookSanPin"/>
        </w:rPr>
        <w:t>где?, куда?, когда?, с кем?, почему?;</w:t>
      </w:r>
    </w:p>
    <w:p w:rsidR="0070216B" w:rsidRPr="00570389" w:rsidRDefault="0070216B" w:rsidP="0070216B">
      <w:pPr>
        <w:autoSpaceDE w:val="0"/>
        <w:autoSpaceDN w:val="0"/>
        <w:adjustRightInd w:val="0"/>
        <w:spacing w:line="360" w:lineRule="auto"/>
        <w:ind w:firstLine="709"/>
        <w:rPr>
          <w:rFonts w:eastAsia="SchoolBookSanPin"/>
        </w:rPr>
      </w:pPr>
      <w:r w:rsidRPr="00570389">
        <w:rPr>
          <w:rFonts w:eastAsia="SchoolBookSanPin"/>
        </w:rPr>
        <w:t>—подтверждать, возражать;</w:t>
      </w:r>
    </w:p>
    <w:p w:rsidR="0070216B" w:rsidRPr="00570389" w:rsidRDefault="0070216B" w:rsidP="0070216B">
      <w:pPr>
        <w:autoSpaceDE w:val="0"/>
        <w:autoSpaceDN w:val="0"/>
        <w:adjustRightInd w:val="0"/>
        <w:spacing w:line="360" w:lineRule="auto"/>
        <w:ind w:firstLine="709"/>
        <w:rPr>
          <w:rFonts w:eastAsia="SchoolBookSanPin"/>
        </w:rPr>
      </w:pPr>
      <w:r w:rsidRPr="00570389">
        <w:rPr>
          <w:rFonts w:eastAsia="SchoolBookSanPin"/>
        </w:rPr>
        <w:t>—целенаправленно расспрашивать, брать интервью.</w:t>
      </w:r>
    </w:p>
    <w:p w:rsidR="0070216B" w:rsidRPr="00570389" w:rsidRDefault="0070216B" w:rsidP="0070216B">
      <w:pPr>
        <w:autoSpaceDE w:val="0"/>
        <w:autoSpaceDN w:val="0"/>
        <w:adjustRightInd w:val="0"/>
        <w:spacing w:line="360" w:lineRule="auto"/>
        <w:ind w:firstLine="709"/>
        <w:rPr>
          <w:rFonts w:eastAsia="SchoolBookSanPin"/>
        </w:rPr>
      </w:pPr>
      <w:r w:rsidRPr="00570389">
        <w:rPr>
          <w:rFonts w:eastAsia="SchoolBookSanPin"/>
        </w:rPr>
        <w:t>Объем данных диалогов — до 6 реплик со стороны каждого учащегося.</w:t>
      </w:r>
    </w:p>
    <w:p w:rsidR="0070216B" w:rsidRPr="00570389" w:rsidRDefault="0070216B" w:rsidP="0070216B">
      <w:pPr>
        <w:autoSpaceDE w:val="0"/>
        <w:autoSpaceDN w:val="0"/>
        <w:adjustRightInd w:val="0"/>
        <w:spacing w:line="360" w:lineRule="auto"/>
        <w:ind w:firstLine="709"/>
        <w:rPr>
          <w:i/>
          <w:iCs/>
        </w:rPr>
      </w:pPr>
      <w:r w:rsidRPr="00570389">
        <w:rPr>
          <w:rFonts w:eastAsia="SchoolBookSanPin"/>
        </w:rPr>
        <w:t xml:space="preserve">Речевые умения при ведении </w:t>
      </w:r>
      <w:r w:rsidRPr="00570389">
        <w:rPr>
          <w:i/>
          <w:iCs/>
        </w:rPr>
        <w:t xml:space="preserve">диалога </w:t>
      </w:r>
      <w:r w:rsidRPr="00570389">
        <w:rPr>
          <w:rFonts w:eastAsia="SchoolBookSanPin"/>
        </w:rPr>
        <w:t xml:space="preserve">— </w:t>
      </w:r>
      <w:r w:rsidRPr="00570389">
        <w:rPr>
          <w:i/>
          <w:iCs/>
        </w:rPr>
        <w:t>побуждения к действию</w:t>
      </w:r>
      <w:r w:rsidRPr="00570389">
        <w:rPr>
          <w:rFonts w:eastAsia="SchoolBookSanPin"/>
        </w:rPr>
        <w:t>:</w:t>
      </w:r>
    </w:p>
    <w:p w:rsidR="0070216B" w:rsidRPr="00570389" w:rsidRDefault="0070216B" w:rsidP="0070216B">
      <w:pPr>
        <w:autoSpaceDE w:val="0"/>
        <w:autoSpaceDN w:val="0"/>
        <w:adjustRightInd w:val="0"/>
        <w:spacing w:line="360" w:lineRule="auto"/>
        <w:ind w:firstLine="709"/>
        <w:rPr>
          <w:rFonts w:eastAsia="SchoolBookSanPin"/>
        </w:rPr>
      </w:pPr>
      <w:r w:rsidRPr="00570389">
        <w:rPr>
          <w:rFonts w:eastAsia="SchoolBookSanPin"/>
        </w:rPr>
        <w:t>—обращаться с просьбой и выражать готовность/отказ ее выполнять;</w:t>
      </w:r>
    </w:p>
    <w:p w:rsidR="0070216B" w:rsidRPr="00570389" w:rsidRDefault="0070216B" w:rsidP="0070216B">
      <w:pPr>
        <w:autoSpaceDE w:val="0"/>
        <w:autoSpaceDN w:val="0"/>
        <w:adjustRightInd w:val="0"/>
        <w:spacing w:line="360" w:lineRule="auto"/>
        <w:ind w:firstLine="709"/>
        <w:rPr>
          <w:rFonts w:eastAsia="SchoolBookSanPin"/>
        </w:rPr>
      </w:pPr>
      <w:r w:rsidRPr="00570389">
        <w:rPr>
          <w:rFonts w:eastAsia="SchoolBookSanPin"/>
        </w:rPr>
        <w:t xml:space="preserve">—давать совет и </w:t>
      </w:r>
      <w:proofErr w:type="gramStart"/>
      <w:r w:rsidRPr="00570389">
        <w:rPr>
          <w:rFonts w:eastAsia="SchoolBookSanPin"/>
        </w:rPr>
        <w:t>принимать/не принимать</w:t>
      </w:r>
      <w:proofErr w:type="gramEnd"/>
      <w:r w:rsidRPr="00570389">
        <w:rPr>
          <w:rFonts w:eastAsia="SchoolBookSanPin"/>
        </w:rPr>
        <w:t xml:space="preserve"> его;</w:t>
      </w:r>
    </w:p>
    <w:p w:rsidR="0070216B" w:rsidRPr="00570389" w:rsidRDefault="0070216B" w:rsidP="0070216B">
      <w:pPr>
        <w:autoSpaceDE w:val="0"/>
        <w:autoSpaceDN w:val="0"/>
        <w:adjustRightInd w:val="0"/>
        <w:spacing w:line="360" w:lineRule="auto"/>
        <w:ind w:firstLine="709"/>
        <w:rPr>
          <w:rFonts w:eastAsia="SchoolBookSanPin"/>
        </w:rPr>
      </w:pPr>
      <w:r w:rsidRPr="00570389">
        <w:rPr>
          <w:rFonts w:eastAsia="SchoolBookSanPin"/>
        </w:rPr>
        <w:lastRenderedPageBreak/>
        <w:t>—запрещать и объяснять причину;</w:t>
      </w:r>
    </w:p>
    <w:p w:rsidR="0070216B" w:rsidRPr="00570389" w:rsidRDefault="0070216B" w:rsidP="0070216B">
      <w:pPr>
        <w:autoSpaceDE w:val="0"/>
        <w:autoSpaceDN w:val="0"/>
        <w:adjustRightInd w:val="0"/>
        <w:spacing w:line="360" w:lineRule="auto"/>
        <w:ind w:firstLine="709"/>
        <w:rPr>
          <w:rFonts w:eastAsia="SchoolBookSanPin"/>
        </w:rPr>
      </w:pPr>
      <w:r w:rsidRPr="00570389">
        <w:rPr>
          <w:rFonts w:eastAsia="SchoolBookSanPin"/>
        </w:rPr>
        <w:t xml:space="preserve">—приглашать к действию/взаимодействию и </w:t>
      </w:r>
      <w:proofErr w:type="gramStart"/>
      <w:r w:rsidRPr="00570389">
        <w:rPr>
          <w:rFonts w:eastAsia="SchoolBookSanPin"/>
        </w:rPr>
        <w:t>соглашаться/не соглашаться</w:t>
      </w:r>
      <w:proofErr w:type="gramEnd"/>
      <w:r w:rsidRPr="00570389">
        <w:rPr>
          <w:rFonts w:eastAsia="SchoolBookSanPin"/>
        </w:rPr>
        <w:t xml:space="preserve"> принять в нем участие;</w:t>
      </w:r>
    </w:p>
    <w:p w:rsidR="0070216B" w:rsidRPr="00570389" w:rsidRDefault="0070216B" w:rsidP="0070216B">
      <w:pPr>
        <w:autoSpaceDE w:val="0"/>
        <w:autoSpaceDN w:val="0"/>
        <w:adjustRightInd w:val="0"/>
        <w:spacing w:line="360" w:lineRule="auto"/>
        <w:ind w:firstLine="709"/>
        <w:rPr>
          <w:rFonts w:eastAsia="SchoolBookSanPin"/>
        </w:rPr>
      </w:pPr>
      <w:r w:rsidRPr="00570389">
        <w:rPr>
          <w:rFonts w:eastAsia="SchoolBookSanPin"/>
        </w:rPr>
        <w:t>—делать предложение и выражать согласие/несогласие принимать его, объяснять причину.</w:t>
      </w:r>
    </w:p>
    <w:p w:rsidR="0070216B" w:rsidRPr="00570389" w:rsidRDefault="0070216B" w:rsidP="0070216B">
      <w:pPr>
        <w:autoSpaceDE w:val="0"/>
        <w:autoSpaceDN w:val="0"/>
        <w:adjustRightInd w:val="0"/>
        <w:spacing w:line="360" w:lineRule="auto"/>
        <w:ind w:firstLine="709"/>
        <w:rPr>
          <w:rFonts w:eastAsia="SchoolBookSanPin"/>
        </w:rPr>
      </w:pPr>
      <w:r w:rsidRPr="00570389">
        <w:rPr>
          <w:rFonts w:eastAsia="SchoolBookSanPin"/>
        </w:rPr>
        <w:t xml:space="preserve"> Объем данных диалогов — до 4 реплик со стороны каждого участника общения.</w:t>
      </w:r>
    </w:p>
    <w:p w:rsidR="0070216B" w:rsidRPr="00570389" w:rsidRDefault="0070216B" w:rsidP="0070216B">
      <w:pPr>
        <w:autoSpaceDE w:val="0"/>
        <w:autoSpaceDN w:val="0"/>
        <w:adjustRightInd w:val="0"/>
        <w:spacing w:line="360" w:lineRule="auto"/>
        <w:ind w:firstLine="709"/>
        <w:rPr>
          <w:i/>
          <w:iCs/>
        </w:rPr>
      </w:pPr>
      <w:r w:rsidRPr="00570389">
        <w:rPr>
          <w:rFonts w:eastAsia="SchoolBookSanPin"/>
        </w:rPr>
        <w:t xml:space="preserve">Речевые умения при ведении </w:t>
      </w:r>
      <w:r w:rsidRPr="00570389">
        <w:rPr>
          <w:i/>
          <w:iCs/>
        </w:rPr>
        <w:t>диалога — обмена мнениями</w:t>
      </w:r>
      <w:r w:rsidRPr="00570389">
        <w:rPr>
          <w:rFonts w:eastAsia="SchoolBookSanPin"/>
        </w:rPr>
        <w:t>:</w:t>
      </w:r>
    </w:p>
    <w:p w:rsidR="0070216B" w:rsidRPr="00570389" w:rsidRDefault="0070216B" w:rsidP="0070216B">
      <w:pPr>
        <w:autoSpaceDE w:val="0"/>
        <w:autoSpaceDN w:val="0"/>
        <w:adjustRightInd w:val="0"/>
        <w:spacing w:line="360" w:lineRule="auto"/>
        <w:ind w:firstLine="709"/>
        <w:rPr>
          <w:rFonts w:eastAsia="SchoolBookSanPin"/>
        </w:rPr>
      </w:pPr>
      <w:r w:rsidRPr="00570389">
        <w:rPr>
          <w:rFonts w:eastAsia="SchoolBookSanPin"/>
        </w:rPr>
        <w:t xml:space="preserve">—выразить точку зрения и </w:t>
      </w:r>
      <w:proofErr w:type="gramStart"/>
      <w:r w:rsidRPr="00570389">
        <w:rPr>
          <w:rFonts w:eastAsia="SchoolBookSanPin"/>
        </w:rPr>
        <w:t>согласиться/не согласиться</w:t>
      </w:r>
      <w:proofErr w:type="gramEnd"/>
      <w:r w:rsidRPr="00570389">
        <w:rPr>
          <w:rFonts w:eastAsia="SchoolBookSanPin"/>
        </w:rPr>
        <w:t xml:space="preserve"> с ней;</w:t>
      </w:r>
    </w:p>
    <w:p w:rsidR="0070216B" w:rsidRPr="00570389" w:rsidRDefault="0070216B" w:rsidP="0070216B">
      <w:pPr>
        <w:autoSpaceDE w:val="0"/>
        <w:autoSpaceDN w:val="0"/>
        <w:adjustRightInd w:val="0"/>
        <w:spacing w:line="360" w:lineRule="auto"/>
        <w:ind w:firstLine="709"/>
        <w:rPr>
          <w:rFonts w:eastAsia="SchoolBookSanPin"/>
        </w:rPr>
      </w:pPr>
      <w:r w:rsidRPr="00570389">
        <w:rPr>
          <w:rFonts w:eastAsia="SchoolBookSanPin"/>
        </w:rPr>
        <w:t>—высказать одобрение/неодобрение;</w:t>
      </w:r>
    </w:p>
    <w:p w:rsidR="0070216B" w:rsidRPr="00570389" w:rsidRDefault="0070216B" w:rsidP="0070216B">
      <w:pPr>
        <w:autoSpaceDE w:val="0"/>
        <w:autoSpaceDN w:val="0"/>
        <w:adjustRightInd w:val="0"/>
        <w:spacing w:line="360" w:lineRule="auto"/>
        <w:ind w:firstLine="709"/>
        <w:rPr>
          <w:rFonts w:eastAsia="SchoolBookSanPin"/>
        </w:rPr>
      </w:pPr>
      <w:r w:rsidRPr="00570389">
        <w:rPr>
          <w:rFonts w:eastAsia="SchoolBookSanPin"/>
        </w:rPr>
        <w:t>—выразить сомнение;</w:t>
      </w:r>
    </w:p>
    <w:p w:rsidR="0070216B" w:rsidRPr="00570389" w:rsidRDefault="0070216B" w:rsidP="0070216B">
      <w:pPr>
        <w:autoSpaceDE w:val="0"/>
        <w:autoSpaceDN w:val="0"/>
        <w:adjustRightInd w:val="0"/>
        <w:spacing w:line="360" w:lineRule="auto"/>
        <w:ind w:firstLine="709"/>
        <w:rPr>
          <w:rFonts w:eastAsia="SchoolBookSanPin"/>
        </w:rPr>
      </w:pPr>
      <w:r w:rsidRPr="00570389">
        <w:rPr>
          <w:rFonts w:eastAsia="SchoolBookSanPin"/>
        </w:rPr>
        <w:t>—выразить эмоциональную оценку обсуждаемых событий (радость, огорчение, сожаление, желание/нежелание);</w:t>
      </w:r>
    </w:p>
    <w:p w:rsidR="0070216B" w:rsidRPr="00570389" w:rsidRDefault="0070216B" w:rsidP="0070216B">
      <w:pPr>
        <w:autoSpaceDE w:val="0"/>
        <w:autoSpaceDN w:val="0"/>
        <w:adjustRightInd w:val="0"/>
        <w:spacing w:line="360" w:lineRule="auto"/>
        <w:ind w:firstLine="709"/>
        <w:rPr>
          <w:rFonts w:eastAsia="SchoolBookSanPin"/>
        </w:rPr>
      </w:pPr>
      <w:r w:rsidRPr="00570389">
        <w:rPr>
          <w:rFonts w:eastAsia="SchoolBookSanPin"/>
        </w:rPr>
        <w:t>—выразить эмоциональную поддержку партнера, похвалить, сделать комплимент.</w:t>
      </w:r>
    </w:p>
    <w:p w:rsidR="0070216B" w:rsidRPr="00570389" w:rsidRDefault="0070216B" w:rsidP="0070216B">
      <w:pPr>
        <w:autoSpaceDE w:val="0"/>
        <w:autoSpaceDN w:val="0"/>
        <w:adjustRightInd w:val="0"/>
        <w:spacing w:line="360" w:lineRule="auto"/>
        <w:ind w:firstLine="709"/>
        <w:rPr>
          <w:rFonts w:eastAsia="SchoolBookSanPin"/>
        </w:rPr>
      </w:pPr>
      <w:r w:rsidRPr="00570389">
        <w:rPr>
          <w:rFonts w:eastAsia="SchoolBookSanPin"/>
        </w:rPr>
        <w:t xml:space="preserve">  Объем диалогов — не менее 5—7 реплик с каждой стороны.</w:t>
      </w:r>
    </w:p>
    <w:p w:rsidR="0070216B" w:rsidRPr="00570389" w:rsidRDefault="0070216B" w:rsidP="0070216B">
      <w:pPr>
        <w:autoSpaceDE w:val="0"/>
        <w:autoSpaceDN w:val="0"/>
        <w:adjustRightInd w:val="0"/>
        <w:spacing w:line="360" w:lineRule="auto"/>
        <w:ind w:firstLine="709"/>
        <w:rPr>
          <w:rFonts w:eastAsia="SchoolBookSanPin"/>
        </w:rPr>
      </w:pPr>
      <w:r w:rsidRPr="00570389">
        <w:rPr>
          <w:rFonts w:eastAsia="SchoolBookSanPin"/>
        </w:rPr>
        <w:t xml:space="preserve"> При участии в этих видах диалогов и их комбинациях школьники решают различные коммуникативные задачи для реализации информационной, регулятивной, эмоционально-оценочной и этикетной функций общения, совершенствуют культуру речи и ведения беседы в соответствии с нормами страны/стран изучаемого языка.</w:t>
      </w:r>
    </w:p>
    <w:p w:rsidR="0070216B" w:rsidRPr="00570389" w:rsidRDefault="0070216B" w:rsidP="0070216B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 </w:t>
      </w:r>
      <w:r w:rsidRPr="00570389">
        <w:rPr>
          <w:b/>
          <w:bCs/>
          <w:i/>
          <w:iCs/>
        </w:rPr>
        <w:t>Монологическая форма речи</w:t>
      </w:r>
    </w:p>
    <w:p w:rsidR="0070216B" w:rsidRPr="00570389" w:rsidRDefault="0070216B" w:rsidP="0070216B">
      <w:pPr>
        <w:autoSpaceDE w:val="0"/>
        <w:autoSpaceDN w:val="0"/>
        <w:adjustRightInd w:val="0"/>
        <w:spacing w:line="360" w:lineRule="auto"/>
        <w:ind w:firstLine="709"/>
        <w:rPr>
          <w:rFonts w:eastAsia="SchoolBookSanPin"/>
        </w:rPr>
      </w:pPr>
      <w:r w:rsidRPr="00570389">
        <w:rPr>
          <w:rFonts w:eastAsia="SchoolBookSanPin"/>
        </w:rPr>
        <w:t>В монологической речи на втором этапе предусматривается дальнейшее развитие следующих умений:</w:t>
      </w:r>
    </w:p>
    <w:p w:rsidR="0070216B" w:rsidRPr="00570389" w:rsidRDefault="0070216B" w:rsidP="0070216B">
      <w:pPr>
        <w:autoSpaceDE w:val="0"/>
        <w:autoSpaceDN w:val="0"/>
        <w:adjustRightInd w:val="0"/>
        <w:spacing w:line="360" w:lineRule="auto"/>
        <w:ind w:firstLine="709"/>
        <w:rPr>
          <w:rFonts w:eastAsia="SchoolBookSanPin"/>
        </w:rPr>
      </w:pPr>
      <w:r w:rsidRPr="00570389">
        <w:rPr>
          <w:rFonts w:eastAsia="SchoolBookSanPin"/>
        </w:rPr>
        <w:t>—кратко высказываться о событиях и фактах, используя основные коммуникативные типы речи (описание, повествование, сообщение, характеристика, рассуждение), эмоционально-оценочные суждения;</w:t>
      </w:r>
    </w:p>
    <w:p w:rsidR="0070216B" w:rsidRPr="00570389" w:rsidRDefault="0070216B" w:rsidP="0070216B">
      <w:pPr>
        <w:autoSpaceDE w:val="0"/>
        <w:autoSpaceDN w:val="0"/>
        <w:adjustRightInd w:val="0"/>
        <w:spacing w:line="360" w:lineRule="auto"/>
        <w:ind w:firstLine="709"/>
        <w:rPr>
          <w:rFonts w:eastAsia="SchoolBookSanPin"/>
        </w:rPr>
      </w:pPr>
      <w:r w:rsidRPr="00570389">
        <w:rPr>
          <w:rFonts w:eastAsia="SchoolBookSanPin"/>
        </w:rPr>
        <w:t xml:space="preserve">—передавать содержание, основную мысль </w:t>
      </w:r>
      <w:proofErr w:type="gramStart"/>
      <w:r w:rsidRPr="00570389">
        <w:rPr>
          <w:rFonts w:eastAsia="SchoolBookSanPin"/>
        </w:rPr>
        <w:t>прочитанного</w:t>
      </w:r>
      <w:proofErr w:type="gramEnd"/>
      <w:r w:rsidRPr="00570389">
        <w:rPr>
          <w:rFonts w:eastAsia="SchoolBookSanPin"/>
        </w:rPr>
        <w:t xml:space="preserve"> с опорой на текст;</w:t>
      </w:r>
    </w:p>
    <w:p w:rsidR="0070216B" w:rsidRPr="00570389" w:rsidRDefault="0070216B" w:rsidP="0070216B">
      <w:pPr>
        <w:autoSpaceDE w:val="0"/>
        <w:autoSpaceDN w:val="0"/>
        <w:adjustRightInd w:val="0"/>
        <w:spacing w:line="360" w:lineRule="auto"/>
        <w:ind w:firstLine="709"/>
        <w:rPr>
          <w:rFonts w:eastAsia="SchoolBookSanPin"/>
        </w:rPr>
      </w:pPr>
      <w:r w:rsidRPr="00570389">
        <w:rPr>
          <w:rFonts w:eastAsia="SchoolBookSanPin"/>
        </w:rPr>
        <w:t>—высказываться, делать сообщение в связи с прочитанным и прослушанным текстом;</w:t>
      </w:r>
    </w:p>
    <w:p w:rsidR="0070216B" w:rsidRPr="00570389" w:rsidRDefault="0070216B" w:rsidP="0070216B">
      <w:pPr>
        <w:autoSpaceDE w:val="0"/>
        <w:autoSpaceDN w:val="0"/>
        <w:adjustRightInd w:val="0"/>
        <w:spacing w:line="360" w:lineRule="auto"/>
        <w:ind w:firstLine="709"/>
        <w:rPr>
          <w:rFonts w:eastAsia="SchoolBookSanPin"/>
        </w:rPr>
      </w:pPr>
      <w:r w:rsidRPr="00570389">
        <w:rPr>
          <w:rFonts w:eastAsia="SchoolBookSanPin"/>
        </w:rPr>
        <w:t xml:space="preserve">—выражать и аргументировать свое отношение к </w:t>
      </w:r>
      <w:proofErr w:type="gramStart"/>
      <w:r w:rsidRPr="00570389">
        <w:rPr>
          <w:rFonts w:eastAsia="SchoolBookSanPin"/>
        </w:rPr>
        <w:t>прочитанному</w:t>
      </w:r>
      <w:proofErr w:type="gramEnd"/>
      <w:r w:rsidRPr="00570389">
        <w:rPr>
          <w:rFonts w:eastAsia="SchoolBookSanPin"/>
        </w:rPr>
        <w:t>/прослушанному;</w:t>
      </w:r>
    </w:p>
    <w:p w:rsidR="0070216B" w:rsidRPr="00570389" w:rsidRDefault="0070216B" w:rsidP="0070216B">
      <w:pPr>
        <w:autoSpaceDE w:val="0"/>
        <w:autoSpaceDN w:val="0"/>
        <w:adjustRightInd w:val="0"/>
        <w:spacing w:line="360" w:lineRule="auto"/>
        <w:ind w:firstLine="709"/>
        <w:rPr>
          <w:rFonts w:eastAsia="SchoolBookSanPin"/>
        </w:rPr>
      </w:pPr>
      <w:r w:rsidRPr="00570389">
        <w:rPr>
          <w:rFonts w:eastAsia="SchoolBookSanPin"/>
        </w:rPr>
        <w:t>—выражать свое мнение по теме, проблеме и аргументировать его.</w:t>
      </w:r>
    </w:p>
    <w:p w:rsidR="0070216B" w:rsidRPr="00570389" w:rsidRDefault="0070216B" w:rsidP="0070216B">
      <w:pPr>
        <w:autoSpaceDE w:val="0"/>
        <w:autoSpaceDN w:val="0"/>
        <w:adjustRightInd w:val="0"/>
        <w:spacing w:line="360" w:lineRule="auto"/>
        <w:ind w:firstLine="709"/>
        <w:rPr>
          <w:rFonts w:eastAsia="SchoolBookSanPin"/>
        </w:rPr>
      </w:pPr>
      <w:r w:rsidRPr="00570389">
        <w:rPr>
          <w:rFonts w:eastAsia="SchoolBookSanPin"/>
        </w:rPr>
        <w:t xml:space="preserve">     Объем монологического высказывания — 8—10 фраз.</w:t>
      </w:r>
    </w:p>
    <w:p w:rsidR="0070216B" w:rsidRPr="00570389" w:rsidRDefault="0070216B" w:rsidP="0070216B">
      <w:pPr>
        <w:autoSpaceDE w:val="0"/>
        <w:autoSpaceDN w:val="0"/>
        <w:adjustRightInd w:val="0"/>
        <w:spacing w:line="360" w:lineRule="auto"/>
        <w:ind w:firstLine="709"/>
        <w:rPr>
          <w:b/>
          <w:bCs/>
        </w:rPr>
      </w:pPr>
      <w:r w:rsidRPr="00570389">
        <w:rPr>
          <w:b/>
          <w:bCs/>
        </w:rPr>
        <w:t xml:space="preserve">      Аудирование</w:t>
      </w:r>
    </w:p>
    <w:p w:rsidR="0070216B" w:rsidRPr="00570389" w:rsidRDefault="0070216B" w:rsidP="0070216B">
      <w:pPr>
        <w:autoSpaceDE w:val="0"/>
        <w:autoSpaceDN w:val="0"/>
        <w:adjustRightInd w:val="0"/>
        <w:spacing w:line="360" w:lineRule="auto"/>
        <w:ind w:firstLine="709"/>
        <w:rPr>
          <w:rFonts w:eastAsia="SchoolBookSanPin"/>
        </w:rPr>
      </w:pPr>
      <w:r w:rsidRPr="00570389">
        <w:rPr>
          <w:rFonts w:eastAsia="SchoolBookSanPin"/>
        </w:rPr>
        <w:t>На втором этапе происходит дальнейшее развитие умений понимания текстов для аудирования с различной глубиной и  точностью проникновения в их содержание (понимание основного содержания, выборочное и полное понимание текста) в зависимости от коммуникативной задачи и функционального типа текста. При этом предусматривается развитие следующих умений:</w:t>
      </w:r>
    </w:p>
    <w:p w:rsidR="0070216B" w:rsidRPr="00570389" w:rsidRDefault="0070216B" w:rsidP="0070216B">
      <w:pPr>
        <w:autoSpaceDE w:val="0"/>
        <w:autoSpaceDN w:val="0"/>
        <w:adjustRightInd w:val="0"/>
        <w:spacing w:line="360" w:lineRule="auto"/>
        <w:ind w:firstLine="709"/>
        <w:rPr>
          <w:rFonts w:eastAsia="SchoolBookSanPin"/>
        </w:rPr>
      </w:pPr>
      <w:r w:rsidRPr="00570389">
        <w:rPr>
          <w:rFonts w:eastAsia="SchoolBookSanPin"/>
        </w:rPr>
        <w:lastRenderedPageBreak/>
        <w:t>—предвосхищать содержание устного текста по началу сообщения и выделять тему, основную мысль текста;</w:t>
      </w:r>
    </w:p>
    <w:p w:rsidR="0070216B" w:rsidRPr="00570389" w:rsidRDefault="0070216B" w:rsidP="0070216B">
      <w:pPr>
        <w:autoSpaceDE w:val="0"/>
        <w:autoSpaceDN w:val="0"/>
        <w:adjustRightInd w:val="0"/>
        <w:spacing w:line="360" w:lineRule="auto"/>
        <w:ind w:firstLine="709"/>
        <w:rPr>
          <w:rFonts w:eastAsia="SchoolBookSanPin"/>
        </w:rPr>
      </w:pPr>
      <w:r w:rsidRPr="00570389">
        <w:rPr>
          <w:rFonts w:eastAsia="SchoolBookSanPin"/>
        </w:rPr>
        <w:t>—выбирать главные факты, опускать второстепенные;</w:t>
      </w:r>
    </w:p>
    <w:p w:rsidR="0070216B" w:rsidRPr="00570389" w:rsidRDefault="0070216B" w:rsidP="0070216B">
      <w:pPr>
        <w:autoSpaceDE w:val="0"/>
        <w:autoSpaceDN w:val="0"/>
        <w:adjustRightInd w:val="0"/>
        <w:spacing w:line="360" w:lineRule="auto"/>
        <w:ind w:firstLine="709"/>
        <w:rPr>
          <w:rFonts w:eastAsia="SchoolBookSanPin"/>
        </w:rPr>
      </w:pPr>
      <w:r w:rsidRPr="00570389">
        <w:rPr>
          <w:rFonts w:eastAsia="SchoolBookSanPin"/>
        </w:rPr>
        <w:t>—выборочно понимать необходимую информацию в сообщениях прагматического характера (объявления, прогноз погоды и пр.) с опорой на языковую догадку, контекст;</w:t>
      </w:r>
    </w:p>
    <w:p w:rsidR="0070216B" w:rsidRPr="00570389" w:rsidRDefault="0070216B" w:rsidP="0070216B">
      <w:pPr>
        <w:autoSpaceDE w:val="0"/>
        <w:autoSpaceDN w:val="0"/>
        <w:adjustRightInd w:val="0"/>
        <w:spacing w:line="360" w:lineRule="auto"/>
        <w:ind w:firstLine="709"/>
        <w:rPr>
          <w:rFonts w:eastAsia="SchoolBookSanPin"/>
        </w:rPr>
      </w:pPr>
      <w:r w:rsidRPr="00570389">
        <w:rPr>
          <w:rFonts w:eastAsia="SchoolBookSanPin"/>
        </w:rPr>
        <w:t>—игнорировать незнакомый языковой материал, несущественный для понимания.</w:t>
      </w:r>
    </w:p>
    <w:p w:rsidR="0070216B" w:rsidRPr="00570389" w:rsidRDefault="0070216B" w:rsidP="0070216B">
      <w:pPr>
        <w:autoSpaceDE w:val="0"/>
        <w:autoSpaceDN w:val="0"/>
        <w:adjustRightInd w:val="0"/>
        <w:spacing w:line="360" w:lineRule="auto"/>
        <w:ind w:firstLine="709"/>
        <w:rPr>
          <w:rFonts w:eastAsia="SchoolBookSanPin"/>
        </w:rPr>
      </w:pPr>
      <w:r w:rsidRPr="00570389">
        <w:rPr>
          <w:rFonts w:eastAsia="SchoolBookSanPin"/>
        </w:rPr>
        <w:t xml:space="preserve">      Время звучания текстов для аудирования — 1,5—2 минуты.</w:t>
      </w:r>
    </w:p>
    <w:p w:rsidR="0070216B" w:rsidRPr="00570389" w:rsidRDefault="0070216B" w:rsidP="0070216B">
      <w:pPr>
        <w:autoSpaceDE w:val="0"/>
        <w:autoSpaceDN w:val="0"/>
        <w:adjustRightInd w:val="0"/>
        <w:spacing w:line="360" w:lineRule="auto"/>
        <w:ind w:firstLine="709"/>
        <w:rPr>
          <w:rFonts w:eastAsia="SchoolBookSanPin"/>
          <w:b/>
          <w:bCs/>
        </w:rPr>
      </w:pPr>
      <w:r w:rsidRPr="00570389">
        <w:rPr>
          <w:rFonts w:eastAsia="SchoolBookSanPin"/>
          <w:b/>
          <w:bCs/>
        </w:rPr>
        <w:t xml:space="preserve">            Чтение</w:t>
      </w:r>
    </w:p>
    <w:p w:rsidR="0070216B" w:rsidRPr="00570389" w:rsidRDefault="0070216B" w:rsidP="0070216B">
      <w:pPr>
        <w:autoSpaceDE w:val="0"/>
        <w:autoSpaceDN w:val="0"/>
        <w:adjustRightInd w:val="0"/>
        <w:spacing w:line="360" w:lineRule="auto"/>
        <w:ind w:firstLine="709"/>
        <w:rPr>
          <w:rFonts w:eastAsia="SchoolBookSanPin"/>
        </w:rPr>
      </w:pPr>
      <w:r w:rsidRPr="00570389">
        <w:rPr>
          <w:rFonts w:eastAsia="SchoolBookSanPin"/>
        </w:rPr>
        <w:t xml:space="preserve">    </w:t>
      </w:r>
      <w:proofErr w:type="gramStart"/>
      <w:r w:rsidRPr="00570389">
        <w:rPr>
          <w:rFonts w:eastAsia="SchoolBookSanPin"/>
        </w:rPr>
        <w:t>Чтение и понимание аутентичных текстов с различной глубиной проникновения в их содержание в зависимости от вида чтения: понимание основного содержания (</w:t>
      </w:r>
      <w:proofErr w:type="spellStart"/>
      <w:r w:rsidRPr="00570389">
        <w:rPr>
          <w:rFonts w:eastAsia="SchoolBookSanPin"/>
        </w:rPr>
        <w:t>ознакоми</w:t>
      </w:r>
      <w:proofErr w:type="spellEnd"/>
      <w:r w:rsidRPr="00570389">
        <w:rPr>
          <w:rFonts w:eastAsia="SchoolBookSanPin"/>
        </w:rPr>
        <w:t>-</w:t>
      </w:r>
      <w:proofErr w:type="gramEnd"/>
    </w:p>
    <w:p w:rsidR="0070216B" w:rsidRPr="00570389" w:rsidRDefault="0070216B" w:rsidP="0070216B">
      <w:pPr>
        <w:autoSpaceDE w:val="0"/>
        <w:autoSpaceDN w:val="0"/>
        <w:adjustRightInd w:val="0"/>
        <w:spacing w:line="360" w:lineRule="auto"/>
        <w:ind w:firstLine="709"/>
        <w:rPr>
          <w:rFonts w:eastAsia="SchoolBookSanPin"/>
        </w:rPr>
      </w:pPr>
      <w:r w:rsidRPr="00570389">
        <w:rPr>
          <w:rFonts w:eastAsia="SchoolBookSanPin"/>
        </w:rPr>
        <w:t>тельное чтение), полное понимание (изучающее чтение), выборочное понимание нужной или интересующей информации (просмотровое чтение).</w:t>
      </w:r>
    </w:p>
    <w:p w:rsidR="0070216B" w:rsidRPr="00570389" w:rsidRDefault="0070216B" w:rsidP="0070216B">
      <w:pPr>
        <w:autoSpaceDE w:val="0"/>
        <w:autoSpaceDN w:val="0"/>
        <w:adjustRightInd w:val="0"/>
        <w:spacing w:line="360" w:lineRule="auto"/>
        <w:ind w:firstLine="709"/>
        <w:rPr>
          <w:rFonts w:eastAsia="SchoolBookSanPin"/>
        </w:rPr>
      </w:pPr>
      <w:r w:rsidRPr="00570389">
        <w:rPr>
          <w:rFonts w:eastAsia="SchoolBookSanPin"/>
        </w:rPr>
        <w:t>Независимо от вида чтения возможно использование двуязычного словаря.</w:t>
      </w:r>
    </w:p>
    <w:p w:rsidR="0070216B" w:rsidRPr="00570389" w:rsidRDefault="0070216B" w:rsidP="0070216B">
      <w:pPr>
        <w:autoSpaceDE w:val="0"/>
        <w:autoSpaceDN w:val="0"/>
        <w:adjustRightInd w:val="0"/>
        <w:spacing w:line="360" w:lineRule="auto"/>
        <w:ind w:firstLine="709"/>
        <w:rPr>
          <w:rFonts w:eastAsia="SchoolBookSanPin"/>
        </w:rPr>
      </w:pPr>
      <w:r w:rsidRPr="00570389">
        <w:rPr>
          <w:rFonts w:eastAsia="SchoolBookSanPin"/>
          <w:i/>
          <w:iCs/>
        </w:rPr>
        <w:t xml:space="preserve">Чтение с пониманием основного содержания </w:t>
      </w:r>
      <w:r w:rsidRPr="00570389">
        <w:rPr>
          <w:rFonts w:eastAsia="SchoolBookSanPin"/>
        </w:rPr>
        <w:t>текста осуществляется на несложных аутентичных материалах с ориентацией на предметное со</w:t>
      </w:r>
      <w:r>
        <w:rPr>
          <w:rFonts w:eastAsia="SchoolBookSanPin"/>
        </w:rPr>
        <w:t>держание для 8—9 классов, отра</w:t>
      </w:r>
      <w:r w:rsidRPr="00570389">
        <w:rPr>
          <w:rFonts w:eastAsia="SchoolBookSanPin"/>
        </w:rPr>
        <w:t>жающее особенности культуры Великобритании, США, России. Объем текстов для ознакомительного чтения — до 500 слов без учета артиклей. Предполагается формирование следующих умений:</w:t>
      </w:r>
    </w:p>
    <w:p w:rsidR="0070216B" w:rsidRPr="00570389" w:rsidRDefault="0070216B" w:rsidP="0070216B">
      <w:pPr>
        <w:autoSpaceDE w:val="0"/>
        <w:autoSpaceDN w:val="0"/>
        <w:adjustRightInd w:val="0"/>
        <w:spacing w:line="360" w:lineRule="auto"/>
        <w:ind w:firstLine="709"/>
        <w:rPr>
          <w:rFonts w:eastAsia="SchoolBookSanPin"/>
        </w:rPr>
      </w:pPr>
      <w:r w:rsidRPr="00570389">
        <w:rPr>
          <w:rFonts w:eastAsia="SchoolBookSanPin"/>
        </w:rPr>
        <w:t>—прогнозировать содержание текста по заголовку;</w:t>
      </w:r>
    </w:p>
    <w:p w:rsidR="0070216B" w:rsidRPr="00570389" w:rsidRDefault="0070216B" w:rsidP="0070216B">
      <w:pPr>
        <w:autoSpaceDE w:val="0"/>
        <w:autoSpaceDN w:val="0"/>
        <w:adjustRightInd w:val="0"/>
        <w:spacing w:line="360" w:lineRule="auto"/>
        <w:ind w:firstLine="709"/>
        <w:rPr>
          <w:rFonts w:eastAsia="SchoolBookSanPin"/>
        </w:rPr>
      </w:pPr>
      <w:r w:rsidRPr="00570389">
        <w:rPr>
          <w:rFonts w:eastAsia="SchoolBookSanPin"/>
        </w:rPr>
        <w:t>—понимать тему и основное содержание текста (на уровне фактов и смыслов);</w:t>
      </w:r>
    </w:p>
    <w:p w:rsidR="0070216B" w:rsidRPr="00570389" w:rsidRDefault="0070216B" w:rsidP="0070216B">
      <w:pPr>
        <w:autoSpaceDE w:val="0"/>
        <w:autoSpaceDN w:val="0"/>
        <w:adjustRightInd w:val="0"/>
        <w:spacing w:line="360" w:lineRule="auto"/>
        <w:ind w:firstLine="709"/>
        <w:rPr>
          <w:rFonts w:eastAsia="SchoolBookSanPin"/>
        </w:rPr>
      </w:pPr>
      <w:r w:rsidRPr="00570389">
        <w:rPr>
          <w:rFonts w:eastAsia="SchoolBookSanPin"/>
        </w:rPr>
        <w:t>—выделять главные факты из текста, опуская второстепенные;</w:t>
      </w:r>
    </w:p>
    <w:p w:rsidR="0070216B" w:rsidRPr="00570389" w:rsidRDefault="0070216B" w:rsidP="0070216B">
      <w:pPr>
        <w:autoSpaceDE w:val="0"/>
        <w:autoSpaceDN w:val="0"/>
        <w:adjustRightInd w:val="0"/>
        <w:spacing w:line="360" w:lineRule="auto"/>
        <w:ind w:firstLine="709"/>
        <w:rPr>
          <w:rFonts w:eastAsia="SchoolBookSanPin"/>
        </w:rPr>
      </w:pPr>
      <w:r w:rsidRPr="00570389">
        <w:rPr>
          <w:rFonts w:eastAsia="SchoolBookSanPin"/>
        </w:rPr>
        <w:t>—выделять смысловые вехи, основную мысль текста;</w:t>
      </w:r>
    </w:p>
    <w:p w:rsidR="0070216B" w:rsidRPr="00570389" w:rsidRDefault="0070216B" w:rsidP="0070216B">
      <w:pPr>
        <w:autoSpaceDE w:val="0"/>
        <w:autoSpaceDN w:val="0"/>
        <w:adjustRightInd w:val="0"/>
        <w:spacing w:line="360" w:lineRule="auto"/>
        <w:ind w:firstLine="709"/>
        <w:rPr>
          <w:rFonts w:eastAsia="SchoolBookSanPin"/>
        </w:rPr>
      </w:pPr>
      <w:r w:rsidRPr="00570389">
        <w:rPr>
          <w:rFonts w:eastAsia="SchoolBookSanPin"/>
        </w:rPr>
        <w:t>—понимать логику развития смыслов, вычленять причинно-следственные связи в тексте;</w:t>
      </w:r>
    </w:p>
    <w:p w:rsidR="0070216B" w:rsidRPr="00570389" w:rsidRDefault="0070216B" w:rsidP="0070216B">
      <w:pPr>
        <w:autoSpaceDE w:val="0"/>
        <w:autoSpaceDN w:val="0"/>
        <w:adjustRightInd w:val="0"/>
        <w:spacing w:line="360" w:lineRule="auto"/>
        <w:ind w:firstLine="709"/>
        <w:rPr>
          <w:rFonts w:eastAsia="SchoolBookSanPin"/>
        </w:rPr>
      </w:pPr>
      <w:r w:rsidRPr="00570389">
        <w:rPr>
          <w:rFonts w:eastAsia="SchoolBookSanPin"/>
        </w:rPr>
        <w:t>—кратко, логично излагать содержание текста;</w:t>
      </w:r>
    </w:p>
    <w:p w:rsidR="0070216B" w:rsidRPr="00570389" w:rsidRDefault="0070216B" w:rsidP="0070216B">
      <w:pPr>
        <w:autoSpaceDE w:val="0"/>
        <w:autoSpaceDN w:val="0"/>
        <w:adjustRightInd w:val="0"/>
        <w:spacing w:line="360" w:lineRule="auto"/>
        <w:ind w:firstLine="709"/>
        <w:rPr>
          <w:rFonts w:eastAsia="SchoolBookSanPin"/>
        </w:rPr>
      </w:pPr>
      <w:r w:rsidRPr="00570389">
        <w:rPr>
          <w:rFonts w:eastAsia="SchoolBookSanPin"/>
        </w:rPr>
        <w:t xml:space="preserve">—оценивать </w:t>
      </w:r>
      <w:proofErr w:type="gramStart"/>
      <w:r w:rsidRPr="00570389">
        <w:rPr>
          <w:rFonts w:eastAsia="SchoolBookSanPin"/>
        </w:rPr>
        <w:t>прочитанное</w:t>
      </w:r>
      <w:proofErr w:type="gramEnd"/>
      <w:r w:rsidRPr="00570389">
        <w:rPr>
          <w:rFonts w:eastAsia="SchoolBookSanPin"/>
        </w:rPr>
        <w:t>, сопоставлять факты.</w:t>
      </w:r>
    </w:p>
    <w:p w:rsidR="0070216B" w:rsidRPr="00570389" w:rsidRDefault="0070216B" w:rsidP="0070216B">
      <w:pPr>
        <w:autoSpaceDE w:val="0"/>
        <w:autoSpaceDN w:val="0"/>
        <w:adjustRightInd w:val="0"/>
        <w:spacing w:line="360" w:lineRule="auto"/>
        <w:ind w:firstLine="709"/>
        <w:rPr>
          <w:rFonts w:eastAsia="SchoolBookSanPin"/>
        </w:rPr>
      </w:pPr>
      <w:r w:rsidRPr="00570389">
        <w:rPr>
          <w:rFonts w:eastAsia="SchoolBookSanPin"/>
          <w:i/>
          <w:iCs/>
        </w:rPr>
        <w:t xml:space="preserve">    Чтение с полным пониманием текста </w:t>
      </w:r>
      <w:r w:rsidRPr="00570389">
        <w:rPr>
          <w:rFonts w:eastAsia="SchoolBookSanPin"/>
        </w:rPr>
        <w:t>осуществляется на несложных аутентичных материалах различных жанров, ориентированных на предметное содержание речи на этом этапе. Предполагается овладение следующими умениями:</w:t>
      </w:r>
    </w:p>
    <w:p w:rsidR="0070216B" w:rsidRPr="00570389" w:rsidRDefault="0070216B" w:rsidP="0070216B">
      <w:pPr>
        <w:autoSpaceDE w:val="0"/>
        <w:autoSpaceDN w:val="0"/>
        <w:adjustRightInd w:val="0"/>
        <w:spacing w:line="360" w:lineRule="auto"/>
        <w:ind w:firstLine="709"/>
        <w:rPr>
          <w:rFonts w:eastAsia="SchoolBookSanPin"/>
        </w:rPr>
      </w:pPr>
      <w:r w:rsidRPr="00570389">
        <w:rPr>
          <w:rFonts w:eastAsia="SchoolBookSanPin"/>
        </w:rPr>
        <w:t>—полно и точно понимать содержание текста на основе его информационной переработки (языковой и контекстуальной догадки, словообразовательного и грамматического анализа, выборочного перевода, использования словаря, лингвострановедческого и страноведческого комментария);</w:t>
      </w:r>
    </w:p>
    <w:p w:rsidR="0070216B" w:rsidRPr="00570389" w:rsidRDefault="0070216B" w:rsidP="0070216B">
      <w:pPr>
        <w:autoSpaceDE w:val="0"/>
        <w:autoSpaceDN w:val="0"/>
        <w:adjustRightInd w:val="0"/>
        <w:spacing w:line="360" w:lineRule="auto"/>
        <w:ind w:firstLine="709"/>
        <w:rPr>
          <w:rFonts w:eastAsia="SchoolBookSanPin"/>
        </w:rPr>
      </w:pPr>
      <w:r w:rsidRPr="00570389">
        <w:rPr>
          <w:rFonts w:eastAsia="SchoolBookSanPin"/>
        </w:rPr>
        <w:t xml:space="preserve">—кратко излагать содержание </w:t>
      </w:r>
      <w:proofErr w:type="gramStart"/>
      <w:r w:rsidRPr="00570389">
        <w:rPr>
          <w:rFonts w:eastAsia="SchoolBookSanPin"/>
        </w:rPr>
        <w:t>прочитанного</w:t>
      </w:r>
      <w:proofErr w:type="gramEnd"/>
      <w:r w:rsidRPr="00570389">
        <w:rPr>
          <w:rFonts w:eastAsia="SchoolBookSanPin"/>
        </w:rPr>
        <w:t>;</w:t>
      </w:r>
    </w:p>
    <w:p w:rsidR="0070216B" w:rsidRPr="00570389" w:rsidRDefault="0070216B" w:rsidP="0070216B">
      <w:pPr>
        <w:autoSpaceDE w:val="0"/>
        <w:autoSpaceDN w:val="0"/>
        <w:adjustRightInd w:val="0"/>
        <w:spacing w:line="360" w:lineRule="auto"/>
        <w:ind w:firstLine="709"/>
        <w:rPr>
          <w:rFonts w:eastAsia="SchoolBookSanPin"/>
        </w:rPr>
      </w:pPr>
      <w:r w:rsidRPr="00570389">
        <w:rPr>
          <w:rFonts w:eastAsia="SchoolBookSanPin"/>
        </w:rPr>
        <w:lastRenderedPageBreak/>
        <w:t>—интерпретировать прочитанное — оценивать прочитанное, выражать свое мнение, соотносить со своим опытом.</w:t>
      </w:r>
    </w:p>
    <w:p w:rsidR="0070216B" w:rsidRPr="00570389" w:rsidRDefault="0070216B" w:rsidP="0070216B">
      <w:pPr>
        <w:autoSpaceDE w:val="0"/>
        <w:autoSpaceDN w:val="0"/>
        <w:adjustRightInd w:val="0"/>
        <w:spacing w:line="360" w:lineRule="auto"/>
        <w:ind w:firstLine="709"/>
        <w:rPr>
          <w:rFonts w:eastAsia="SchoolBookSanPin"/>
        </w:rPr>
      </w:pPr>
      <w:r w:rsidRPr="00570389">
        <w:rPr>
          <w:rFonts w:eastAsia="SchoolBookSanPin"/>
        </w:rPr>
        <w:t xml:space="preserve">    Объем текстов для чтения с полным пониманием — 600 слов без учета артиклей.</w:t>
      </w:r>
    </w:p>
    <w:p w:rsidR="0070216B" w:rsidRPr="00570389" w:rsidRDefault="0070216B" w:rsidP="0070216B">
      <w:pPr>
        <w:autoSpaceDE w:val="0"/>
        <w:autoSpaceDN w:val="0"/>
        <w:adjustRightInd w:val="0"/>
        <w:spacing w:line="360" w:lineRule="auto"/>
        <w:ind w:firstLine="709"/>
        <w:rPr>
          <w:rFonts w:eastAsia="SchoolBookSanPin"/>
          <w:i/>
          <w:iCs/>
        </w:rPr>
      </w:pPr>
      <w:r w:rsidRPr="00570389">
        <w:rPr>
          <w:rFonts w:eastAsia="SchoolBookSanPin"/>
          <w:i/>
          <w:iCs/>
        </w:rPr>
        <w:t xml:space="preserve">Чтение с выборочным пониманием нужной или интересующей информации </w:t>
      </w:r>
      <w:r w:rsidRPr="00570389">
        <w:rPr>
          <w:rFonts w:eastAsia="SchoolBookSanPin"/>
        </w:rPr>
        <w:t>предполагает умение просмотреть</w:t>
      </w:r>
      <w:r w:rsidRPr="00570389">
        <w:rPr>
          <w:rFonts w:eastAsia="SchoolBookSanPin"/>
          <w:i/>
          <w:iCs/>
        </w:rPr>
        <w:t xml:space="preserve"> </w:t>
      </w:r>
      <w:r w:rsidRPr="00570389">
        <w:rPr>
          <w:rFonts w:eastAsia="SchoolBookSanPin"/>
        </w:rPr>
        <w:t>аутентичный текст, статью или несколько коротких статей</w:t>
      </w:r>
      <w:r w:rsidRPr="00570389">
        <w:rPr>
          <w:rFonts w:eastAsia="SchoolBookSanPin"/>
          <w:i/>
          <w:iCs/>
        </w:rPr>
        <w:t xml:space="preserve"> </w:t>
      </w:r>
      <w:r w:rsidRPr="00570389">
        <w:rPr>
          <w:rFonts w:eastAsia="SchoolBookSanPin"/>
        </w:rPr>
        <w:t>из газеты, журнала, сайтов Интернета и выбрать нужную,</w:t>
      </w:r>
      <w:r w:rsidRPr="00570389">
        <w:rPr>
          <w:rFonts w:eastAsia="SchoolBookSanPin"/>
          <w:i/>
          <w:iCs/>
        </w:rPr>
        <w:t xml:space="preserve"> </w:t>
      </w:r>
      <w:r w:rsidRPr="00570389">
        <w:rPr>
          <w:rFonts w:eastAsia="SchoolBookSanPin"/>
        </w:rPr>
        <w:t>интересующую учащихся информацию для дальнейшего ее</w:t>
      </w:r>
      <w:r w:rsidRPr="00570389">
        <w:rPr>
          <w:rFonts w:eastAsia="SchoolBookSanPin"/>
          <w:i/>
          <w:iCs/>
        </w:rPr>
        <w:t xml:space="preserve"> </w:t>
      </w:r>
      <w:r w:rsidRPr="00570389">
        <w:rPr>
          <w:rFonts w:eastAsia="SchoolBookSanPin"/>
        </w:rPr>
        <w:t>использования в процессе общения или для расширения знаний по изучаемой теме.</w:t>
      </w:r>
    </w:p>
    <w:p w:rsidR="0070216B" w:rsidRPr="00570389" w:rsidRDefault="0070216B" w:rsidP="0070216B">
      <w:pPr>
        <w:autoSpaceDE w:val="0"/>
        <w:autoSpaceDN w:val="0"/>
        <w:adjustRightInd w:val="0"/>
        <w:spacing w:line="360" w:lineRule="auto"/>
        <w:ind w:firstLine="709"/>
        <w:rPr>
          <w:rFonts w:eastAsia="SchoolBookSanPin"/>
          <w:b/>
          <w:bCs/>
        </w:rPr>
      </w:pPr>
      <w:r w:rsidRPr="00570389">
        <w:rPr>
          <w:rFonts w:eastAsia="SchoolBookSanPin"/>
          <w:b/>
          <w:bCs/>
        </w:rPr>
        <w:t xml:space="preserve">       Письмо</w:t>
      </w:r>
    </w:p>
    <w:p w:rsidR="0070216B" w:rsidRPr="00570389" w:rsidRDefault="0070216B" w:rsidP="0070216B">
      <w:pPr>
        <w:autoSpaceDE w:val="0"/>
        <w:autoSpaceDN w:val="0"/>
        <w:adjustRightInd w:val="0"/>
        <w:spacing w:line="360" w:lineRule="auto"/>
        <w:ind w:firstLine="709"/>
        <w:rPr>
          <w:rFonts w:eastAsia="SchoolBookSanPin"/>
        </w:rPr>
      </w:pPr>
      <w:r w:rsidRPr="00570389">
        <w:rPr>
          <w:rFonts w:eastAsia="SchoolBookSanPin"/>
        </w:rPr>
        <w:t xml:space="preserve">    На данном этапе происходит совершенствование сформированных навыков письма и дальнейшее развитие умений:</w:t>
      </w:r>
    </w:p>
    <w:p w:rsidR="0070216B" w:rsidRPr="00570389" w:rsidRDefault="0070216B" w:rsidP="0070216B">
      <w:pPr>
        <w:autoSpaceDE w:val="0"/>
        <w:autoSpaceDN w:val="0"/>
        <w:adjustRightInd w:val="0"/>
        <w:spacing w:line="360" w:lineRule="auto"/>
        <w:ind w:firstLine="709"/>
        <w:rPr>
          <w:rFonts w:eastAsia="SchoolBookSanPin"/>
        </w:rPr>
      </w:pPr>
      <w:r w:rsidRPr="00570389">
        <w:rPr>
          <w:rFonts w:eastAsia="SchoolBookSanPin"/>
        </w:rPr>
        <w:t>—делать выписки из текста;</w:t>
      </w:r>
    </w:p>
    <w:p w:rsidR="0070216B" w:rsidRPr="00570389" w:rsidRDefault="0070216B" w:rsidP="0070216B">
      <w:pPr>
        <w:autoSpaceDE w:val="0"/>
        <w:autoSpaceDN w:val="0"/>
        <w:adjustRightInd w:val="0"/>
        <w:spacing w:line="360" w:lineRule="auto"/>
        <w:ind w:firstLine="709"/>
        <w:rPr>
          <w:rFonts w:eastAsia="SchoolBookSanPin"/>
        </w:rPr>
      </w:pPr>
      <w:r w:rsidRPr="00570389">
        <w:rPr>
          <w:rFonts w:eastAsia="SchoolBookSanPin"/>
        </w:rPr>
        <w:t>—составлять план текста;</w:t>
      </w:r>
    </w:p>
    <w:p w:rsidR="0070216B" w:rsidRPr="00570389" w:rsidRDefault="0070216B" w:rsidP="0070216B">
      <w:pPr>
        <w:autoSpaceDE w:val="0"/>
        <w:autoSpaceDN w:val="0"/>
        <w:adjustRightInd w:val="0"/>
        <w:spacing w:line="360" w:lineRule="auto"/>
        <w:ind w:firstLine="709"/>
        <w:rPr>
          <w:rFonts w:eastAsia="SchoolBookSanPin"/>
        </w:rPr>
      </w:pPr>
      <w:r w:rsidRPr="00570389">
        <w:rPr>
          <w:rFonts w:eastAsia="SchoolBookSanPin"/>
        </w:rPr>
        <w:t>—писать поздравления с праздниками, выражать пожелания (объем — до 40 слов, включая адрес);</w:t>
      </w:r>
    </w:p>
    <w:p w:rsidR="0070216B" w:rsidRPr="00570389" w:rsidRDefault="0070216B" w:rsidP="0070216B">
      <w:pPr>
        <w:autoSpaceDE w:val="0"/>
        <w:autoSpaceDN w:val="0"/>
        <w:adjustRightInd w:val="0"/>
        <w:spacing w:line="360" w:lineRule="auto"/>
        <w:ind w:firstLine="709"/>
        <w:rPr>
          <w:rFonts w:eastAsia="SchoolBookSanPin"/>
        </w:rPr>
      </w:pPr>
      <w:proofErr w:type="gramStart"/>
      <w:r w:rsidRPr="00570389">
        <w:rPr>
          <w:rFonts w:eastAsia="SchoolBookSanPin"/>
        </w:rPr>
        <w:t>—заполнять анкеты, бланки, указывая имя, фамилию, пол, возраст, гражданство, адрес, цель визита (при оформлении визы);</w:t>
      </w:r>
      <w:proofErr w:type="gramEnd"/>
    </w:p>
    <w:p w:rsidR="0070216B" w:rsidRPr="00D50099" w:rsidRDefault="0070216B" w:rsidP="0070216B">
      <w:pPr>
        <w:autoSpaceDE w:val="0"/>
        <w:autoSpaceDN w:val="0"/>
        <w:adjustRightInd w:val="0"/>
        <w:spacing w:line="360" w:lineRule="auto"/>
        <w:ind w:firstLine="709"/>
        <w:rPr>
          <w:rFonts w:eastAsia="SchoolBookSanPin"/>
        </w:rPr>
      </w:pPr>
      <w:r w:rsidRPr="00570389">
        <w:rPr>
          <w:rFonts w:eastAsia="SchoolBookSanPin"/>
        </w:rPr>
        <w:t>—писать личное письмо без опоры на образец (расспрашивать адресата о его жизни, здоровье, делах, сообщать то же о себе, своей семье, друзьях, событиях в жизни и делах, выражать просьбы и благодарность), используя усвоенный ранее языковой материал и предметные знания по пройденным темам, употребляя не</w:t>
      </w:r>
      <w:r>
        <w:rPr>
          <w:rFonts w:eastAsia="SchoolBookSanPin"/>
        </w:rPr>
        <w:t>обходимые формы речевого этике</w:t>
      </w:r>
      <w:r w:rsidRPr="00570389">
        <w:rPr>
          <w:rFonts w:eastAsia="SchoolBookSanPin"/>
        </w:rPr>
        <w:t>та. Объем личного письма — 80—90 слов, включая адрес, написанный в соответствии с нормами, принятыми в англоязычных странах</w:t>
      </w:r>
    </w:p>
    <w:p w:rsidR="0070216B" w:rsidRPr="00D50099" w:rsidRDefault="0070216B" w:rsidP="0070216B">
      <w:pPr>
        <w:autoSpaceDE w:val="0"/>
        <w:autoSpaceDN w:val="0"/>
        <w:adjustRightInd w:val="0"/>
        <w:spacing w:line="360" w:lineRule="auto"/>
        <w:ind w:firstLine="709"/>
        <w:rPr>
          <w:rFonts w:eastAsia="SchoolBookSanPin"/>
          <w:b/>
        </w:rPr>
      </w:pPr>
      <w:r w:rsidRPr="00D50099">
        <w:rPr>
          <w:rFonts w:eastAsia="SchoolBookSanPin"/>
          <w:b/>
        </w:rPr>
        <w:t>Языковая компетенция</w:t>
      </w:r>
    </w:p>
    <w:p w:rsidR="0070216B" w:rsidRPr="00570389" w:rsidRDefault="0070216B" w:rsidP="0070216B">
      <w:pPr>
        <w:autoSpaceDE w:val="0"/>
        <w:autoSpaceDN w:val="0"/>
        <w:adjustRightInd w:val="0"/>
        <w:spacing w:line="360" w:lineRule="auto"/>
        <w:ind w:firstLine="709"/>
        <w:rPr>
          <w:rFonts w:eastAsia="SchoolBookSanPin"/>
          <w:b/>
          <w:bCs/>
        </w:rPr>
      </w:pPr>
      <w:r w:rsidRPr="00570389">
        <w:rPr>
          <w:rFonts w:eastAsia="SchoolBookSanPin"/>
          <w:b/>
          <w:bCs/>
        </w:rPr>
        <w:t>Графика и орфография</w:t>
      </w:r>
    </w:p>
    <w:p w:rsidR="0070216B" w:rsidRPr="00570389" w:rsidRDefault="0070216B" w:rsidP="0070216B">
      <w:pPr>
        <w:autoSpaceDE w:val="0"/>
        <w:autoSpaceDN w:val="0"/>
        <w:adjustRightInd w:val="0"/>
        <w:spacing w:line="360" w:lineRule="auto"/>
        <w:ind w:firstLine="709"/>
        <w:rPr>
          <w:rFonts w:eastAsia="SchoolBookSanPin"/>
        </w:rPr>
      </w:pPr>
      <w:r w:rsidRPr="00570389">
        <w:rPr>
          <w:rFonts w:eastAsia="SchoolBookSanPin"/>
        </w:rPr>
        <w:t>Знание правил чтения и написания новых слов и навыки их применения на основе изученного лексико-грамматического материала.</w:t>
      </w:r>
    </w:p>
    <w:p w:rsidR="0070216B" w:rsidRPr="00570389" w:rsidRDefault="0070216B" w:rsidP="0070216B">
      <w:pPr>
        <w:autoSpaceDE w:val="0"/>
        <w:autoSpaceDN w:val="0"/>
        <w:adjustRightInd w:val="0"/>
        <w:spacing w:line="360" w:lineRule="auto"/>
        <w:ind w:firstLine="709"/>
        <w:rPr>
          <w:rFonts w:eastAsia="SchoolBookSanPin"/>
          <w:b/>
          <w:bCs/>
        </w:rPr>
      </w:pPr>
      <w:r w:rsidRPr="00570389">
        <w:rPr>
          <w:rFonts w:eastAsia="SchoolBookSanPin"/>
          <w:b/>
          <w:bCs/>
        </w:rPr>
        <w:t>Фонетическая сторона речи</w:t>
      </w:r>
    </w:p>
    <w:p w:rsidR="0070216B" w:rsidRPr="00570389" w:rsidRDefault="0070216B" w:rsidP="0070216B">
      <w:pPr>
        <w:autoSpaceDE w:val="0"/>
        <w:autoSpaceDN w:val="0"/>
        <w:adjustRightInd w:val="0"/>
        <w:spacing w:line="360" w:lineRule="auto"/>
        <w:ind w:firstLine="709"/>
        <w:rPr>
          <w:rFonts w:eastAsia="SchoolBookSanPin"/>
        </w:rPr>
      </w:pPr>
      <w:r w:rsidRPr="00570389">
        <w:rPr>
          <w:rFonts w:eastAsia="SchoolBookSanPin"/>
        </w:rPr>
        <w:t xml:space="preserve">  Наличие навыков адекватного с точки зрения принципа аппроксимации произношения и различение на слух всех звуков английского языка, соблюдения ударения в словах и фразах, смысловое ударение. Смысловое деление фразы на синтагмы. Соблюдение правильной интонации в различных  типах предложений.</w:t>
      </w:r>
    </w:p>
    <w:p w:rsidR="0070216B" w:rsidRPr="00570389" w:rsidRDefault="0070216B" w:rsidP="0070216B">
      <w:pPr>
        <w:autoSpaceDE w:val="0"/>
        <w:autoSpaceDN w:val="0"/>
        <w:adjustRightInd w:val="0"/>
        <w:spacing w:line="360" w:lineRule="auto"/>
        <w:ind w:firstLine="709"/>
        <w:rPr>
          <w:rFonts w:eastAsia="SchoolBookSanPin"/>
          <w:b/>
          <w:bCs/>
        </w:rPr>
      </w:pPr>
      <w:r w:rsidRPr="00570389">
        <w:rPr>
          <w:rFonts w:eastAsia="SchoolBookSanPin"/>
          <w:b/>
          <w:bCs/>
        </w:rPr>
        <w:t>Лексическая сторона речи</w:t>
      </w:r>
    </w:p>
    <w:p w:rsidR="0070216B" w:rsidRPr="00570389" w:rsidRDefault="0070216B" w:rsidP="0070216B">
      <w:pPr>
        <w:autoSpaceDE w:val="0"/>
        <w:autoSpaceDN w:val="0"/>
        <w:adjustRightInd w:val="0"/>
        <w:spacing w:line="360" w:lineRule="auto"/>
        <w:ind w:firstLine="709"/>
        <w:rPr>
          <w:rFonts w:eastAsia="SchoolBookSanPin"/>
        </w:rPr>
      </w:pPr>
      <w:r w:rsidRPr="00570389">
        <w:rPr>
          <w:rFonts w:eastAsia="SchoolBookSanPin"/>
        </w:rPr>
        <w:t xml:space="preserve">К концу второго этапа обучения в основной средней школе лексический минимум учащихся должен составить около 1300 лексических единиц, то есть за период обучения в 8 </w:t>
      </w:r>
      <w:r w:rsidRPr="00570389">
        <w:rPr>
          <w:rFonts w:eastAsia="SchoolBookSanPin"/>
        </w:rPr>
        <w:lastRenderedPageBreak/>
        <w:t xml:space="preserve">и 9 классах им предстоит освоить около 3000 новых слов и словосочетаний в добавок </w:t>
      </w:r>
      <w:proofErr w:type="gramStart"/>
      <w:r w:rsidRPr="00570389">
        <w:rPr>
          <w:rFonts w:eastAsia="SchoolBookSanPin"/>
        </w:rPr>
        <w:t>к</w:t>
      </w:r>
      <w:proofErr w:type="gramEnd"/>
      <w:r w:rsidRPr="00570389">
        <w:rPr>
          <w:rFonts w:eastAsia="SchoolBookSanPin"/>
        </w:rPr>
        <w:t xml:space="preserve"> изученным ранее. За это время школьники овладевают целым рядом новых словообразовательных средств.</w:t>
      </w:r>
    </w:p>
    <w:p w:rsidR="0070216B" w:rsidRPr="00570389" w:rsidRDefault="0070216B" w:rsidP="0070216B">
      <w:pPr>
        <w:autoSpaceDE w:val="0"/>
        <w:autoSpaceDN w:val="0"/>
        <w:adjustRightInd w:val="0"/>
        <w:spacing w:line="360" w:lineRule="auto"/>
        <w:ind w:firstLine="709"/>
        <w:rPr>
          <w:rFonts w:eastAsia="SchoolBookSanPin"/>
        </w:rPr>
      </w:pPr>
      <w:r w:rsidRPr="00570389">
        <w:rPr>
          <w:rFonts w:eastAsia="SchoolBookSanPin"/>
        </w:rPr>
        <w:t xml:space="preserve">           В области деривации:</w:t>
      </w:r>
    </w:p>
    <w:p w:rsidR="0070216B" w:rsidRPr="0070216B" w:rsidRDefault="0070216B" w:rsidP="0070216B">
      <w:pPr>
        <w:autoSpaceDE w:val="0"/>
        <w:autoSpaceDN w:val="0"/>
        <w:adjustRightInd w:val="0"/>
        <w:spacing w:line="360" w:lineRule="auto"/>
        <w:ind w:firstLine="709"/>
        <w:rPr>
          <w:rFonts w:eastAsia="SchoolBookSanPin"/>
        </w:rPr>
      </w:pPr>
      <w:r w:rsidRPr="0070216B">
        <w:rPr>
          <w:rFonts w:eastAsia="SchoolBookSanPin"/>
        </w:rPr>
        <w:t>—</w:t>
      </w:r>
      <w:r w:rsidRPr="00570389">
        <w:rPr>
          <w:rFonts w:eastAsia="SchoolBookSanPin"/>
        </w:rPr>
        <w:t>суффиксы</w:t>
      </w:r>
      <w:r w:rsidRPr="0070216B">
        <w:rPr>
          <w:rFonts w:eastAsia="SchoolBookSanPin"/>
        </w:rPr>
        <w:t xml:space="preserve"> </w:t>
      </w:r>
      <w:r w:rsidRPr="00570389">
        <w:rPr>
          <w:rFonts w:eastAsia="SchoolBookSanPin"/>
        </w:rPr>
        <w:t>для</w:t>
      </w:r>
      <w:r w:rsidRPr="0070216B">
        <w:rPr>
          <w:rFonts w:eastAsia="SchoolBookSanPin"/>
        </w:rPr>
        <w:t xml:space="preserve"> </w:t>
      </w:r>
      <w:r w:rsidRPr="00570389">
        <w:rPr>
          <w:rFonts w:eastAsia="SchoolBookSanPin"/>
        </w:rPr>
        <w:t>образования</w:t>
      </w:r>
      <w:r w:rsidRPr="0070216B">
        <w:rPr>
          <w:rFonts w:eastAsia="SchoolBookSanPin"/>
        </w:rPr>
        <w:t xml:space="preserve"> </w:t>
      </w:r>
      <w:r w:rsidRPr="00570389">
        <w:rPr>
          <w:rFonts w:eastAsia="SchoolBookSanPin"/>
        </w:rPr>
        <w:t>существительных</w:t>
      </w:r>
      <w:r w:rsidRPr="0070216B">
        <w:rPr>
          <w:rFonts w:eastAsia="SchoolBookSanPin"/>
        </w:rPr>
        <w:t>: -</w:t>
      </w:r>
      <w:proofErr w:type="spellStart"/>
      <w:r w:rsidRPr="00570389">
        <w:rPr>
          <w:rFonts w:eastAsia="SchoolBookSanPin"/>
          <w:lang w:val="en-US"/>
        </w:rPr>
        <w:t>ist</w:t>
      </w:r>
      <w:proofErr w:type="spellEnd"/>
      <w:r w:rsidRPr="0070216B">
        <w:rPr>
          <w:rFonts w:eastAsia="SchoolBookSanPin"/>
        </w:rPr>
        <w:t>, -</w:t>
      </w:r>
      <w:proofErr w:type="spellStart"/>
      <w:r w:rsidRPr="00570389">
        <w:rPr>
          <w:rFonts w:eastAsia="SchoolBookSanPin"/>
          <w:lang w:val="en-US"/>
        </w:rPr>
        <w:t>dom</w:t>
      </w:r>
      <w:proofErr w:type="spellEnd"/>
      <w:r w:rsidRPr="0070216B">
        <w:rPr>
          <w:rFonts w:eastAsia="SchoolBookSanPin"/>
        </w:rPr>
        <w:t>, -</w:t>
      </w:r>
      <w:r w:rsidRPr="00570389">
        <w:rPr>
          <w:rFonts w:eastAsia="SchoolBookSanPin"/>
          <w:lang w:val="en-US"/>
        </w:rPr>
        <w:t>hood</w:t>
      </w:r>
      <w:r w:rsidRPr="0070216B">
        <w:rPr>
          <w:rFonts w:eastAsia="SchoolBookSanPin"/>
        </w:rPr>
        <w:t>, -</w:t>
      </w:r>
      <w:r w:rsidRPr="00570389">
        <w:rPr>
          <w:rFonts w:eastAsia="SchoolBookSanPin"/>
          <w:lang w:val="en-US"/>
        </w:rPr>
        <w:t>ship</w:t>
      </w:r>
      <w:r w:rsidRPr="0070216B">
        <w:rPr>
          <w:rFonts w:eastAsia="SchoolBookSanPin"/>
        </w:rPr>
        <w:t>, -</w:t>
      </w:r>
      <w:r w:rsidRPr="00570389">
        <w:rPr>
          <w:rFonts w:eastAsia="SchoolBookSanPin"/>
          <w:lang w:val="en-US"/>
        </w:rPr>
        <w:t>ism</w:t>
      </w:r>
      <w:r w:rsidRPr="0070216B">
        <w:rPr>
          <w:rFonts w:eastAsia="SchoolBookSanPin"/>
        </w:rPr>
        <w:t xml:space="preserve"> (</w:t>
      </w:r>
      <w:r w:rsidRPr="00570389">
        <w:rPr>
          <w:rFonts w:eastAsia="SchoolBookSanPin"/>
          <w:lang w:val="en-US"/>
        </w:rPr>
        <w:t>pianist</w:t>
      </w:r>
      <w:r w:rsidRPr="0070216B">
        <w:rPr>
          <w:rFonts w:eastAsia="SchoolBookSanPin"/>
        </w:rPr>
        <w:t xml:space="preserve">, </w:t>
      </w:r>
      <w:r w:rsidRPr="00570389">
        <w:rPr>
          <w:rFonts w:eastAsia="SchoolBookSanPin"/>
          <w:lang w:val="en-US"/>
        </w:rPr>
        <w:t>freedom</w:t>
      </w:r>
      <w:r w:rsidRPr="0070216B">
        <w:rPr>
          <w:rFonts w:eastAsia="SchoolBookSanPin"/>
        </w:rPr>
        <w:t xml:space="preserve">, </w:t>
      </w:r>
      <w:r w:rsidRPr="00570389">
        <w:rPr>
          <w:rFonts w:eastAsia="SchoolBookSanPin"/>
          <w:lang w:val="en-US"/>
        </w:rPr>
        <w:t>childhood</w:t>
      </w:r>
      <w:r w:rsidRPr="0070216B">
        <w:rPr>
          <w:rFonts w:eastAsia="SchoolBookSanPin"/>
        </w:rPr>
        <w:t xml:space="preserve">, </w:t>
      </w:r>
      <w:r w:rsidRPr="00570389">
        <w:rPr>
          <w:rFonts w:eastAsia="SchoolBookSanPin"/>
          <w:lang w:val="en-US"/>
        </w:rPr>
        <w:t>friendship</w:t>
      </w:r>
      <w:r w:rsidRPr="0070216B">
        <w:rPr>
          <w:rFonts w:eastAsia="SchoolBookSanPin"/>
        </w:rPr>
        <w:t xml:space="preserve">, </w:t>
      </w:r>
      <w:r w:rsidRPr="00570389">
        <w:rPr>
          <w:rFonts w:eastAsia="SchoolBookSanPin"/>
          <w:lang w:val="en-US"/>
        </w:rPr>
        <w:t>humanism</w:t>
      </w:r>
      <w:r w:rsidRPr="0070216B">
        <w:rPr>
          <w:rFonts w:eastAsia="SchoolBookSanPin"/>
        </w:rPr>
        <w:t>);</w:t>
      </w:r>
    </w:p>
    <w:p w:rsidR="0070216B" w:rsidRPr="0070216B" w:rsidRDefault="0070216B" w:rsidP="0070216B">
      <w:pPr>
        <w:autoSpaceDE w:val="0"/>
        <w:autoSpaceDN w:val="0"/>
        <w:adjustRightInd w:val="0"/>
        <w:spacing w:line="360" w:lineRule="auto"/>
        <w:ind w:firstLine="709"/>
        <w:rPr>
          <w:rFonts w:eastAsia="SchoolBookSanPin"/>
        </w:rPr>
      </w:pPr>
      <w:r w:rsidRPr="0070216B">
        <w:rPr>
          <w:rFonts w:eastAsia="SchoolBookSanPin"/>
        </w:rPr>
        <w:t>—</w:t>
      </w:r>
      <w:r w:rsidRPr="00570389">
        <w:rPr>
          <w:rFonts w:eastAsia="SchoolBookSanPin"/>
        </w:rPr>
        <w:t>суффиксы</w:t>
      </w:r>
      <w:r w:rsidRPr="0070216B">
        <w:rPr>
          <w:rFonts w:eastAsia="SchoolBookSanPin"/>
        </w:rPr>
        <w:t xml:space="preserve"> </w:t>
      </w:r>
      <w:r w:rsidRPr="00570389">
        <w:rPr>
          <w:rFonts w:eastAsia="SchoolBookSanPin"/>
        </w:rPr>
        <w:t>для</w:t>
      </w:r>
      <w:r w:rsidRPr="0070216B">
        <w:rPr>
          <w:rFonts w:eastAsia="SchoolBookSanPin"/>
        </w:rPr>
        <w:t xml:space="preserve"> </w:t>
      </w:r>
      <w:r w:rsidRPr="00570389">
        <w:rPr>
          <w:rFonts w:eastAsia="SchoolBookSanPin"/>
        </w:rPr>
        <w:t>образования</w:t>
      </w:r>
      <w:r w:rsidRPr="0070216B">
        <w:rPr>
          <w:rFonts w:eastAsia="SchoolBookSanPin"/>
        </w:rPr>
        <w:t xml:space="preserve"> </w:t>
      </w:r>
      <w:r w:rsidRPr="00570389">
        <w:rPr>
          <w:rFonts w:eastAsia="SchoolBookSanPin"/>
        </w:rPr>
        <w:t>прилагательных</w:t>
      </w:r>
      <w:r w:rsidRPr="0070216B">
        <w:rPr>
          <w:rFonts w:eastAsia="SchoolBookSanPin"/>
        </w:rPr>
        <w:t>: -</w:t>
      </w:r>
      <w:proofErr w:type="spellStart"/>
      <w:r w:rsidRPr="0087112C">
        <w:rPr>
          <w:rFonts w:eastAsia="SchoolBookSanPin"/>
          <w:lang w:val="en-US"/>
        </w:rPr>
        <w:t>ic</w:t>
      </w:r>
      <w:proofErr w:type="spellEnd"/>
      <w:r w:rsidRPr="0070216B">
        <w:rPr>
          <w:rFonts w:eastAsia="SchoolBookSanPin"/>
        </w:rPr>
        <w:t>, -</w:t>
      </w:r>
      <w:r w:rsidRPr="00570389">
        <w:rPr>
          <w:rFonts w:eastAsia="SchoolBookSanPin"/>
          <w:lang w:val="en-US"/>
        </w:rPr>
        <w:t>al</w:t>
      </w:r>
      <w:r w:rsidRPr="0070216B">
        <w:rPr>
          <w:rFonts w:eastAsia="SchoolBookSanPin"/>
        </w:rPr>
        <w:t>/-</w:t>
      </w:r>
      <w:proofErr w:type="spellStart"/>
      <w:r w:rsidRPr="00570389">
        <w:rPr>
          <w:rFonts w:eastAsia="SchoolBookSanPin"/>
          <w:lang w:val="en-US"/>
        </w:rPr>
        <w:t>ical</w:t>
      </w:r>
      <w:proofErr w:type="spellEnd"/>
      <w:r w:rsidRPr="0070216B">
        <w:rPr>
          <w:rFonts w:eastAsia="SchoolBookSanPin"/>
        </w:rPr>
        <w:t>, -</w:t>
      </w:r>
      <w:r w:rsidRPr="00570389">
        <w:rPr>
          <w:rFonts w:eastAsia="SchoolBookSanPin"/>
        </w:rPr>
        <w:t>а</w:t>
      </w:r>
      <w:r w:rsidRPr="00570389">
        <w:rPr>
          <w:rFonts w:eastAsia="SchoolBookSanPin"/>
          <w:lang w:val="en-US"/>
        </w:rPr>
        <w:t>n</w:t>
      </w:r>
      <w:r w:rsidRPr="00570389">
        <w:rPr>
          <w:rFonts w:eastAsia="SchoolBookSanPin"/>
        </w:rPr>
        <w:t>се</w:t>
      </w:r>
      <w:proofErr w:type="gramStart"/>
      <w:r w:rsidRPr="0070216B">
        <w:rPr>
          <w:rFonts w:eastAsia="SchoolBookSanPin"/>
        </w:rPr>
        <w:t>/-</w:t>
      </w:r>
      <w:proofErr w:type="gramEnd"/>
      <w:r w:rsidRPr="00570389">
        <w:rPr>
          <w:rFonts w:eastAsia="SchoolBookSanPin"/>
        </w:rPr>
        <w:t>е</w:t>
      </w:r>
      <w:r w:rsidRPr="00570389">
        <w:rPr>
          <w:rFonts w:eastAsia="SchoolBookSanPin"/>
          <w:lang w:val="en-US"/>
        </w:rPr>
        <w:t>n</w:t>
      </w:r>
      <w:r w:rsidRPr="00570389">
        <w:rPr>
          <w:rFonts w:eastAsia="SchoolBookSanPin"/>
        </w:rPr>
        <w:t>се</w:t>
      </w:r>
      <w:r w:rsidRPr="0070216B">
        <w:rPr>
          <w:rFonts w:eastAsia="SchoolBookSanPin"/>
        </w:rPr>
        <w:t>, -</w:t>
      </w:r>
      <w:proofErr w:type="spellStart"/>
      <w:r w:rsidRPr="00570389">
        <w:rPr>
          <w:rFonts w:eastAsia="SchoolBookSanPin"/>
          <w:lang w:val="en-US"/>
        </w:rPr>
        <w:t>ish</w:t>
      </w:r>
      <w:proofErr w:type="spellEnd"/>
      <w:r w:rsidRPr="0070216B">
        <w:rPr>
          <w:rFonts w:eastAsia="SchoolBookSanPin"/>
        </w:rPr>
        <w:t>/-</w:t>
      </w:r>
      <w:proofErr w:type="spellStart"/>
      <w:r w:rsidRPr="00570389">
        <w:rPr>
          <w:rFonts w:eastAsia="SchoolBookSanPin"/>
          <w:lang w:val="en-US"/>
        </w:rPr>
        <w:t>ive</w:t>
      </w:r>
      <w:proofErr w:type="spellEnd"/>
      <w:r w:rsidRPr="0070216B">
        <w:rPr>
          <w:rFonts w:eastAsia="SchoolBookSanPin"/>
        </w:rPr>
        <w:t xml:space="preserve"> (</w:t>
      </w:r>
      <w:r w:rsidRPr="00570389">
        <w:rPr>
          <w:rFonts w:eastAsia="SchoolBookSanPin"/>
          <w:lang w:val="en-US"/>
        </w:rPr>
        <w:t>athletic</w:t>
      </w:r>
      <w:r w:rsidRPr="0070216B">
        <w:rPr>
          <w:rFonts w:eastAsia="SchoolBookSanPin"/>
        </w:rPr>
        <w:t xml:space="preserve">, </w:t>
      </w:r>
      <w:r w:rsidRPr="00570389">
        <w:rPr>
          <w:rFonts w:eastAsia="SchoolBookSanPin"/>
          <w:lang w:val="en-US"/>
        </w:rPr>
        <w:t>biological</w:t>
      </w:r>
      <w:r w:rsidRPr="0070216B">
        <w:rPr>
          <w:rFonts w:eastAsia="SchoolBookSanPin"/>
        </w:rPr>
        <w:t xml:space="preserve">, </w:t>
      </w:r>
      <w:r w:rsidRPr="00570389">
        <w:rPr>
          <w:rFonts w:eastAsia="SchoolBookSanPin"/>
          <w:lang w:val="en-US"/>
        </w:rPr>
        <w:t>importance</w:t>
      </w:r>
      <w:r w:rsidRPr="0070216B">
        <w:rPr>
          <w:rFonts w:eastAsia="SchoolBookSanPin"/>
        </w:rPr>
        <w:t xml:space="preserve">, </w:t>
      </w:r>
      <w:r w:rsidRPr="00570389">
        <w:rPr>
          <w:rFonts w:eastAsia="SchoolBookSanPin"/>
          <w:lang w:val="en-US"/>
        </w:rPr>
        <w:t>childish</w:t>
      </w:r>
      <w:r w:rsidRPr="0070216B">
        <w:rPr>
          <w:rFonts w:eastAsia="SchoolBookSanPin"/>
        </w:rPr>
        <w:t xml:space="preserve">, </w:t>
      </w:r>
      <w:r w:rsidRPr="00570389">
        <w:rPr>
          <w:rFonts w:eastAsia="SchoolBookSanPin"/>
          <w:lang w:val="en-US"/>
        </w:rPr>
        <w:t>inventive</w:t>
      </w:r>
      <w:r w:rsidRPr="0070216B">
        <w:rPr>
          <w:rFonts w:eastAsia="SchoolBookSanPin"/>
        </w:rPr>
        <w:t>);</w:t>
      </w:r>
    </w:p>
    <w:p w:rsidR="0070216B" w:rsidRPr="00570389" w:rsidRDefault="0070216B" w:rsidP="0070216B">
      <w:pPr>
        <w:autoSpaceDE w:val="0"/>
        <w:autoSpaceDN w:val="0"/>
        <w:adjustRightInd w:val="0"/>
        <w:spacing w:line="360" w:lineRule="auto"/>
        <w:ind w:firstLine="709"/>
        <w:rPr>
          <w:rFonts w:eastAsia="SchoolBookSanPin"/>
        </w:rPr>
      </w:pPr>
      <w:r w:rsidRPr="00570389">
        <w:rPr>
          <w:rFonts w:eastAsia="SchoolBookSanPin"/>
        </w:rPr>
        <w:t xml:space="preserve">—суффикс для образования глаголов: </w:t>
      </w:r>
      <w:proofErr w:type="gramStart"/>
      <w:r w:rsidRPr="00570389">
        <w:rPr>
          <w:rFonts w:eastAsia="SchoolBookSanPin"/>
        </w:rPr>
        <w:t>-е</w:t>
      </w:r>
      <w:proofErr w:type="gramEnd"/>
      <w:r w:rsidRPr="00570389">
        <w:rPr>
          <w:rFonts w:eastAsia="SchoolBookSanPin"/>
          <w:lang w:val="en-US"/>
        </w:rPr>
        <w:t>n</w:t>
      </w:r>
      <w:r w:rsidRPr="00570389">
        <w:rPr>
          <w:rFonts w:eastAsia="SchoolBookSanPin"/>
        </w:rPr>
        <w:t xml:space="preserve"> (</w:t>
      </w:r>
      <w:r w:rsidRPr="00570389">
        <w:rPr>
          <w:rFonts w:eastAsia="SchoolBookSanPin"/>
          <w:lang w:val="en-US"/>
        </w:rPr>
        <w:t>strengthen</w:t>
      </w:r>
      <w:r w:rsidRPr="00570389">
        <w:rPr>
          <w:rFonts w:eastAsia="SchoolBookSanPin"/>
        </w:rPr>
        <w:t xml:space="preserve">, </w:t>
      </w:r>
      <w:proofErr w:type="spellStart"/>
      <w:r w:rsidRPr="00570389">
        <w:rPr>
          <w:rFonts w:eastAsia="SchoolBookSanPin"/>
        </w:rPr>
        <w:t>widen</w:t>
      </w:r>
      <w:proofErr w:type="spellEnd"/>
      <w:r w:rsidRPr="00570389">
        <w:rPr>
          <w:rFonts w:eastAsia="SchoolBookSanPin"/>
        </w:rPr>
        <w:t>);</w:t>
      </w:r>
    </w:p>
    <w:p w:rsidR="0070216B" w:rsidRPr="00570389" w:rsidRDefault="0070216B" w:rsidP="0070216B">
      <w:pPr>
        <w:autoSpaceDE w:val="0"/>
        <w:autoSpaceDN w:val="0"/>
        <w:adjustRightInd w:val="0"/>
        <w:spacing w:line="360" w:lineRule="auto"/>
        <w:ind w:firstLine="709"/>
        <w:rPr>
          <w:rFonts w:eastAsia="SchoolBookSanPin"/>
        </w:rPr>
      </w:pPr>
      <w:r w:rsidRPr="00570389">
        <w:rPr>
          <w:rFonts w:eastAsia="SchoolBookSanPin"/>
        </w:rPr>
        <w:t xml:space="preserve">—префиксы с отрицательным значением для образования прилагательных: </w:t>
      </w:r>
      <w:proofErr w:type="spellStart"/>
      <w:r w:rsidRPr="00570389">
        <w:rPr>
          <w:rFonts w:eastAsia="SchoolBookSanPin"/>
          <w:lang w:val="en-US"/>
        </w:rPr>
        <w:t>il</w:t>
      </w:r>
      <w:proofErr w:type="spellEnd"/>
      <w:r w:rsidRPr="00570389">
        <w:rPr>
          <w:rFonts w:eastAsia="SchoolBookSanPin"/>
        </w:rPr>
        <w:t xml:space="preserve">-, </w:t>
      </w:r>
      <w:proofErr w:type="spellStart"/>
      <w:r w:rsidRPr="00570389">
        <w:rPr>
          <w:rFonts w:eastAsia="SchoolBookSanPin"/>
          <w:lang w:val="en-US"/>
        </w:rPr>
        <w:t>im</w:t>
      </w:r>
      <w:proofErr w:type="spellEnd"/>
      <w:r w:rsidRPr="00570389">
        <w:rPr>
          <w:rFonts w:eastAsia="SchoolBookSanPin"/>
        </w:rPr>
        <w:t xml:space="preserve">-, </w:t>
      </w:r>
      <w:r w:rsidRPr="00570389">
        <w:rPr>
          <w:rFonts w:eastAsia="SchoolBookSanPin"/>
          <w:lang w:val="en-US"/>
        </w:rPr>
        <w:t>in</w:t>
      </w:r>
      <w:r w:rsidRPr="00570389">
        <w:rPr>
          <w:rFonts w:eastAsia="SchoolBookSanPin"/>
        </w:rPr>
        <w:t xml:space="preserve">-, </w:t>
      </w:r>
      <w:proofErr w:type="spellStart"/>
      <w:r w:rsidRPr="00570389">
        <w:rPr>
          <w:rFonts w:eastAsia="SchoolBookSanPin"/>
          <w:lang w:val="en-US"/>
        </w:rPr>
        <w:t>ir</w:t>
      </w:r>
      <w:proofErr w:type="spellEnd"/>
      <w:r w:rsidRPr="00570389">
        <w:rPr>
          <w:rFonts w:eastAsia="SchoolBookSanPin"/>
        </w:rPr>
        <w:t xml:space="preserve">-, </w:t>
      </w:r>
      <w:r w:rsidRPr="00570389">
        <w:rPr>
          <w:rFonts w:eastAsia="SchoolBookSanPin"/>
          <w:lang w:val="en-US"/>
        </w:rPr>
        <w:t>n</w:t>
      </w:r>
      <w:proofErr w:type="gramStart"/>
      <w:r w:rsidRPr="00570389">
        <w:rPr>
          <w:rFonts w:eastAsia="SchoolBookSanPin"/>
        </w:rPr>
        <w:t>о</w:t>
      </w:r>
      <w:proofErr w:type="gramEnd"/>
      <w:r w:rsidRPr="00570389">
        <w:rPr>
          <w:rFonts w:eastAsia="SchoolBookSanPin"/>
          <w:lang w:val="en-US"/>
        </w:rPr>
        <w:t>n</w:t>
      </w:r>
      <w:r w:rsidRPr="00570389">
        <w:rPr>
          <w:rFonts w:eastAsia="SchoolBookSanPin"/>
        </w:rPr>
        <w:t>- (</w:t>
      </w:r>
      <w:r w:rsidRPr="00570389">
        <w:rPr>
          <w:rFonts w:eastAsia="SchoolBookSanPin"/>
          <w:lang w:val="en-US"/>
        </w:rPr>
        <w:t>illegal</w:t>
      </w:r>
      <w:r w:rsidRPr="00570389">
        <w:rPr>
          <w:rFonts w:eastAsia="SchoolBookSanPin"/>
        </w:rPr>
        <w:t xml:space="preserve">, </w:t>
      </w:r>
      <w:r w:rsidRPr="00570389">
        <w:rPr>
          <w:rFonts w:eastAsia="SchoolBookSanPin"/>
          <w:lang w:val="en-US"/>
        </w:rPr>
        <w:t>immaterial</w:t>
      </w:r>
      <w:r w:rsidRPr="00570389">
        <w:rPr>
          <w:rFonts w:eastAsia="SchoolBookSanPin"/>
        </w:rPr>
        <w:t xml:space="preserve">, </w:t>
      </w:r>
      <w:r w:rsidRPr="00570389">
        <w:rPr>
          <w:rFonts w:eastAsia="SchoolBookSanPin"/>
          <w:lang w:val="en-US"/>
        </w:rPr>
        <w:t>invisible</w:t>
      </w:r>
      <w:r w:rsidRPr="00570389">
        <w:rPr>
          <w:rFonts w:eastAsia="SchoolBookSanPin"/>
        </w:rPr>
        <w:t xml:space="preserve">, </w:t>
      </w:r>
      <w:r w:rsidRPr="00570389">
        <w:rPr>
          <w:rFonts w:eastAsia="SchoolBookSanPin"/>
          <w:lang w:val="en-US"/>
        </w:rPr>
        <w:t>irregular</w:t>
      </w:r>
      <w:r w:rsidRPr="00570389">
        <w:rPr>
          <w:rFonts w:eastAsia="SchoolBookSanPin"/>
        </w:rPr>
        <w:t xml:space="preserve">, </w:t>
      </w:r>
      <w:r w:rsidRPr="00570389">
        <w:rPr>
          <w:rFonts w:eastAsia="SchoolBookSanPin"/>
          <w:lang w:val="en-US"/>
        </w:rPr>
        <w:t>non</w:t>
      </w:r>
      <w:r w:rsidRPr="00570389">
        <w:rPr>
          <w:rFonts w:eastAsia="SchoolBookSanPin"/>
        </w:rPr>
        <w:t>-</w:t>
      </w:r>
      <w:r w:rsidRPr="00570389">
        <w:rPr>
          <w:rFonts w:eastAsia="SchoolBookSanPin"/>
          <w:lang w:val="en-US"/>
        </w:rPr>
        <w:t>stop</w:t>
      </w:r>
      <w:r w:rsidRPr="00570389">
        <w:rPr>
          <w:rFonts w:eastAsia="SchoolBookSanPin"/>
        </w:rPr>
        <w:t>);</w:t>
      </w:r>
    </w:p>
    <w:p w:rsidR="0070216B" w:rsidRPr="00570389" w:rsidRDefault="0070216B" w:rsidP="0070216B">
      <w:pPr>
        <w:autoSpaceDE w:val="0"/>
        <w:autoSpaceDN w:val="0"/>
        <w:adjustRightInd w:val="0"/>
        <w:spacing w:line="360" w:lineRule="auto"/>
        <w:ind w:firstLine="709"/>
        <w:rPr>
          <w:rFonts w:eastAsia="SchoolBookSanPin"/>
        </w:rPr>
      </w:pPr>
      <w:r w:rsidRPr="00570389">
        <w:rPr>
          <w:rFonts w:eastAsia="SchoolBookSanPin"/>
        </w:rPr>
        <w:t xml:space="preserve">—префикс для образования глаголов: </w:t>
      </w:r>
      <w:proofErr w:type="spellStart"/>
      <w:r w:rsidRPr="00570389">
        <w:rPr>
          <w:rFonts w:eastAsia="SchoolBookSanPin"/>
        </w:rPr>
        <w:t>en</w:t>
      </w:r>
      <w:proofErr w:type="spellEnd"/>
      <w:r w:rsidRPr="00570389">
        <w:rPr>
          <w:rFonts w:eastAsia="SchoolBookSanPin"/>
        </w:rPr>
        <w:t>- (</w:t>
      </w:r>
      <w:proofErr w:type="spellStart"/>
      <w:r w:rsidRPr="00570389">
        <w:rPr>
          <w:rFonts w:eastAsia="SchoolBookSanPin"/>
        </w:rPr>
        <w:t>enrich</w:t>
      </w:r>
      <w:proofErr w:type="spellEnd"/>
      <w:r w:rsidRPr="00570389">
        <w:rPr>
          <w:rFonts w:eastAsia="SchoolBookSanPin"/>
        </w:rPr>
        <w:t xml:space="preserve">, </w:t>
      </w:r>
      <w:proofErr w:type="spellStart"/>
      <w:r w:rsidRPr="00570389">
        <w:rPr>
          <w:rFonts w:eastAsia="SchoolBookSanPin"/>
        </w:rPr>
        <w:t>enlighten</w:t>
      </w:r>
      <w:proofErr w:type="spellEnd"/>
      <w:r w:rsidRPr="00570389">
        <w:rPr>
          <w:rFonts w:eastAsia="SchoolBookSanPin"/>
        </w:rPr>
        <w:t>);</w:t>
      </w:r>
    </w:p>
    <w:p w:rsidR="0070216B" w:rsidRPr="00570389" w:rsidRDefault="0070216B" w:rsidP="0070216B">
      <w:pPr>
        <w:autoSpaceDE w:val="0"/>
        <w:autoSpaceDN w:val="0"/>
        <w:adjustRightInd w:val="0"/>
        <w:spacing w:line="360" w:lineRule="auto"/>
        <w:ind w:firstLine="709"/>
        <w:rPr>
          <w:rFonts w:eastAsia="SchoolBookSanPin"/>
        </w:rPr>
      </w:pPr>
      <w:r w:rsidRPr="00570389">
        <w:rPr>
          <w:rFonts w:eastAsia="SchoolBookSanPin"/>
        </w:rPr>
        <w:t>В области конверсии школьники знакомятся с явлениями субстантивации прилагательных (</w:t>
      </w:r>
      <w:proofErr w:type="spellStart"/>
      <w:r w:rsidRPr="00570389">
        <w:rPr>
          <w:rFonts w:eastAsia="SchoolBookSanPin"/>
        </w:rPr>
        <w:t>the</w:t>
      </w:r>
      <w:proofErr w:type="spellEnd"/>
      <w:r w:rsidRPr="00570389">
        <w:rPr>
          <w:rFonts w:eastAsia="SchoolBookSanPin"/>
        </w:rPr>
        <w:t xml:space="preserve"> </w:t>
      </w:r>
      <w:proofErr w:type="spellStart"/>
      <w:r w:rsidRPr="00570389">
        <w:rPr>
          <w:rFonts w:eastAsia="SchoolBookSanPin"/>
        </w:rPr>
        <w:t>old</w:t>
      </w:r>
      <w:proofErr w:type="spellEnd"/>
      <w:r w:rsidRPr="00570389">
        <w:rPr>
          <w:rFonts w:eastAsia="SchoolBookSanPin"/>
        </w:rPr>
        <w:t xml:space="preserve">, </w:t>
      </w:r>
      <w:proofErr w:type="spellStart"/>
      <w:r w:rsidRPr="00570389">
        <w:rPr>
          <w:rFonts w:eastAsia="SchoolBookSanPin"/>
        </w:rPr>
        <w:t>the</w:t>
      </w:r>
      <w:proofErr w:type="spellEnd"/>
      <w:r w:rsidRPr="00570389">
        <w:rPr>
          <w:rFonts w:eastAsia="SchoolBookSanPin"/>
        </w:rPr>
        <w:t xml:space="preserve"> </w:t>
      </w:r>
      <w:proofErr w:type="spellStart"/>
      <w:r w:rsidRPr="00570389">
        <w:rPr>
          <w:rFonts w:eastAsia="SchoolBookSanPin"/>
        </w:rPr>
        <w:t>poor</w:t>
      </w:r>
      <w:proofErr w:type="spellEnd"/>
      <w:r w:rsidRPr="00570389">
        <w:rPr>
          <w:rFonts w:eastAsia="SchoolBookSanPin"/>
        </w:rPr>
        <w:t xml:space="preserve">, </w:t>
      </w:r>
      <w:proofErr w:type="spellStart"/>
      <w:r w:rsidRPr="00570389">
        <w:rPr>
          <w:rFonts w:eastAsia="SchoolBookSanPin"/>
        </w:rPr>
        <w:t>etc</w:t>
      </w:r>
      <w:proofErr w:type="spellEnd"/>
      <w:r w:rsidRPr="00570389">
        <w:rPr>
          <w:rFonts w:eastAsia="SchoolBookSanPin"/>
        </w:rPr>
        <w:t>.).</w:t>
      </w:r>
    </w:p>
    <w:p w:rsidR="0070216B" w:rsidRPr="00570389" w:rsidRDefault="0070216B" w:rsidP="0070216B">
      <w:pPr>
        <w:autoSpaceDE w:val="0"/>
        <w:autoSpaceDN w:val="0"/>
        <w:adjustRightInd w:val="0"/>
        <w:spacing w:line="360" w:lineRule="auto"/>
        <w:ind w:firstLine="709"/>
        <w:rPr>
          <w:rFonts w:eastAsia="SchoolBookSanPin"/>
        </w:rPr>
      </w:pPr>
      <w:r w:rsidRPr="00570389">
        <w:rPr>
          <w:rFonts w:eastAsia="SchoolBookSanPin"/>
        </w:rPr>
        <w:t xml:space="preserve">Продолжается работа со словосложением, примеры которого в лексике 8 и 9 классов достаточно многочисленны, например </w:t>
      </w:r>
      <w:r w:rsidRPr="00570389">
        <w:rPr>
          <w:rFonts w:eastAsia="SchoolBookSanPin"/>
          <w:lang w:val="en-US"/>
        </w:rPr>
        <w:t>worldwide</w:t>
      </w:r>
      <w:r w:rsidRPr="00570389">
        <w:rPr>
          <w:rFonts w:eastAsia="SchoolBookSanPin"/>
        </w:rPr>
        <w:t xml:space="preserve">, </w:t>
      </w:r>
      <w:r w:rsidRPr="00570389">
        <w:rPr>
          <w:rFonts w:eastAsia="SchoolBookSanPin"/>
          <w:lang w:val="en-US"/>
        </w:rPr>
        <w:t>headline</w:t>
      </w:r>
      <w:r w:rsidRPr="00570389">
        <w:rPr>
          <w:rFonts w:eastAsia="SchoolBookSanPin"/>
        </w:rPr>
        <w:t xml:space="preserve">, </w:t>
      </w:r>
      <w:r w:rsidRPr="00570389">
        <w:rPr>
          <w:rFonts w:eastAsia="SchoolBookSanPin"/>
          <w:lang w:val="en-US"/>
        </w:rPr>
        <w:t>skycap</w:t>
      </w:r>
      <w:r w:rsidRPr="00570389">
        <w:rPr>
          <w:rFonts w:eastAsia="SchoolBookSanPin"/>
        </w:rPr>
        <w:t xml:space="preserve">, </w:t>
      </w:r>
      <w:r w:rsidRPr="00570389">
        <w:rPr>
          <w:rFonts w:eastAsia="SchoolBookSanPin"/>
          <w:lang w:val="en-US"/>
        </w:rPr>
        <w:t>weightlifting</w:t>
      </w:r>
      <w:r w:rsidRPr="00570389">
        <w:rPr>
          <w:rFonts w:eastAsia="SchoolBookSanPin"/>
        </w:rPr>
        <w:t xml:space="preserve"> и т. п. Большое внимание уделяется таким лингвистическим особенностям лексических единиц как:</w:t>
      </w:r>
    </w:p>
    <w:p w:rsidR="0070216B" w:rsidRPr="00570389" w:rsidRDefault="0070216B" w:rsidP="0070216B">
      <w:pPr>
        <w:autoSpaceDE w:val="0"/>
        <w:autoSpaceDN w:val="0"/>
        <w:adjustRightInd w:val="0"/>
        <w:spacing w:line="360" w:lineRule="auto"/>
        <w:ind w:firstLine="709"/>
        <w:rPr>
          <w:rFonts w:eastAsia="SchoolBookSanPin"/>
          <w:i/>
          <w:iCs/>
        </w:rPr>
      </w:pPr>
      <w:r w:rsidRPr="00570389">
        <w:rPr>
          <w:rFonts w:eastAsia="SchoolBookSanPin"/>
        </w:rPr>
        <w:t>• полисемия (</w:t>
      </w:r>
      <w:proofErr w:type="spellStart"/>
      <w:r w:rsidRPr="00570389">
        <w:rPr>
          <w:rFonts w:eastAsia="SchoolBookSanPin"/>
        </w:rPr>
        <w:t>receive</w:t>
      </w:r>
      <w:proofErr w:type="spellEnd"/>
      <w:r w:rsidRPr="00570389">
        <w:rPr>
          <w:rFonts w:eastAsia="SchoolBookSanPin"/>
        </w:rPr>
        <w:t xml:space="preserve"> — 1) получать 2) принимать (</w:t>
      </w:r>
      <w:r w:rsidRPr="00570389">
        <w:rPr>
          <w:rFonts w:eastAsia="SchoolBookSanPin"/>
          <w:i/>
          <w:iCs/>
        </w:rPr>
        <w:t>гостей</w:t>
      </w:r>
      <w:r w:rsidRPr="00570389">
        <w:rPr>
          <w:rFonts w:eastAsia="SchoolBookSanPin"/>
        </w:rPr>
        <w:t xml:space="preserve">); </w:t>
      </w:r>
      <w:proofErr w:type="spellStart"/>
      <w:r w:rsidRPr="00570389">
        <w:rPr>
          <w:rFonts w:eastAsia="SchoolBookSanPin"/>
        </w:rPr>
        <w:t>silent</w:t>
      </w:r>
      <w:proofErr w:type="spellEnd"/>
      <w:r w:rsidRPr="00570389">
        <w:rPr>
          <w:rFonts w:eastAsia="SchoolBookSanPin"/>
        </w:rPr>
        <w:t xml:space="preserve"> — 1) </w:t>
      </w:r>
      <w:proofErr w:type="gramStart"/>
      <w:r w:rsidRPr="00570389">
        <w:rPr>
          <w:rFonts w:eastAsia="SchoolBookSanPin"/>
        </w:rPr>
        <w:t>тихий</w:t>
      </w:r>
      <w:proofErr w:type="gramEnd"/>
      <w:r w:rsidRPr="00570389">
        <w:rPr>
          <w:rFonts w:eastAsia="SchoolBookSanPin"/>
        </w:rPr>
        <w:t xml:space="preserve"> 2) молчаливый; </w:t>
      </w:r>
      <w:proofErr w:type="spellStart"/>
      <w:r w:rsidRPr="00570389">
        <w:rPr>
          <w:rFonts w:eastAsia="SchoolBookSanPin"/>
        </w:rPr>
        <w:t>shoot</w:t>
      </w:r>
      <w:proofErr w:type="spellEnd"/>
      <w:r w:rsidRPr="00570389">
        <w:rPr>
          <w:rFonts w:eastAsia="SchoolBookSanPin"/>
        </w:rPr>
        <w:t xml:space="preserve"> — 1) стрелять</w:t>
      </w:r>
    </w:p>
    <w:p w:rsidR="0070216B" w:rsidRPr="00570389" w:rsidRDefault="0070216B" w:rsidP="0070216B">
      <w:pPr>
        <w:autoSpaceDE w:val="0"/>
        <w:autoSpaceDN w:val="0"/>
        <w:adjustRightInd w:val="0"/>
        <w:spacing w:line="360" w:lineRule="auto"/>
        <w:ind w:firstLine="709"/>
        <w:rPr>
          <w:rFonts w:eastAsia="SchoolBookSanPin"/>
          <w:lang w:val="en-US"/>
        </w:rPr>
      </w:pPr>
      <w:r w:rsidRPr="00570389">
        <w:rPr>
          <w:rFonts w:eastAsia="SchoolBookSanPin"/>
          <w:lang w:val="en-US"/>
        </w:rPr>
        <w:t xml:space="preserve">2) </w:t>
      </w:r>
      <w:proofErr w:type="gramStart"/>
      <w:r w:rsidRPr="00570389">
        <w:rPr>
          <w:rFonts w:eastAsia="SchoolBookSanPin"/>
        </w:rPr>
        <w:t>снимать</w:t>
      </w:r>
      <w:proofErr w:type="gramEnd"/>
      <w:r w:rsidRPr="00570389">
        <w:rPr>
          <w:rFonts w:eastAsia="SchoolBookSanPin"/>
          <w:lang w:val="en-US"/>
        </w:rPr>
        <w:t xml:space="preserve"> (</w:t>
      </w:r>
      <w:r w:rsidRPr="00570389">
        <w:rPr>
          <w:rFonts w:eastAsia="SchoolBookSanPin"/>
          <w:i/>
          <w:iCs/>
        </w:rPr>
        <w:t>кино</w:t>
      </w:r>
      <w:r w:rsidRPr="00570389">
        <w:rPr>
          <w:rFonts w:eastAsia="SchoolBookSanPin"/>
          <w:lang w:val="en-US"/>
        </w:rPr>
        <w:t>);</w:t>
      </w:r>
    </w:p>
    <w:p w:rsidR="0070216B" w:rsidRPr="00570389" w:rsidRDefault="0070216B" w:rsidP="0070216B">
      <w:pPr>
        <w:autoSpaceDE w:val="0"/>
        <w:autoSpaceDN w:val="0"/>
        <w:adjustRightInd w:val="0"/>
        <w:spacing w:line="360" w:lineRule="auto"/>
        <w:ind w:firstLine="709"/>
        <w:rPr>
          <w:rFonts w:eastAsia="SchoolBookSanPin"/>
          <w:lang w:val="en-US"/>
        </w:rPr>
      </w:pPr>
      <w:r w:rsidRPr="00570389">
        <w:rPr>
          <w:rFonts w:eastAsia="SchoolBookSanPin"/>
          <w:lang w:val="en-US"/>
        </w:rPr>
        <w:t xml:space="preserve">• </w:t>
      </w:r>
      <w:proofErr w:type="gramStart"/>
      <w:r w:rsidRPr="00570389">
        <w:rPr>
          <w:rFonts w:eastAsia="SchoolBookSanPin"/>
        </w:rPr>
        <w:t>дифференциация</w:t>
      </w:r>
      <w:proofErr w:type="gramEnd"/>
      <w:r w:rsidRPr="00570389">
        <w:rPr>
          <w:rFonts w:eastAsia="SchoolBookSanPin"/>
          <w:lang w:val="en-US"/>
        </w:rPr>
        <w:t xml:space="preserve"> __________</w:t>
      </w:r>
      <w:r w:rsidRPr="00570389">
        <w:rPr>
          <w:rFonts w:eastAsia="SchoolBookSanPin"/>
        </w:rPr>
        <w:t>синонимов</w:t>
      </w:r>
      <w:r w:rsidRPr="00570389">
        <w:rPr>
          <w:rFonts w:eastAsia="SchoolBookSanPin"/>
          <w:lang w:val="en-US"/>
        </w:rPr>
        <w:t xml:space="preserve"> (pair — </w:t>
      </w:r>
      <w:r w:rsidRPr="00570389">
        <w:rPr>
          <w:rFonts w:eastAsia="SchoolBookSanPin"/>
        </w:rPr>
        <w:t>с</w:t>
      </w:r>
      <w:proofErr w:type="spellStart"/>
      <w:r w:rsidRPr="00570389">
        <w:rPr>
          <w:rFonts w:eastAsia="SchoolBookSanPin"/>
          <w:lang w:val="en-US"/>
        </w:rPr>
        <w:t>ouple</w:t>
      </w:r>
      <w:proofErr w:type="spellEnd"/>
      <w:r w:rsidRPr="00570389">
        <w:rPr>
          <w:rFonts w:eastAsia="SchoolBookSanPin"/>
          <w:lang w:val="en-US"/>
        </w:rPr>
        <w:t>, to learn - to study, team — crew);</w:t>
      </w:r>
    </w:p>
    <w:p w:rsidR="0070216B" w:rsidRPr="0087112C" w:rsidRDefault="0070216B" w:rsidP="0070216B">
      <w:pPr>
        <w:autoSpaceDE w:val="0"/>
        <w:autoSpaceDN w:val="0"/>
        <w:adjustRightInd w:val="0"/>
        <w:spacing w:line="360" w:lineRule="auto"/>
        <w:ind w:firstLine="709"/>
        <w:rPr>
          <w:rFonts w:eastAsia="SchoolBookSanPin"/>
          <w:lang w:val="en-US"/>
        </w:rPr>
      </w:pPr>
      <w:r w:rsidRPr="0087112C">
        <w:rPr>
          <w:rFonts w:eastAsia="SchoolBookSanPin"/>
          <w:lang w:val="en-US"/>
        </w:rPr>
        <w:t xml:space="preserve">• </w:t>
      </w:r>
      <w:r w:rsidRPr="00570389">
        <w:rPr>
          <w:rFonts w:eastAsia="SchoolBookSanPin"/>
        </w:rPr>
        <w:t>слова</w:t>
      </w:r>
      <w:r w:rsidRPr="0087112C">
        <w:rPr>
          <w:rFonts w:eastAsia="SchoolBookSanPin"/>
          <w:lang w:val="en-US"/>
        </w:rPr>
        <w:t xml:space="preserve"> </w:t>
      </w:r>
      <w:r w:rsidRPr="00570389">
        <w:rPr>
          <w:rFonts w:eastAsia="SchoolBookSanPin"/>
        </w:rPr>
        <w:t>и</w:t>
      </w:r>
      <w:r w:rsidRPr="0087112C">
        <w:rPr>
          <w:rFonts w:eastAsia="SchoolBookSanPin"/>
          <w:lang w:val="en-US"/>
        </w:rPr>
        <w:t xml:space="preserve"> </w:t>
      </w:r>
      <w:r w:rsidRPr="00570389">
        <w:rPr>
          <w:rFonts w:eastAsia="SchoolBookSanPin"/>
        </w:rPr>
        <w:t>словосочетания</w:t>
      </w:r>
      <w:r w:rsidRPr="0087112C">
        <w:rPr>
          <w:rFonts w:eastAsia="SchoolBookSanPin"/>
          <w:lang w:val="en-US"/>
        </w:rPr>
        <w:t xml:space="preserve">, </w:t>
      </w:r>
      <w:r w:rsidRPr="00570389">
        <w:rPr>
          <w:rFonts w:eastAsia="SchoolBookSanPin"/>
        </w:rPr>
        <w:t>выбор</w:t>
      </w:r>
      <w:r w:rsidRPr="0087112C">
        <w:rPr>
          <w:rFonts w:eastAsia="SchoolBookSanPin"/>
          <w:lang w:val="en-US"/>
        </w:rPr>
        <w:t xml:space="preserve"> </w:t>
      </w:r>
      <w:r w:rsidRPr="00570389">
        <w:rPr>
          <w:rFonts w:eastAsia="SchoolBookSanPin"/>
        </w:rPr>
        <w:t>между</w:t>
      </w:r>
      <w:r w:rsidRPr="0087112C">
        <w:rPr>
          <w:rFonts w:eastAsia="SchoolBookSanPin"/>
          <w:lang w:val="en-US"/>
        </w:rPr>
        <w:t xml:space="preserve"> </w:t>
      </w:r>
      <w:r w:rsidRPr="00570389">
        <w:rPr>
          <w:rFonts w:eastAsia="SchoolBookSanPin"/>
        </w:rPr>
        <w:t>которыми</w:t>
      </w:r>
      <w:r w:rsidRPr="0087112C">
        <w:rPr>
          <w:rFonts w:eastAsia="SchoolBookSanPin"/>
          <w:lang w:val="en-US"/>
        </w:rPr>
        <w:t xml:space="preserve"> </w:t>
      </w:r>
      <w:r w:rsidRPr="00570389">
        <w:rPr>
          <w:rFonts w:eastAsia="SchoolBookSanPin"/>
        </w:rPr>
        <w:t>вызывает</w:t>
      </w:r>
      <w:r w:rsidRPr="0087112C">
        <w:rPr>
          <w:rFonts w:eastAsia="SchoolBookSanPin"/>
          <w:lang w:val="en-US"/>
        </w:rPr>
        <w:t xml:space="preserve"> </w:t>
      </w:r>
      <w:r w:rsidRPr="00570389">
        <w:rPr>
          <w:rFonts w:eastAsia="SchoolBookSanPin"/>
        </w:rPr>
        <w:t>трудности</w:t>
      </w:r>
      <w:r w:rsidRPr="0087112C">
        <w:rPr>
          <w:rFonts w:eastAsia="SchoolBookSanPin"/>
          <w:lang w:val="en-US"/>
        </w:rPr>
        <w:t xml:space="preserve"> </w:t>
      </w:r>
      <w:r w:rsidRPr="00570389">
        <w:rPr>
          <w:rFonts w:eastAsia="SchoolBookSanPin"/>
        </w:rPr>
        <w:t>в</w:t>
      </w:r>
      <w:r w:rsidRPr="0087112C">
        <w:rPr>
          <w:rFonts w:eastAsia="SchoolBookSanPin"/>
          <w:lang w:val="en-US"/>
        </w:rPr>
        <w:t xml:space="preserve"> </w:t>
      </w:r>
      <w:r w:rsidRPr="00570389">
        <w:rPr>
          <w:rFonts w:eastAsia="SchoolBookSanPin"/>
        </w:rPr>
        <w:t>силу</w:t>
      </w:r>
      <w:r w:rsidRPr="0087112C">
        <w:rPr>
          <w:rFonts w:eastAsia="SchoolBookSanPin"/>
          <w:lang w:val="en-US"/>
        </w:rPr>
        <w:t xml:space="preserve"> </w:t>
      </w:r>
      <w:r w:rsidRPr="00570389">
        <w:rPr>
          <w:rFonts w:eastAsia="SchoolBookSanPin"/>
        </w:rPr>
        <w:t>их</w:t>
      </w:r>
      <w:r w:rsidRPr="0087112C">
        <w:rPr>
          <w:rFonts w:eastAsia="SchoolBookSanPin"/>
          <w:lang w:val="en-US"/>
        </w:rPr>
        <w:t xml:space="preserve"> </w:t>
      </w:r>
      <w:r w:rsidRPr="00570389">
        <w:rPr>
          <w:rFonts w:eastAsia="SchoolBookSanPin"/>
        </w:rPr>
        <w:t>сходства</w:t>
      </w:r>
      <w:r w:rsidRPr="0087112C">
        <w:rPr>
          <w:rFonts w:eastAsia="SchoolBookSanPin"/>
          <w:lang w:val="en-US"/>
        </w:rPr>
        <w:t xml:space="preserve"> (</w:t>
      </w:r>
      <w:r w:rsidRPr="00570389">
        <w:rPr>
          <w:rFonts w:eastAsia="SchoolBookSanPin"/>
          <w:lang w:val="en-US"/>
        </w:rPr>
        <w:t>like</w:t>
      </w:r>
      <w:r w:rsidRPr="0087112C">
        <w:rPr>
          <w:rFonts w:eastAsia="SchoolBookSanPin"/>
          <w:lang w:val="en-US"/>
        </w:rPr>
        <w:t xml:space="preserve"> — </w:t>
      </w:r>
      <w:r w:rsidRPr="00570389">
        <w:rPr>
          <w:rFonts w:eastAsia="SchoolBookSanPin"/>
          <w:lang w:val="en-US"/>
        </w:rPr>
        <w:t>alike</w:t>
      </w:r>
      <w:r w:rsidRPr="0087112C">
        <w:rPr>
          <w:rFonts w:eastAsia="SchoolBookSanPin"/>
          <w:lang w:val="en-US"/>
        </w:rPr>
        <w:t xml:space="preserve">, </w:t>
      </w:r>
      <w:r w:rsidRPr="00570389">
        <w:rPr>
          <w:rFonts w:eastAsia="SchoolBookSanPin"/>
          <w:lang w:val="en-US"/>
        </w:rPr>
        <w:t>fly</w:t>
      </w:r>
      <w:r w:rsidRPr="0087112C">
        <w:rPr>
          <w:rFonts w:eastAsia="SchoolBookSanPin"/>
          <w:lang w:val="en-US"/>
        </w:rPr>
        <w:t xml:space="preserve">— </w:t>
      </w:r>
      <w:r w:rsidRPr="00570389">
        <w:rPr>
          <w:rFonts w:eastAsia="SchoolBookSanPin"/>
          <w:lang w:val="en-US"/>
        </w:rPr>
        <w:t>flow</w:t>
      </w:r>
      <w:r w:rsidRPr="0087112C">
        <w:rPr>
          <w:rFonts w:eastAsia="SchoolBookSanPin"/>
          <w:lang w:val="en-US"/>
        </w:rPr>
        <w:t xml:space="preserve">, </w:t>
      </w:r>
      <w:r w:rsidRPr="00570389">
        <w:rPr>
          <w:rFonts w:eastAsia="SchoolBookSanPin"/>
          <w:lang w:val="en-US"/>
        </w:rPr>
        <w:t>serial</w:t>
      </w:r>
      <w:r w:rsidRPr="0087112C">
        <w:rPr>
          <w:rFonts w:eastAsia="SchoolBookSanPin"/>
          <w:lang w:val="en-US"/>
        </w:rPr>
        <w:t xml:space="preserve"> — </w:t>
      </w:r>
      <w:r w:rsidRPr="00570389">
        <w:rPr>
          <w:rFonts w:eastAsia="SchoolBookSanPin"/>
          <w:lang w:val="en-US"/>
        </w:rPr>
        <w:t>series</w:t>
      </w:r>
      <w:r w:rsidRPr="0087112C">
        <w:rPr>
          <w:rFonts w:eastAsia="SchoolBookSanPin"/>
          <w:lang w:val="en-US"/>
        </w:rPr>
        <w:t xml:space="preserve">, </w:t>
      </w:r>
      <w:r w:rsidRPr="00570389">
        <w:rPr>
          <w:rFonts w:eastAsia="SchoolBookSanPin"/>
          <w:lang w:val="en-US"/>
        </w:rPr>
        <w:t>used</w:t>
      </w:r>
      <w:r w:rsidRPr="0087112C">
        <w:rPr>
          <w:rFonts w:eastAsia="SchoolBookSanPin"/>
          <w:lang w:val="en-US"/>
        </w:rPr>
        <w:t xml:space="preserve"> </w:t>
      </w:r>
      <w:r w:rsidRPr="00570389">
        <w:rPr>
          <w:rFonts w:eastAsia="SchoolBookSanPin"/>
          <w:lang w:val="en-US"/>
        </w:rPr>
        <w:t>to</w:t>
      </w:r>
      <w:r w:rsidRPr="0087112C">
        <w:rPr>
          <w:rFonts w:eastAsia="SchoolBookSanPin"/>
          <w:lang w:val="en-US"/>
        </w:rPr>
        <w:t xml:space="preserve"> </w:t>
      </w:r>
      <w:r w:rsidRPr="00570389">
        <w:rPr>
          <w:rFonts w:eastAsia="SchoolBookSanPin"/>
          <w:lang w:val="en-US"/>
        </w:rPr>
        <w:t>do</w:t>
      </w:r>
      <w:r w:rsidRPr="0087112C">
        <w:rPr>
          <w:rFonts w:eastAsia="SchoolBookSanPin"/>
          <w:lang w:val="en-US"/>
        </w:rPr>
        <w:t xml:space="preserve"> </w:t>
      </w:r>
      <w:proofErr w:type="spellStart"/>
      <w:r w:rsidRPr="00570389">
        <w:rPr>
          <w:rFonts w:eastAsia="SchoolBookSanPin"/>
          <w:lang w:val="en-US"/>
        </w:rPr>
        <w:t>sth</w:t>
      </w:r>
      <w:proofErr w:type="spellEnd"/>
      <w:r w:rsidRPr="0087112C">
        <w:rPr>
          <w:rFonts w:eastAsia="SchoolBookSanPin"/>
          <w:lang w:val="en-US"/>
        </w:rPr>
        <w:t xml:space="preserve">— </w:t>
      </w:r>
      <w:r w:rsidRPr="00570389">
        <w:rPr>
          <w:rFonts w:eastAsia="SchoolBookSanPin"/>
          <w:lang w:val="en-US"/>
        </w:rPr>
        <w:t>to</w:t>
      </w:r>
      <w:r w:rsidRPr="0087112C">
        <w:rPr>
          <w:rFonts w:eastAsia="SchoolBookSanPin"/>
          <w:lang w:val="en-US"/>
        </w:rPr>
        <w:t xml:space="preserve"> </w:t>
      </w:r>
      <w:r w:rsidRPr="00570389">
        <w:rPr>
          <w:rFonts w:eastAsia="SchoolBookSanPin"/>
          <w:lang w:val="en-US"/>
        </w:rPr>
        <w:t>be</w:t>
      </w:r>
      <w:r w:rsidRPr="0087112C">
        <w:rPr>
          <w:rFonts w:eastAsia="SchoolBookSanPin"/>
          <w:lang w:val="en-US"/>
        </w:rPr>
        <w:t xml:space="preserve"> </w:t>
      </w:r>
      <w:r w:rsidRPr="00570389">
        <w:rPr>
          <w:rFonts w:eastAsia="SchoolBookSanPin"/>
          <w:lang w:val="en-US"/>
        </w:rPr>
        <w:t>used</w:t>
      </w:r>
      <w:r w:rsidRPr="0087112C">
        <w:rPr>
          <w:rFonts w:eastAsia="SchoolBookSanPin"/>
          <w:lang w:val="en-US"/>
        </w:rPr>
        <w:t xml:space="preserve"> </w:t>
      </w:r>
      <w:r w:rsidRPr="00570389">
        <w:rPr>
          <w:rFonts w:eastAsia="SchoolBookSanPin"/>
          <w:lang w:val="en-US"/>
        </w:rPr>
        <w:t>to</w:t>
      </w:r>
      <w:r w:rsidRPr="0087112C">
        <w:rPr>
          <w:rFonts w:eastAsia="SchoolBookSanPin"/>
          <w:lang w:val="en-US"/>
        </w:rPr>
        <w:t xml:space="preserve"> </w:t>
      </w:r>
      <w:r w:rsidRPr="00570389">
        <w:rPr>
          <w:rFonts w:eastAsia="SchoolBookSanPin"/>
          <w:lang w:val="en-US"/>
        </w:rPr>
        <w:t>doing</w:t>
      </w:r>
      <w:r w:rsidRPr="0087112C">
        <w:rPr>
          <w:rFonts w:eastAsia="SchoolBookSanPin"/>
          <w:lang w:val="en-US"/>
        </w:rPr>
        <w:t xml:space="preserve"> </w:t>
      </w:r>
      <w:proofErr w:type="spellStart"/>
      <w:r w:rsidRPr="00570389">
        <w:rPr>
          <w:rFonts w:eastAsia="SchoolBookSanPin"/>
          <w:lang w:val="en-US"/>
        </w:rPr>
        <w:t>sth</w:t>
      </w:r>
      <w:proofErr w:type="spellEnd"/>
      <w:r w:rsidRPr="0087112C">
        <w:rPr>
          <w:rFonts w:eastAsia="SchoolBookSanPin"/>
          <w:lang w:val="en-US"/>
        </w:rPr>
        <w:t>);</w:t>
      </w:r>
    </w:p>
    <w:p w:rsidR="0070216B" w:rsidRPr="00570389" w:rsidRDefault="0070216B" w:rsidP="0070216B">
      <w:pPr>
        <w:autoSpaceDE w:val="0"/>
        <w:autoSpaceDN w:val="0"/>
        <w:adjustRightInd w:val="0"/>
        <w:spacing w:line="360" w:lineRule="auto"/>
        <w:ind w:firstLine="709"/>
        <w:rPr>
          <w:rFonts w:eastAsia="SchoolBookSanPin"/>
          <w:lang w:val="en-US"/>
        </w:rPr>
      </w:pPr>
      <w:r w:rsidRPr="00570389">
        <w:rPr>
          <w:rFonts w:eastAsia="SchoolBookSanPin"/>
          <w:lang w:val="en-US"/>
        </w:rPr>
        <w:t xml:space="preserve">• </w:t>
      </w:r>
      <w:proofErr w:type="gramStart"/>
      <w:r w:rsidRPr="00570389">
        <w:rPr>
          <w:rFonts w:eastAsia="SchoolBookSanPin"/>
        </w:rPr>
        <w:t>омонимы</w:t>
      </w:r>
      <w:proofErr w:type="gramEnd"/>
      <w:r w:rsidRPr="00570389">
        <w:rPr>
          <w:rFonts w:eastAsia="SchoolBookSanPin"/>
          <w:lang w:val="en-US"/>
        </w:rPr>
        <w:t xml:space="preserve"> (to lie — to lie);</w:t>
      </w:r>
    </w:p>
    <w:p w:rsidR="0070216B" w:rsidRPr="00570389" w:rsidRDefault="0070216B" w:rsidP="0070216B">
      <w:pPr>
        <w:autoSpaceDE w:val="0"/>
        <w:autoSpaceDN w:val="0"/>
        <w:adjustRightInd w:val="0"/>
        <w:spacing w:line="360" w:lineRule="auto"/>
        <w:ind w:firstLine="709"/>
        <w:rPr>
          <w:rFonts w:eastAsia="SchoolBookSanPin"/>
          <w:lang w:val="en-US"/>
        </w:rPr>
      </w:pPr>
      <w:r w:rsidRPr="00570389">
        <w:rPr>
          <w:rFonts w:eastAsia="SchoolBookSanPin"/>
          <w:lang w:val="en-US"/>
        </w:rPr>
        <w:t xml:space="preserve">• </w:t>
      </w:r>
      <w:proofErr w:type="gramStart"/>
      <w:r w:rsidRPr="00570389">
        <w:rPr>
          <w:rFonts w:eastAsia="SchoolBookSanPin"/>
        </w:rPr>
        <w:t>глаголы</w:t>
      </w:r>
      <w:proofErr w:type="gramEnd"/>
      <w:r w:rsidRPr="00570389">
        <w:rPr>
          <w:rFonts w:eastAsia="SchoolBookSanPin"/>
          <w:lang w:val="en-US"/>
        </w:rPr>
        <w:t xml:space="preserve">, </w:t>
      </w:r>
      <w:r w:rsidRPr="00570389">
        <w:rPr>
          <w:rFonts w:eastAsia="SchoolBookSanPin"/>
        </w:rPr>
        <w:t>управляемые</w:t>
      </w:r>
      <w:r w:rsidRPr="00570389">
        <w:rPr>
          <w:rFonts w:eastAsia="SchoolBookSanPin"/>
          <w:lang w:val="en-US"/>
        </w:rPr>
        <w:t xml:space="preserve"> </w:t>
      </w:r>
      <w:r w:rsidRPr="00570389">
        <w:rPr>
          <w:rFonts w:eastAsia="SchoolBookSanPin"/>
        </w:rPr>
        <w:t>предлогами</w:t>
      </w:r>
      <w:r w:rsidRPr="00570389">
        <w:rPr>
          <w:rFonts w:eastAsia="SchoolBookSanPin"/>
          <w:lang w:val="en-US"/>
        </w:rPr>
        <w:t xml:space="preserve"> (to stand for, to call out, to tear out);</w:t>
      </w:r>
    </w:p>
    <w:p w:rsidR="0070216B" w:rsidRPr="00570389" w:rsidRDefault="0070216B" w:rsidP="0070216B">
      <w:pPr>
        <w:autoSpaceDE w:val="0"/>
        <w:autoSpaceDN w:val="0"/>
        <w:adjustRightInd w:val="0"/>
        <w:spacing w:line="360" w:lineRule="auto"/>
        <w:ind w:firstLine="709"/>
        <w:rPr>
          <w:rFonts w:eastAsia="SchoolBookSanPin"/>
        </w:rPr>
      </w:pPr>
      <w:r w:rsidRPr="00570389">
        <w:rPr>
          <w:rFonts w:eastAsia="SchoolBookSanPin"/>
        </w:rPr>
        <w:t>• стилистически маркированная лексика (</w:t>
      </w:r>
      <w:proofErr w:type="spellStart"/>
      <w:r w:rsidRPr="00570389">
        <w:rPr>
          <w:rFonts w:eastAsia="SchoolBookSanPin"/>
        </w:rPr>
        <w:t>hoodie</w:t>
      </w:r>
      <w:proofErr w:type="spellEnd"/>
      <w:r w:rsidRPr="00570389">
        <w:rPr>
          <w:rFonts w:eastAsia="SchoolBookSanPin"/>
        </w:rPr>
        <w:t xml:space="preserve">, </w:t>
      </w:r>
      <w:proofErr w:type="spellStart"/>
      <w:r w:rsidRPr="00570389">
        <w:rPr>
          <w:rFonts w:eastAsia="SchoolBookSanPin"/>
        </w:rPr>
        <w:t>sci-fi</w:t>
      </w:r>
      <w:proofErr w:type="spellEnd"/>
      <w:r w:rsidRPr="00570389">
        <w:rPr>
          <w:rFonts w:eastAsia="SchoolBookSanPin"/>
        </w:rPr>
        <w:t xml:space="preserve">, </w:t>
      </w:r>
      <w:r w:rsidRPr="00570389">
        <w:rPr>
          <w:rFonts w:eastAsia="SchoolBookSanPin"/>
          <w:lang w:val="en-US"/>
        </w:rPr>
        <w:t>lousy</w:t>
      </w:r>
      <w:r w:rsidRPr="00570389">
        <w:rPr>
          <w:rFonts w:eastAsia="SchoolBookSanPin"/>
        </w:rPr>
        <w:t xml:space="preserve">, </w:t>
      </w:r>
      <w:r w:rsidRPr="00570389">
        <w:rPr>
          <w:rFonts w:eastAsia="SchoolBookSanPin"/>
          <w:lang w:val="en-US"/>
        </w:rPr>
        <w:t>ta</w:t>
      </w:r>
      <w:r w:rsidRPr="00570389">
        <w:rPr>
          <w:rFonts w:eastAsia="SchoolBookSanPin"/>
        </w:rPr>
        <w:t>-</w:t>
      </w:r>
      <w:r w:rsidRPr="00570389">
        <w:rPr>
          <w:rFonts w:eastAsia="SchoolBookSanPin"/>
          <w:lang w:val="en-US"/>
        </w:rPr>
        <w:t>ta</w:t>
      </w:r>
      <w:r w:rsidRPr="00570389">
        <w:rPr>
          <w:rFonts w:eastAsia="SchoolBookSanPin"/>
        </w:rPr>
        <w:t xml:space="preserve">, </w:t>
      </w:r>
      <w:r w:rsidRPr="00570389">
        <w:rPr>
          <w:rFonts w:eastAsia="SchoolBookSanPin"/>
          <w:lang w:val="en-US"/>
        </w:rPr>
        <w:t>to</w:t>
      </w:r>
      <w:r w:rsidRPr="00570389">
        <w:rPr>
          <w:rFonts w:eastAsia="SchoolBookSanPin"/>
        </w:rPr>
        <w:t xml:space="preserve"> </w:t>
      </w:r>
      <w:r w:rsidRPr="00570389">
        <w:rPr>
          <w:rFonts w:eastAsia="SchoolBookSanPin"/>
          <w:lang w:val="en-US"/>
        </w:rPr>
        <w:t>grab</w:t>
      </w:r>
      <w:r w:rsidRPr="00570389">
        <w:rPr>
          <w:rFonts w:eastAsia="SchoolBookSanPin"/>
        </w:rPr>
        <w:t>);</w:t>
      </w:r>
    </w:p>
    <w:p w:rsidR="0070216B" w:rsidRPr="00570389" w:rsidRDefault="0070216B" w:rsidP="0070216B">
      <w:pPr>
        <w:autoSpaceDE w:val="0"/>
        <w:autoSpaceDN w:val="0"/>
        <w:adjustRightInd w:val="0"/>
        <w:spacing w:line="360" w:lineRule="auto"/>
        <w:ind w:firstLine="709"/>
        <w:rPr>
          <w:rFonts w:eastAsia="SchoolBookSanPin"/>
          <w:lang w:val="en-US"/>
        </w:rPr>
      </w:pPr>
      <w:r w:rsidRPr="00570389">
        <w:rPr>
          <w:rFonts w:eastAsia="SchoolBookSanPin"/>
          <w:lang w:val="en-US"/>
        </w:rPr>
        <w:t xml:space="preserve">• </w:t>
      </w:r>
      <w:proofErr w:type="gramStart"/>
      <w:r w:rsidRPr="00570389">
        <w:rPr>
          <w:rFonts w:eastAsia="SchoolBookSanPin"/>
        </w:rPr>
        <w:t>интернациональные</w:t>
      </w:r>
      <w:proofErr w:type="gramEnd"/>
      <w:r w:rsidRPr="00570389">
        <w:rPr>
          <w:rFonts w:eastAsia="SchoolBookSanPin"/>
          <w:lang w:val="en-US"/>
        </w:rPr>
        <w:t xml:space="preserve"> </w:t>
      </w:r>
      <w:r w:rsidRPr="00570389">
        <w:rPr>
          <w:rFonts w:eastAsia="SchoolBookSanPin"/>
        </w:rPr>
        <w:t>слова</w:t>
      </w:r>
      <w:r w:rsidRPr="00570389">
        <w:rPr>
          <w:rFonts w:eastAsia="SchoolBookSanPin"/>
          <w:lang w:val="en-US"/>
        </w:rPr>
        <w:t xml:space="preserve"> (corporation, column, technology, socialize);</w:t>
      </w:r>
    </w:p>
    <w:p w:rsidR="0070216B" w:rsidRPr="00570389" w:rsidRDefault="0070216B" w:rsidP="0070216B">
      <w:pPr>
        <w:autoSpaceDE w:val="0"/>
        <w:autoSpaceDN w:val="0"/>
        <w:adjustRightInd w:val="0"/>
        <w:spacing w:line="360" w:lineRule="auto"/>
        <w:ind w:firstLine="709"/>
        <w:rPr>
          <w:rFonts w:eastAsia="SchoolBookSanPin"/>
        </w:rPr>
      </w:pPr>
      <w:r w:rsidRPr="00570389">
        <w:rPr>
          <w:rFonts w:eastAsia="SchoolBookSanPin"/>
        </w:rPr>
        <w:t>• национально-маркированная лексика (</w:t>
      </w:r>
      <w:proofErr w:type="spellStart"/>
      <w:r w:rsidRPr="00570389">
        <w:rPr>
          <w:rFonts w:eastAsia="SchoolBookSanPin"/>
        </w:rPr>
        <w:t>scout</w:t>
      </w:r>
      <w:proofErr w:type="spellEnd"/>
      <w:r w:rsidRPr="00570389">
        <w:rPr>
          <w:rFonts w:eastAsia="SchoolBookSanPin"/>
        </w:rPr>
        <w:t xml:space="preserve">, </w:t>
      </w:r>
      <w:proofErr w:type="spellStart"/>
      <w:r w:rsidRPr="00570389">
        <w:rPr>
          <w:rFonts w:eastAsia="SchoolBookSanPin"/>
        </w:rPr>
        <w:t>flamenco</w:t>
      </w:r>
      <w:proofErr w:type="spellEnd"/>
      <w:r w:rsidRPr="00570389">
        <w:rPr>
          <w:rFonts w:eastAsia="SchoolBookSanPin"/>
        </w:rPr>
        <w:t xml:space="preserve">, </w:t>
      </w:r>
      <w:proofErr w:type="spellStart"/>
      <w:r w:rsidRPr="00570389">
        <w:rPr>
          <w:rFonts w:eastAsia="SchoolBookSanPin"/>
        </w:rPr>
        <w:t>sir</w:t>
      </w:r>
      <w:proofErr w:type="spellEnd"/>
      <w:r w:rsidRPr="00570389">
        <w:rPr>
          <w:rFonts w:eastAsia="SchoolBookSanPin"/>
        </w:rPr>
        <w:t xml:space="preserve">, </w:t>
      </w:r>
      <w:proofErr w:type="spellStart"/>
      <w:r w:rsidRPr="00570389">
        <w:rPr>
          <w:rFonts w:eastAsia="SchoolBookSanPin"/>
        </w:rPr>
        <w:t>lady</w:t>
      </w:r>
      <w:proofErr w:type="spellEnd"/>
      <w:r w:rsidRPr="00570389">
        <w:rPr>
          <w:rFonts w:eastAsia="SchoolBookSanPin"/>
        </w:rPr>
        <w:t xml:space="preserve">, </w:t>
      </w:r>
      <w:proofErr w:type="spellStart"/>
      <w:r w:rsidRPr="00570389">
        <w:rPr>
          <w:rFonts w:eastAsia="SchoolBookSanPin"/>
        </w:rPr>
        <w:t>dame</w:t>
      </w:r>
      <w:proofErr w:type="spellEnd"/>
      <w:r w:rsidRPr="00570389">
        <w:rPr>
          <w:rFonts w:eastAsia="SchoolBookSanPin"/>
        </w:rPr>
        <w:t>).</w:t>
      </w:r>
    </w:p>
    <w:p w:rsidR="0070216B" w:rsidRPr="0087112C" w:rsidRDefault="0070216B" w:rsidP="0070216B">
      <w:pPr>
        <w:autoSpaceDE w:val="0"/>
        <w:autoSpaceDN w:val="0"/>
        <w:adjustRightInd w:val="0"/>
        <w:spacing w:line="360" w:lineRule="auto"/>
        <w:ind w:firstLine="709"/>
        <w:rPr>
          <w:rFonts w:eastAsia="SchoolBookSanPin"/>
          <w:lang w:val="en-US"/>
        </w:rPr>
      </w:pPr>
      <w:r w:rsidRPr="00570389">
        <w:rPr>
          <w:rFonts w:eastAsia="SchoolBookSanPin"/>
        </w:rPr>
        <w:t>Продолжается</w:t>
      </w:r>
      <w:r w:rsidRPr="00570389">
        <w:rPr>
          <w:rFonts w:eastAsia="SchoolBookSanPin"/>
          <w:lang w:val="en-US"/>
        </w:rPr>
        <w:t xml:space="preserve"> </w:t>
      </w:r>
      <w:r w:rsidRPr="00570389">
        <w:rPr>
          <w:rFonts w:eastAsia="SchoolBookSanPin"/>
        </w:rPr>
        <w:t>планомерная</w:t>
      </w:r>
      <w:r w:rsidRPr="00570389">
        <w:rPr>
          <w:rFonts w:eastAsia="SchoolBookSanPin"/>
          <w:lang w:val="en-US"/>
        </w:rPr>
        <w:t xml:space="preserve"> </w:t>
      </w:r>
      <w:r w:rsidRPr="00570389">
        <w:rPr>
          <w:rFonts w:eastAsia="SchoolBookSanPin"/>
        </w:rPr>
        <w:t>работа</w:t>
      </w:r>
      <w:r w:rsidRPr="00570389">
        <w:rPr>
          <w:rFonts w:eastAsia="SchoolBookSanPin"/>
          <w:lang w:val="en-US"/>
        </w:rPr>
        <w:t xml:space="preserve"> </w:t>
      </w:r>
      <w:r w:rsidRPr="00570389">
        <w:rPr>
          <w:rFonts w:eastAsia="SchoolBookSanPin"/>
        </w:rPr>
        <w:t>над</w:t>
      </w:r>
      <w:r w:rsidRPr="00570389">
        <w:rPr>
          <w:rFonts w:eastAsia="SchoolBookSanPin"/>
          <w:lang w:val="en-US"/>
        </w:rPr>
        <w:t xml:space="preserve"> </w:t>
      </w:r>
      <w:r w:rsidRPr="00570389">
        <w:rPr>
          <w:rFonts w:eastAsia="SchoolBookSanPin"/>
        </w:rPr>
        <w:t>фразовыми</w:t>
      </w:r>
      <w:r w:rsidRPr="00570389">
        <w:rPr>
          <w:rFonts w:eastAsia="SchoolBookSanPin"/>
          <w:lang w:val="en-US"/>
        </w:rPr>
        <w:t xml:space="preserve"> </w:t>
      </w:r>
      <w:r w:rsidRPr="00570389">
        <w:rPr>
          <w:rFonts w:eastAsia="SchoolBookSanPin"/>
        </w:rPr>
        <w:t>глаголами</w:t>
      </w:r>
      <w:r w:rsidRPr="00570389">
        <w:rPr>
          <w:rFonts w:eastAsia="SchoolBookSanPin"/>
          <w:lang w:val="en-US"/>
        </w:rPr>
        <w:t xml:space="preserve"> (to end up/in/with; to see around/through/to/off; </w:t>
      </w:r>
      <w:proofErr w:type="spellStart"/>
      <w:r w:rsidRPr="00570389">
        <w:rPr>
          <w:rFonts w:eastAsia="SchoolBookSanPin"/>
          <w:lang w:val="en-US"/>
        </w:rPr>
        <w:t>tourn</w:t>
      </w:r>
      <w:proofErr w:type="spellEnd"/>
      <w:r w:rsidRPr="00570389">
        <w:rPr>
          <w:rFonts w:eastAsia="SchoolBookSanPin"/>
          <w:lang w:val="en-US"/>
        </w:rPr>
        <w:t xml:space="preserve"> on/up/off/down/over/into). </w:t>
      </w:r>
      <w:r w:rsidRPr="00570389">
        <w:rPr>
          <w:rFonts w:eastAsia="SchoolBookSanPin"/>
        </w:rPr>
        <w:t>Начинается</w:t>
      </w:r>
      <w:r w:rsidRPr="00570389">
        <w:rPr>
          <w:rFonts w:eastAsia="SchoolBookSanPin"/>
          <w:lang w:val="en-US"/>
        </w:rPr>
        <w:t xml:space="preserve"> </w:t>
      </w:r>
      <w:r w:rsidRPr="00570389">
        <w:rPr>
          <w:rFonts w:eastAsia="SchoolBookSanPin"/>
        </w:rPr>
        <w:t>регулярная</w:t>
      </w:r>
      <w:r w:rsidRPr="00570389">
        <w:rPr>
          <w:rFonts w:eastAsia="SchoolBookSanPin"/>
          <w:lang w:val="en-US"/>
        </w:rPr>
        <w:t xml:space="preserve"> </w:t>
      </w:r>
      <w:r w:rsidRPr="00570389">
        <w:rPr>
          <w:rFonts w:eastAsia="SchoolBookSanPin"/>
        </w:rPr>
        <w:t>работа</w:t>
      </w:r>
      <w:r w:rsidRPr="00570389">
        <w:rPr>
          <w:rFonts w:eastAsia="SchoolBookSanPin"/>
          <w:lang w:val="en-US"/>
        </w:rPr>
        <w:t xml:space="preserve"> </w:t>
      </w:r>
      <w:r w:rsidRPr="00570389">
        <w:rPr>
          <w:rFonts w:eastAsia="SchoolBookSanPin"/>
        </w:rPr>
        <w:t>над</w:t>
      </w:r>
      <w:r w:rsidRPr="00570389">
        <w:rPr>
          <w:rFonts w:eastAsia="SchoolBookSanPin"/>
          <w:lang w:val="en-US"/>
        </w:rPr>
        <w:t xml:space="preserve"> </w:t>
      </w:r>
      <w:r w:rsidRPr="00570389">
        <w:rPr>
          <w:rFonts w:eastAsia="SchoolBookSanPin"/>
        </w:rPr>
        <w:t>идиоматикой</w:t>
      </w:r>
      <w:r w:rsidRPr="00570389">
        <w:rPr>
          <w:rFonts w:eastAsia="SchoolBookSanPin"/>
          <w:lang w:val="en-US"/>
        </w:rPr>
        <w:t xml:space="preserve"> (idioms with the noun “mind”, idioms in computer language, idioms used while talking on the phone).</w:t>
      </w:r>
    </w:p>
    <w:p w:rsidR="0070216B" w:rsidRPr="00570389" w:rsidRDefault="0070216B" w:rsidP="0070216B">
      <w:pPr>
        <w:autoSpaceDE w:val="0"/>
        <w:autoSpaceDN w:val="0"/>
        <w:adjustRightInd w:val="0"/>
        <w:spacing w:line="360" w:lineRule="auto"/>
        <w:ind w:firstLine="709"/>
        <w:rPr>
          <w:rFonts w:eastAsia="SchoolBookSanPin"/>
        </w:rPr>
      </w:pPr>
      <w:r w:rsidRPr="00570389">
        <w:rPr>
          <w:rFonts w:eastAsia="SchoolBookSanPin"/>
        </w:rPr>
        <w:lastRenderedPageBreak/>
        <w:t>Учащиеся должны получить представление об устойчивых словосочетаниях, оценочной лексике, а также о репликах-клише, отражающих культуру англоязычных стран и используемых для того, чтобы:</w:t>
      </w:r>
    </w:p>
    <w:p w:rsidR="0070216B" w:rsidRPr="00570389" w:rsidRDefault="0070216B" w:rsidP="0070216B">
      <w:pPr>
        <w:autoSpaceDE w:val="0"/>
        <w:autoSpaceDN w:val="0"/>
        <w:adjustRightInd w:val="0"/>
        <w:spacing w:line="360" w:lineRule="auto"/>
        <w:ind w:firstLine="709"/>
        <w:rPr>
          <w:rFonts w:eastAsia="SchoolBookSanPin"/>
        </w:rPr>
      </w:pPr>
      <w:r w:rsidRPr="00570389">
        <w:rPr>
          <w:rFonts w:eastAsia="SchoolBookSanPin"/>
        </w:rPr>
        <w:t>• вносить предложения;</w:t>
      </w:r>
    </w:p>
    <w:p w:rsidR="0070216B" w:rsidRPr="00570389" w:rsidRDefault="0070216B" w:rsidP="0070216B">
      <w:pPr>
        <w:autoSpaceDE w:val="0"/>
        <w:autoSpaceDN w:val="0"/>
        <w:adjustRightInd w:val="0"/>
        <w:spacing w:line="360" w:lineRule="auto"/>
        <w:ind w:firstLine="709"/>
        <w:rPr>
          <w:rFonts w:eastAsia="SchoolBookSanPin"/>
        </w:rPr>
      </w:pPr>
      <w:r w:rsidRPr="00570389">
        <w:rPr>
          <w:rFonts w:eastAsia="SchoolBookSanPin"/>
        </w:rPr>
        <w:t>• вести повествование, используя слова-связки типа although;</w:t>
      </w:r>
    </w:p>
    <w:p w:rsidR="0070216B" w:rsidRPr="00570389" w:rsidRDefault="0070216B" w:rsidP="0070216B">
      <w:pPr>
        <w:autoSpaceDE w:val="0"/>
        <w:autoSpaceDN w:val="0"/>
        <w:adjustRightInd w:val="0"/>
        <w:spacing w:line="360" w:lineRule="auto"/>
        <w:ind w:firstLine="709"/>
        <w:rPr>
          <w:rFonts w:eastAsia="SchoolBookSanPin"/>
        </w:rPr>
      </w:pPr>
      <w:r w:rsidRPr="00570389">
        <w:rPr>
          <w:rFonts w:eastAsia="SchoolBookSanPin"/>
        </w:rPr>
        <w:t>• выражать собственное мнение;</w:t>
      </w:r>
    </w:p>
    <w:p w:rsidR="0070216B" w:rsidRPr="00570389" w:rsidRDefault="0070216B" w:rsidP="0070216B">
      <w:pPr>
        <w:autoSpaceDE w:val="0"/>
        <w:autoSpaceDN w:val="0"/>
        <w:adjustRightInd w:val="0"/>
        <w:spacing w:line="360" w:lineRule="auto"/>
        <w:ind w:firstLine="709"/>
        <w:rPr>
          <w:rFonts w:eastAsia="SchoolBookSanPin"/>
        </w:rPr>
      </w:pPr>
      <w:r w:rsidRPr="00570389">
        <w:rPr>
          <w:rFonts w:eastAsia="SchoolBookSanPin"/>
        </w:rPr>
        <w:t>• корректировать высказывания других людей;</w:t>
      </w:r>
    </w:p>
    <w:p w:rsidR="0070216B" w:rsidRPr="00570389" w:rsidRDefault="0070216B" w:rsidP="0070216B">
      <w:pPr>
        <w:autoSpaceDE w:val="0"/>
        <w:autoSpaceDN w:val="0"/>
        <w:adjustRightInd w:val="0"/>
        <w:spacing w:line="360" w:lineRule="auto"/>
        <w:ind w:firstLine="709"/>
        <w:rPr>
          <w:rFonts w:eastAsia="SchoolBookSanPin"/>
        </w:rPr>
      </w:pPr>
      <w:r w:rsidRPr="00570389">
        <w:rPr>
          <w:rFonts w:eastAsia="SchoolBookSanPin"/>
        </w:rPr>
        <w:t>• хвалить и критиковать;</w:t>
      </w:r>
    </w:p>
    <w:p w:rsidR="0070216B" w:rsidRPr="00570389" w:rsidRDefault="0070216B" w:rsidP="0070216B">
      <w:pPr>
        <w:autoSpaceDE w:val="0"/>
        <w:autoSpaceDN w:val="0"/>
        <w:adjustRightInd w:val="0"/>
        <w:spacing w:line="360" w:lineRule="auto"/>
        <w:ind w:firstLine="709"/>
        <w:rPr>
          <w:rFonts w:eastAsia="SchoolBookSanPin"/>
        </w:rPr>
      </w:pPr>
      <w:r w:rsidRPr="00570389">
        <w:rPr>
          <w:rFonts w:eastAsia="SchoolBookSanPin"/>
        </w:rPr>
        <w:t>• говорить по телефону;</w:t>
      </w:r>
    </w:p>
    <w:p w:rsidR="0070216B" w:rsidRPr="00570389" w:rsidRDefault="0070216B" w:rsidP="0070216B">
      <w:pPr>
        <w:autoSpaceDE w:val="0"/>
        <w:autoSpaceDN w:val="0"/>
        <w:adjustRightInd w:val="0"/>
        <w:spacing w:line="360" w:lineRule="auto"/>
        <w:ind w:firstLine="709"/>
        <w:rPr>
          <w:rFonts w:eastAsia="SchoolBookSanPin"/>
        </w:rPr>
      </w:pPr>
      <w:r w:rsidRPr="00570389">
        <w:rPr>
          <w:rFonts w:eastAsia="SchoolBookSanPin"/>
        </w:rPr>
        <w:t>• выражать сомнение;</w:t>
      </w:r>
    </w:p>
    <w:p w:rsidR="0070216B" w:rsidRPr="00570389" w:rsidRDefault="0070216B" w:rsidP="0070216B">
      <w:pPr>
        <w:autoSpaceDE w:val="0"/>
        <w:autoSpaceDN w:val="0"/>
        <w:adjustRightInd w:val="0"/>
        <w:spacing w:line="360" w:lineRule="auto"/>
        <w:ind w:firstLine="709"/>
        <w:rPr>
          <w:rFonts w:eastAsia="SchoolBookSanPin"/>
        </w:rPr>
      </w:pPr>
      <w:r w:rsidRPr="00570389">
        <w:rPr>
          <w:rFonts w:eastAsia="SchoolBookSanPin"/>
        </w:rPr>
        <w:t>• предупреждать и запрещать.</w:t>
      </w:r>
    </w:p>
    <w:p w:rsidR="0070216B" w:rsidRPr="00570389" w:rsidRDefault="0070216B" w:rsidP="0070216B">
      <w:pPr>
        <w:autoSpaceDE w:val="0"/>
        <w:autoSpaceDN w:val="0"/>
        <w:adjustRightInd w:val="0"/>
        <w:spacing w:line="360" w:lineRule="auto"/>
        <w:ind w:firstLine="709"/>
        <w:rPr>
          <w:rFonts w:eastAsia="SchoolBookSanPin"/>
          <w:b/>
          <w:bCs/>
        </w:rPr>
      </w:pPr>
      <w:r w:rsidRPr="00570389">
        <w:rPr>
          <w:rFonts w:eastAsia="SchoolBookSanPin"/>
          <w:b/>
          <w:bCs/>
        </w:rPr>
        <w:t>Грамматическая сторона речи</w:t>
      </w:r>
    </w:p>
    <w:p w:rsidR="0070216B" w:rsidRPr="00570389" w:rsidRDefault="0070216B" w:rsidP="0070216B">
      <w:pPr>
        <w:autoSpaceDE w:val="0"/>
        <w:autoSpaceDN w:val="0"/>
        <w:adjustRightInd w:val="0"/>
        <w:spacing w:line="360" w:lineRule="auto"/>
        <w:ind w:firstLine="709"/>
        <w:rPr>
          <w:rFonts w:eastAsia="SchoolBookSanPin"/>
          <w:b/>
          <w:bCs/>
          <w:i/>
          <w:iCs/>
        </w:rPr>
      </w:pPr>
      <w:r w:rsidRPr="00570389">
        <w:rPr>
          <w:rFonts w:eastAsia="SchoolBookSanPin"/>
          <w:b/>
          <w:bCs/>
          <w:i/>
          <w:iCs/>
        </w:rPr>
        <w:t>Морфология</w:t>
      </w:r>
    </w:p>
    <w:p w:rsidR="0070216B" w:rsidRPr="00570389" w:rsidRDefault="0070216B" w:rsidP="0070216B">
      <w:pPr>
        <w:autoSpaceDE w:val="0"/>
        <w:autoSpaceDN w:val="0"/>
        <w:adjustRightInd w:val="0"/>
        <w:spacing w:line="360" w:lineRule="auto"/>
        <w:ind w:firstLine="709"/>
        <w:rPr>
          <w:rFonts w:eastAsia="SchoolBookSanPin"/>
        </w:rPr>
      </w:pPr>
      <w:r w:rsidRPr="00570389">
        <w:rPr>
          <w:rFonts w:eastAsia="SchoolBookSanPin"/>
          <w:i/>
          <w:iCs/>
        </w:rPr>
        <w:t>Имя существительное</w:t>
      </w:r>
      <w:r w:rsidRPr="00570389">
        <w:rPr>
          <w:rFonts w:eastAsia="SchoolBookSanPin"/>
        </w:rPr>
        <w:t>:</w:t>
      </w:r>
    </w:p>
    <w:p w:rsidR="0070216B" w:rsidRPr="00570389" w:rsidRDefault="0070216B" w:rsidP="0070216B">
      <w:pPr>
        <w:autoSpaceDE w:val="0"/>
        <w:autoSpaceDN w:val="0"/>
        <w:adjustRightInd w:val="0"/>
        <w:spacing w:line="360" w:lineRule="auto"/>
        <w:ind w:firstLine="709"/>
        <w:rPr>
          <w:rFonts w:eastAsia="SchoolBookSanPin"/>
        </w:rPr>
      </w:pPr>
      <w:r w:rsidRPr="00570389">
        <w:rPr>
          <w:rFonts w:eastAsia="SchoolBookSanPin"/>
        </w:rPr>
        <w:t>• артикли с названиями театров, кинотеатров, музеев, картинных галерей;</w:t>
      </w:r>
    </w:p>
    <w:p w:rsidR="0070216B" w:rsidRPr="00570389" w:rsidRDefault="0070216B" w:rsidP="0070216B">
      <w:pPr>
        <w:autoSpaceDE w:val="0"/>
        <w:autoSpaceDN w:val="0"/>
        <w:adjustRightInd w:val="0"/>
        <w:spacing w:line="360" w:lineRule="auto"/>
        <w:ind w:firstLine="709"/>
        <w:rPr>
          <w:rFonts w:eastAsia="SchoolBookSanPin"/>
        </w:rPr>
      </w:pPr>
      <w:r w:rsidRPr="00570389">
        <w:rPr>
          <w:rFonts w:eastAsia="SchoolBookSanPin"/>
        </w:rPr>
        <w:t>• собирательные имена существительные (</w:t>
      </w:r>
      <w:proofErr w:type="spellStart"/>
      <w:r w:rsidRPr="00570389">
        <w:rPr>
          <w:rFonts w:eastAsia="SchoolBookSanPin"/>
        </w:rPr>
        <w:t>family</w:t>
      </w:r>
      <w:proofErr w:type="spellEnd"/>
      <w:r w:rsidRPr="00570389">
        <w:rPr>
          <w:rFonts w:eastAsia="SchoolBookSanPin"/>
        </w:rPr>
        <w:t xml:space="preserve">, </w:t>
      </w:r>
      <w:proofErr w:type="spellStart"/>
      <w:r w:rsidRPr="00570389">
        <w:rPr>
          <w:rFonts w:eastAsia="SchoolBookSanPin"/>
        </w:rPr>
        <w:t>group</w:t>
      </w:r>
      <w:proofErr w:type="spellEnd"/>
      <w:r w:rsidRPr="00570389">
        <w:rPr>
          <w:rFonts w:eastAsia="SchoolBookSanPin"/>
        </w:rPr>
        <w:t xml:space="preserve">, </w:t>
      </w:r>
      <w:proofErr w:type="spellStart"/>
      <w:r w:rsidRPr="00570389">
        <w:rPr>
          <w:rFonts w:eastAsia="SchoolBookSanPin"/>
        </w:rPr>
        <w:t>government</w:t>
      </w:r>
      <w:proofErr w:type="spellEnd"/>
      <w:r w:rsidRPr="00570389">
        <w:rPr>
          <w:rFonts w:eastAsia="SchoolBookSanPin"/>
        </w:rPr>
        <w:t>), случаи согласования собирательных имен существительных с глаголом в единственном числе (</w:t>
      </w:r>
      <w:proofErr w:type="spellStart"/>
      <w:proofErr w:type="gramStart"/>
      <w:r w:rsidRPr="00570389">
        <w:rPr>
          <w:rFonts w:eastAsia="SchoolBookSanPin"/>
        </w:rPr>
        <w:t>А</w:t>
      </w:r>
      <w:proofErr w:type="gramEnd"/>
      <w:r w:rsidRPr="00570389">
        <w:rPr>
          <w:rFonts w:eastAsia="SchoolBookSanPin"/>
        </w:rPr>
        <w:t>ll</w:t>
      </w:r>
      <w:proofErr w:type="spellEnd"/>
      <w:r w:rsidRPr="00570389">
        <w:rPr>
          <w:rFonts w:eastAsia="SchoolBookSanPin"/>
        </w:rPr>
        <w:t xml:space="preserve"> </w:t>
      </w:r>
      <w:proofErr w:type="spellStart"/>
      <w:r w:rsidRPr="00570389">
        <w:rPr>
          <w:rFonts w:eastAsia="SchoolBookSanPin"/>
        </w:rPr>
        <w:t>the</w:t>
      </w:r>
      <w:proofErr w:type="spellEnd"/>
      <w:r w:rsidRPr="00570389">
        <w:rPr>
          <w:rFonts w:eastAsia="SchoolBookSanPin"/>
        </w:rPr>
        <w:t xml:space="preserve"> </w:t>
      </w:r>
      <w:r w:rsidRPr="00570389">
        <w:rPr>
          <w:rFonts w:eastAsia="SchoolBookSanPin"/>
          <w:lang w:val="en-US"/>
        </w:rPr>
        <w:t>family</w:t>
      </w:r>
      <w:r w:rsidRPr="00570389">
        <w:rPr>
          <w:rFonts w:eastAsia="SchoolBookSanPin"/>
        </w:rPr>
        <w:t xml:space="preserve"> </w:t>
      </w:r>
      <w:r w:rsidRPr="00570389">
        <w:rPr>
          <w:rFonts w:eastAsia="SchoolBookSanPin"/>
          <w:lang w:val="en-US"/>
        </w:rPr>
        <w:t>are</w:t>
      </w:r>
      <w:r w:rsidRPr="00570389">
        <w:rPr>
          <w:rFonts w:eastAsia="SchoolBookSanPin"/>
        </w:rPr>
        <w:t xml:space="preserve"> </w:t>
      </w:r>
      <w:r w:rsidRPr="00570389">
        <w:rPr>
          <w:rFonts w:eastAsia="SchoolBookSanPin"/>
          <w:lang w:val="en-US"/>
        </w:rPr>
        <w:t>here</w:t>
      </w:r>
      <w:r w:rsidRPr="00570389">
        <w:rPr>
          <w:rFonts w:eastAsia="SchoolBookSanPin"/>
        </w:rPr>
        <w:t>.);</w:t>
      </w:r>
    </w:p>
    <w:p w:rsidR="0070216B" w:rsidRPr="00570389" w:rsidRDefault="0070216B" w:rsidP="0070216B">
      <w:pPr>
        <w:autoSpaceDE w:val="0"/>
        <w:autoSpaceDN w:val="0"/>
        <w:adjustRightInd w:val="0"/>
        <w:spacing w:line="360" w:lineRule="auto"/>
        <w:ind w:firstLine="709"/>
        <w:rPr>
          <w:rFonts w:eastAsia="SchoolBookSanPin"/>
          <w:lang w:val="en-US"/>
        </w:rPr>
      </w:pPr>
      <w:r w:rsidRPr="00570389">
        <w:rPr>
          <w:rFonts w:eastAsia="SchoolBookSanPin"/>
          <w:lang w:val="en-US"/>
        </w:rPr>
        <w:t xml:space="preserve">• </w:t>
      </w:r>
      <w:proofErr w:type="gramStart"/>
      <w:r w:rsidRPr="00570389">
        <w:rPr>
          <w:rFonts w:eastAsia="SchoolBookSanPin"/>
        </w:rPr>
        <w:t>неисчисляемые</w:t>
      </w:r>
      <w:proofErr w:type="gramEnd"/>
      <w:r w:rsidRPr="00570389">
        <w:rPr>
          <w:rFonts w:eastAsia="SchoolBookSanPin"/>
          <w:lang w:val="en-US"/>
        </w:rPr>
        <w:t xml:space="preserve"> </w:t>
      </w:r>
      <w:r w:rsidRPr="00570389">
        <w:rPr>
          <w:rFonts w:eastAsia="SchoolBookSanPin"/>
        </w:rPr>
        <w:t>субстантивы</w:t>
      </w:r>
      <w:r w:rsidRPr="00570389">
        <w:rPr>
          <w:rFonts w:eastAsia="SchoolBookSanPin"/>
          <w:lang w:val="en-US"/>
        </w:rPr>
        <w:t xml:space="preserve"> (progress, information, knowledge);</w:t>
      </w:r>
    </w:p>
    <w:p w:rsidR="0070216B" w:rsidRPr="00570389" w:rsidRDefault="0070216B" w:rsidP="0070216B">
      <w:pPr>
        <w:autoSpaceDE w:val="0"/>
        <w:autoSpaceDN w:val="0"/>
        <w:adjustRightInd w:val="0"/>
        <w:spacing w:line="360" w:lineRule="auto"/>
        <w:ind w:firstLine="709"/>
        <w:rPr>
          <w:rFonts w:eastAsia="SchoolBookSanPin"/>
        </w:rPr>
      </w:pPr>
      <w:r w:rsidRPr="00570389">
        <w:rPr>
          <w:rFonts w:eastAsia="SchoolBookSanPin"/>
        </w:rPr>
        <w:t>• особые случаи образования множественного числа существительных (</w:t>
      </w:r>
      <w:r w:rsidRPr="00570389">
        <w:rPr>
          <w:rFonts w:eastAsia="SchoolBookSanPin"/>
          <w:lang w:val="en-US"/>
        </w:rPr>
        <w:t>datum</w:t>
      </w:r>
      <w:r w:rsidRPr="00570389">
        <w:rPr>
          <w:rFonts w:eastAsia="SchoolBookSanPin"/>
        </w:rPr>
        <w:t xml:space="preserve">— </w:t>
      </w:r>
      <w:r w:rsidRPr="00570389">
        <w:rPr>
          <w:rFonts w:eastAsia="SchoolBookSanPin"/>
          <w:lang w:val="en-US"/>
        </w:rPr>
        <w:t>data</w:t>
      </w:r>
      <w:r w:rsidRPr="00570389">
        <w:rPr>
          <w:rFonts w:eastAsia="SchoolBookSanPin"/>
        </w:rPr>
        <w:t xml:space="preserve">; </w:t>
      </w:r>
      <w:r w:rsidRPr="00570389">
        <w:rPr>
          <w:rFonts w:eastAsia="SchoolBookSanPin"/>
          <w:lang w:val="en-US"/>
        </w:rPr>
        <w:t>medium</w:t>
      </w:r>
      <w:r w:rsidRPr="00570389">
        <w:rPr>
          <w:rFonts w:eastAsia="SchoolBookSanPin"/>
        </w:rPr>
        <w:t xml:space="preserve"> — </w:t>
      </w:r>
      <w:r w:rsidRPr="00570389">
        <w:rPr>
          <w:rFonts w:eastAsia="SchoolBookSanPin"/>
          <w:lang w:val="en-US"/>
        </w:rPr>
        <w:t>media</w:t>
      </w:r>
      <w:r w:rsidRPr="00570389">
        <w:rPr>
          <w:rFonts w:eastAsia="SchoolBookSanPin"/>
        </w:rPr>
        <w:t>);</w:t>
      </w:r>
    </w:p>
    <w:p w:rsidR="0070216B" w:rsidRPr="00570389" w:rsidRDefault="0070216B" w:rsidP="0070216B">
      <w:pPr>
        <w:autoSpaceDE w:val="0"/>
        <w:autoSpaceDN w:val="0"/>
        <w:adjustRightInd w:val="0"/>
        <w:spacing w:line="360" w:lineRule="auto"/>
        <w:ind w:firstLine="709"/>
        <w:rPr>
          <w:rFonts w:eastAsia="SchoolBookSanPin"/>
        </w:rPr>
      </w:pPr>
      <w:r w:rsidRPr="00570389">
        <w:rPr>
          <w:rFonts w:eastAsia="SchoolBookSanPin"/>
        </w:rPr>
        <w:t xml:space="preserve">• нулевой артикль с субстантивами </w:t>
      </w:r>
      <w:proofErr w:type="spellStart"/>
      <w:r w:rsidRPr="00570389">
        <w:rPr>
          <w:rFonts w:eastAsia="SchoolBookSanPin"/>
        </w:rPr>
        <w:t>man</w:t>
      </w:r>
      <w:proofErr w:type="spellEnd"/>
      <w:r w:rsidRPr="00570389">
        <w:rPr>
          <w:rFonts w:eastAsia="SchoolBookSanPin"/>
        </w:rPr>
        <w:t xml:space="preserve"> и </w:t>
      </w:r>
      <w:proofErr w:type="spellStart"/>
      <w:r w:rsidRPr="00570389">
        <w:rPr>
          <w:rFonts w:eastAsia="SchoolBookSanPin"/>
        </w:rPr>
        <w:t>woman</w:t>
      </w:r>
      <w:proofErr w:type="spellEnd"/>
      <w:r w:rsidRPr="00570389">
        <w:rPr>
          <w:rFonts w:eastAsia="SchoolBookSanPin"/>
        </w:rPr>
        <w:t>;</w:t>
      </w:r>
    </w:p>
    <w:p w:rsidR="0070216B" w:rsidRPr="00570389" w:rsidRDefault="0070216B" w:rsidP="0070216B">
      <w:pPr>
        <w:autoSpaceDE w:val="0"/>
        <w:autoSpaceDN w:val="0"/>
        <w:adjustRightInd w:val="0"/>
        <w:spacing w:line="360" w:lineRule="auto"/>
        <w:ind w:firstLine="709"/>
        <w:rPr>
          <w:rFonts w:eastAsia="SchoolBookSanPin"/>
        </w:rPr>
      </w:pPr>
      <w:r w:rsidRPr="00570389">
        <w:rPr>
          <w:rFonts w:eastAsia="SchoolBookSanPin"/>
        </w:rPr>
        <w:t>• артикли с именами существительными, обозначающими уникальные явления (</w:t>
      </w:r>
      <w:r w:rsidRPr="00570389">
        <w:rPr>
          <w:rFonts w:eastAsia="SchoolBookSanPin"/>
          <w:lang w:val="en-US"/>
        </w:rPr>
        <w:t>the</w:t>
      </w:r>
      <w:r w:rsidRPr="00570389">
        <w:rPr>
          <w:rFonts w:eastAsia="SchoolBookSanPin"/>
        </w:rPr>
        <w:t xml:space="preserve"> </w:t>
      </w:r>
      <w:r w:rsidRPr="00570389">
        <w:rPr>
          <w:rFonts w:eastAsia="SchoolBookSanPin"/>
          <w:lang w:val="en-US"/>
        </w:rPr>
        <w:t>Sun</w:t>
      </w:r>
      <w:r w:rsidRPr="00570389">
        <w:rPr>
          <w:rFonts w:eastAsia="SchoolBookSanPin"/>
        </w:rPr>
        <w:t xml:space="preserve">, </w:t>
      </w:r>
      <w:r w:rsidRPr="00570389">
        <w:rPr>
          <w:rFonts w:eastAsia="SchoolBookSanPin"/>
          <w:lang w:val="en-US"/>
        </w:rPr>
        <w:t>the</w:t>
      </w:r>
      <w:r w:rsidRPr="00570389">
        <w:rPr>
          <w:rFonts w:eastAsia="SchoolBookSanPin"/>
        </w:rPr>
        <w:t xml:space="preserve"> </w:t>
      </w:r>
      <w:r w:rsidRPr="00570389">
        <w:rPr>
          <w:rFonts w:eastAsia="SchoolBookSanPin"/>
          <w:lang w:val="en-US"/>
        </w:rPr>
        <w:t>Moon</w:t>
      </w:r>
      <w:r w:rsidRPr="00570389">
        <w:rPr>
          <w:rFonts w:eastAsia="SchoolBookSanPin"/>
        </w:rPr>
        <w:t xml:space="preserve">, </w:t>
      </w:r>
      <w:r w:rsidRPr="00570389">
        <w:rPr>
          <w:rFonts w:eastAsia="SchoolBookSanPin"/>
          <w:lang w:val="en-US"/>
        </w:rPr>
        <w:t>the</w:t>
      </w:r>
      <w:r w:rsidRPr="00570389">
        <w:rPr>
          <w:rFonts w:eastAsia="SchoolBookSanPin"/>
        </w:rPr>
        <w:t xml:space="preserve"> </w:t>
      </w:r>
      <w:r w:rsidRPr="00570389">
        <w:rPr>
          <w:rFonts w:eastAsia="SchoolBookSanPin"/>
          <w:lang w:val="en-US"/>
        </w:rPr>
        <w:t>s</w:t>
      </w:r>
      <w:proofErr w:type="gramStart"/>
      <w:r w:rsidRPr="00570389">
        <w:rPr>
          <w:rFonts w:eastAsia="SchoolBookSanPin"/>
        </w:rPr>
        <w:t>е</w:t>
      </w:r>
      <w:proofErr w:type="gramEnd"/>
      <w:r w:rsidRPr="00570389">
        <w:rPr>
          <w:rFonts w:eastAsia="SchoolBookSanPin"/>
          <w:lang w:val="en-US"/>
        </w:rPr>
        <w:t>a</w:t>
      </w:r>
      <w:r w:rsidRPr="00570389">
        <w:rPr>
          <w:rFonts w:eastAsia="SchoolBookSanPin"/>
        </w:rPr>
        <w:t>).</w:t>
      </w:r>
    </w:p>
    <w:p w:rsidR="0070216B" w:rsidRPr="00570389" w:rsidRDefault="0070216B" w:rsidP="0070216B">
      <w:pPr>
        <w:autoSpaceDE w:val="0"/>
        <w:autoSpaceDN w:val="0"/>
        <w:adjustRightInd w:val="0"/>
        <w:spacing w:line="360" w:lineRule="auto"/>
        <w:ind w:firstLine="709"/>
        <w:rPr>
          <w:rFonts w:eastAsia="SchoolBookSanPin"/>
        </w:rPr>
      </w:pPr>
      <w:r w:rsidRPr="00570389">
        <w:rPr>
          <w:rFonts w:eastAsia="SchoolBookSanPin"/>
          <w:i/>
          <w:iCs/>
        </w:rPr>
        <w:t>Местоимение</w:t>
      </w:r>
      <w:r w:rsidRPr="00570389">
        <w:rPr>
          <w:rFonts w:eastAsia="SchoolBookSanPin"/>
        </w:rPr>
        <w:t>:</w:t>
      </w:r>
    </w:p>
    <w:p w:rsidR="0070216B" w:rsidRPr="00570389" w:rsidRDefault="0070216B" w:rsidP="0070216B">
      <w:pPr>
        <w:autoSpaceDE w:val="0"/>
        <w:autoSpaceDN w:val="0"/>
        <w:adjustRightInd w:val="0"/>
        <w:spacing w:line="360" w:lineRule="auto"/>
        <w:ind w:firstLine="709"/>
        <w:rPr>
          <w:rFonts w:eastAsia="SchoolBookSanPin"/>
        </w:rPr>
      </w:pPr>
      <w:r w:rsidRPr="00570389">
        <w:rPr>
          <w:rFonts w:eastAsia="SchoolBookSanPin"/>
        </w:rPr>
        <w:t xml:space="preserve">• неопределенное местоимение </w:t>
      </w:r>
      <w:proofErr w:type="spellStart"/>
      <w:r w:rsidRPr="00570389">
        <w:rPr>
          <w:rFonts w:eastAsia="SchoolBookSanPin"/>
        </w:rPr>
        <w:t>one</w:t>
      </w:r>
      <w:proofErr w:type="spellEnd"/>
      <w:r w:rsidRPr="00570389">
        <w:rPr>
          <w:rFonts w:eastAsia="SchoolBookSanPin"/>
        </w:rPr>
        <w:t>, особенности его употребления.</w:t>
      </w:r>
    </w:p>
    <w:p w:rsidR="0070216B" w:rsidRPr="00570389" w:rsidRDefault="0070216B" w:rsidP="0070216B">
      <w:pPr>
        <w:autoSpaceDE w:val="0"/>
        <w:autoSpaceDN w:val="0"/>
        <w:adjustRightInd w:val="0"/>
        <w:spacing w:line="360" w:lineRule="auto"/>
        <w:ind w:firstLine="709"/>
        <w:rPr>
          <w:rFonts w:eastAsia="SchoolBookSanPin"/>
        </w:rPr>
      </w:pPr>
      <w:r w:rsidRPr="00570389">
        <w:rPr>
          <w:rFonts w:eastAsia="SchoolBookSanPin"/>
          <w:i/>
          <w:iCs/>
        </w:rPr>
        <w:t>Имя прилагательное</w:t>
      </w:r>
      <w:r w:rsidRPr="00570389">
        <w:rPr>
          <w:rFonts w:eastAsia="SchoolBookSanPin"/>
        </w:rPr>
        <w:t>:</w:t>
      </w:r>
    </w:p>
    <w:p w:rsidR="0070216B" w:rsidRPr="00570389" w:rsidRDefault="0070216B" w:rsidP="0070216B">
      <w:pPr>
        <w:autoSpaceDE w:val="0"/>
        <w:autoSpaceDN w:val="0"/>
        <w:adjustRightInd w:val="0"/>
        <w:spacing w:line="360" w:lineRule="auto"/>
        <w:ind w:firstLine="709"/>
        <w:rPr>
          <w:rFonts w:eastAsia="SchoolBookSanPin"/>
        </w:rPr>
      </w:pPr>
      <w:r w:rsidRPr="00570389">
        <w:rPr>
          <w:rFonts w:eastAsia="SchoolBookSanPin"/>
        </w:rPr>
        <w:t>• субстантивация имен прилагательных (</w:t>
      </w:r>
      <w:proofErr w:type="spellStart"/>
      <w:r w:rsidRPr="00570389">
        <w:rPr>
          <w:rFonts w:eastAsia="SchoolBookSanPin"/>
        </w:rPr>
        <w:t>the</w:t>
      </w:r>
      <w:proofErr w:type="spellEnd"/>
      <w:r w:rsidRPr="00570389">
        <w:rPr>
          <w:rFonts w:eastAsia="SchoolBookSanPin"/>
        </w:rPr>
        <w:t xml:space="preserve"> </w:t>
      </w:r>
      <w:proofErr w:type="spellStart"/>
      <w:r w:rsidRPr="00570389">
        <w:rPr>
          <w:rFonts w:eastAsia="SchoolBookSanPin"/>
        </w:rPr>
        <w:t>old</w:t>
      </w:r>
      <w:proofErr w:type="spellEnd"/>
      <w:r w:rsidRPr="00570389">
        <w:rPr>
          <w:rFonts w:eastAsia="SchoolBookSanPin"/>
        </w:rPr>
        <w:t xml:space="preserve">, </w:t>
      </w:r>
      <w:proofErr w:type="spellStart"/>
      <w:r w:rsidRPr="00570389">
        <w:rPr>
          <w:rFonts w:eastAsia="SchoolBookSanPin"/>
        </w:rPr>
        <w:t>the</w:t>
      </w:r>
      <w:proofErr w:type="spellEnd"/>
      <w:r w:rsidRPr="00570389">
        <w:rPr>
          <w:rFonts w:eastAsia="SchoolBookSanPin"/>
        </w:rPr>
        <w:t xml:space="preserve"> </w:t>
      </w:r>
      <w:proofErr w:type="spellStart"/>
      <w:r w:rsidRPr="00570389">
        <w:rPr>
          <w:rFonts w:eastAsia="SchoolBookSanPin"/>
        </w:rPr>
        <w:t>young</w:t>
      </w:r>
      <w:proofErr w:type="spellEnd"/>
      <w:r w:rsidRPr="00570389">
        <w:rPr>
          <w:rFonts w:eastAsia="SchoolBookSanPin"/>
        </w:rPr>
        <w:t xml:space="preserve">, </w:t>
      </w:r>
      <w:proofErr w:type="spellStart"/>
      <w:r w:rsidRPr="00570389">
        <w:rPr>
          <w:rFonts w:eastAsia="SchoolBookSanPin"/>
        </w:rPr>
        <w:t>the</w:t>
      </w:r>
      <w:proofErr w:type="spellEnd"/>
      <w:r w:rsidRPr="00570389">
        <w:rPr>
          <w:rFonts w:eastAsia="SchoolBookSanPin"/>
        </w:rPr>
        <w:t xml:space="preserve"> </w:t>
      </w:r>
      <w:proofErr w:type="spellStart"/>
      <w:r w:rsidRPr="00570389">
        <w:rPr>
          <w:rFonts w:eastAsia="SchoolBookSanPin"/>
        </w:rPr>
        <w:t>sick</w:t>
      </w:r>
      <w:proofErr w:type="spellEnd"/>
      <w:r w:rsidRPr="00570389">
        <w:rPr>
          <w:rFonts w:eastAsia="SchoolBookSanPin"/>
        </w:rPr>
        <w:t>);</w:t>
      </w:r>
    </w:p>
    <w:p w:rsidR="0070216B" w:rsidRPr="00570389" w:rsidRDefault="0070216B" w:rsidP="0070216B">
      <w:pPr>
        <w:autoSpaceDE w:val="0"/>
        <w:autoSpaceDN w:val="0"/>
        <w:adjustRightInd w:val="0"/>
        <w:spacing w:line="360" w:lineRule="auto"/>
        <w:ind w:firstLine="709"/>
        <w:rPr>
          <w:rFonts w:eastAsia="SchoolBookSanPin"/>
          <w:lang w:val="en-US"/>
        </w:rPr>
      </w:pPr>
      <w:r w:rsidRPr="00570389">
        <w:rPr>
          <w:rFonts w:eastAsia="SchoolBookSanPin"/>
          <w:lang w:val="en-US"/>
        </w:rPr>
        <w:t xml:space="preserve">• </w:t>
      </w:r>
      <w:proofErr w:type="gramStart"/>
      <w:r w:rsidRPr="00570389">
        <w:rPr>
          <w:rFonts w:eastAsia="SchoolBookSanPin"/>
        </w:rPr>
        <w:t>степени</w:t>
      </w:r>
      <w:proofErr w:type="gramEnd"/>
      <w:r w:rsidRPr="00570389">
        <w:rPr>
          <w:rFonts w:eastAsia="SchoolBookSanPin"/>
          <w:lang w:val="en-US"/>
        </w:rPr>
        <w:t xml:space="preserve"> </w:t>
      </w:r>
      <w:r w:rsidRPr="00570389">
        <w:rPr>
          <w:rFonts w:eastAsia="SchoolBookSanPin"/>
        </w:rPr>
        <w:t>сравнения</w:t>
      </w:r>
      <w:r w:rsidRPr="00570389">
        <w:rPr>
          <w:rFonts w:eastAsia="SchoolBookSanPin"/>
          <w:lang w:val="en-US"/>
        </w:rPr>
        <w:t xml:space="preserve"> </w:t>
      </w:r>
      <w:r w:rsidRPr="00570389">
        <w:rPr>
          <w:rFonts w:eastAsia="SchoolBookSanPin"/>
        </w:rPr>
        <w:t>имен</w:t>
      </w:r>
      <w:r w:rsidRPr="00570389">
        <w:rPr>
          <w:rFonts w:eastAsia="SchoolBookSanPin"/>
          <w:lang w:val="en-US"/>
        </w:rPr>
        <w:t xml:space="preserve"> </w:t>
      </w:r>
      <w:r w:rsidRPr="00570389">
        <w:rPr>
          <w:rFonts w:eastAsia="SchoolBookSanPin"/>
        </w:rPr>
        <w:t>прилагательных</w:t>
      </w:r>
      <w:r w:rsidRPr="00570389">
        <w:rPr>
          <w:rFonts w:eastAsia="SchoolBookSanPin"/>
          <w:lang w:val="en-US"/>
        </w:rPr>
        <w:t xml:space="preserve"> old (older/ elder — oldest/eldest), far (farther/further — farthest/furthest), late (later/latter — latest/last), near (nearer — nearest/next).</w:t>
      </w:r>
    </w:p>
    <w:p w:rsidR="0070216B" w:rsidRPr="00570389" w:rsidRDefault="0070216B" w:rsidP="0070216B">
      <w:pPr>
        <w:autoSpaceDE w:val="0"/>
        <w:autoSpaceDN w:val="0"/>
        <w:adjustRightInd w:val="0"/>
        <w:spacing w:line="360" w:lineRule="auto"/>
        <w:ind w:firstLine="709"/>
        <w:rPr>
          <w:rFonts w:eastAsia="SchoolBookSanPin"/>
          <w:lang w:val="en-US"/>
        </w:rPr>
      </w:pPr>
      <w:r w:rsidRPr="00570389">
        <w:rPr>
          <w:rFonts w:eastAsia="SchoolBookSanPin"/>
          <w:i/>
          <w:iCs/>
        </w:rPr>
        <w:t>Наречие</w:t>
      </w:r>
      <w:r w:rsidRPr="00570389">
        <w:rPr>
          <w:rFonts w:eastAsia="SchoolBookSanPin"/>
          <w:lang w:val="en-US"/>
        </w:rPr>
        <w:t>:</w:t>
      </w:r>
    </w:p>
    <w:p w:rsidR="0070216B" w:rsidRPr="00570389" w:rsidRDefault="0070216B" w:rsidP="0070216B">
      <w:pPr>
        <w:autoSpaceDE w:val="0"/>
        <w:autoSpaceDN w:val="0"/>
        <w:adjustRightInd w:val="0"/>
        <w:spacing w:line="360" w:lineRule="auto"/>
        <w:ind w:firstLine="709"/>
        <w:rPr>
          <w:rFonts w:eastAsia="SchoolBookSanPin"/>
          <w:lang w:val="en-US"/>
        </w:rPr>
      </w:pPr>
      <w:r w:rsidRPr="00570389">
        <w:rPr>
          <w:rFonts w:eastAsia="SchoolBookSanPin"/>
          <w:lang w:val="en-US"/>
        </w:rPr>
        <w:t xml:space="preserve">• </w:t>
      </w:r>
      <w:proofErr w:type="gramStart"/>
      <w:r w:rsidRPr="00570389">
        <w:rPr>
          <w:rFonts w:eastAsia="SchoolBookSanPin"/>
        </w:rPr>
        <w:t>конструкции</w:t>
      </w:r>
      <w:proofErr w:type="gramEnd"/>
      <w:r w:rsidRPr="00570389">
        <w:rPr>
          <w:rFonts w:eastAsia="SchoolBookSanPin"/>
          <w:lang w:val="en-US"/>
        </w:rPr>
        <w:t xml:space="preserve"> the more... the more, the more... the less;</w:t>
      </w:r>
    </w:p>
    <w:p w:rsidR="0070216B" w:rsidRPr="00570389" w:rsidRDefault="0070216B" w:rsidP="0070216B">
      <w:pPr>
        <w:autoSpaceDE w:val="0"/>
        <w:autoSpaceDN w:val="0"/>
        <w:adjustRightInd w:val="0"/>
        <w:spacing w:line="360" w:lineRule="auto"/>
        <w:ind w:firstLine="709"/>
        <w:rPr>
          <w:rFonts w:eastAsia="SchoolBookSanPin"/>
          <w:lang w:val="en-US"/>
        </w:rPr>
      </w:pPr>
      <w:r w:rsidRPr="00570389">
        <w:rPr>
          <w:rFonts w:eastAsia="SchoolBookSanPin"/>
          <w:lang w:val="en-US"/>
        </w:rPr>
        <w:t xml:space="preserve">• </w:t>
      </w:r>
      <w:proofErr w:type="gramStart"/>
      <w:r w:rsidRPr="00570389">
        <w:rPr>
          <w:rFonts w:eastAsia="SchoolBookSanPin"/>
        </w:rPr>
        <w:t>наречия</w:t>
      </w:r>
      <w:proofErr w:type="gramEnd"/>
      <w:r w:rsidRPr="00570389">
        <w:rPr>
          <w:rFonts w:eastAsia="SchoolBookSanPin"/>
          <w:lang w:val="en-US"/>
        </w:rPr>
        <w:t xml:space="preserve"> like — alike;</w:t>
      </w:r>
    </w:p>
    <w:p w:rsidR="0070216B" w:rsidRPr="00570389" w:rsidRDefault="0070216B" w:rsidP="0070216B">
      <w:pPr>
        <w:autoSpaceDE w:val="0"/>
        <w:autoSpaceDN w:val="0"/>
        <w:adjustRightInd w:val="0"/>
        <w:spacing w:line="360" w:lineRule="auto"/>
        <w:ind w:firstLine="709"/>
        <w:rPr>
          <w:rFonts w:eastAsia="SchoolBookSanPin"/>
          <w:lang w:val="en-US"/>
        </w:rPr>
      </w:pPr>
      <w:r w:rsidRPr="00570389">
        <w:rPr>
          <w:rFonts w:eastAsia="SchoolBookSanPin"/>
          <w:lang w:val="en-US"/>
        </w:rPr>
        <w:t xml:space="preserve">• </w:t>
      </w:r>
      <w:proofErr w:type="gramStart"/>
      <w:r w:rsidRPr="00570389">
        <w:rPr>
          <w:rFonts w:eastAsia="SchoolBookSanPin"/>
        </w:rPr>
        <w:t>наречия</w:t>
      </w:r>
      <w:proofErr w:type="gramEnd"/>
      <w:r w:rsidRPr="00570389">
        <w:rPr>
          <w:rFonts w:eastAsia="SchoolBookSanPin"/>
          <w:lang w:val="en-US"/>
        </w:rPr>
        <w:t xml:space="preserve"> anywhere, anyhow, anyway, anyplace.</w:t>
      </w:r>
    </w:p>
    <w:p w:rsidR="0070216B" w:rsidRPr="00570389" w:rsidRDefault="0070216B" w:rsidP="0070216B">
      <w:pPr>
        <w:autoSpaceDE w:val="0"/>
        <w:autoSpaceDN w:val="0"/>
        <w:adjustRightInd w:val="0"/>
        <w:spacing w:line="360" w:lineRule="auto"/>
        <w:ind w:firstLine="709"/>
        <w:rPr>
          <w:rFonts w:eastAsia="SchoolBookSanPin"/>
        </w:rPr>
      </w:pPr>
      <w:r w:rsidRPr="00570389">
        <w:rPr>
          <w:rFonts w:eastAsia="SchoolBookSanPin"/>
          <w:i/>
          <w:iCs/>
        </w:rPr>
        <w:t>Глагол</w:t>
      </w:r>
      <w:r w:rsidRPr="00570389">
        <w:rPr>
          <w:rFonts w:eastAsia="SchoolBookSanPin"/>
        </w:rPr>
        <w:t>:</w:t>
      </w:r>
    </w:p>
    <w:p w:rsidR="0070216B" w:rsidRPr="00570389" w:rsidRDefault="0070216B" w:rsidP="0070216B">
      <w:pPr>
        <w:autoSpaceDE w:val="0"/>
        <w:autoSpaceDN w:val="0"/>
        <w:adjustRightInd w:val="0"/>
        <w:spacing w:line="360" w:lineRule="auto"/>
        <w:ind w:firstLine="709"/>
        <w:rPr>
          <w:rFonts w:eastAsia="SchoolBookSanPin"/>
        </w:rPr>
      </w:pPr>
      <w:r w:rsidRPr="00570389">
        <w:rPr>
          <w:rFonts w:eastAsia="SchoolBookSanPin"/>
        </w:rPr>
        <w:lastRenderedPageBreak/>
        <w:t xml:space="preserve">• временные формы </w:t>
      </w:r>
      <w:proofErr w:type="spellStart"/>
      <w:r w:rsidRPr="00570389">
        <w:rPr>
          <w:rFonts w:eastAsia="SchoolBookSanPin"/>
        </w:rPr>
        <w:t>past</w:t>
      </w:r>
      <w:proofErr w:type="spellEnd"/>
      <w:r w:rsidRPr="00570389">
        <w:rPr>
          <w:rFonts w:eastAsia="SchoolBookSanPin"/>
        </w:rPr>
        <w:t xml:space="preserve"> </w:t>
      </w:r>
      <w:proofErr w:type="spellStart"/>
      <w:r w:rsidRPr="00570389">
        <w:rPr>
          <w:rFonts w:eastAsia="SchoolBookSanPin"/>
        </w:rPr>
        <w:t>perfect</w:t>
      </w:r>
      <w:proofErr w:type="spellEnd"/>
      <w:r w:rsidRPr="00570389">
        <w:rPr>
          <w:rFonts w:eastAsia="SchoolBookSanPin"/>
        </w:rPr>
        <w:t>;</w:t>
      </w:r>
    </w:p>
    <w:p w:rsidR="0070216B" w:rsidRPr="00570389" w:rsidRDefault="0070216B" w:rsidP="0070216B">
      <w:pPr>
        <w:autoSpaceDE w:val="0"/>
        <w:autoSpaceDN w:val="0"/>
        <w:adjustRightInd w:val="0"/>
        <w:spacing w:line="360" w:lineRule="auto"/>
        <w:ind w:firstLine="709"/>
        <w:rPr>
          <w:rFonts w:eastAsia="SchoolBookSanPin"/>
          <w:lang w:val="en-US"/>
        </w:rPr>
      </w:pPr>
      <w:r w:rsidRPr="00570389">
        <w:rPr>
          <w:rFonts w:eastAsia="SchoolBookSanPin"/>
          <w:lang w:val="en-US"/>
        </w:rPr>
        <w:t xml:space="preserve">• </w:t>
      </w:r>
      <w:r w:rsidRPr="00570389">
        <w:rPr>
          <w:rFonts w:eastAsia="SchoolBookSanPin"/>
        </w:rPr>
        <w:t>рассмотрение</w:t>
      </w:r>
      <w:r w:rsidRPr="00570389">
        <w:rPr>
          <w:rFonts w:eastAsia="SchoolBookSanPin"/>
          <w:lang w:val="en-US"/>
        </w:rPr>
        <w:t xml:space="preserve"> </w:t>
      </w:r>
      <w:r w:rsidRPr="00570389">
        <w:rPr>
          <w:rFonts w:eastAsia="SchoolBookSanPin"/>
        </w:rPr>
        <w:t>времен</w:t>
      </w:r>
      <w:r w:rsidRPr="00570389">
        <w:rPr>
          <w:rFonts w:eastAsia="SchoolBookSanPin"/>
          <w:lang w:val="en-US"/>
        </w:rPr>
        <w:t xml:space="preserve"> past simple/past perfect; present perfect/past perfect </w:t>
      </w:r>
      <w:r w:rsidRPr="00570389">
        <w:rPr>
          <w:rFonts w:eastAsia="SchoolBookSanPin"/>
        </w:rPr>
        <w:t>в</w:t>
      </w:r>
      <w:r w:rsidRPr="00570389">
        <w:rPr>
          <w:rFonts w:eastAsia="SchoolBookSanPin"/>
          <w:lang w:val="en-US"/>
        </w:rPr>
        <w:t xml:space="preserve"> </w:t>
      </w:r>
      <w:r w:rsidRPr="00570389">
        <w:rPr>
          <w:rFonts w:eastAsia="SchoolBookSanPin"/>
        </w:rPr>
        <w:t>оппозиции</w:t>
      </w:r>
      <w:r w:rsidRPr="00570389">
        <w:rPr>
          <w:rFonts w:eastAsia="SchoolBookSanPin"/>
          <w:lang w:val="en-US"/>
        </w:rPr>
        <w:t xml:space="preserve"> </w:t>
      </w:r>
      <w:r w:rsidRPr="00570389">
        <w:rPr>
          <w:rFonts w:eastAsia="SchoolBookSanPin"/>
        </w:rPr>
        <w:t>друг</w:t>
      </w:r>
      <w:r w:rsidRPr="00570389">
        <w:rPr>
          <w:rFonts w:eastAsia="SchoolBookSanPin"/>
          <w:lang w:val="en-US"/>
        </w:rPr>
        <w:t xml:space="preserve"> </w:t>
      </w:r>
      <w:r w:rsidRPr="00570389">
        <w:rPr>
          <w:rFonts w:eastAsia="SchoolBookSanPin"/>
        </w:rPr>
        <w:t>к</w:t>
      </w:r>
      <w:r w:rsidRPr="00570389">
        <w:rPr>
          <w:rFonts w:eastAsia="SchoolBookSanPin"/>
          <w:lang w:val="en-US"/>
        </w:rPr>
        <w:t xml:space="preserve"> </w:t>
      </w:r>
      <w:r w:rsidRPr="00570389">
        <w:rPr>
          <w:rFonts w:eastAsia="SchoolBookSanPin"/>
        </w:rPr>
        <w:t>другу</w:t>
      </w:r>
      <w:r w:rsidRPr="00570389">
        <w:rPr>
          <w:rFonts w:eastAsia="SchoolBookSanPin"/>
          <w:lang w:val="en-US"/>
        </w:rPr>
        <w:t>;</w:t>
      </w:r>
    </w:p>
    <w:p w:rsidR="0070216B" w:rsidRPr="00570389" w:rsidRDefault="0070216B" w:rsidP="0070216B">
      <w:pPr>
        <w:autoSpaceDE w:val="0"/>
        <w:autoSpaceDN w:val="0"/>
        <w:adjustRightInd w:val="0"/>
        <w:spacing w:line="360" w:lineRule="auto"/>
        <w:ind w:firstLine="709"/>
        <w:rPr>
          <w:rFonts w:eastAsia="SchoolBookSanPin"/>
        </w:rPr>
      </w:pPr>
      <w:r w:rsidRPr="00570389">
        <w:rPr>
          <w:rFonts w:eastAsia="SchoolBookSanPin"/>
        </w:rPr>
        <w:t xml:space="preserve">• конструкция </w:t>
      </w:r>
      <w:proofErr w:type="spellStart"/>
      <w:r w:rsidRPr="00570389">
        <w:rPr>
          <w:rFonts w:eastAsia="SchoolBookSanPin"/>
        </w:rPr>
        <w:t>used</w:t>
      </w:r>
      <w:proofErr w:type="spellEnd"/>
      <w:r w:rsidRPr="00570389">
        <w:rPr>
          <w:rFonts w:eastAsia="SchoolBookSanPin"/>
        </w:rPr>
        <w:t xml:space="preserve"> </w:t>
      </w:r>
      <w:proofErr w:type="spellStart"/>
      <w:r w:rsidRPr="00570389">
        <w:rPr>
          <w:rFonts w:eastAsia="SchoolBookSanPin"/>
        </w:rPr>
        <w:t>to</w:t>
      </w:r>
      <w:proofErr w:type="spellEnd"/>
      <w:r w:rsidRPr="00570389">
        <w:rPr>
          <w:rFonts w:eastAsia="SchoolBookSanPin"/>
        </w:rPr>
        <w:t xml:space="preserve"> </w:t>
      </w:r>
      <w:proofErr w:type="spellStart"/>
      <w:r w:rsidRPr="00570389">
        <w:rPr>
          <w:rFonts w:eastAsia="SchoolBookSanPin"/>
        </w:rPr>
        <w:t>do</w:t>
      </w:r>
      <w:proofErr w:type="spellEnd"/>
      <w:r w:rsidRPr="00570389">
        <w:rPr>
          <w:rFonts w:eastAsia="SchoolBookSanPin"/>
        </w:rPr>
        <w:t xml:space="preserve"> </w:t>
      </w:r>
      <w:proofErr w:type="spellStart"/>
      <w:r w:rsidRPr="00570389">
        <w:rPr>
          <w:rFonts w:eastAsia="SchoolBookSanPin"/>
        </w:rPr>
        <w:t>something</w:t>
      </w:r>
      <w:proofErr w:type="spellEnd"/>
      <w:r w:rsidRPr="00570389">
        <w:rPr>
          <w:rFonts w:eastAsia="SchoolBookSanPin"/>
        </w:rPr>
        <w:t xml:space="preserve"> для выражения повторяющегося действия в прошлом;</w:t>
      </w:r>
    </w:p>
    <w:p w:rsidR="0070216B" w:rsidRPr="00570389" w:rsidRDefault="0070216B" w:rsidP="0070216B">
      <w:pPr>
        <w:autoSpaceDE w:val="0"/>
        <w:autoSpaceDN w:val="0"/>
        <w:adjustRightInd w:val="0"/>
        <w:spacing w:line="360" w:lineRule="auto"/>
        <w:ind w:firstLine="709"/>
        <w:rPr>
          <w:rFonts w:eastAsia="SchoolBookSanPin"/>
          <w:lang w:val="en-US"/>
        </w:rPr>
      </w:pPr>
      <w:r w:rsidRPr="00570389">
        <w:rPr>
          <w:rFonts w:eastAsia="SchoolBookSanPin"/>
          <w:lang w:val="en-US"/>
        </w:rPr>
        <w:t xml:space="preserve">• </w:t>
      </w:r>
      <w:proofErr w:type="gramStart"/>
      <w:r w:rsidRPr="00570389">
        <w:rPr>
          <w:rFonts w:eastAsia="SchoolBookSanPin"/>
        </w:rPr>
        <w:t>сопоставление</w:t>
      </w:r>
      <w:proofErr w:type="gramEnd"/>
      <w:r w:rsidRPr="00570389">
        <w:rPr>
          <w:rFonts w:eastAsia="SchoolBookSanPin"/>
          <w:lang w:val="en-US"/>
        </w:rPr>
        <w:t xml:space="preserve"> </w:t>
      </w:r>
      <w:r w:rsidRPr="00570389">
        <w:rPr>
          <w:rFonts w:eastAsia="SchoolBookSanPin"/>
        </w:rPr>
        <w:t>глагольных</w:t>
      </w:r>
      <w:r w:rsidRPr="00570389">
        <w:rPr>
          <w:rFonts w:eastAsia="SchoolBookSanPin"/>
          <w:lang w:val="en-US"/>
        </w:rPr>
        <w:t xml:space="preserve"> </w:t>
      </w:r>
      <w:r w:rsidRPr="00570389">
        <w:rPr>
          <w:rFonts w:eastAsia="SchoolBookSanPin"/>
        </w:rPr>
        <w:t>структур</w:t>
      </w:r>
      <w:r w:rsidRPr="00570389">
        <w:rPr>
          <w:rFonts w:eastAsia="SchoolBookSanPin"/>
          <w:lang w:val="en-US"/>
        </w:rPr>
        <w:t xml:space="preserve"> used to do something </w:t>
      </w:r>
      <w:r w:rsidRPr="00570389">
        <w:rPr>
          <w:rFonts w:eastAsia="SchoolBookSanPin"/>
        </w:rPr>
        <w:t>и</w:t>
      </w:r>
      <w:r w:rsidRPr="00570389">
        <w:rPr>
          <w:rFonts w:eastAsia="SchoolBookSanPin"/>
          <w:lang w:val="en-US"/>
        </w:rPr>
        <w:t xml:space="preserve"> to be used doing something;</w:t>
      </w:r>
    </w:p>
    <w:p w:rsidR="0070216B" w:rsidRPr="00570389" w:rsidRDefault="0070216B" w:rsidP="0070216B">
      <w:pPr>
        <w:autoSpaceDE w:val="0"/>
        <w:autoSpaceDN w:val="0"/>
        <w:adjustRightInd w:val="0"/>
        <w:spacing w:line="360" w:lineRule="auto"/>
        <w:ind w:firstLine="709"/>
        <w:rPr>
          <w:rFonts w:eastAsia="SchoolBookSanPin"/>
          <w:lang w:val="en-US"/>
        </w:rPr>
      </w:pPr>
      <w:r w:rsidRPr="00570389">
        <w:rPr>
          <w:rFonts w:eastAsia="SchoolBookSanPin"/>
          <w:lang w:val="en-US"/>
        </w:rPr>
        <w:t xml:space="preserve">• </w:t>
      </w:r>
      <w:r w:rsidRPr="00570389">
        <w:rPr>
          <w:rFonts w:eastAsia="SchoolBookSanPin"/>
        </w:rPr>
        <w:t>глаголы</w:t>
      </w:r>
      <w:r w:rsidRPr="00570389">
        <w:rPr>
          <w:rFonts w:eastAsia="SchoolBookSanPin"/>
          <w:lang w:val="en-US"/>
        </w:rPr>
        <w:t xml:space="preserve"> to look, to seem, to appear, to taste, to sound, to smell, to feel </w:t>
      </w:r>
      <w:r w:rsidRPr="00570389">
        <w:rPr>
          <w:rFonts w:eastAsia="SchoolBookSanPin"/>
        </w:rPr>
        <w:t>в</w:t>
      </w:r>
      <w:r w:rsidRPr="00570389">
        <w:rPr>
          <w:rFonts w:eastAsia="SchoolBookSanPin"/>
          <w:lang w:val="en-US"/>
        </w:rPr>
        <w:t xml:space="preserve"> </w:t>
      </w:r>
      <w:r w:rsidRPr="00570389">
        <w:rPr>
          <w:rFonts w:eastAsia="SchoolBookSanPin"/>
        </w:rPr>
        <w:t>качестве</w:t>
      </w:r>
      <w:r w:rsidRPr="00570389">
        <w:rPr>
          <w:rFonts w:eastAsia="SchoolBookSanPin"/>
          <w:lang w:val="en-US"/>
        </w:rPr>
        <w:t xml:space="preserve"> </w:t>
      </w:r>
      <w:r w:rsidRPr="00570389">
        <w:rPr>
          <w:rFonts w:eastAsia="SchoolBookSanPin"/>
        </w:rPr>
        <w:t>связочных</w:t>
      </w:r>
      <w:r w:rsidRPr="00570389">
        <w:rPr>
          <w:rFonts w:eastAsia="SchoolBookSanPin"/>
          <w:lang w:val="en-US"/>
        </w:rPr>
        <w:t xml:space="preserve"> </w:t>
      </w:r>
      <w:r w:rsidRPr="00570389">
        <w:rPr>
          <w:rFonts w:eastAsia="SchoolBookSanPin"/>
        </w:rPr>
        <w:t>глаголов</w:t>
      </w:r>
      <w:r w:rsidRPr="00570389">
        <w:rPr>
          <w:rFonts w:eastAsia="SchoolBookSanPin"/>
          <w:lang w:val="en-US"/>
        </w:rPr>
        <w:t xml:space="preserve"> (to sound loud, to smell sweet, etc.);</w:t>
      </w:r>
    </w:p>
    <w:p w:rsidR="0070216B" w:rsidRPr="00570389" w:rsidRDefault="0070216B" w:rsidP="0070216B">
      <w:pPr>
        <w:autoSpaceDE w:val="0"/>
        <w:autoSpaceDN w:val="0"/>
        <w:adjustRightInd w:val="0"/>
        <w:spacing w:line="360" w:lineRule="auto"/>
        <w:ind w:firstLine="709"/>
        <w:rPr>
          <w:rFonts w:eastAsia="SchoolBookSanPin"/>
        </w:rPr>
      </w:pPr>
      <w:r w:rsidRPr="00570389">
        <w:rPr>
          <w:rFonts w:eastAsia="SchoolBookSanPin"/>
        </w:rPr>
        <w:t xml:space="preserve">• перевод прямой речи в </w:t>
      </w:r>
      <w:proofErr w:type="gramStart"/>
      <w:r w:rsidRPr="00570389">
        <w:rPr>
          <w:rFonts w:eastAsia="SchoolBookSanPin"/>
        </w:rPr>
        <w:t>косвенную</w:t>
      </w:r>
      <w:proofErr w:type="gramEnd"/>
      <w:r w:rsidRPr="00570389">
        <w:rPr>
          <w:rFonts w:eastAsia="SchoolBookSanPin"/>
        </w:rPr>
        <w:t>:</w:t>
      </w:r>
    </w:p>
    <w:p w:rsidR="0070216B" w:rsidRPr="00570389" w:rsidRDefault="0070216B" w:rsidP="0070216B">
      <w:pPr>
        <w:autoSpaceDE w:val="0"/>
        <w:autoSpaceDN w:val="0"/>
        <w:adjustRightInd w:val="0"/>
        <w:spacing w:line="360" w:lineRule="auto"/>
        <w:ind w:firstLine="709"/>
        <w:rPr>
          <w:rFonts w:eastAsia="SchoolBookSanPin"/>
        </w:rPr>
      </w:pPr>
      <w:r w:rsidRPr="00570389">
        <w:rPr>
          <w:rFonts w:eastAsia="SchoolBookSanPin"/>
        </w:rPr>
        <w:t>а) лексические изменения при переводе;</w:t>
      </w:r>
    </w:p>
    <w:p w:rsidR="0070216B" w:rsidRPr="00570389" w:rsidRDefault="0070216B" w:rsidP="0070216B">
      <w:pPr>
        <w:autoSpaceDE w:val="0"/>
        <w:autoSpaceDN w:val="0"/>
        <w:adjustRightInd w:val="0"/>
        <w:spacing w:line="360" w:lineRule="auto"/>
        <w:ind w:firstLine="709"/>
        <w:rPr>
          <w:rFonts w:eastAsia="SchoolBookSanPin"/>
        </w:rPr>
      </w:pPr>
      <w:r w:rsidRPr="00570389">
        <w:rPr>
          <w:rFonts w:eastAsia="SchoolBookSanPin"/>
        </w:rPr>
        <w:t>б) согласование времен, если глагол, который вводит пр</w:t>
      </w:r>
      <w:proofErr w:type="gramStart"/>
      <w:r w:rsidRPr="00570389">
        <w:rPr>
          <w:rFonts w:eastAsia="SchoolBookSanPin"/>
        </w:rPr>
        <w:t>я-</w:t>
      </w:r>
      <w:proofErr w:type="gramEnd"/>
      <w:r w:rsidRPr="00570389">
        <w:rPr>
          <w:rFonts w:eastAsia="SchoolBookSanPin"/>
        </w:rPr>
        <w:t xml:space="preserve"> </w:t>
      </w:r>
      <w:proofErr w:type="spellStart"/>
      <w:r w:rsidRPr="00570389">
        <w:rPr>
          <w:rFonts w:eastAsia="SchoolBookSanPin"/>
        </w:rPr>
        <w:t>мую</w:t>
      </w:r>
      <w:proofErr w:type="spellEnd"/>
      <w:r w:rsidRPr="00570389">
        <w:rPr>
          <w:rFonts w:eastAsia="SchoolBookSanPin"/>
        </w:rPr>
        <w:t xml:space="preserve"> речь, стоит в прошедшем времени;</w:t>
      </w:r>
    </w:p>
    <w:p w:rsidR="0070216B" w:rsidRPr="00570389" w:rsidRDefault="0070216B" w:rsidP="0070216B">
      <w:pPr>
        <w:autoSpaceDE w:val="0"/>
        <w:autoSpaceDN w:val="0"/>
        <w:adjustRightInd w:val="0"/>
        <w:spacing w:line="360" w:lineRule="auto"/>
        <w:ind w:firstLine="709"/>
        <w:rPr>
          <w:rFonts w:eastAsia="SchoolBookSanPin"/>
        </w:rPr>
      </w:pPr>
      <w:r w:rsidRPr="00570389">
        <w:rPr>
          <w:rFonts w:eastAsia="SchoolBookSanPin"/>
        </w:rPr>
        <w:t xml:space="preserve">в) грамматическое </w:t>
      </w:r>
      <w:proofErr w:type="gramStart"/>
      <w:r w:rsidRPr="00570389">
        <w:rPr>
          <w:rFonts w:eastAsia="SchoolBookSanPin"/>
        </w:rPr>
        <w:t>время</w:t>
      </w:r>
      <w:proofErr w:type="gramEnd"/>
      <w:r w:rsidRPr="00570389">
        <w:rPr>
          <w:rFonts w:eastAsia="SchoolBookSanPin"/>
        </w:rPr>
        <w:t xml:space="preserve"> </w:t>
      </w:r>
      <w:r w:rsidRPr="00570389">
        <w:rPr>
          <w:rFonts w:ascii="Cambria Math" w:eastAsia="SchoolBookSanPin" w:hAnsi="Cambria Math" w:cs="Cambria Math"/>
        </w:rPr>
        <w:t>≪</w:t>
      </w:r>
      <w:r w:rsidRPr="00570389">
        <w:rPr>
          <w:rFonts w:eastAsia="SchoolBookSanPin"/>
        </w:rPr>
        <w:t>будущее в прошедшем</w:t>
      </w:r>
      <w:r w:rsidRPr="00570389">
        <w:rPr>
          <w:rFonts w:ascii="Cambria Math" w:eastAsia="SchoolBookSanPin" w:hAnsi="Cambria Math" w:cs="Cambria Math"/>
        </w:rPr>
        <w:t>≫</w:t>
      </w:r>
      <w:r w:rsidRPr="00570389">
        <w:rPr>
          <w:rFonts w:eastAsia="SchoolBookSanPin"/>
        </w:rPr>
        <w:t xml:space="preserve"> (</w:t>
      </w:r>
      <w:proofErr w:type="spellStart"/>
      <w:r w:rsidRPr="00570389">
        <w:rPr>
          <w:rFonts w:eastAsia="SchoolBookSanPin"/>
        </w:rPr>
        <w:t>futurein</w:t>
      </w:r>
      <w:proofErr w:type="spellEnd"/>
      <w:r w:rsidRPr="00570389">
        <w:rPr>
          <w:rFonts w:eastAsia="SchoolBookSanPin"/>
        </w:rPr>
        <w:t xml:space="preserve">- </w:t>
      </w:r>
      <w:proofErr w:type="spellStart"/>
      <w:r w:rsidRPr="00570389">
        <w:rPr>
          <w:rFonts w:eastAsia="SchoolBookSanPin"/>
        </w:rPr>
        <w:t>the-past</w:t>
      </w:r>
      <w:proofErr w:type="spellEnd"/>
      <w:r w:rsidRPr="00570389">
        <w:rPr>
          <w:rFonts w:eastAsia="SchoolBookSanPin"/>
        </w:rPr>
        <w:t>);</w:t>
      </w:r>
    </w:p>
    <w:p w:rsidR="0070216B" w:rsidRPr="00570389" w:rsidRDefault="0070216B" w:rsidP="0070216B">
      <w:pPr>
        <w:autoSpaceDE w:val="0"/>
        <w:autoSpaceDN w:val="0"/>
        <w:adjustRightInd w:val="0"/>
        <w:spacing w:line="360" w:lineRule="auto"/>
        <w:ind w:firstLine="709"/>
        <w:rPr>
          <w:rFonts w:eastAsia="SchoolBookSanPin"/>
        </w:rPr>
      </w:pPr>
      <w:r w:rsidRPr="00570389">
        <w:rPr>
          <w:rFonts w:eastAsia="SchoolBookSanPin"/>
        </w:rPr>
        <w:t xml:space="preserve">г) случаи отсутствия согласования при переводе прямой речи в </w:t>
      </w:r>
      <w:proofErr w:type="gramStart"/>
      <w:r w:rsidRPr="00570389">
        <w:rPr>
          <w:rFonts w:eastAsia="SchoolBookSanPin"/>
        </w:rPr>
        <w:t>косвенную</w:t>
      </w:r>
      <w:proofErr w:type="gramEnd"/>
      <w:r w:rsidRPr="00570389">
        <w:rPr>
          <w:rFonts w:eastAsia="SchoolBookSanPin"/>
        </w:rPr>
        <w:t>;</w:t>
      </w:r>
    </w:p>
    <w:p w:rsidR="0070216B" w:rsidRPr="00570389" w:rsidRDefault="0070216B" w:rsidP="0070216B">
      <w:pPr>
        <w:autoSpaceDE w:val="0"/>
        <w:autoSpaceDN w:val="0"/>
        <w:adjustRightInd w:val="0"/>
        <w:spacing w:line="360" w:lineRule="auto"/>
        <w:ind w:firstLine="709"/>
        <w:rPr>
          <w:rFonts w:eastAsia="SchoolBookSanPin"/>
          <w:lang w:val="en-US"/>
        </w:rPr>
      </w:pPr>
      <w:r w:rsidRPr="00570389">
        <w:rPr>
          <w:rFonts w:eastAsia="SchoolBookSanPin"/>
          <w:lang w:val="en-US"/>
        </w:rPr>
        <w:t xml:space="preserve">• </w:t>
      </w:r>
      <w:r w:rsidRPr="00570389">
        <w:rPr>
          <w:rFonts w:eastAsia="SchoolBookSanPin"/>
        </w:rPr>
        <w:t>страдательный</w:t>
      </w:r>
      <w:r w:rsidRPr="00570389">
        <w:rPr>
          <w:rFonts w:eastAsia="SchoolBookSanPin"/>
          <w:lang w:val="en-US"/>
        </w:rPr>
        <w:t xml:space="preserve"> (</w:t>
      </w:r>
      <w:r w:rsidRPr="00570389">
        <w:rPr>
          <w:rFonts w:eastAsia="SchoolBookSanPin"/>
        </w:rPr>
        <w:t>пассивный</w:t>
      </w:r>
      <w:r w:rsidRPr="00570389">
        <w:rPr>
          <w:rFonts w:eastAsia="SchoolBookSanPin"/>
          <w:lang w:val="en-US"/>
        </w:rPr>
        <w:t xml:space="preserve">) </w:t>
      </w:r>
      <w:r w:rsidRPr="00570389">
        <w:rPr>
          <w:rFonts w:eastAsia="SchoolBookSanPin"/>
        </w:rPr>
        <w:t>залог</w:t>
      </w:r>
      <w:r w:rsidRPr="00570389">
        <w:rPr>
          <w:rFonts w:eastAsia="SchoolBookSanPin"/>
          <w:lang w:val="en-US"/>
        </w:rPr>
        <w:t xml:space="preserve">; </w:t>
      </w:r>
      <w:r w:rsidRPr="00570389">
        <w:rPr>
          <w:rFonts w:eastAsia="SchoolBookSanPin"/>
        </w:rPr>
        <w:t>глагольные</w:t>
      </w:r>
      <w:r w:rsidRPr="00570389">
        <w:rPr>
          <w:rFonts w:eastAsia="SchoolBookSanPin"/>
          <w:lang w:val="en-US"/>
        </w:rPr>
        <w:t xml:space="preserve"> </w:t>
      </w:r>
      <w:r w:rsidRPr="00570389">
        <w:rPr>
          <w:rFonts w:eastAsia="SchoolBookSanPin"/>
        </w:rPr>
        <w:t>формы</w:t>
      </w:r>
      <w:r w:rsidRPr="00570389">
        <w:rPr>
          <w:rFonts w:eastAsia="SchoolBookSanPin"/>
          <w:lang w:val="en-US"/>
        </w:rPr>
        <w:t xml:space="preserve"> </w:t>
      </w:r>
      <w:r w:rsidRPr="00570389">
        <w:rPr>
          <w:rFonts w:eastAsia="SchoolBookSanPin"/>
        </w:rPr>
        <w:t>в</w:t>
      </w:r>
      <w:r w:rsidRPr="00570389">
        <w:rPr>
          <w:rFonts w:eastAsia="SchoolBookSanPin"/>
          <w:lang w:val="en-US"/>
        </w:rPr>
        <w:t xml:space="preserve"> present simple passive, past simple passive, future simple passive, present progressive passive, past progressive passive, present perfect passive, past perfect passive;</w:t>
      </w:r>
    </w:p>
    <w:p w:rsidR="0070216B" w:rsidRPr="00570389" w:rsidRDefault="0070216B" w:rsidP="0070216B">
      <w:pPr>
        <w:autoSpaceDE w:val="0"/>
        <w:autoSpaceDN w:val="0"/>
        <w:adjustRightInd w:val="0"/>
        <w:spacing w:line="360" w:lineRule="auto"/>
        <w:ind w:firstLine="709"/>
        <w:rPr>
          <w:rFonts w:eastAsia="SchoolBookSanPin"/>
          <w:lang w:val="en-US"/>
        </w:rPr>
      </w:pPr>
      <w:r w:rsidRPr="00570389">
        <w:rPr>
          <w:rFonts w:eastAsia="SchoolBookSanPin"/>
          <w:lang w:val="en-US"/>
        </w:rPr>
        <w:t xml:space="preserve">• </w:t>
      </w:r>
      <w:proofErr w:type="gramStart"/>
      <w:r w:rsidRPr="00570389">
        <w:rPr>
          <w:rFonts w:eastAsia="SchoolBookSanPin"/>
        </w:rPr>
        <w:t>модальные</w:t>
      </w:r>
      <w:proofErr w:type="gramEnd"/>
      <w:r w:rsidRPr="00570389">
        <w:rPr>
          <w:rFonts w:eastAsia="SchoolBookSanPin"/>
          <w:lang w:val="en-US"/>
        </w:rPr>
        <w:t xml:space="preserve"> </w:t>
      </w:r>
      <w:r w:rsidRPr="00570389">
        <w:rPr>
          <w:rFonts w:eastAsia="SchoolBookSanPin"/>
        </w:rPr>
        <w:t>глаголы</w:t>
      </w:r>
      <w:r w:rsidRPr="00570389">
        <w:rPr>
          <w:rFonts w:eastAsia="SchoolBookSanPin"/>
          <w:lang w:val="en-US"/>
        </w:rPr>
        <w:t xml:space="preserve"> </w:t>
      </w:r>
      <w:r w:rsidRPr="00570389">
        <w:rPr>
          <w:rFonts w:eastAsia="SchoolBookSanPin"/>
        </w:rPr>
        <w:t>с</w:t>
      </w:r>
      <w:r w:rsidRPr="00570389">
        <w:rPr>
          <w:rFonts w:eastAsia="SchoolBookSanPin"/>
          <w:lang w:val="en-US"/>
        </w:rPr>
        <w:t xml:space="preserve"> </w:t>
      </w:r>
      <w:r w:rsidRPr="00570389">
        <w:rPr>
          <w:rFonts w:eastAsia="SchoolBookSanPin"/>
        </w:rPr>
        <w:t>пассивным</w:t>
      </w:r>
      <w:r w:rsidRPr="00570389">
        <w:rPr>
          <w:rFonts w:eastAsia="SchoolBookSanPin"/>
          <w:lang w:val="en-US"/>
        </w:rPr>
        <w:t xml:space="preserve"> </w:t>
      </w:r>
      <w:r w:rsidRPr="00570389">
        <w:rPr>
          <w:rFonts w:eastAsia="SchoolBookSanPin"/>
        </w:rPr>
        <w:t>инфинитивом</w:t>
      </w:r>
      <w:r w:rsidRPr="00570389">
        <w:rPr>
          <w:rFonts w:eastAsia="SchoolBookSanPin"/>
          <w:lang w:val="en-US"/>
        </w:rPr>
        <w:t xml:space="preserve"> (must be done, can be translated, should be visited);</w:t>
      </w:r>
    </w:p>
    <w:p w:rsidR="0070216B" w:rsidRPr="00570389" w:rsidRDefault="0070216B" w:rsidP="0070216B">
      <w:pPr>
        <w:autoSpaceDE w:val="0"/>
        <w:autoSpaceDN w:val="0"/>
        <w:adjustRightInd w:val="0"/>
        <w:spacing w:line="360" w:lineRule="auto"/>
        <w:ind w:firstLine="709"/>
        <w:rPr>
          <w:rFonts w:eastAsia="SchoolBookSanPin"/>
          <w:lang w:val="en-US"/>
        </w:rPr>
      </w:pPr>
      <w:r w:rsidRPr="00570389">
        <w:rPr>
          <w:rFonts w:eastAsia="SchoolBookSanPin"/>
          <w:lang w:val="en-US"/>
        </w:rPr>
        <w:t xml:space="preserve">• </w:t>
      </w:r>
      <w:proofErr w:type="gramStart"/>
      <w:r w:rsidRPr="00570389">
        <w:rPr>
          <w:rFonts w:eastAsia="SchoolBookSanPin"/>
        </w:rPr>
        <w:t>конструкция</w:t>
      </w:r>
      <w:proofErr w:type="gramEnd"/>
      <w:r w:rsidRPr="00570389">
        <w:rPr>
          <w:rFonts w:eastAsia="SchoolBookSanPin"/>
          <w:lang w:val="en-US"/>
        </w:rPr>
        <w:t xml:space="preserve"> to be made of/from;</w:t>
      </w:r>
    </w:p>
    <w:p w:rsidR="0070216B" w:rsidRPr="00D50099" w:rsidRDefault="0070216B" w:rsidP="0070216B">
      <w:pPr>
        <w:autoSpaceDE w:val="0"/>
        <w:autoSpaceDN w:val="0"/>
        <w:adjustRightInd w:val="0"/>
        <w:spacing w:line="360" w:lineRule="auto"/>
        <w:ind w:firstLine="709"/>
        <w:rPr>
          <w:rFonts w:eastAsia="SchoolBookSanPin"/>
          <w:lang w:val="en-US"/>
        </w:rPr>
      </w:pPr>
      <w:r w:rsidRPr="00D50099">
        <w:rPr>
          <w:rFonts w:eastAsia="SchoolBookSanPin"/>
          <w:lang w:val="en-US"/>
        </w:rPr>
        <w:t xml:space="preserve">• </w:t>
      </w:r>
      <w:proofErr w:type="gramStart"/>
      <w:r w:rsidRPr="00570389">
        <w:rPr>
          <w:rFonts w:eastAsia="SchoolBookSanPin"/>
        </w:rPr>
        <w:t>глаголы</w:t>
      </w:r>
      <w:proofErr w:type="gramEnd"/>
      <w:r w:rsidRPr="00D50099">
        <w:rPr>
          <w:rFonts w:eastAsia="SchoolBookSanPin"/>
          <w:lang w:val="en-US"/>
        </w:rPr>
        <w:t xml:space="preserve"> </w:t>
      </w:r>
      <w:r w:rsidRPr="00570389">
        <w:rPr>
          <w:rFonts w:eastAsia="SchoolBookSanPin"/>
        </w:rPr>
        <w:t>с</w:t>
      </w:r>
      <w:r w:rsidRPr="00D50099">
        <w:rPr>
          <w:rFonts w:eastAsia="SchoolBookSanPin"/>
          <w:lang w:val="en-US"/>
        </w:rPr>
        <w:t xml:space="preserve"> </w:t>
      </w:r>
      <w:r w:rsidRPr="00570389">
        <w:rPr>
          <w:rFonts w:eastAsia="SchoolBookSanPin"/>
        </w:rPr>
        <w:t>предложным</w:t>
      </w:r>
      <w:r w:rsidRPr="00D50099">
        <w:rPr>
          <w:rFonts w:eastAsia="SchoolBookSanPin"/>
          <w:lang w:val="en-US"/>
        </w:rPr>
        <w:t xml:space="preserve"> </w:t>
      </w:r>
      <w:r w:rsidRPr="00570389">
        <w:rPr>
          <w:rFonts w:eastAsia="SchoolBookSanPin"/>
        </w:rPr>
        <w:t>управлением</w:t>
      </w:r>
      <w:r w:rsidRPr="00D50099">
        <w:rPr>
          <w:rFonts w:eastAsia="SchoolBookSanPin"/>
          <w:lang w:val="en-US"/>
        </w:rPr>
        <w:t xml:space="preserve"> </w:t>
      </w:r>
      <w:r w:rsidRPr="00570389">
        <w:rPr>
          <w:rFonts w:eastAsia="SchoolBookSanPin"/>
        </w:rPr>
        <w:t>в</w:t>
      </w:r>
      <w:r w:rsidRPr="00D50099">
        <w:rPr>
          <w:rFonts w:eastAsia="SchoolBookSanPin"/>
          <w:lang w:val="en-US"/>
        </w:rPr>
        <w:t xml:space="preserve"> </w:t>
      </w:r>
      <w:r w:rsidRPr="00570389">
        <w:rPr>
          <w:rFonts w:eastAsia="SchoolBookSanPin"/>
        </w:rPr>
        <w:t>пассивном</w:t>
      </w:r>
      <w:r w:rsidRPr="00D50099">
        <w:rPr>
          <w:rFonts w:eastAsia="SchoolBookSanPin"/>
          <w:lang w:val="en-US"/>
        </w:rPr>
        <w:t xml:space="preserve"> </w:t>
      </w:r>
      <w:r w:rsidRPr="00570389">
        <w:rPr>
          <w:rFonts w:eastAsia="SchoolBookSanPin"/>
        </w:rPr>
        <w:t>залоге</w:t>
      </w:r>
      <w:r w:rsidRPr="00D50099">
        <w:rPr>
          <w:rFonts w:eastAsia="SchoolBookSanPin"/>
          <w:lang w:val="en-US"/>
        </w:rPr>
        <w:t xml:space="preserve"> </w:t>
      </w:r>
      <w:r w:rsidRPr="00570389">
        <w:rPr>
          <w:rFonts w:eastAsia="SchoolBookSanPin"/>
          <w:lang w:val="en-US"/>
        </w:rPr>
        <w:t>(to be spoken about, to be sent for, etc.);</w:t>
      </w:r>
    </w:p>
    <w:p w:rsidR="0070216B" w:rsidRPr="0087112C" w:rsidRDefault="0070216B" w:rsidP="0070216B">
      <w:pPr>
        <w:autoSpaceDE w:val="0"/>
        <w:autoSpaceDN w:val="0"/>
        <w:adjustRightInd w:val="0"/>
        <w:spacing w:line="360" w:lineRule="auto"/>
        <w:ind w:firstLine="709"/>
        <w:rPr>
          <w:rFonts w:eastAsia="SchoolBookSanPin"/>
          <w:lang w:val="en-US"/>
        </w:rPr>
      </w:pPr>
      <w:r w:rsidRPr="0087112C">
        <w:rPr>
          <w:rFonts w:eastAsia="SchoolBookSanPin"/>
          <w:lang w:val="en-US"/>
        </w:rPr>
        <w:t xml:space="preserve">• </w:t>
      </w:r>
      <w:proofErr w:type="gramStart"/>
      <w:r w:rsidRPr="00570389">
        <w:rPr>
          <w:rFonts w:eastAsia="SchoolBookSanPin"/>
        </w:rPr>
        <w:t>вариативность</w:t>
      </w:r>
      <w:proofErr w:type="gramEnd"/>
      <w:r w:rsidRPr="0087112C">
        <w:rPr>
          <w:rFonts w:eastAsia="SchoolBookSanPin"/>
          <w:lang w:val="en-US"/>
        </w:rPr>
        <w:t xml:space="preserve"> </w:t>
      </w:r>
      <w:r w:rsidRPr="00570389">
        <w:rPr>
          <w:rFonts w:eastAsia="SchoolBookSanPin"/>
        </w:rPr>
        <w:t>па</w:t>
      </w:r>
      <w:r>
        <w:rPr>
          <w:rFonts w:eastAsia="SchoolBookSanPin"/>
        </w:rPr>
        <w:t>ссивных</w:t>
      </w:r>
      <w:r w:rsidRPr="0087112C">
        <w:rPr>
          <w:rFonts w:eastAsia="SchoolBookSanPin"/>
          <w:lang w:val="en-US"/>
        </w:rPr>
        <w:t xml:space="preserve"> </w:t>
      </w:r>
      <w:r>
        <w:rPr>
          <w:rFonts w:eastAsia="SchoolBookSanPin"/>
        </w:rPr>
        <w:t>конструкций</w:t>
      </w:r>
      <w:r w:rsidRPr="0087112C">
        <w:rPr>
          <w:rFonts w:eastAsia="SchoolBookSanPin"/>
          <w:lang w:val="en-US"/>
        </w:rPr>
        <w:t xml:space="preserve"> </w:t>
      </w:r>
      <w:r>
        <w:rPr>
          <w:rFonts w:eastAsia="SchoolBookSanPin"/>
        </w:rPr>
        <w:t>у</w:t>
      </w:r>
      <w:r w:rsidRPr="0087112C">
        <w:rPr>
          <w:rFonts w:eastAsia="SchoolBookSanPin"/>
          <w:lang w:val="en-US"/>
        </w:rPr>
        <w:t xml:space="preserve"> </w:t>
      </w:r>
      <w:r>
        <w:rPr>
          <w:rFonts w:eastAsia="SchoolBookSanPin"/>
        </w:rPr>
        <w:t>глаголов</w:t>
      </w:r>
      <w:r w:rsidRPr="0087112C">
        <w:rPr>
          <w:rFonts w:eastAsia="SchoolBookSanPin"/>
          <w:lang w:val="en-US"/>
        </w:rPr>
        <w:t xml:space="preserve">, </w:t>
      </w:r>
      <w:r w:rsidRPr="00570389">
        <w:rPr>
          <w:rFonts w:eastAsia="SchoolBookSanPin"/>
        </w:rPr>
        <w:t>имеющих</w:t>
      </w:r>
      <w:r w:rsidRPr="0087112C">
        <w:rPr>
          <w:rFonts w:eastAsia="SchoolBookSanPin"/>
          <w:lang w:val="en-US"/>
        </w:rPr>
        <w:t xml:space="preserve"> </w:t>
      </w:r>
      <w:r w:rsidRPr="00570389">
        <w:rPr>
          <w:rFonts w:eastAsia="SchoolBookSanPin"/>
        </w:rPr>
        <w:t>два</w:t>
      </w:r>
      <w:r w:rsidRPr="0087112C">
        <w:rPr>
          <w:rFonts w:eastAsia="SchoolBookSanPin"/>
          <w:lang w:val="en-US"/>
        </w:rPr>
        <w:t xml:space="preserve"> </w:t>
      </w:r>
      <w:r w:rsidRPr="00570389">
        <w:rPr>
          <w:rFonts w:eastAsia="SchoolBookSanPin"/>
        </w:rPr>
        <w:t>дополнения</w:t>
      </w:r>
      <w:r w:rsidRPr="0087112C">
        <w:rPr>
          <w:rFonts w:eastAsia="SchoolBookSanPin"/>
          <w:lang w:val="en-US"/>
        </w:rPr>
        <w:t xml:space="preserve"> (</w:t>
      </w:r>
      <w:r w:rsidRPr="00570389">
        <w:rPr>
          <w:rFonts w:eastAsia="SchoolBookSanPin"/>
          <w:lang w:val="en-US"/>
        </w:rPr>
        <w:t>Tom</w:t>
      </w:r>
      <w:r w:rsidRPr="0087112C">
        <w:rPr>
          <w:rFonts w:eastAsia="SchoolBookSanPin"/>
          <w:lang w:val="en-US"/>
        </w:rPr>
        <w:t xml:space="preserve"> </w:t>
      </w:r>
      <w:r w:rsidRPr="00570389">
        <w:rPr>
          <w:rFonts w:eastAsia="SchoolBookSanPin"/>
          <w:lang w:val="en-US"/>
        </w:rPr>
        <w:t>was</w:t>
      </w:r>
      <w:r w:rsidRPr="0087112C">
        <w:rPr>
          <w:rFonts w:eastAsia="SchoolBookSanPin"/>
          <w:lang w:val="en-US"/>
        </w:rPr>
        <w:t xml:space="preserve"> </w:t>
      </w:r>
      <w:r w:rsidRPr="00570389">
        <w:rPr>
          <w:rFonts w:eastAsia="SchoolBookSanPin"/>
          <w:lang w:val="en-US"/>
        </w:rPr>
        <w:t>given</w:t>
      </w:r>
      <w:r w:rsidRPr="0087112C">
        <w:rPr>
          <w:rFonts w:eastAsia="SchoolBookSanPin"/>
          <w:lang w:val="en-US"/>
        </w:rPr>
        <w:t xml:space="preserve"> </w:t>
      </w:r>
      <w:r w:rsidRPr="00570389">
        <w:rPr>
          <w:rFonts w:eastAsia="SchoolBookSanPin"/>
          <w:lang w:val="en-US"/>
        </w:rPr>
        <w:t>an</w:t>
      </w:r>
      <w:r w:rsidRPr="0087112C">
        <w:rPr>
          <w:rFonts w:eastAsia="SchoolBookSanPin"/>
          <w:lang w:val="en-US"/>
        </w:rPr>
        <w:t xml:space="preserve"> </w:t>
      </w:r>
      <w:r w:rsidRPr="00570389">
        <w:rPr>
          <w:rFonts w:eastAsia="SchoolBookSanPin"/>
          <w:lang w:val="en-US"/>
        </w:rPr>
        <w:t>apple</w:t>
      </w:r>
      <w:r w:rsidRPr="0087112C">
        <w:rPr>
          <w:rFonts w:eastAsia="SchoolBookSanPin"/>
          <w:lang w:val="en-US"/>
        </w:rPr>
        <w:t>./</w:t>
      </w:r>
      <w:r w:rsidRPr="00570389">
        <w:rPr>
          <w:rFonts w:eastAsia="SchoolBookSanPin"/>
          <w:lang w:val="en-US"/>
        </w:rPr>
        <w:t>An</w:t>
      </w:r>
      <w:r w:rsidRPr="0087112C">
        <w:rPr>
          <w:rFonts w:eastAsia="SchoolBookSanPin"/>
          <w:lang w:val="en-US"/>
        </w:rPr>
        <w:t xml:space="preserve"> </w:t>
      </w:r>
      <w:r w:rsidRPr="00570389">
        <w:rPr>
          <w:rFonts w:eastAsia="SchoolBookSanPin"/>
          <w:lang w:val="en-US"/>
        </w:rPr>
        <w:t>apple</w:t>
      </w:r>
      <w:r w:rsidRPr="0087112C">
        <w:rPr>
          <w:rFonts w:eastAsia="SchoolBookSanPin"/>
          <w:lang w:val="en-US"/>
        </w:rPr>
        <w:t xml:space="preserve"> </w:t>
      </w:r>
      <w:r w:rsidRPr="00570389">
        <w:rPr>
          <w:rFonts w:eastAsia="SchoolBookSanPin"/>
          <w:lang w:val="en-US"/>
        </w:rPr>
        <w:t>was</w:t>
      </w:r>
      <w:r w:rsidRPr="0087112C">
        <w:rPr>
          <w:rFonts w:eastAsia="SchoolBookSanPin"/>
          <w:lang w:val="en-US"/>
        </w:rPr>
        <w:t xml:space="preserve"> </w:t>
      </w:r>
      <w:r w:rsidRPr="00570389">
        <w:rPr>
          <w:rFonts w:eastAsia="SchoolBookSanPin"/>
          <w:lang w:val="en-US"/>
        </w:rPr>
        <w:t>given</w:t>
      </w:r>
      <w:r w:rsidRPr="0087112C">
        <w:rPr>
          <w:rFonts w:eastAsia="SchoolBookSanPin"/>
          <w:lang w:val="en-US"/>
        </w:rPr>
        <w:t xml:space="preserve"> </w:t>
      </w:r>
      <w:r w:rsidRPr="00570389">
        <w:rPr>
          <w:rFonts w:eastAsia="SchoolBookSanPin"/>
          <w:lang w:val="en-US"/>
        </w:rPr>
        <w:t>to</w:t>
      </w:r>
      <w:r w:rsidRPr="0087112C">
        <w:rPr>
          <w:rFonts w:eastAsia="SchoolBookSanPin"/>
          <w:lang w:val="en-US"/>
        </w:rPr>
        <w:t xml:space="preserve"> </w:t>
      </w:r>
      <w:r w:rsidRPr="00570389">
        <w:rPr>
          <w:rFonts w:eastAsia="SchoolBookSanPin"/>
          <w:lang w:val="en-US"/>
        </w:rPr>
        <w:t>Tom</w:t>
      </w:r>
      <w:r w:rsidRPr="0087112C">
        <w:rPr>
          <w:rFonts w:eastAsia="SchoolBookSanPin"/>
          <w:lang w:val="en-US"/>
        </w:rPr>
        <w:t>.);</w:t>
      </w:r>
    </w:p>
    <w:p w:rsidR="0070216B" w:rsidRPr="00570389" w:rsidRDefault="0070216B" w:rsidP="0070216B">
      <w:pPr>
        <w:autoSpaceDE w:val="0"/>
        <w:autoSpaceDN w:val="0"/>
        <w:adjustRightInd w:val="0"/>
        <w:spacing w:line="360" w:lineRule="auto"/>
        <w:ind w:firstLine="709"/>
        <w:rPr>
          <w:rFonts w:eastAsia="SchoolBookSanPin"/>
          <w:lang w:val="en-US"/>
        </w:rPr>
      </w:pPr>
      <w:r w:rsidRPr="00570389">
        <w:rPr>
          <w:rFonts w:eastAsia="SchoolBookSanPin"/>
          <w:lang w:val="en-US"/>
        </w:rPr>
        <w:t xml:space="preserve">• </w:t>
      </w:r>
      <w:proofErr w:type="gramStart"/>
      <w:r w:rsidRPr="00570389">
        <w:rPr>
          <w:rFonts w:eastAsia="SchoolBookSanPin"/>
        </w:rPr>
        <w:t>заместители</w:t>
      </w:r>
      <w:proofErr w:type="gramEnd"/>
      <w:r w:rsidRPr="00570389">
        <w:rPr>
          <w:rFonts w:eastAsia="SchoolBookSanPin"/>
          <w:lang w:val="en-US"/>
        </w:rPr>
        <w:t xml:space="preserve"> </w:t>
      </w:r>
      <w:r w:rsidRPr="00570389">
        <w:rPr>
          <w:rFonts w:eastAsia="SchoolBookSanPin"/>
        </w:rPr>
        <w:t>модального</w:t>
      </w:r>
      <w:r w:rsidRPr="00570389">
        <w:rPr>
          <w:rFonts w:eastAsia="SchoolBookSanPin"/>
          <w:lang w:val="en-US"/>
        </w:rPr>
        <w:t xml:space="preserve"> </w:t>
      </w:r>
      <w:r w:rsidRPr="00570389">
        <w:rPr>
          <w:rFonts w:eastAsia="SchoolBookSanPin"/>
        </w:rPr>
        <w:t>глагола</w:t>
      </w:r>
      <w:r w:rsidRPr="00570389">
        <w:rPr>
          <w:rFonts w:eastAsia="SchoolBookSanPin"/>
          <w:lang w:val="en-US"/>
        </w:rPr>
        <w:t xml:space="preserve"> could (was/were able to; managed to) </w:t>
      </w:r>
      <w:r w:rsidRPr="00570389">
        <w:rPr>
          <w:rFonts w:eastAsia="SchoolBookSanPin"/>
        </w:rPr>
        <w:t>для</w:t>
      </w:r>
      <w:r w:rsidRPr="00570389">
        <w:rPr>
          <w:rFonts w:eastAsia="SchoolBookSanPin"/>
          <w:lang w:val="en-US"/>
        </w:rPr>
        <w:t xml:space="preserve"> </w:t>
      </w:r>
      <w:r w:rsidRPr="00570389">
        <w:rPr>
          <w:rFonts w:eastAsia="SchoolBookSanPin"/>
        </w:rPr>
        <w:t>выражения</w:t>
      </w:r>
      <w:r w:rsidRPr="00570389">
        <w:rPr>
          <w:rFonts w:eastAsia="SchoolBookSanPin"/>
          <w:lang w:val="en-US"/>
        </w:rPr>
        <w:t xml:space="preserve"> </w:t>
      </w:r>
      <w:r w:rsidRPr="00570389">
        <w:rPr>
          <w:rFonts w:eastAsia="SchoolBookSanPin"/>
        </w:rPr>
        <w:t>однократного</w:t>
      </w:r>
      <w:r w:rsidRPr="00570389">
        <w:rPr>
          <w:rFonts w:eastAsia="SchoolBookSanPin"/>
          <w:lang w:val="en-US"/>
        </w:rPr>
        <w:t xml:space="preserve"> </w:t>
      </w:r>
      <w:r w:rsidRPr="00570389">
        <w:rPr>
          <w:rFonts w:eastAsia="SchoolBookSanPin"/>
        </w:rPr>
        <w:t>действия</w:t>
      </w:r>
      <w:r w:rsidRPr="00570389">
        <w:rPr>
          <w:rFonts w:eastAsia="SchoolBookSanPin"/>
          <w:lang w:val="en-US"/>
        </w:rPr>
        <w:t xml:space="preserve"> </w:t>
      </w:r>
      <w:r w:rsidRPr="00570389">
        <w:rPr>
          <w:rFonts w:eastAsia="SchoolBookSanPin"/>
        </w:rPr>
        <w:t>в</w:t>
      </w:r>
      <w:r w:rsidRPr="00570389">
        <w:rPr>
          <w:rFonts w:eastAsia="SchoolBookSanPin"/>
          <w:lang w:val="en-US"/>
        </w:rPr>
        <w:t xml:space="preserve"> </w:t>
      </w:r>
      <w:r w:rsidRPr="00570389">
        <w:rPr>
          <w:rFonts w:eastAsia="SchoolBookSanPin"/>
        </w:rPr>
        <w:t>прошлом</w:t>
      </w:r>
      <w:r w:rsidRPr="00570389">
        <w:rPr>
          <w:rFonts w:eastAsia="SchoolBookSanPin"/>
          <w:lang w:val="en-US"/>
        </w:rPr>
        <w:t xml:space="preserve"> (I was able to open the door./I managed to open the door.).</w:t>
      </w:r>
    </w:p>
    <w:p w:rsidR="0070216B" w:rsidRPr="00570389" w:rsidRDefault="0070216B" w:rsidP="0070216B">
      <w:pPr>
        <w:autoSpaceDE w:val="0"/>
        <w:autoSpaceDN w:val="0"/>
        <w:adjustRightInd w:val="0"/>
        <w:spacing w:line="360" w:lineRule="auto"/>
        <w:ind w:firstLine="709"/>
        <w:rPr>
          <w:rFonts w:eastAsia="SchoolBookSanPin"/>
        </w:rPr>
      </w:pPr>
      <w:r w:rsidRPr="00570389">
        <w:rPr>
          <w:rFonts w:eastAsia="SchoolBookSanPin"/>
          <w:i/>
          <w:iCs/>
        </w:rPr>
        <w:t>Причастие</w:t>
      </w:r>
      <w:r w:rsidRPr="00570389">
        <w:rPr>
          <w:rFonts w:eastAsia="SchoolBookSanPin"/>
        </w:rPr>
        <w:t>:</w:t>
      </w:r>
    </w:p>
    <w:p w:rsidR="0070216B" w:rsidRPr="00570389" w:rsidRDefault="0070216B" w:rsidP="0070216B">
      <w:pPr>
        <w:autoSpaceDE w:val="0"/>
        <w:autoSpaceDN w:val="0"/>
        <w:adjustRightInd w:val="0"/>
        <w:spacing w:line="360" w:lineRule="auto"/>
        <w:ind w:firstLine="709"/>
        <w:rPr>
          <w:rFonts w:eastAsia="SchoolBookSanPin"/>
        </w:rPr>
      </w:pPr>
      <w:r w:rsidRPr="00570389">
        <w:rPr>
          <w:rFonts w:eastAsia="SchoolBookSanPin"/>
        </w:rPr>
        <w:t>• причастие первое и причастие второе;</w:t>
      </w:r>
    </w:p>
    <w:p w:rsidR="0070216B" w:rsidRPr="00570389" w:rsidRDefault="0070216B" w:rsidP="0070216B">
      <w:pPr>
        <w:autoSpaceDE w:val="0"/>
        <w:autoSpaceDN w:val="0"/>
        <w:adjustRightInd w:val="0"/>
        <w:spacing w:line="360" w:lineRule="auto"/>
        <w:ind w:firstLine="709"/>
        <w:rPr>
          <w:rFonts w:eastAsia="SchoolBookSanPin"/>
          <w:lang w:val="en-US"/>
        </w:rPr>
      </w:pPr>
      <w:r w:rsidRPr="00570389">
        <w:rPr>
          <w:rFonts w:eastAsia="SchoolBookSanPin"/>
          <w:lang w:val="en-US"/>
        </w:rPr>
        <w:t xml:space="preserve">• </w:t>
      </w:r>
      <w:proofErr w:type="gramStart"/>
      <w:r w:rsidRPr="00570389">
        <w:rPr>
          <w:rFonts w:eastAsia="SchoolBookSanPin"/>
        </w:rPr>
        <w:t>причастие</w:t>
      </w:r>
      <w:proofErr w:type="gramEnd"/>
      <w:r w:rsidRPr="00570389">
        <w:rPr>
          <w:rFonts w:eastAsia="SchoolBookSanPin"/>
          <w:lang w:val="en-US"/>
        </w:rPr>
        <w:t xml:space="preserve"> </w:t>
      </w:r>
      <w:r w:rsidRPr="00570389">
        <w:rPr>
          <w:rFonts w:eastAsia="SchoolBookSanPin"/>
        </w:rPr>
        <w:t>первое</w:t>
      </w:r>
      <w:r w:rsidRPr="00570389">
        <w:rPr>
          <w:rFonts w:eastAsia="SchoolBookSanPin"/>
          <w:lang w:val="en-US"/>
        </w:rPr>
        <w:t xml:space="preserve"> </w:t>
      </w:r>
      <w:r w:rsidRPr="00570389">
        <w:rPr>
          <w:rFonts w:eastAsia="SchoolBookSanPin"/>
        </w:rPr>
        <w:t>в</w:t>
      </w:r>
      <w:r w:rsidRPr="00570389">
        <w:rPr>
          <w:rFonts w:eastAsia="SchoolBookSanPin"/>
          <w:lang w:val="en-US"/>
        </w:rPr>
        <w:t xml:space="preserve"> </w:t>
      </w:r>
      <w:r w:rsidRPr="00570389">
        <w:rPr>
          <w:rFonts w:eastAsia="SchoolBookSanPin"/>
        </w:rPr>
        <w:t>сочетаниях</w:t>
      </w:r>
      <w:r w:rsidRPr="00570389">
        <w:rPr>
          <w:rFonts w:eastAsia="SchoolBookSanPin"/>
          <w:lang w:val="en-US"/>
        </w:rPr>
        <w:t xml:space="preserve"> to have fun/difficulty/ trouble doing something; to have a good/hard time doing something.</w:t>
      </w:r>
    </w:p>
    <w:p w:rsidR="0070216B" w:rsidRPr="008761D1" w:rsidRDefault="0070216B" w:rsidP="0070216B">
      <w:pPr>
        <w:autoSpaceDE w:val="0"/>
        <w:autoSpaceDN w:val="0"/>
        <w:adjustRightInd w:val="0"/>
        <w:spacing w:line="360" w:lineRule="auto"/>
        <w:ind w:firstLine="709"/>
        <w:rPr>
          <w:rFonts w:eastAsia="SchoolBookSanPin"/>
          <w:lang w:val="en-US"/>
        </w:rPr>
      </w:pPr>
      <w:r w:rsidRPr="00570389">
        <w:rPr>
          <w:rFonts w:eastAsia="SchoolBookSanPin"/>
          <w:i/>
          <w:iCs/>
        </w:rPr>
        <w:t>Герундий</w:t>
      </w:r>
      <w:r w:rsidRPr="008761D1">
        <w:rPr>
          <w:rFonts w:eastAsia="SchoolBookSanPin"/>
          <w:lang w:val="en-US"/>
        </w:rPr>
        <w:t>:</w:t>
      </w:r>
    </w:p>
    <w:p w:rsidR="0070216B" w:rsidRPr="008761D1" w:rsidRDefault="0070216B" w:rsidP="0070216B">
      <w:pPr>
        <w:autoSpaceDE w:val="0"/>
        <w:autoSpaceDN w:val="0"/>
        <w:adjustRightInd w:val="0"/>
        <w:spacing w:line="360" w:lineRule="auto"/>
        <w:ind w:firstLine="709"/>
        <w:rPr>
          <w:rFonts w:eastAsia="SchoolBookSanPin"/>
          <w:lang w:val="en-US"/>
        </w:rPr>
      </w:pPr>
      <w:r w:rsidRPr="008761D1">
        <w:rPr>
          <w:rFonts w:eastAsia="SchoolBookSanPin"/>
          <w:lang w:val="en-US"/>
        </w:rPr>
        <w:t xml:space="preserve">• </w:t>
      </w:r>
      <w:proofErr w:type="gramStart"/>
      <w:r w:rsidRPr="00570389">
        <w:rPr>
          <w:rFonts w:eastAsia="SchoolBookSanPin"/>
        </w:rPr>
        <w:t>герундиальные</w:t>
      </w:r>
      <w:proofErr w:type="gramEnd"/>
      <w:r w:rsidRPr="008761D1">
        <w:rPr>
          <w:rFonts w:eastAsia="SchoolBookSanPin"/>
          <w:lang w:val="en-US"/>
        </w:rPr>
        <w:t xml:space="preserve"> </w:t>
      </w:r>
      <w:r w:rsidRPr="00570389">
        <w:rPr>
          <w:rFonts w:eastAsia="SchoolBookSanPin"/>
        </w:rPr>
        <w:t>формы</w:t>
      </w:r>
      <w:r w:rsidRPr="008761D1">
        <w:rPr>
          <w:rFonts w:eastAsia="SchoolBookSanPin"/>
          <w:lang w:val="en-US"/>
        </w:rPr>
        <w:t xml:space="preserve"> </w:t>
      </w:r>
      <w:r w:rsidRPr="00570389">
        <w:rPr>
          <w:rFonts w:eastAsia="SchoolBookSanPin"/>
        </w:rPr>
        <w:t>после</w:t>
      </w:r>
      <w:r w:rsidRPr="008761D1">
        <w:rPr>
          <w:rFonts w:eastAsia="SchoolBookSanPin"/>
          <w:lang w:val="en-US"/>
        </w:rPr>
        <w:t>:</w:t>
      </w:r>
    </w:p>
    <w:p w:rsidR="0070216B" w:rsidRPr="00570389" w:rsidRDefault="0070216B" w:rsidP="0070216B">
      <w:pPr>
        <w:autoSpaceDE w:val="0"/>
        <w:autoSpaceDN w:val="0"/>
        <w:adjustRightInd w:val="0"/>
        <w:spacing w:line="360" w:lineRule="auto"/>
        <w:ind w:firstLine="709"/>
        <w:rPr>
          <w:rFonts w:eastAsia="SchoolBookSanPin"/>
          <w:lang w:val="en-US"/>
        </w:rPr>
      </w:pPr>
      <w:r w:rsidRPr="00570389">
        <w:rPr>
          <w:rFonts w:eastAsia="SchoolBookSanPin"/>
        </w:rPr>
        <w:t>а</w:t>
      </w:r>
      <w:r w:rsidRPr="00570389">
        <w:rPr>
          <w:rFonts w:eastAsia="SchoolBookSanPin"/>
          <w:lang w:val="en-US"/>
        </w:rPr>
        <w:t xml:space="preserve">) </w:t>
      </w:r>
      <w:r w:rsidRPr="00570389">
        <w:rPr>
          <w:rFonts w:eastAsia="SchoolBookSanPin"/>
        </w:rPr>
        <w:t>глаголов</w:t>
      </w:r>
      <w:r w:rsidRPr="00570389">
        <w:rPr>
          <w:rFonts w:eastAsia="SchoolBookSanPin"/>
          <w:lang w:val="en-US"/>
        </w:rPr>
        <w:t xml:space="preserve">, </w:t>
      </w:r>
      <w:r w:rsidRPr="00570389">
        <w:rPr>
          <w:rFonts w:eastAsia="SchoolBookSanPin"/>
        </w:rPr>
        <w:t>обозначающих</w:t>
      </w:r>
      <w:r w:rsidRPr="00570389">
        <w:rPr>
          <w:rFonts w:eastAsia="SchoolBookSanPin"/>
          <w:lang w:val="en-US"/>
        </w:rPr>
        <w:t xml:space="preserve"> </w:t>
      </w:r>
      <w:r w:rsidRPr="00570389">
        <w:rPr>
          <w:rFonts w:eastAsia="SchoolBookSanPin"/>
        </w:rPr>
        <w:t>начало</w:t>
      </w:r>
      <w:r w:rsidRPr="00570389">
        <w:rPr>
          <w:rFonts w:eastAsia="SchoolBookSanPin"/>
          <w:lang w:val="en-US"/>
        </w:rPr>
        <w:t xml:space="preserve"> </w:t>
      </w:r>
      <w:r w:rsidRPr="00570389">
        <w:rPr>
          <w:rFonts w:eastAsia="SchoolBookSanPin"/>
        </w:rPr>
        <w:t>и</w:t>
      </w:r>
      <w:r w:rsidRPr="00570389">
        <w:rPr>
          <w:rFonts w:eastAsia="SchoolBookSanPin"/>
          <w:lang w:val="en-US"/>
        </w:rPr>
        <w:t xml:space="preserve"> </w:t>
      </w:r>
      <w:r w:rsidRPr="00570389">
        <w:rPr>
          <w:rFonts w:eastAsia="SchoolBookSanPin"/>
        </w:rPr>
        <w:t>конец</w:t>
      </w:r>
      <w:r w:rsidRPr="00570389">
        <w:rPr>
          <w:rFonts w:eastAsia="SchoolBookSanPin"/>
          <w:lang w:val="en-US"/>
        </w:rPr>
        <w:t xml:space="preserve"> </w:t>
      </w:r>
      <w:r w:rsidRPr="00570389">
        <w:rPr>
          <w:rFonts w:eastAsia="SchoolBookSanPin"/>
        </w:rPr>
        <w:t>действия</w:t>
      </w:r>
      <w:r w:rsidRPr="00570389">
        <w:rPr>
          <w:rFonts w:eastAsia="SchoolBookSanPin"/>
          <w:lang w:val="en-US"/>
        </w:rPr>
        <w:t xml:space="preserve"> (to start reading, to begin speaking, to finish playing, to stop skating);</w:t>
      </w:r>
    </w:p>
    <w:p w:rsidR="0070216B" w:rsidRPr="00570389" w:rsidRDefault="0070216B" w:rsidP="0070216B">
      <w:pPr>
        <w:autoSpaceDE w:val="0"/>
        <w:autoSpaceDN w:val="0"/>
        <w:adjustRightInd w:val="0"/>
        <w:spacing w:line="360" w:lineRule="auto"/>
        <w:ind w:firstLine="709"/>
        <w:rPr>
          <w:rFonts w:eastAsia="SchoolBookSanPin"/>
          <w:lang w:val="en-US"/>
        </w:rPr>
      </w:pPr>
      <w:r w:rsidRPr="00570389">
        <w:rPr>
          <w:rFonts w:eastAsia="SchoolBookSanPin"/>
        </w:rPr>
        <w:t>б</w:t>
      </w:r>
      <w:r w:rsidRPr="00570389">
        <w:rPr>
          <w:rFonts w:eastAsia="SchoolBookSanPin"/>
          <w:lang w:val="en-US"/>
        </w:rPr>
        <w:t xml:space="preserve">) </w:t>
      </w:r>
      <w:r w:rsidRPr="00570389">
        <w:rPr>
          <w:rFonts w:eastAsia="SchoolBookSanPin"/>
        </w:rPr>
        <w:t>глаголов</w:t>
      </w:r>
      <w:r w:rsidRPr="00570389">
        <w:rPr>
          <w:rFonts w:eastAsia="SchoolBookSanPin"/>
          <w:lang w:val="en-US"/>
        </w:rPr>
        <w:t xml:space="preserve"> to love, to like, to hate, to enjoy, to prefer, to mind;</w:t>
      </w:r>
    </w:p>
    <w:p w:rsidR="0070216B" w:rsidRPr="00570389" w:rsidRDefault="0070216B" w:rsidP="0070216B">
      <w:pPr>
        <w:autoSpaceDE w:val="0"/>
        <w:autoSpaceDN w:val="0"/>
        <w:adjustRightInd w:val="0"/>
        <w:spacing w:line="360" w:lineRule="auto"/>
        <w:ind w:firstLine="709"/>
        <w:rPr>
          <w:rFonts w:eastAsia="SchoolBookSanPin"/>
          <w:lang w:val="en-US"/>
        </w:rPr>
      </w:pPr>
      <w:r w:rsidRPr="00570389">
        <w:rPr>
          <w:rFonts w:eastAsia="SchoolBookSanPin"/>
        </w:rPr>
        <w:lastRenderedPageBreak/>
        <w:t>в</w:t>
      </w:r>
      <w:r w:rsidRPr="00570389">
        <w:rPr>
          <w:rFonts w:eastAsia="SchoolBookSanPin"/>
          <w:lang w:val="en-US"/>
        </w:rPr>
        <w:t xml:space="preserve">) </w:t>
      </w:r>
      <w:r w:rsidRPr="00570389">
        <w:rPr>
          <w:rFonts w:eastAsia="SchoolBookSanPin"/>
        </w:rPr>
        <w:t>глаголов</w:t>
      </w:r>
      <w:r w:rsidRPr="00570389">
        <w:rPr>
          <w:rFonts w:eastAsia="SchoolBookSanPin"/>
          <w:lang w:val="en-US"/>
        </w:rPr>
        <w:t xml:space="preserve">, </w:t>
      </w:r>
      <w:r w:rsidRPr="00570389">
        <w:rPr>
          <w:rFonts w:eastAsia="SchoolBookSanPin"/>
        </w:rPr>
        <w:t>управляемых</w:t>
      </w:r>
      <w:r w:rsidRPr="00570389">
        <w:rPr>
          <w:rFonts w:eastAsia="SchoolBookSanPin"/>
          <w:lang w:val="en-US"/>
        </w:rPr>
        <w:t xml:space="preserve"> </w:t>
      </w:r>
      <w:r w:rsidRPr="00570389">
        <w:rPr>
          <w:rFonts w:eastAsia="SchoolBookSanPin"/>
        </w:rPr>
        <w:t>предлогами</w:t>
      </w:r>
      <w:r w:rsidRPr="00570389">
        <w:rPr>
          <w:rFonts w:eastAsia="SchoolBookSanPin"/>
          <w:lang w:val="en-US"/>
        </w:rPr>
        <w:t xml:space="preserve"> (to object to doing something, to succeed in doing something, to complain for</w:t>
      </w:r>
    </w:p>
    <w:p w:rsidR="0070216B" w:rsidRPr="00570389" w:rsidRDefault="0070216B" w:rsidP="0070216B">
      <w:pPr>
        <w:autoSpaceDE w:val="0"/>
        <w:autoSpaceDN w:val="0"/>
        <w:adjustRightInd w:val="0"/>
        <w:spacing w:line="360" w:lineRule="auto"/>
        <w:ind w:firstLine="709"/>
        <w:rPr>
          <w:rFonts w:eastAsia="SchoolBookSanPin"/>
          <w:lang w:val="en-US"/>
        </w:rPr>
      </w:pPr>
      <w:proofErr w:type="gramStart"/>
      <w:r w:rsidRPr="00570389">
        <w:rPr>
          <w:rFonts w:eastAsia="SchoolBookSanPin"/>
          <w:lang w:val="en-US"/>
        </w:rPr>
        <w:t>doing</w:t>
      </w:r>
      <w:proofErr w:type="gramEnd"/>
      <w:r w:rsidRPr="00570389">
        <w:rPr>
          <w:rFonts w:eastAsia="SchoolBookSanPin"/>
          <w:lang w:val="en-US"/>
        </w:rPr>
        <w:t xml:space="preserve"> something, to prevent from doing something, to blame for doing something, to forgive for doing something, etc.);</w:t>
      </w:r>
    </w:p>
    <w:p w:rsidR="0070216B" w:rsidRPr="00570389" w:rsidRDefault="0070216B" w:rsidP="0070216B">
      <w:pPr>
        <w:autoSpaceDE w:val="0"/>
        <w:autoSpaceDN w:val="0"/>
        <w:adjustRightInd w:val="0"/>
        <w:spacing w:line="360" w:lineRule="auto"/>
        <w:ind w:firstLine="709"/>
        <w:rPr>
          <w:rFonts w:eastAsia="SchoolBookSanPin"/>
          <w:lang w:val="en-US"/>
        </w:rPr>
      </w:pPr>
      <w:r w:rsidRPr="00570389">
        <w:rPr>
          <w:rFonts w:eastAsia="SchoolBookSanPin"/>
        </w:rPr>
        <w:t>г</w:t>
      </w:r>
      <w:r w:rsidRPr="00570389">
        <w:rPr>
          <w:rFonts w:eastAsia="SchoolBookSanPin"/>
          <w:lang w:val="en-US"/>
        </w:rPr>
        <w:t xml:space="preserve">) </w:t>
      </w:r>
      <w:r w:rsidRPr="00570389">
        <w:rPr>
          <w:rFonts w:eastAsia="SchoolBookSanPin"/>
        </w:rPr>
        <w:t>сочетаний</w:t>
      </w:r>
      <w:r w:rsidRPr="00570389">
        <w:rPr>
          <w:rFonts w:eastAsia="SchoolBookSanPin"/>
          <w:lang w:val="en-US"/>
        </w:rPr>
        <w:t xml:space="preserve"> </w:t>
      </w:r>
      <w:r w:rsidRPr="00570389">
        <w:rPr>
          <w:rFonts w:eastAsia="SchoolBookSanPin"/>
        </w:rPr>
        <w:t>типа</w:t>
      </w:r>
      <w:r w:rsidRPr="00570389">
        <w:rPr>
          <w:rFonts w:eastAsia="SchoolBookSanPin"/>
          <w:lang w:val="en-US"/>
        </w:rPr>
        <w:t xml:space="preserve"> to be interested in doing something, to be tired of doing something, to be capable of doing something, etc.;</w:t>
      </w:r>
    </w:p>
    <w:p w:rsidR="0070216B" w:rsidRPr="00570389" w:rsidRDefault="0070216B" w:rsidP="0070216B">
      <w:pPr>
        <w:autoSpaceDE w:val="0"/>
        <w:autoSpaceDN w:val="0"/>
        <w:adjustRightInd w:val="0"/>
        <w:spacing w:line="360" w:lineRule="auto"/>
        <w:ind w:firstLine="709"/>
        <w:rPr>
          <w:rFonts w:eastAsia="SchoolBookSanPin"/>
          <w:lang w:val="en-US"/>
        </w:rPr>
      </w:pPr>
      <w:r w:rsidRPr="00570389">
        <w:rPr>
          <w:rFonts w:eastAsia="SchoolBookSanPin"/>
          <w:lang w:val="en-US"/>
        </w:rPr>
        <w:t xml:space="preserve">• </w:t>
      </w:r>
      <w:proofErr w:type="gramStart"/>
      <w:r w:rsidRPr="00570389">
        <w:rPr>
          <w:rFonts w:eastAsia="SchoolBookSanPin"/>
        </w:rPr>
        <w:t>различия</w:t>
      </w:r>
      <w:proofErr w:type="gramEnd"/>
      <w:r w:rsidRPr="00570389">
        <w:rPr>
          <w:rFonts w:eastAsia="SchoolBookSanPin"/>
          <w:lang w:val="en-US"/>
        </w:rPr>
        <w:t xml:space="preserve"> </w:t>
      </w:r>
      <w:r w:rsidRPr="00570389">
        <w:rPr>
          <w:rFonts w:eastAsia="SchoolBookSanPin"/>
        </w:rPr>
        <w:t>герундиальных</w:t>
      </w:r>
      <w:r w:rsidRPr="00570389">
        <w:rPr>
          <w:rFonts w:eastAsia="SchoolBookSanPin"/>
          <w:lang w:val="en-US"/>
        </w:rPr>
        <w:t xml:space="preserve"> </w:t>
      </w:r>
      <w:r w:rsidRPr="00570389">
        <w:rPr>
          <w:rFonts w:eastAsia="SchoolBookSanPin"/>
        </w:rPr>
        <w:t>структур</w:t>
      </w:r>
      <w:r w:rsidRPr="00570389">
        <w:rPr>
          <w:rFonts w:eastAsia="SchoolBookSanPin"/>
          <w:lang w:val="en-US"/>
        </w:rPr>
        <w:t xml:space="preserve"> to mind doing something/ to mind somebody’s doing something.</w:t>
      </w:r>
    </w:p>
    <w:p w:rsidR="0070216B" w:rsidRPr="00570389" w:rsidRDefault="0070216B" w:rsidP="0070216B">
      <w:pPr>
        <w:autoSpaceDE w:val="0"/>
        <w:autoSpaceDN w:val="0"/>
        <w:adjustRightInd w:val="0"/>
        <w:spacing w:line="360" w:lineRule="auto"/>
        <w:ind w:firstLine="709"/>
        <w:rPr>
          <w:rFonts w:eastAsia="SchoolBookSanPin"/>
          <w:lang w:val="en-US"/>
        </w:rPr>
      </w:pPr>
      <w:r w:rsidRPr="00570389">
        <w:rPr>
          <w:rFonts w:eastAsia="SchoolBookSanPin"/>
          <w:i/>
          <w:iCs/>
        </w:rPr>
        <w:t>Инфинитив</w:t>
      </w:r>
      <w:r w:rsidRPr="00570389">
        <w:rPr>
          <w:rFonts w:eastAsia="SchoolBookSanPin"/>
          <w:lang w:val="en-US"/>
        </w:rPr>
        <w:t>:</w:t>
      </w:r>
    </w:p>
    <w:p w:rsidR="0070216B" w:rsidRPr="00570389" w:rsidRDefault="0070216B" w:rsidP="0070216B">
      <w:pPr>
        <w:autoSpaceDE w:val="0"/>
        <w:autoSpaceDN w:val="0"/>
        <w:adjustRightInd w:val="0"/>
        <w:spacing w:line="360" w:lineRule="auto"/>
        <w:ind w:firstLine="709"/>
        <w:rPr>
          <w:rFonts w:eastAsia="SchoolBookSanPin"/>
          <w:lang w:val="en-US"/>
        </w:rPr>
      </w:pPr>
      <w:r w:rsidRPr="00570389">
        <w:rPr>
          <w:rFonts w:eastAsia="SchoolBookSanPin"/>
          <w:lang w:val="en-US"/>
        </w:rPr>
        <w:t xml:space="preserve">• </w:t>
      </w:r>
      <w:proofErr w:type="gramStart"/>
      <w:r w:rsidRPr="00570389">
        <w:rPr>
          <w:rFonts w:eastAsia="SchoolBookSanPin"/>
        </w:rPr>
        <w:t>использование</w:t>
      </w:r>
      <w:proofErr w:type="gramEnd"/>
      <w:r w:rsidRPr="00570389">
        <w:rPr>
          <w:rFonts w:eastAsia="SchoolBookSanPin"/>
          <w:lang w:val="en-US"/>
        </w:rPr>
        <w:t xml:space="preserve"> </w:t>
      </w:r>
      <w:r w:rsidRPr="00570389">
        <w:rPr>
          <w:rFonts w:eastAsia="SchoolBookSanPin"/>
        </w:rPr>
        <w:t>инфинитива</w:t>
      </w:r>
      <w:r w:rsidRPr="00570389">
        <w:rPr>
          <w:rFonts w:eastAsia="SchoolBookSanPin"/>
          <w:lang w:val="en-US"/>
        </w:rPr>
        <w:t xml:space="preserve"> </w:t>
      </w:r>
      <w:r w:rsidRPr="00570389">
        <w:rPr>
          <w:rFonts w:eastAsia="SchoolBookSanPin"/>
        </w:rPr>
        <w:t>после</w:t>
      </w:r>
      <w:r w:rsidRPr="00570389">
        <w:rPr>
          <w:rFonts w:eastAsia="SchoolBookSanPin"/>
          <w:lang w:val="en-US"/>
        </w:rPr>
        <w:t xml:space="preserve"> </w:t>
      </w:r>
      <w:r w:rsidRPr="00570389">
        <w:rPr>
          <w:rFonts w:eastAsia="SchoolBookSanPin"/>
        </w:rPr>
        <w:t>глаголов</w:t>
      </w:r>
      <w:r w:rsidRPr="00570389">
        <w:rPr>
          <w:rFonts w:eastAsia="SchoolBookSanPin"/>
          <w:lang w:val="en-US"/>
        </w:rPr>
        <w:t xml:space="preserve"> (to like to swim, to want to go, etc.), </w:t>
      </w:r>
      <w:r w:rsidRPr="00570389">
        <w:rPr>
          <w:rFonts w:eastAsia="SchoolBookSanPin"/>
        </w:rPr>
        <w:t>субстантивов</w:t>
      </w:r>
      <w:r w:rsidRPr="00570389">
        <w:rPr>
          <w:rFonts w:eastAsia="SchoolBookSanPin"/>
          <w:lang w:val="en-US"/>
        </w:rPr>
        <w:t xml:space="preserve"> (books to discuss, texts to read, etc.), </w:t>
      </w:r>
      <w:r w:rsidRPr="00570389">
        <w:rPr>
          <w:rFonts w:eastAsia="SchoolBookSanPin"/>
        </w:rPr>
        <w:t>прилагательных</w:t>
      </w:r>
      <w:r w:rsidRPr="00570389">
        <w:rPr>
          <w:rFonts w:eastAsia="SchoolBookSanPin"/>
          <w:lang w:val="en-US"/>
        </w:rPr>
        <w:t xml:space="preserve"> (easy to do, difficult to reach, etc.);</w:t>
      </w:r>
    </w:p>
    <w:p w:rsidR="0070216B" w:rsidRPr="00570389" w:rsidRDefault="0070216B" w:rsidP="0070216B">
      <w:pPr>
        <w:autoSpaceDE w:val="0"/>
        <w:autoSpaceDN w:val="0"/>
        <w:adjustRightInd w:val="0"/>
        <w:spacing w:line="360" w:lineRule="auto"/>
        <w:ind w:firstLine="709"/>
        <w:rPr>
          <w:rFonts w:eastAsia="SchoolBookSanPin"/>
        </w:rPr>
      </w:pPr>
      <w:r w:rsidRPr="0087112C">
        <w:rPr>
          <w:rFonts w:eastAsia="SchoolBookSanPin"/>
        </w:rPr>
        <w:t xml:space="preserve">• </w:t>
      </w:r>
      <w:r w:rsidRPr="00570389">
        <w:rPr>
          <w:rFonts w:eastAsia="SchoolBookSanPin"/>
        </w:rPr>
        <w:t>глаголы</w:t>
      </w:r>
      <w:r w:rsidRPr="0087112C">
        <w:rPr>
          <w:rFonts w:eastAsia="SchoolBookSanPin"/>
        </w:rPr>
        <w:t xml:space="preserve">, </w:t>
      </w:r>
      <w:r w:rsidRPr="00570389">
        <w:rPr>
          <w:rFonts w:eastAsia="SchoolBookSanPin"/>
        </w:rPr>
        <w:t>после</w:t>
      </w:r>
      <w:r w:rsidRPr="0087112C">
        <w:rPr>
          <w:rFonts w:eastAsia="SchoolBookSanPin"/>
        </w:rPr>
        <w:t xml:space="preserve"> </w:t>
      </w:r>
      <w:r w:rsidRPr="00570389">
        <w:rPr>
          <w:rFonts w:eastAsia="SchoolBookSanPin"/>
        </w:rPr>
        <w:t>которых</w:t>
      </w:r>
      <w:r w:rsidRPr="0087112C">
        <w:rPr>
          <w:rFonts w:eastAsia="SchoolBookSanPin"/>
        </w:rPr>
        <w:t xml:space="preserve"> </w:t>
      </w:r>
      <w:r w:rsidRPr="00570389">
        <w:rPr>
          <w:rFonts w:eastAsia="SchoolBookSanPin"/>
        </w:rPr>
        <w:t>возможно</w:t>
      </w:r>
      <w:r w:rsidRPr="0087112C">
        <w:rPr>
          <w:rFonts w:eastAsia="SchoolBookSanPin"/>
        </w:rPr>
        <w:t xml:space="preserve"> </w:t>
      </w:r>
      <w:r w:rsidRPr="00570389">
        <w:rPr>
          <w:rFonts w:eastAsia="SchoolBookSanPin"/>
        </w:rPr>
        <w:t>употребление</w:t>
      </w:r>
      <w:r w:rsidRPr="0087112C">
        <w:rPr>
          <w:rFonts w:eastAsia="SchoolBookSanPin"/>
        </w:rPr>
        <w:t xml:space="preserve"> </w:t>
      </w:r>
      <w:r w:rsidRPr="00570389">
        <w:rPr>
          <w:rFonts w:eastAsia="SchoolBookSanPin"/>
        </w:rPr>
        <w:t>только инфинитива (</w:t>
      </w:r>
      <w:r w:rsidRPr="00570389">
        <w:rPr>
          <w:rFonts w:eastAsia="SchoolBookSanPin"/>
          <w:lang w:val="en-US"/>
        </w:rPr>
        <w:t>to</w:t>
      </w:r>
      <w:r w:rsidRPr="00570389">
        <w:rPr>
          <w:rFonts w:eastAsia="SchoolBookSanPin"/>
        </w:rPr>
        <w:t xml:space="preserve"> </w:t>
      </w:r>
      <w:r w:rsidRPr="00570389">
        <w:rPr>
          <w:rFonts w:eastAsia="SchoolBookSanPin"/>
          <w:lang w:val="en-US"/>
        </w:rPr>
        <w:t>afford</w:t>
      </w:r>
      <w:r w:rsidRPr="00570389">
        <w:rPr>
          <w:rFonts w:eastAsia="SchoolBookSanPin"/>
        </w:rPr>
        <w:t xml:space="preserve">, </w:t>
      </w:r>
      <w:r w:rsidRPr="00570389">
        <w:rPr>
          <w:rFonts w:eastAsia="SchoolBookSanPin"/>
          <w:lang w:val="en-US"/>
        </w:rPr>
        <w:t>to</w:t>
      </w:r>
      <w:r w:rsidRPr="00570389">
        <w:rPr>
          <w:rFonts w:eastAsia="SchoolBookSanPin"/>
        </w:rPr>
        <w:t xml:space="preserve"> </w:t>
      </w:r>
      <w:r w:rsidRPr="00570389">
        <w:rPr>
          <w:rFonts w:eastAsia="SchoolBookSanPin"/>
          <w:lang w:val="en-US"/>
        </w:rPr>
        <w:t>agree</w:t>
      </w:r>
      <w:r w:rsidRPr="00570389">
        <w:rPr>
          <w:rFonts w:eastAsia="SchoolBookSanPin"/>
        </w:rPr>
        <w:t xml:space="preserve">, </w:t>
      </w:r>
      <w:r w:rsidRPr="00570389">
        <w:rPr>
          <w:rFonts w:eastAsia="SchoolBookSanPin"/>
          <w:lang w:val="en-US"/>
        </w:rPr>
        <w:t>to</w:t>
      </w:r>
      <w:r w:rsidRPr="00570389">
        <w:rPr>
          <w:rFonts w:eastAsia="SchoolBookSanPin"/>
        </w:rPr>
        <w:t xml:space="preserve"> </w:t>
      </w:r>
      <w:r w:rsidRPr="00570389">
        <w:rPr>
          <w:rFonts w:eastAsia="SchoolBookSanPin"/>
          <w:lang w:val="en-US"/>
        </w:rPr>
        <w:t>accept</w:t>
      </w:r>
      <w:r w:rsidRPr="00570389">
        <w:rPr>
          <w:rFonts w:eastAsia="SchoolBookSanPin"/>
        </w:rPr>
        <w:t xml:space="preserve">, </w:t>
      </w:r>
      <w:r w:rsidRPr="00570389">
        <w:rPr>
          <w:rFonts w:eastAsia="SchoolBookSanPin"/>
          <w:lang w:val="en-US"/>
        </w:rPr>
        <w:t>etc</w:t>
      </w:r>
      <w:r w:rsidRPr="00570389">
        <w:rPr>
          <w:rFonts w:eastAsia="SchoolBookSanPin"/>
        </w:rPr>
        <w:t>.);</w:t>
      </w:r>
    </w:p>
    <w:p w:rsidR="0070216B" w:rsidRPr="00570389" w:rsidRDefault="0070216B" w:rsidP="0070216B">
      <w:pPr>
        <w:autoSpaceDE w:val="0"/>
        <w:autoSpaceDN w:val="0"/>
        <w:adjustRightInd w:val="0"/>
        <w:spacing w:line="360" w:lineRule="auto"/>
        <w:ind w:firstLine="709"/>
        <w:rPr>
          <w:rFonts w:eastAsia="SchoolBookSanPin"/>
          <w:lang w:val="en-US"/>
        </w:rPr>
      </w:pPr>
      <w:r w:rsidRPr="00570389">
        <w:rPr>
          <w:rFonts w:eastAsia="SchoolBookSanPin"/>
          <w:lang w:val="en-US"/>
        </w:rPr>
        <w:t xml:space="preserve">• </w:t>
      </w:r>
      <w:proofErr w:type="gramStart"/>
      <w:r w:rsidRPr="00570389">
        <w:rPr>
          <w:rFonts w:eastAsia="SchoolBookSanPin"/>
        </w:rPr>
        <w:t>сопоставление</w:t>
      </w:r>
      <w:proofErr w:type="gramEnd"/>
      <w:r w:rsidRPr="00570389">
        <w:rPr>
          <w:rFonts w:eastAsia="SchoolBookSanPin"/>
          <w:lang w:val="en-US"/>
        </w:rPr>
        <w:t xml:space="preserve"> </w:t>
      </w:r>
      <w:r w:rsidRPr="00570389">
        <w:rPr>
          <w:rFonts w:eastAsia="SchoolBookSanPin"/>
        </w:rPr>
        <w:t>использования</w:t>
      </w:r>
      <w:r w:rsidRPr="00570389">
        <w:rPr>
          <w:rFonts w:eastAsia="SchoolBookSanPin"/>
          <w:lang w:val="en-US"/>
        </w:rPr>
        <w:t xml:space="preserve"> </w:t>
      </w:r>
      <w:r w:rsidRPr="00570389">
        <w:rPr>
          <w:rFonts w:eastAsia="SchoolBookSanPin"/>
        </w:rPr>
        <w:t>инфинитива</w:t>
      </w:r>
      <w:r w:rsidRPr="00570389">
        <w:rPr>
          <w:rFonts w:eastAsia="SchoolBookSanPin"/>
          <w:lang w:val="en-US"/>
        </w:rPr>
        <w:t xml:space="preserve"> </w:t>
      </w:r>
      <w:r w:rsidRPr="00570389">
        <w:rPr>
          <w:rFonts w:eastAsia="SchoolBookSanPin"/>
        </w:rPr>
        <w:t>и</w:t>
      </w:r>
      <w:r w:rsidRPr="00570389">
        <w:rPr>
          <w:rFonts w:eastAsia="SchoolBookSanPin"/>
          <w:lang w:val="en-US"/>
        </w:rPr>
        <w:t xml:space="preserve"> </w:t>
      </w:r>
      <w:r w:rsidRPr="00570389">
        <w:rPr>
          <w:rFonts w:eastAsia="SchoolBookSanPin"/>
        </w:rPr>
        <w:t>герундия</w:t>
      </w:r>
    </w:p>
    <w:p w:rsidR="0070216B" w:rsidRPr="00570389" w:rsidRDefault="0070216B" w:rsidP="0070216B">
      <w:pPr>
        <w:autoSpaceDE w:val="0"/>
        <w:autoSpaceDN w:val="0"/>
        <w:adjustRightInd w:val="0"/>
        <w:spacing w:line="360" w:lineRule="auto"/>
        <w:ind w:firstLine="709"/>
        <w:rPr>
          <w:rFonts w:eastAsia="SchoolBookSanPin"/>
          <w:lang w:val="en-US"/>
        </w:rPr>
      </w:pPr>
      <w:proofErr w:type="gramStart"/>
      <w:r w:rsidRPr="00570389">
        <w:rPr>
          <w:rFonts w:eastAsia="SchoolBookSanPin"/>
        </w:rPr>
        <w:t>после</w:t>
      </w:r>
      <w:r w:rsidRPr="00570389">
        <w:rPr>
          <w:rFonts w:eastAsia="SchoolBookSanPin"/>
          <w:lang w:val="en-US"/>
        </w:rPr>
        <w:t xml:space="preserve"> </w:t>
      </w:r>
      <w:r w:rsidRPr="00570389">
        <w:rPr>
          <w:rFonts w:eastAsia="SchoolBookSanPin"/>
        </w:rPr>
        <w:t>глаголов</w:t>
      </w:r>
      <w:r w:rsidRPr="00570389">
        <w:rPr>
          <w:rFonts w:eastAsia="SchoolBookSanPin"/>
          <w:lang w:val="en-US"/>
        </w:rPr>
        <w:t xml:space="preserve"> to stop, to remember, to forget (I stopped to talk to him.</w:t>
      </w:r>
      <w:proofErr w:type="gramEnd"/>
      <w:r w:rsidRPr="00570389">
        <w:rPr>
          <w:rFonts w:eastAsia="SchoolBookSanPin"/>
          <w:lang w:val="en-US"/>
        </w:rPr>
        <w:t>/I stopped eating sweets.).</w:t>
      </w:r>
    </w:p>
    <w:p w:rsidR="0070216B" w:rsidRPr="00570389" w:rsidRDefault="0070216B" w:rsidP="0070216B">
      <w:pPr>
        <w:autoSpaceDE w:val="0"/>
        <w:autoSpaceDN w:val="0"/>
        <w:adjustRightInd w:val="0"/>
        <w:spacing w:line="360" w:lineRule="auto"/>
        <w:ind w:firstLine="709"/>
        <w:rPr>
          <w:rFonts w:eastAsia="SchoolBookSanPin"/>
        </w:rPr>
      </w:pPr>
      <w:r w:rsidRPr="00570389">
        <w:rPr>
          <w:rFonts w:eastAsia="SchoolBookSanPin"/>
          <w:i/>
          <w:iCs/>
        </w:rPr>
        <w:t xml:space="preserve">Конструкция «сложное дополнение» </w:t>
      </w:r>
      <w:r w:rsidRPr="00570389">
        <w:rPr>
          <w:rFonts w:eastAsia="SchoolBookSanPin"/>
        </w:rPr>
        <w:t>(</w:t>
      </w:r>
      <w:proofErr w:type="spellStart"/>
      <w:r w:rsidRPr="00570389">
        <w:rPr>
          <w:rFonts w:eastAsia="SchoolBookSanPin"/>
          <w:i/>
          <w:iCs/>
        </w:rPr>
        <w:t>complex</w:t>
      </w:r>
      <w:proofErr w:type="spellEnd"/>
      <w:r w:rsidRPr="00570389">
        <w:rPr>
          <w:rFonts w:eastAsia="SchoolBookSanPin"/>
          <w:i/>
          <w:iCs/>
        </w:rPr>
        <w:t xml:space="preserve"> </w:t>
      </w:r>
      <w:proofErr w:type="spellStart"/>
      <w:r w:rsidRPr="00570389">
        <w:rPr>
          <w:rFonts w:eastAsia="SchoolBookSanPin"/>
          <w:i/>
          <w:iCs/>
        </w:rPr>
        <w:t>object</w:t>
      </w:r>
      <w:proofErr w:type="spellEnd"/>
      <w:r w:rsidRPr="00570389">
        <w:rPr>
          <w:rFonts w:eastAsia="SchoolBookSanPin"/>
        </w:rPr>
        <w:t>) после:</w:t>
      </w:r>
    </w:p>
    <w:p w:rsidR="0070216B" w:rsidRPr="00570389" w:rsidRDefault="0070216B" w:rsidP="0070216B">
      <w:pPr>
        <w:autoSpaceDE w:val="0"/>
        <w:autoSpaceDN w:val="0"/>
        <w:adjustRightInd w:val="0"/>
        <w:spacing w:line="360" w:lineRule="auto"/>
        <w:ind w:firstLine="709"/>
        <w:rPr>
          <w:rFonts w:eastAsia="SchoolBookSanPin"/>
          <w:lang w:val="en-US"/>
        </w:rPr>
      </w:pPr>
      <w:r w:rsidRPr="00570389">
        <w:rPr>
          <w:rFonts w:eastAsia="SchoolBookSanPin"/>
          <w:lang w:val="en-US"/>
        </w:rPr>
        <w:t xml:space="preserve">• </w:t>
      </w:r>
      <w:proofErr w:type="gramStart"/>
      <w:r w:rsidRPr="00570389">
        <w:rPr>
          <w:rFonts w:eastAsia="SchoolBookSanPin"/>
        </w:rPr>
        <w:t>глаголов</w:t>
      </w:r>
      <w:proofErr w:type="gramEnd"/>
      <w:r w:rsidRPr="00570389">
        <w:rPr>
          <w:rFonts w:eastAsia="SchoolBookSanPin"/>
          <w:lang w:val="en-US"/>
        </w:rPr>
        <w:t xml:space="preserve"> to want, to expect </w:t>
      </w:r>
      <w:r w:rsidRPr="00570389">
        <w:rPr>
          <w:rFonts w:eastAsia="SchoolBookSanPin"/>
        </w:rPr>
        <w:t>и</w:t>
      </w:r>
      <w:r w:rsidRPr="00570389">
        <w:rPr>
          <w:rFonts w:eastAsia="SchoolBookSanPin"/>
          <w:lang w:val="en-US"/>
        </w:rPr>
        <w:t xml:space="preserve"> </w:t>
      </w:r>
      <w:r w:rsidRPr="00570389">
        <w:rPr>
          <w:rFonts w:eastAsia="SchoolBookSanPin"/>
        </w:rPr>
        <w:t>оборота</w:t>
      </w:r>
      <w:r w:rsidRPr="00570389">
        <w:rPr>
          <w:rFonts w:eastAsia="SchoolBookSanPin"/>
          <w:lang w:val="en-US"/>
        </w:rPr>
        <w:t xml:space="preserve"> would like (We would like you to join us.);</w:t>
      </w:r>
    </w:p>
    <w:p w:rsidR="0070216B" w:rsidRPr="00570389" w:rsidRDefault="0070216B" w:rsidP="0070216B">
      <w:pPr>
        <w:autoSpaceDE w:val="0"/>
        <w:autoSpaceDN w:val="0"/>
        <w:adjustRightInd w:val="0"/>
        <w:spacing w:line="360" w:lineRule="auto"/>
        <w:ind w:firstLine="709"/>
        <w:rPr>
          <w:rFonts w:eastAsia="SchoolBookSanPin"/>
          <w:lang w:val="en-US"/>
        </w:rPr>
      </w:pPr>
      <w:r w:rsidRPr="00570389">
        <w:rPr>
          <w:rFonts w:eastAsia="SchoolBookSanPin"/>
          <w:lang w:val="en-US"/>
        </w:rPr>
        <w:t xml:space="preserve">• </w:t>
      </w:r>
      <w:proofErr w:type="gramStart"/>
      <w:r w:rsidRPr="00570389">
        <w:rPr>
          <w:rFonts w:eastAsia="SchoolBookSanPin"/>
        </w:rPr>
        <w:t>глаголов</w:t>
      </w:r>
      <w:proofErr w:type="gramEnd"/>
      <w:r w:rsidRPr="00570389">
        <w:rPr>
          <w:rFonts w:eastAsia="SchoolBookSanPin"/>
          <w:lang w:val="en-US"/>
        </w:rPr>
        <w:t xml:space="preserve"> </w:t>
      </w:r>
      <w:r w:rsidRPr="00570389">
        <w:rPr>
          <w:rFonts w:eastAsia="SchoolBookSanPin"/>
        </w:rPr>
        <w:t>чувственного</w:t>
      </w:r>
      <w:r w:rsidRPr="00570389">
        <w:rPr>
          <w:rFonts w:eastAsia="SchoolBookSanPin"/>
          <w:lang w:val="en-US"/>
        </w:rPr>
        <w:t xml:space="preserve"> </w:t>
      </w:r>
      <w:r w:rsidRPr="00570389">
        <w:rPr>
          <w:rFonts w:eastAsia="SchoolBookSanPin"/>
        </w:rPr>
        <w:t>восприятия</w:t>
      </w:r>
      <w:r w:rsidRPr="00570389">
        <w:rPr>
          <w:rFonts w:eastAsia="SchoolBookSanPin"/>
          <w:lang w:val="en-US"/>
        </w:rPr>
        <w:t xml:space="preserve"> to see, to hear, to watch, to feel, to notice (I saw her cross/crossing the street.);</w:t>
      </w:r>
    </w:p>
    <w:p w:rsidR="0070216B" w:rsidRPr="00570389" w:rsidRDefault="0070216B" w:rsidP="0070216B">
      <w:pPr>
        <w:autoSpaceDE w:val="0"/>
        <w:autoSpaceDN w:val="0"/>
        <w:adjustRightInd w:val="0"/>
        <w:spacing w:line="360" w:lineRule="auto"/>
        <w:ind w:firstLine="709"/>
        <w:rPr>
          <w:rFonts w:eastAsia="SchoolBookSanPin"/>
          <w:lang w:val="en-US"/>
        </w:rPr>
      </w:pPr>
      <w:r w:rsidRPr="00570389">
        <w:rPr>
          <w:rFonts w:eastAsia="SchoolBookSanPin"/>
          <w:lang w:val="en-US"/>
        </w:rPr>
        <w:t xml:space="preserve">• </w:t>
      </w:r>
      <w:proofErr w:type="gramStart"/>
      <w:r w:rsidRPr="00570389">
        <w:rPr>
          <w:rFonts w:eastAsia="SchoolBookSanPin"/>
        </w:rPr>
        <w:t>глаголов</w:t>
      </w:r>
      <w:proofErr w:type="gramEnd"/>
      <w:r w:rsidRPr="00570389">
        <w:rPr>
          <w:rFonts w:eastAsia="SchoolBookSanPin"/>
          <w:lang w:val="en-US"/>
        </w:rPr>
        <w:t xml:space="preserve"> to let </w:t>
      </w:r>
      <w:r w:rsidRPr="00570389">
        <w:rPr>
          <w:rFonts w:eastAsia="SchoolBookSanPin"/>
        </w:rPr>
        <w:t>и</w:t>
      </w:r>
      <w:r w:rsidRPr="00570389">
        <w:rPr>
          <w:rFonts w:eastAsia="SchoolBookSanPin"/>
          <w:lang w:val="en-US"/>
        </w:rPr>
        <w:t xml:space="preserve"> to make </w:t>
      </w:r>
      <w:r w:rsidRPr="00570389">
        <w:rPr>
          <w:rFonts w:eastAsia="SchoolBookSanPin"/>
        </w:rPr>
        <w:t>в</w:t>
      </w:r>
      <w:r w:rsidRPr="00570389">
        <w:rPr>
          <w:rFonts w:eastAsia="SchoolBookSanPin"/>
          <w:lang w:val="en-US"/>
        </w:rPr>
        <w:t xml:space="preserve"> </w:t>
      </w:r>
      <w:r w:rsidRPr="00570389">
        <w:rPr>
          <w:rFonts w:eastAsia="SchoolBookSanPin"/>
        </w:rPr>
        <w:t>значении</w:t>
      </w:r>
      <w:r w:rsidRPr="00570389">
        <w:rPr>
          <w:rFonts w:eastAsia="SchoolBookSanPin"/>
          <w:lang w:val="en-US"/>
        </w:rPr>
        <w:t xml:space="preserve"> </w:t>
      </w:r>
      <w:r w:rsidRPr="00570389">
        <w:rPr>
          <w:rFonts w:ascii="Cambria Math" w:eastAsia="SchoolBookSanPin" w:hAnsi="Cambria Math" w:cs="Cambria Math"/>
          <w:lang w:val="en-US"/>
        </w:rPr>
        <w:t>≪</w:t>
      </w:r>
      <w:r w:rsidRPr="00570389">
        <w:rPr>
          <w:rFonts w:eastAsia="SchoolBookSanPin"/>
        </w:rPr>
        <w:t>заставлять</w:t>
      </w:r>
      <w:r w:rsidRPr="00570389">
        <w:rPr>
          <w:rFonts w:ascii="Cambria Math" w:eastAsia="SchoolBookSanPin" w:hAnsi="Cambria Math" w:cs="Cambria Math"/>
          <w:lang w:val="en-US"/>
        </w:rPr>
        <w:t>≫</w:t>
      </w:r>
      <w:r w:rsidRPr="00570389">
        <w:rPr>
          <w:rFonts w:eastAsia="SchoolBookSanPin"/>
          <w:lang w:val="en-US"/>
        </w:rPr>
        <w:t xml:space="preserve"> (I will let/make you do it.).</w:t>
      </w:r>
    </w:p>
    <w:p w:rsidR="0070216B" w:rsidRPr="00570389" w:rsidRDefault="0070216B" w:rsidP="0070216B">
      <w:pPr>
        <w:pStyle w:val="af"/>
        <w:spacing w:line="360" w:lineRule="auto"/>
        <w:ind w:firstLine="709"/>
        <w:rPr>
          <w:rFonts w:ascii="Times New Roman" w:hAnsi="Times New Roman"/>
          <w:b/>
          <w:sz w:val="24"/>
          <w:szCs w:val="24"/>
          <w:lang w:val="ru-RU"/>
        </w:rPr>
      </w:pPr>
      <w:r w:rsidRPr="00570389">
        <w:rPr>
          <w:rFonts w:ascii="Times New Roman" w:eastAsia="SchoolBookSanPin" w:hAnsi="Times New Roman"/>
          <w:b/>
          <w:sz w:val="24"/>
          <w:szCs w:val="24"/>
          <w:lang w:val="ru-RU"/>
        </w:rPr>
        <w:t>Социокультурная компетенция</w:t>
      </w:r>
    </w:p>
    <w:p w:rsidR="0070216B" w:rsidRPr="00570389" w:rsidRDefault="0070216B" w:rsidP="0070216B">
      <w:pPr>
        <w:autoSpaceDE w:val="0"/>
        <w:autoSpaceDN w:val="0"/>
        <w:adjustRightInd w:val="0"/>
        <w:spacing w:line="360" w:lineRule="auto"/>
        <w:ind w:firstLine="709"/>
        <w:rPr>
          <w:rFonts w:eastAsia="SchoolBookSanPin"/>
        </w:rPr>
      </w:pPr>
      <w:r w:rsidRPr="00570389">
        <w:rPr>
          <w:rFonts w:eastAsia="SchoolBookSanPin"/>
        </w:rPr>
        <w:t>На втором этапе обучения страноведческая информация черпается учащимися исключительно из текстов для чтения. Школьники знакомятся заново и продолжают знакомство:</w:t>
      </w:r>
    </w:p>
    <w:p w:rsidR="0070216B" w:rsidRPr="00570389" w:rsidRDefault="0070216B" w:rsidP="0070216B">
      <w:pPr>
        <w:autoSpaceDE w:val="0"/>
        <w:autoSpaceDN w:val="0"/>
        <w:adjustRightInd w:val="0"/>
        <w:spacing w:line="360" w:lineRule="auto"/>
        <w:ind w:firstLine="709"/>
        <w:rPr>
          <w:rFonts w:eastAsia="SchoolBookSanPin"/>
        </w:rPr>
      </w:pPr>
      <w:r w:rsidRPr="00570389">
        <w:rPr>
          <w:rFonts w:eastAsia="SchoolBookSanPin"/>
        </w:rPr>
        <w:t>• с достижениями в спорте и выдающимися спортсменами различных стран;</w:t>
      </w:r>
    </w:p>
    <w:p w:rsidR="0070216B" w:rsidRPr="00570389" w:rsidRDefault="0070216B" w:rsidP="0070216B">
      <w:pPr>
        <w:autoSpaceDE w:val="0"/>
        <w:autoSpaceDN w:val="0"/>
        <w:adjustRightInd w:val="0"/>
        <w:spacing w:line="360" w:lineRule="auto"/>
        <w:ind w:firstLine="709"/>
        <w:rPr>
          <w:rFonts w:eastAsia="SchoolBookSanPin"/>
        </w:rPr>
      </w:pPr>
      <w:r w:rsidRPr="00570389">
        <w:rPr>
          <w:rFonts w:eastAsia="SchoolBookSanPin"/>
        </w:rPr>
        <w:t>• с литературой англоязычных стран и Росс</w:t>
      </w:r>
      <w:proofErr w:type="gramStart"/>
      <w:r w:rsidRPr="00570389">
        <w:rPr>
          <w:rFonts w:eastAsia="SchoolBookSanPin"/>
        </w:rPr>
        <w:t>ии и ее</w:t>
      </w:r>
      <w:proofErr w:type="gramEnd"/>
      <w:r w:rsidRPr="00570389">
        <w:rPr>
          <w:rFonts w:eastAsia="SchoolBookSanPin"/>
        </w:rPr>
        <w:t xml:space="preserve"> яркими представителями;</w:t>
      </w:r>
    </w:p>
    <w:p w:rsidR="0070216B" w:rsidRPr="00570389" w:rsidRDefault="0070216B" w:rsidP="0070216B">
      <w:pPr>
        <w:autoSpaceDE w:val="0"/>
        <w:autoSpaceDN w:val="0"/>
        <w:adjustRightInd w:val="0"/>
        <w:spacing w:line="360" w:lineRule="auto"/>
        <w:ind w:firstLine="709"/>
        <w:rPr>
          <w:rFonts w:eastAsia="SchoolBookSanPin"/>
        </w:rPr>
      </w:pPr>
      <w:r w:rsidRPr="00570389">
        <w:rPr>
          <w:rFonts w:eastAsia="SchoolBookSanPin"/>
        </w:rPr>
        <w:t>• с историей и современным состоянием библиотечного дела и журналистики;</w:t>
      </w:r>
    </w:p>
    <w:p w:rsidR="0070216B" w:rsidRPr="00570389" w:rsidRDefault="0070216B" w:rsidP="0070216B">
      <w:pPr>
        <w:autoSpaceDE w:val="0"/>
        <w:autoSpaceDN w:val="0"/>
        <w:adjustRightInd w:val="0"/>
        <w:spacing w:line="360" w:lineRule="auto"/>
        <w:ind w:firstLine="709"/>
        <w:rPr>
          <w:rFonts w:eastAsia="SchoolBookSanPin"/>
        </w:rPr>
      </w:pPr>
      <w:r w:rsidRPr="00570389">
        <w:rPr>
          <w:rFonts w:eastAsia="SchoolBookSanPin"/>
        </w:rPr>
        <w:t>• с искусством кино и театра, а также выдающимися достижениями в этих областях;</w:t>
      </w:r>
    </w:p>
    <w:p w:rsidR="0070216B" w:rsidRPr="00570389" w:rsidRDefault="0070216B" w:rsidP="0070216B">
      <w:pPr>
        <w:autoSpaceDE w:val="0"/>
        <w:autoSpaceDN w:val="0"/>
        <w:adjustRightInd w:val="0"/>
        <w:spacing w:line="360" w:lineRule="auto"/>
        <w:ind w:firstLine="709"/>
        <w:rPr>
          <w:rFonts w:eastAsia="SchoolBookSanPin"/>
        </w:rPr>
      </w:pPr>
      <w:r w:rsidRPr="00570389">
        <w:rPr>
          <w:rFonts w:eastAsia="SchoolBookSanPin"/>
        </w:rPr>
        <w:t>• с известными людьми и историческими личностями разных стран мира;</w:t>
      </w:r>
    </w:p>
    <w:p w:rsidR="0070216B" w:rsidRPr="00570389" w:rsidRDefault="0070216B" w:rsidP="0070216B">
      <w:pPr>
        <w:autoSpaceDE w:val="0"/>
        <w:autoSpaceDN w:val="0"/>
        <w:adjustRightInd w:val="0"/>
        <w:spacing w:line="360" w:lineRule="auto"/>
        <w:ind w:firstLine="709"/>
        <w:rPr>
          <w:rFonts w:eastAsia="SchoolBookSanPin"/>
        </w:rPr>
      </w:pPr>
      <w:r w:rsidRPr="00570389">
        <w:rPr>
          <w:rFonts w:eastAsia="SchoolBookSanPin"/>
        </w:rPr>
        <w:t>• со средствами массовой информации и коммуникации — прессой, телевидением, радио и Интернетом;</w:t>
      </w:r>
    </w:p>
    <w:p w:rsidR="0070216B" w:rsidRPr="00570389" w:rsidRDefault="0070216B" w:rsidP="0070216B">
      <w:pPr>
        <w:autoSpaceDE w:val="0"/>
        <w:autoSpaceDN w:val="0"/>
        <w:adjustRightInd w:val="0"/>
        <w:spacing w:line="360" w:lineRule="auto"/>
        <w:ind w:firstLine="709"/>
        <w:rPr>
          <w:rFonts w:eastAsia="SchoolBookSanPin"/>
        </w:rPr>
      </w:pPr>
      <w:r w:rsidRPr="00570389">
        <w:rPr>
          <w:rFonts w:eastAsia="SchoolBookSanPin"/>
        </w:rPr>
        <w:t>• с достижениями в области науки и техники, выдающимися учеными;</w:t>
      </w:r>
    </w:p>
    <w:p w:rsidR="0070216B" w:rsidRPr="00570389" w:rsidRDefault="0070216B" w:rsidP="0070216B">
      <w:pPr>
        <w:autoSpaceDE w:val="0"/>
        <w:autoSpaceDN w:val="0"/>
        <w:adjustRightInd w:val="0"/>
        <w:spacing w:line="360" w:lineRule="auto"/>
        <w:ind w:firstLine="709"/>
        <w:rPr>
          <w:rFonts w:eastAsia="SchoolBookSanPin"/>
        </w:rPr>
      </w:pPr>
      <w:r w:rsidRPr="00570389">
        <w:rPr>
          <w:rFonts w:eastAsia="SchoolBookSanPin"/>
        </w:rPr>
        <w:lastRenderedPageBreak/>
        <w:t>• с проблемами подростков в России и за рубежом, подростковыми и молодежными организациями и объединениями.</w:t>
      </w:r>
    </w:p>
    <w:p w:rsidR="0070216B" w:rsidRPr="00570389" w:rsidRDefault="0070216B" w:rsidP="0070216B">
      <w:pPr>
        <w:autoSpaceDE w:val="0"/>
        <w:autoSpaceDN w:val="0"/>
        <w:adjustRightInd w:val="0"/>
        <w:spacing w:line="360" w:lineRule="auto"/>
        <w:ind w:firstLine="709"/>
        <w:rPr>
          <w:rFonts w:eastAsia="SchoolBookSanPin"/>
        </w:rPr>
      </w:pPr>
      <w:r w:rsidRPr="00570389">
        <w:rPr>
          <w:rFonts w:eastAsia="SchoolBookSanPin"/>
        </w:rPr>
        <w:t>Расширяются представления школьников:</w:t>
      </w:r>
    </w:p>
    <w:p w:rsidR="0070216B" w:rsidRPr="00570389" w:rsidRDefault="0070216B" w:rsidP="0070216B">
      <w:pPr>
        <w:autoSpaceDE w:val="0"/>
        <w:autoSpaceDN w:val="0"/>
        <w:adjustRightInd w:val="0"/>
        <w:spacing w:line="360" w:lineRule="auto"/>
        <w:ind w:firstLine="709"/>
        <w:rPr>
          <w:rFonts w:eastAsia="SchoolBookSanPin"/>
        </w:rPr>
      </w:pPr>
      <w:r w:rsidRPr="00570389">
        <w:rPr>
          <w:rFonts w:eastAsia="SchoolBookSanPin"/>
        </w:rPr>
        <w:t>• о значимости английского языка в современном мире;</w:t>
      </w:r>
    </w:p>
    <w:p w:rsidR="0070216B" w:rsidRPr="00570389" w:rsidRDefault="0070216B" w:rsidP="0070216B">
      <w:pPr>
        <w:autoSpaceDE w:val="0"/>
        <w:autoSpaceDN w:val="0"/>
        <w:adjustRightInd w:val="0"/>
        <w:spacing w:line="360" w:lineRule="auto"/>
        <w:ind w:firstLine="709"/>
        <w:rPr>
          <w:rFonts w:eastAsia="SchoolBookSanPin"/>
        </w:rPr>
      </w:pPr>
      <w:r w:rsidRPr="00570389">
        <w:rPr>
          <w:rFonts w:eastAsia="SchoolBookSanPin"/>
        </w:rPr>
        <w:t>• о наиболее употребительной тематической фоновой лексике и реалиях англоязычных стран, которые она отражает (например, зарубежные печатные издания, телепрограммы, киностудии и т. п.);</w:t>
      </w:r>
    </w:p>
    <w:p w:rsidR="0070216B" w:rsidRPr="00570389" w:rsidRDefault="0070216B" w:rsidP="0070216B">
      <w:pPr>
        <w:autoSpaceDE w:val="0"/>
        <w:autoSpaceDN w:val="0"/>
        <w:adjustRightInd w:val="0"/>
        <w:spacing w:line="360" w:lineRule="auto"/>
        <w:ind w:firstLine="709"/>
        <w:rPr>
          <w:rFonts w:eastAsia="SchoolBookSanPin"/>
        </w:rPr>
      </w:pPr>
      <w:r w:rsidRPr="00570389">
        <w:rPr>
          <w:rFonts w:eastAsia="SchoolBookSanPin"/>
        </w:rPr>
        <w:t>• о социокультурном портрете стран изучаемого языка и их культурном наследии;</w:t>
      </w:r>
    </w:p>
    <w:p w:rsidR="0070216B" w:rsidRPr="00570389" w:rsidRDefault="0070216B" w:rsidP="0070216B">
      <w:pPr>
        <w:autoSpaceDE w:val="0"/>
        <w:autoSpaceDN w:val="0"/>
        <w:adjustRightInd w:val="0"/>
        <w:spacing w:line="360" w:lineRule="auto"/>
        <w:ind w:firstLine="709"/>
        <w:rPr>
          <w:rFonts w:eastAsia="SchoolBookSanPin"/>
        </w:rPr>
      </w:pPr>
      <w:proofErr w:type="gramStart"/>
      <w:r w:rsidRPr="00570389">
        <w:rPr>
          <w:rFonts w:eastAsia="SchoolBookSanPin"/>
        </w:rPr>
        <w:t>• о социолингвистических факторах коммуникативной ситуации, позволяющих выбрать нужный регистр общения — формальной или неформальной — в рамках изучаемых учебных ситуаций;</w:t>
      </w:r>
      <w:proofErr w:type="gramEnd"/>
    </w:p>
    <w:p w:rsidR="0070216B" w:rsidRPr="00570389" w:rsidRDefault="0070216B" w:rsidP="0070216B">
      <w:pPr>
        <w:autoSpaceDE w:val="0"/>
        <w:autoSpaceDN w:val="0"/>
        <w:adjustRightInd w:val="0"/>
        <w:spacing w:line="360" w:lineRule="auto"/>
        <w:ind w:firstLine="709"/>
        <w:rPr>
          <w:rFonts w:eastAsia="SchoolBookSanPin"/>
        </w:rPr>
      </w:pPr>
      <w:r w:rsidRPr="00570389">
        <w:rPr>
          <w:rFonts w:eastAsia="SchoolBookSanPin"/>
        </w:rPr>
        <w:t>• о различиях британского и американского вариантов английского языка, а именно об особенностях лексики и традициях орфографии;</w:t>
      </w:r>
    </w:p>
    <w:p w:rsidR="0070216B" w:rsidRPr="00570389" w:rsidRDefault="0070216B" w:rsidP="0070216B">
      <w:pPr>
        <w:autoSpaceDE w:val="0"/>
        <w:autoSpaceDN w:val="0"/>
        <w:adjustRightInd w:val="0"/>
        <w:spacing w:line="360" w:lineRule="auto"/>
        <w:ind w:firstLine="709"/>
        <w:rPr>
          <w:rFonts w:eastAsia="SchoolBookSanPin"/>
        </w:rPr>
      </w:pPr>
      <w:r w:rsidRPr="00570389">
        <w:rPr>
          <w:rFonts w:eastAsia="SchoolBookSanPin"/>
        </w:rPr>
        <w:t>• о некоторых способах соблюдения политкорректности, существующих в английском языке.</w:t>
      </w:r>
    </w:p>
    <w:p w:rsidR="0070216B" w:rsidRPr="00570389" w:rsidRDefault="0070216B" w:rsidP="0070216B">
      <w:pPr>
        <w:autoSpaceDE w:val="0"/>
        <w:autoSpaceDN w:val="0"/>
        <w:adjustRightInd w:val="0"/>
        <w:spacing w:line="360" w:lineRule="auto"/>
        <w:ind w:firstLine="709"/>
        <w:rPr>
          <w:rFonts w:eastAsia="SchoolBookSanPin"/>
          <w:b/>
          <w:bCs/>
        </w:rPr>
      </w:pPr>
      <w:r w:rsidRPr="00570389">
        <w:rPr>
          <w:rFonts w:eastAsia="SchoolBookSanPin"/>
        </w:rPr>
        <w:t xml:space="preserve">Продолжают расширяться и совершенствоваться </w:t>
      </w:r>
      <w:r w:rsidRPr="00570389">
        <w:rPr>
          <w:rFonts w:eastAsia="SchoolBookSanPin"/>
          <w:b/>
          <w:bCs/>
        </w:rPr>
        <w:t xml:space="preserve">лингвострановедческие умения </w:t>
      </w:r>
      <w:r w:rsidRPr="00570389">
        <w:rPr>
          <w:rFonts w:eastAsia="SchoolBookSanPin"/>
        </w:rPr>
        <w:t>школьников. Они учатся:</w:t>
      </w:r>
    </w:p>
    <w:p w:rsidR="0070216B" w:rsidRPr="00570389" w:rsidRDefault="0070216B" w:rsidP="0070216B">
      <w:pPr>
        <w:autoSpaceDE w:val="0"/>
        <w:autoSpaceDN w:val="0"/>
        <w:adjustRightInd w:val="0"/>
        <w:spacing w:line="360" w:lineRule="auto"/>
        <w:ind w:firstLine="709"/>
        <w:rPr>
          <w:rFonts w:eastAsia="SchoolBookSanPin"/>
        </w:rPr>
      </w:pPr>
      <w:r w:rsidRPr="00570389">
        <w:rPr>
          <w:rFonts w:eastAsia="SchoolBookSanPin"/>
        </w:rPr>
        <w:t>• представлять свою страну и отечественную культуру на изучаемом языке;</w:t>
      </w:r>
    </w:p>
    <w:p w:rsidR="0070216B" w:rsidRPr="00570389" w:rsidRDefault="0070216B" w:rsidP="0070216B">
      <w:pPr>
        <w:autoSpaceDE w:val="0"/>
        <w:autoSpaceDN w:val="0"/>
        <w:adjustRightInd w:val="0"/>
        <w:spacing w:line="360" w:lineRule="auto"/>
        <w:ind w:firstLine="709"/>
        <w:rPr>
          <w:rFonts w:eastAsia="SchoolBookSanPin"/>
        </w:rPr>
      </w:pPr>
      <w:r w:rsidRPr="00570389">
        <w:rPr>
          <w:rFonts w:eastAsia="SchoolBookSanPin"/>
        </w:rPr>
        <w:t>• сопоставлять культуры, находить общее и специфическое в культурах родной страны и стран изучаемого языка;</w:t>
      </w:r>
    </w:p>
    <w:p w:rsidR="0070216B" w:rsidRPr="00570389" w:rsidRDefault="0070216B" w:rsidP="0070216B">
      <w:pPr>
        <w:autoSpaceDE w:val="0"/>
        <w:autoSpaceDN w:val="0"/>
        <w:adjustRightInd w:val="0"/>
        <w:spacing w:line="360" w:lineRule="auto"/>
        <w:ind w:firstLine="709"/>
        <w:rPr>
          <w:rFonts w:eastAsia="SchoolBookSanPin"/>
        </w:rPr>
      </w:pPr>
      <w:r w:rsidRPr="00570389">
        <w:rPr>
          <w:rFonts w:eastAsia="SchoolBookSanPin"/>
        </w:rPr>
        <w:t>• объяснять и комментировать различия в культурах для достижения взаимопонимания в процессе межкультурного общения;</w:t>
      </w:r>
    </w:p>
    <w:p w:rsidR="0070216B" w:rsidRPr="00570389" w:rsidRDefault="0070216B" w:rsidP="0070216B">
      <w:pPr>
        <w:autoSpaceDE w:val="0"/>
        <w:autoSpaceDN w:val="0"/>
        <w:adjustRightInd w:val="0"/>
        <w:spacing w:line="360" w:lineRule="auto"/>
        <w:ind w:firstLine="709"/>
        <w:rPr>
          <w:rFonts w:eastAsia="SchoolBookSanPin"/>
        </w:rPr>
      </w:pPr>
      <w:r w:rsidRPr="00570389">
        <w:rPr>
          <w:rFonts w:eastAsia="SchoolBookSanPin"/>
        </w:rPr>
        <w:t>• оказывать помощь зарубежным гостям в ситуациях повседневного общения;</w:t>
      </w:r>
    </w:p>
    <w:p w:rsidR="0070216B" w:rsidRPr="00570389" w:rsidRDefault="0070216B" w:rsidP="0070216B">
      <w:pPr>
        <w:autoSpaceDE w:val="0"/>
        <w:autoSpaceDN w:val="0"/>
        <w:adjustRightInd w:val="0"/>
        <w:spacing w:line="360" w:lineRule="auto"/>
        <w:ind w:firstLine="709"/>
        <w:rPr>
          <w:rFonts w:eastAsia="SchoolBookSanPin"/>
        </w:rPr>
      </w:pPr>
      <w:r w:rsidRPr="00570389">
        <w:rPr>
          <w:rFonts w:eastAsia="SchoolBookSanPin"/>
        </w:rPr>
        <w:t>• пользоваться правилами политкорректности и речевого этикета в общении, адекватно использовать речевые клише в различных ситуациях общения.</w:t>
      </w:r>
    </w:p>
    <w:p w:rsidR="0070216B" w:rsidRPr="00D50099" w:rsidRDefault="0070216B" w:rsidP="0070216B">
      <w:pPr>
        <w:autoSpaceDE w:val="0"/>
        <w:autoSpaceDN w:val="0"/>
        <w:adjustRightInd w:val="0"/>
        <w:spacing w:line="360" w:lineRule="auto"/>
        <w:ind w:firstLine="709"/>
        <w:rPr>
          <w:rFonts w:eastAsia="SchoolBookSanPin"/>
          <w:b/>
        </w:rPr>
      </w:pPr>
      <w:r w:rsidRPr="00D50099">
        <w:rPr>
          <w:rFonts w:eastAsia="SchoolBookSanPin"/>
          <w:b/>
        </w:rPr>
        <w:t>Компенсаторная компетенция</w:t>
      </w:r>
    </w:p>
    <w:p w:rsidR="0070216B" w:rsidRPr="00570389" w:rsidRDefault="0070216B" w:rsidP="0070216B">
      <w:pPr>
        <w:autoSpaceDE w:val="0"/>
        <w:autoSpaceDN w:val="0"/>
        <w:adjustRightInd w:val="0"/>
        <w:spacing w:line="360" w:lineRule="auto"/>
        <w:ind w:firstLine="709"/>
        <w:rPr>
          <w:rFonts w:eastAsia="SchoolBookSanPin"/>
        </w:rPr>
      </w:pPr>
      <w:r w:rsidRPr="00570389">
        <w:rPr>
          <w:rFonts w:eastAsia="SchoolBookSanPin"/>
        </w:rPr>
        <w:t xml:space="preserve">На данном этапе продолжается совершенствование </w:t>
      </w:r>
      <w:r w:rsidRPr="00570389">
        <w:rPr>
          <w:rFonts w:eastAsia="SchoolBookSanPin"/>
          <w:b/>
          <w:bCs/>
        </w:rPr>
        <w:t>компенсаторных умений</w:t>
      </w:r>
      <w:r w:rsidRPr="00570389">
        <w:rPr>
          <w:rFonts w:eastAsia="SchoolBookSanPin"/>
        </w:rPr>
        <w:t>. Школьники должны научиться использовать слова-субституты и перифраз в устной речи, а также игнорировать незнакомые слова в процессе просмотрового чтения, осмысливать текст с помощью контекстуальной догадки и других опор.</w:t>
      </w:r>
    </w:p>
    <w:p w:rsidR="0070216B" w:rsidRPr="00D50099" w:rsidRDefault="0070216B" w:rsidP="0070216B">
      <w:pPr>
        <w:autoSpaceDE w:val="0"/>
        <w:autoSpaceDN w:val="0"/>
        <w:adjustRightInd w:val="0"/>
        <w:spacing w:line="360" w:lineRule="auto"/>
        <w:ind w:firstLine="709"/>
        <w:rPr>
          <w:rFonts w:eastAsia="SchoolBookSanPin"/>
          <w:b/>
        </w:rPr>
      </w:pPr>
      <w:r w:rsidRPr="00D50099">
        <w:rPr>
          <w:rFonts w:eastAsia="SchoolBookSanPin"/>
          <w:b/>
        </w:rPr>
        <w:t>Учебно-познавательная компетенция</w:t>
      </w:r>
    </w:p>
    <w:p w:rsidR="0070216B" w:rsidRPr="00570389" w:rsidRDefault="0070216B" w:rsidP="0070216B">
      <w:pPr>
        <w:autoSpaceDE w:val="0"/>
        <w:autoSpaceDN w:val="0"/>
        <w:adjustRightInd w:val="0"/>
        <w:spacing w:line="360" w:lineRule="auto"/>
        <w:ind w:firstLine="709"/>
        <w:rPr>
          <w:rFonts w:eastAsia="SchoolBookSanPin"/>
          <w:b/>
          <w:bCs/>
        </w:rPr>
      </w:pPr>
      <w:r w:rsidRPr="00570389">
        <w:rPr>
          <w:rFonts w:eastAsia="SchoolBookSanPin"/>
        </w:rPr>
        <w:t xml:space="preserve">B </w:t>
      </w:r>
      <w:proofErr w:type="gramStart"/>
      <w:r w:rsidRPr="00570389">
        <w:rPr>
          <w:rFonts w:eastAsia="SchoolBookSanPin"/>
        </w:rPr>
        <w:t>плане</w:t>
      </w:r>
      <w:proofErr w:type="gramEnd"/>
      <w:r w:rsidRPr="00570389">
        <w:rPr>
          <w:rFonts w:eastAsia="SchoolBookSanPin"/>
        </w:rPr>
        <w:t xml:space="preserve"> развития </w:t>
      </w:r>
      <w:r w:rsidRPr="00570389">
        <w:rPr>
          <w:rFonts w:eastAsia="SchoolBookSanPin"/>
          <w:b/>
          <w:bCs/>
        </w:rPr>
        <w:t xml:space="preserve">учебно-познавательной компетенции </w:t>
      </w:r>
      <w:r w:rsidRPr="00570389">
        <w:rPr>
          <w:rFonts w:eastAsia="SchoolBookSanPin"/>
        </w:rPr>
        <w:t>школьники начинают:</w:t>
      </w:r>
    </w:p>
    <w:p w:rsidR="0070216B" w:rsidRPr="00570389" w:rsidRDefault="0070216B" w:rsidP="0070216B">
      <w:pPr>
        <w:autoSpaceDE w:val="0"/>
        <w:autoSpaceDN w:val="0"/>
        <w:adjustRightInd w:val="0"/>
        <w:spacing w:line="360" w:lineRule="auto"/>
        <w:ind w:firstLine="709"/>
        <w:rPr>
          <w:rFonts w:eastAsia="SchoolBookSanPin"/>
        </w:rPr>
      </w:pPr>
      <w:r w:rsidRPr="00570389">
        <w:rPr>
          <w:rFonts w:eastAsia="SchoolBookSanPin"/>
        </w:rPr>
        <w:t>• пользоваться не только двуязычными, но и одноязычными толковыми словарями;</w:t>
      </w:r>
    </w:p>
    <w:p w:rsidR="0070216B" w:rsidRPr="00570389" w:rsidRDefault="0070216B" w:rsidP="0070216B">
      <w:pPr>
        <w:autoSpaceDE w:val="0"/>
        <w:autoSpaceDN w:val="0"/>
        <w:adjustRightInd w:val="0"/>
        <w:spacing w:line="360" w:lineRule="auto"/>
        <w:ind w:firstLine="709"/>
        <w:rPr>
          <w:rFonts w:eastAsia="SchoolBookSanPin"/>
        </w:rPr>
      </w:pPr>
      <w:r w:rsidRPr="00570389">
        <w:rPr>
          <w:rFonts w:eastAsia="SchoolBookSanPin"/>
        </w:rPr>
        <w:t>• использовать зарубежные поисковые системы Интернета для поиска информации страноведческого характера;</w:t>
      </w:r>
    </w:p>
    <w:p w:rsidR="0070216B" w:rsidRPr="00570389" w:rsidRDefault="0070216B" w:rsidP="0070216B">
      <w:pPr>
        <w:autoSpaceDE w:val="0"/>
        <w:autoSpaceDN w:val="0"/>
        <w:adjustRightInd w:val="0"/>
        <w:spacing w:line="360" w:lineRule="auto"/>
        <w:ind w:firstLine="709"/>
        <w:rPr>
          <w:rFonts w:eastAsia="SchoolBookSanPin"/>
        </w:rPr>
      </w:pPr>
      <w:r w:rsidRPr="00570389">
        <w:rPr>
          <w:rFonts w:eastAsia="SchoolBookSanPin"/>
        </w:rPr>
        <w:lastRenderedPageBreak/>
        <w:t xml:space="preserve">• анализировать и обобщать информацию, полученную </w:t>
      </w:r>
      <w:proofErr w:type="gramStart"/>
      <w:r w:rsidRPr="00570389">
        <w:rPr>
          <w:rFonts w:eastAsia="SchoolBookSanPin"/>
        </w:rPr>
        <w:t>из</w:t>
      </w:r>
      <w:proofErr w:type="gramEnd"/>
    </w:p>
    <w:p w:rsidR="0070216B" w:rsidRPr="00570389" w:rsidRDefault="0070216B" w:rsidP="0070216B">
      <w:pPr>
        <w:autoSpaceDE w:val="0"/>
        <w:autoSpaceDN w:val="0"/>
        <w:adjustRightInd w:val="0"/>
        <w:spacing w:line="360" w:lineRule="auto"/>
        <w:ind w:firstLine="709"/>
        <w:rPr>
          <w:rFonts w:eastAsia="SchoolBookSanPin"/>
        </w:rPr>
      </w:pPr>
      <w:r w:rsidRPr="00570389">
        <w:rPr>
          <w:rFonts w:eastAsia="SchoolBookSanPin"/>
        </w:rPr>
        <w:t>разных источников;</w:t>
      </w:r>
    </w:p>
    <w:p w:rsidR="0070216B" w:rsidRPr="00570389" w:rsidRDefault="0070216B" w:rsidP="0070216B">
      <w:pPr>
        <w:pStyle w:val="af"/>
        <w:spacing w:line="360" w:lineRule="auto"/>
        <w:ind w:firstLine="709"/>
        <w:rPr>
          <w:rFonts w:ascii="Times New Roman" w:eastAsia="Arial Unicode MS" w:hAnsi="Times New Roman"/>
          <w:i/>
          <w:sz w:val="24"/>
          <w:szCs w:val="24"/>
          <w:lang w:val="ru-RU" w:eastAsia="ar-SA"/>
        </w:rPr>
      </w:pPr>
      <w:r w:rsidRPr="00570389">
        <w:rPr>
          <w:rFonts w:ascii="Times New Roman" w:eastAsia="SchoolBookSanPin" w:hAnsi="Times New Roman"/>
          <w:sz w:val="24"/>
          <w:szCs w:val="24"/>
          <w:lang w:val="ru-RU"/>
        </w:rPr>
        <w:t>• работать в команде.</w:t>
      </w:r>
    </w:p>
    <w:p w:rsidR="00613232" w:rsidRDefault="00C52A60" w:rsidP="00613232">
      <w:pPr>
        <w:spacing w:line="360" w:lineRule="auto"/>
        <w:ind w:left="732" w:firstLine="709"/>
        <w:jc w:val="center"/>
        <w:rPr>
          <w:b/>
        </w:rPr>
      </w:pPr>
      <w:r>
        <w:rPr>
          <w:b/>
        </w:rPr>
        <w:t xml:space="preserve">2. </w:t>
      </w:r>
      <w:r w:rsidR="003913D9">
        <w:rPr>
          <w:b/>
        </w:rPr>
        <w:t>С</w:t>
      </w:r>
      <w:r w:rsidR="009B1294">
        <w:rPr>
          <w:b/>
        </w:rPr>
        <w:t xml:space="preserve">одержание </w:t>
      </w:r>
      <w:r>
        <w:rPr>
          <w:b/>
        </w:rPr>
        <w:t>учебного предмета</w:t>
      </w:r>
    </w:p>
    <w:p w:rsidR="00613232" w:rsidRDefault="00613232" w:rsidP="00613232">
      <w:pPr>
        <w:spacing w:line="360" w:lineRule="auto"/>
        <w:ind w:left="732" w:firstLine="709"/>
        <w:jc w:val="center"/>
        <w:rPr>
          <w:b/>
        </w:rPr>
      </w:pPr>
      <w:r>
        <w:rPr>
          <w:b/>
        </w:rPr>
        <w:t>5 класс</w:t>
      </w:r>
    </w:p>
    <w:p w:rsidR="00613232" w:rsidRPr="003A0BD4" w:rsidRDefault="00613232" w:rsidP="00613232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3A0BD4">
        <w:rPr>
          <w:b/>
        </w:rPr>
        <w:t>1.Школа.</w:t>
      </w:r>
    </w:p>
    <w:p w:rsidR="00613232" w:rsidRPr="003A0BD4" w:rsidRDefault="00613232" w:rsidP="00613232">
      <w:pPr>
        <w:tabs>
          <w:tab w:val="left" w:pos="8789"/>
        </w:tabs>
        <w:autoSpaceDE w:val="0"/>
        <w:autoSpaceDN w:val="0"/>
        <w:adjustRightInd w:val="0"/>
        <w:spacing w:line="360" w:lineRule="auto"/>
        <w:ind w:firstLine="709"/>
        <w:jc w:val="both"/>
      </w:pPr>
      <w:r>
        <w:t xml:space="preserve"> Летние к</w:t>
      </w:r>
      <w:r w:rsidRPr="003A0BD4">
        <w:t>аникулы.</w:t>
      </w:r>
      <w:r>
        <w:t xml:space="preserve"> Каникулы дома и за границей. Каникулы в Великобритании. Школьные каникулы в России. </w:t>
      </w:r>
      <w:r w:rsidRPr="003A0BD4">
        <w:t xml:space="preserve"> Проведение досуга. Планы на выходной. Погода</w:t>
      </w:r>
      <w:r>
        <w:t xml:space="preserve"> в разное время года</w:t>
      </w:r>
      <w:r w:rsidRPr="003A0BD4">
        <w:t>. Страны и города Европы.</w:t>
      </w:r>
    </w:p>
    <w:p w:rsidR="00613232" w:rsidRPr="003A0BD4" w:rsidRDefault="00613232" w:rsidP="00613232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3A0BD4">
        <w:rPr>
          <w:b/>
        </w:rPr>
        <w:t>2</w:t>
      </w:r>
      <w:r w:rsidRPr="003A0BD4">
        <w:t>.</w:t>
      </w:r>
      <w:r w:rsidRPr="00745CF4">
        <w:rPr>
          <w:b/>
        </w:rPr>
        <w:t>Моя семья</w:t>
      </w:r>
      <w:r w:rsidRPr="00745CF4">
        <w:rPr>
          <w:b/>
          <w:i/>
        </w:rPr>
        <w:t xml:space="preserve">. </w:t>
      </w:r>
      <w:r w:rsidRPr="00745CF4">
        <w:rPr>
          <w:i/>
        </w:rPr>
        <w:t>Мои друзья и я</w:t>
      </w:r>
      <w:r w:rsidRPr="00745CF4">
        <w:rPr>
          <w:b/>
          <w:i/>
        </w:rPr>
        <w:t>.</w:t>
      </w:r>
      <w:r w:rsidRPr="003A0BD4">
        <w:t xml:space="preserve"> </w:t>
      </w:r>
    </w:p>
    <w:p w:rsidR="00613232" w:rsidRPr="003A0BD4" w:rsidRDefault="00613232" w:rsidP="00613232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 xml:space="preserve"> Биографии семьи </w:t>
      </w:r>
      <w:proofErr w:type="spellStart"/>
      <w:r>
        <w:t>Баркеров</w:t>
      </w:r>
      <w:proofErr w:type="spellEnd"/>
      <w:r>
        <w:t xml:space="preserve"> и</w:t>
      </w:r>
      <w:r w:rsidRPr="007A0BC3">
        <w:t xml:space="preserve"> </w:t>
      </w:r>
      <w:r>
        <w:t xml:space="preserve">русских писателей. </w:t>
      </w:r>
      <w:r w:rsidRPr="003A0BD4">
        <w:t>Обозначение д</w:t>
      </w:r>
      <w:r>
        <w:t xml:space="preserve">ат. Будни. Хобби и интересы. Семейные отношения. </w:t>
      </w:r>
      <w:r w:rsidRPr="003A0BD4">
        <w:t>Достопримечательности русских городов. Место жительства</w:t>
      </w:r>
      <w:r>
        <w:t>.</w:t>
      </w:r>
      <w:r w:rsidRPr="00AC14D6">
        <w:t xml:space="preserve"> </w:t>
      </w:r>
      <w:r>
        <w:t>Работа и карьера.</w:t>
      </w:r>
      <w:r w:rsidRPr="007A0BC3">
        <w:t xml:space="preserve"> </w:t>
      </w:r>
      <w:r w:rsidRPr="003A0BD4">
        <w:t>Профессии.</w:t>
      </w:r>
      <w:r>
        <w:t xml:space="preserve"> Твой адрес. Ты и твоя семья.</w:t>
      </w:r>
    </w:p>
    <w:p w:rsidR="00613232" w:rsidRPr="003A0BD4" w:rsidRDefault="00613232" w:rsidP="00613232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3A0BD4">
        <w:rPr>
          <w:b/>
        </w:rPr>
        <w:t>3.Здоровый образ жизни.</w:t>
      </w:r>
    </w:p>
    <w:p w:rsidR="00613232" w:rsidRPr="003A0BD4" w:rsidRDefault="00613232" w:rsidP="00613232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 xml:space="preserve">Что любят и не любят люди? Время. Виды часов. </w:t>
      </w:r>
      <w:r w:rsidRPr="003A0BD4">
        <w:t>Обозначение времени.</w:t>
      </w:r>
      <w:r>
        <w:t xml:space="preserve"> </w:t>
      </w:r>
      <w:r w:rsidRPr="003A0BD4">
        <w:t>В</w:t>
      </w:r>
      <w:r>
        <w:t>иды спорта.</w:t>
      </w:r>
      <w:r w:rsidRPr="003A0BD4">
        <w:t xml:space="preserve"> Детские игры. Здоровье. Здоровый образ жизни.</w:t>
      </w:r>
      <w:r>
        <w:t xml:space="preserve"> Разные стили жизни. Здоровое питание. Бег как физическая активность.</w:t>
      </w:r>
      <w:r w:rsidRPr="003A0BD4">
        <w:t xml:space="preserve"> Увлечения и хобби.</w:t>
      </w:r>
      <w:r>
        <w:t xml:space="preserve"> </w:t>
      </w:r>
    </w:p>
    <w:p w:rsidR="00613232" w:rsidRPr="003A0BD4" w:rsidRDefault="00613232" w:rsidP="00613232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</w:rPr>
      </w:pPr>
      <w:r w:rsidRPr="003A0BD4">
        <w:rPr>
          <w:b/>
        </w:rPr>
        <w:t xml:space="preserve">4. Свободное время. </w:t>
      </w:r>
    </w:p>
    <w:p w:rsidR="00613232" w:rsidRPr="003A0BD4" w:rsidRDefault="00613232" w:rsidP="00613232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3A0BD4">
        <w:t>Свободное время. Домашние животные.</w:t>
      </w:r>
      <w:r>
        <w:t xml:space="preserve"> Как выбрать себе питомца? Хобби.</w:t>
      </w:r>
      <w:r w:rsidRPr="003A0BD4">
        <w:t xml:space="preserve"> </w:t>
      </w:r>
      <w:r>
        <w:t>Коллекционирование как х</w:t>
      </w:r>
      <w:r w:rsidRPr="003A0BD4">
        <w:t>обби. Цирк.</w:t>
      </w:r>
      <w:r>
        <w:t xml:space="preserve"> Театр. </w:t>
      </w:r>
      <w:r w:rsidRPr="003A0BD4">
        <w:t xml:space="preserve"> </w:t>
      </w:r>
      <w:r>
        <w:t xml:space="preserve">Визит в музей и картинную галерею. </w:t>
      </w:r>
      <w:r w:rsidRPr="003A0BD4">
        <w:t>Русские художники и я.</w:t>
      </w:r>
    </w:p>
    <w:p w:rsidR="00613232" w:rsidRPr="003A0BD4" w:rsidRDefault="00613232" w:rsidP="00613232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</w:rPr>
      </w:pPr>
      <w:r>
        <w:rPr>
          <w:b/>
        </w:rPr>
        <w:t>5.Путешествия</w:t>
      </w:r>
      <w:r w:rsidRPr="003A0BD4">
        <w:rPr>
          <w:b/>
        </w:rPr>
        <w:t>.</w:t>
      </w:r>
      <w:r>
        <w:rPr>
          <w:b/>
        </w:rPr>
        <w:t xml:space="preserve"> </w:t>
      </w:r>
      <w:r w:rsidRPr="00745CF4">
        <w:rPr>
          <w:i/>
        </w:rPr>
        <w:t>Досуг и увлечения</w:t>
      </w:r>
      <w:r>
        <w:rPr>
          <w:b/>
        </w:rPr>
        <w:t>.</w:t>
      </w:r>
    </w:p>
    <w:p w:rsidR="00613232" w:rsidRPr="003A0BD4" w:rsidRDefault="00613232" w:rsidP="00613232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 xml:space="preserve">Почему люди путешествуют и куда они ездят? Как люди путешествуют? </w:t>
      </w:r>
      <w:r w:rsidRPr="003A0BD4">
        <w:t>Шотландия</w:t>
      </w:r>
      <w:r>
        <w:t xml:space="preserve"> и Англия.</w:t>
      </w:r>
      <w:r w:rsidRPr="003A0BD4">
        <w:t xml:space="preserve"> </w:t>
      </w:r>
      <w:r>
        <w:t>Описывая большие и маленькие города.</w:t>
      </w:r>
      <w:r w:rsidRPr="00C16FAE">
        <w:t xml:space="preserve"> </w:t>
      </w:r>
      <w:r>
        <w:t xml:space="preserve">Город моей мечты. Города мира и их </w:t>
      </w:r>
      <w:r w:rsidRPr="003A0BD4">
        <w:t>достопримечательност</w:t>
      </w:r>
      <w:r>
        <w:t>и. Рынки Лондона. Мосты Лондона.</w:t>
      </w:r>
      <w:r w:rsidRPr="003A0BD4">
        <w:t xml:space="preserve"> </w:t>
      </w:r>
      <w:r>
        <w:t>Мое село.</w:t>
      </w:r>
    </w:p>
    <w:p w:rsidR="00613232" w:rsidRPr="003A0BD4" w:rsidRDefault="00613232" w:rsidP="00613232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3A0BD4">
        <w:rPr>
          <w:b/>
        </w:rPr>
        <w:t>6</w:t>
      </w:r>
      <w:r w:rsidRPr="003A0BD4">
        <w:t xml:space="preserve">. </w:t>
      </w:r>
      <w:r w:rsidRPr="003A0BD4">
        <w:rPr>
          <w:b/>
        </w:rPr>
        <w:t>Родная страна и страны изучаемого языка.</w:t>
      </w:r>
      <w:r>
        <w:rPr>
          <w:b/>
        </w:rPr>
        <w:t xml:space="preserve"> </w:t>
      </w:r>
      <w:r w:rsidRPr="003A0BD4">
        <w:rPr>
          <w:i/>
        </w:rPr>
        <w:t>Россия.</w:t>
      </w:r>
    </w:p>
    <w:p w:rsidR="00613232" w:rsidRPr="003A0BD4" w:rsidRDefault="00613232" w:rsidP="00613232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</w:rPr>
      </w:pPr>
      <w:r>
        <w:rPr>
          <w:iCs/>
        </w:rPr>
        <w:t>Путешествуя  по России. Т</w:t>
      </w:r>
      <w:r w:rsidRPr="003A0BD4">
        <w:rPr>
          <w:iCs/>
        </w:rPr>
        <w:t>радиционные сувениры</w:t>
      </w:r>
      <w:r w:rsidRPr="003A0BD4">
        <w:t>.</w:t>
      </w:r>
      <w:r>
        <w:t xml:space="preserve"> </w:t>
      </w:r>
      <w:r w:rsidRPr="003A0BD4">
        <w:t>Г</w:t>
      </w:r>
      <w:r>
        <w:t>еографическое положение  России. Г</w:t>
      </w:r>
      <w:r w:rsidRPr="003A0BD4">
        <w:t>орода</w:t>
      </w:r>
      <w:r>
        <w:t xml:space="preserve"> России. Растительный и животный мир. Известные люди нашей страны. К</w:t>
      </w:r>
      <w:r>
        <w:rPr>
          <w:iCs/>
        </w:rPr>
        <w:t>лимат.  П</w:t>
      </w:r>
      <w:r w:rsidRPr="003A0BD4">
        <w:rPr>
          <w:iCs/>
        </w:rPr>
        <w:t>риродные богатства</w:t>
      </w:r>
      <w:r>
        <w:rPr>
          <w:iCs/>
        </w:rPr>
        <w:t>.</w:t>
      </w:r>
    </w:p>
    <w:p w:rsidR="00613232" w:rsidRPr="007A05B3" w:rsidRDefault="00613232" w:rsidP="00613232">
      <w:pPr>
        <w:spacing w:line="360" w:lineRule="auto"/>
        <w:ind w:firstLine="709"/>
        <w:jc w:val="center"/>
        <w:rPr>
          <w:b/>
          <w:color w:val="000000"/>
        </w:rPr>
      </w:pPr>
      <w:r w:rsidRPr="007A05B3">
        <w:rPr>
          <w:b/>
          <w:color w:val="000000"/>
        </w:rPr>
        <w:t>6 класс</w:t>
      </w:r>
    </w:p>
    <w:p w:rsidR="00613232" w:rsidRPr="007A05B3" w:rsidRDefault="00613232" w:rsidP="0061323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EastAsia"/>
        </w:rPr>
      </w:pPr>
      <w:r w:rsidRPr="007A05B3">
        <w:rPr>
          <w:b/>
        </w:rPr>
        <w:t xml:space="preserve">        1. Путешествия. </w:t>
      </w:r>
      <w:r w:rsidRPr="007A05B3">
        <w:rPr>
          <w:i/>
        </w:rPr>
        <w:t>Свободное время</w:t>
      </w:r>
      <w:r w:rsidRPr="007A05B3">
        <w:rPr>
          <w:i/>
          <w:lang w:eastAsia="ru-RU"/>
        </w:rPr>
        <w:t>.</w:t>
      </w:r>
      <w:r w:rsidRPr="007A05B3">
        <w:t xml:space="preserve"> Путешествия. Москва. Санкт-Петербург. Мой класс и мои одноклассники. Памятники знаменитым людям. Кремль. Красная площадь. Суздаль. Московский зоопарк.</w:t>
      </w:r>
    </w:p>
    <w:p w:rsidR="00613232" w:rsidRPr="007A05B3" w:rsidRDefault="00613232" w:rsidP="00613232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</w:rPr>
      </w:pPr>
      <w:r w:rsidRPr="007A05B3">
        <w:rPr>
          <w:b/>
        </w:rPr>
        <w:t>2. Родная страна и страны изучаемого языка.</w:t>
      </w:r>
    </w:p>
    <w:p w:rsidR="00613232" w:rsidRPr="007A05B3" w:rsidRDefault="00613232" w:rsidP="00613232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7A05B3">
        <w:rPr>
          <w:i/>
          <w:lang w:eastAsia="ru-RU"/>
        </w:rPr>
        <w:lastRenderedPageBreak/>
        <w:t xml:space="preserve">       2.1.</w:t>
      </w:r>
      <w:r w:rsidRPr="007A05B3">
        <w:rPr>
          <w:b/>
          <w:i/>
          <w:lang w:eastAsia="ru-RU"/>
        </w:rPr>
        <w:t>Великобритания</w:t>
      </w:r>
      <w:proofErr w:type="gramStart"/>
      <w:r w:rsidRPr="007A05B3">
        <w:rPr>
          <w:b/>
          <w:i/>
          <w:lang w:eastAsia="ru-RU"/>
        </w:rPr>
        <w:t>.</w:t>
      </w:r>
      <w:r w:rsidRPr="007A05B3">
        <w:rPr>
          <w:i/>
          <w:lang w:eastAsia="ru-RU"/>
        </w:rPr>
        <w:t>.</w:t>
      </w:r>
      <w:r w:rsidRPr="007A05B3">
        <w:t xml:space="preserve"> </w:t>
      </w:r>
      <w:proofErr w:type="gramEnd"/>
      <w:r w:rsidRPr="007A05B3">
        <w:t xml:space="preserve">Проведение досуга. Проведение каникул. География Великобритании. Река Темза. Ирландия. Достопримечательности Лондона. </w:t>
      </w:r>
      <w:proofErr w:type="spellStart"/>
      <w:r w:rsidRPr="007A05B3">
        <w:t>ГородаВеликобритании</w:t>
      </w:r>
      <w:proofErr w:type="spellEnd"/>
      <w:r w:rsidRPr="007A05B3">
        <w:t xml:space="preserve">. </w:t>
      </w:r>
      <w:proofErr w:type="spellStart"/>
      <w:r w:rsidRPr="007A05B3">
        <w:t>КлиматВеликобритании</w:t>
      </w:r>
      <w:proofErr w:type="spellEnd"/>
      <w:r w:rsidRPr="007A05B3">
        <w:t>. Оксфорд.</w:t>
      </w:r>
    </w:p>
    <w:p w:rsidR="00613232" w:rsidRPr="007A05B3" w:rsidRDefault="00613232" w:rsidP="00613232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7A05B3">
        <w:rPr>
          <w:i/>
        </w:rPr>
        <w:t>2.2.</w:t>
      </w:r>
      <w:r w:rsidRPr="007A05B3">
        <w:rPr>
          <w:b/>
          <w:i/>
        </w:rPr>
        <w:t>Традиции, праздники и фестивали</w:t>
      </w:r>
      <w:r w:rsidRPr="007A05B3">
        <w:rPr>
          <w:i/>
        </w:rPr>
        <w:t>.</w:t>
      </w:r>
      <w:r w:rsidRPr="007A05B3">
        <w:t xml:space="preserve"> День рождения. Празднование Нового года в Великобритании и России. День святого Валентина. Пасха. Хэллоуин. Рождество в Великобритании</w:t>
      </w:r>
    </w:p>
    <w:p w:rsidR="00613232" w:rsidRPr="007A05B3" w:rsidRDefault="00613232" w:rsidP="00613232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7A05B3">
        <w:rPr>
          <w:i/>
        </w:rPr>
        <w:t xml:space="preserve">      2.3.</w:t>
      </w:r>
      <w:r w:rsidRPr="007A05B3">
        <w:rPr>
          <w:b/>
          <w:i/>
        </w:rPr>
        <w:t xml:space="preserve">США. </w:t>
      </w:r>
      <w:r w:rsidRPr="007A05B3">
        <w:t>Открытие Америки. США. Коренные жители Америки. Нью-Йорк. Чикаго.</w:t>
      </w:r>
    </w:p>
    <w:p w:rsidR="00613232" w:rsidRPr="007A05B3" w:rsidRDefault="00613232" w:rsidP="00613232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7A05B3">
        <w:rPr>
          <w:b/>
        </w:rPr>
        <w:t>2. Свободное время.</w:t>
      </w:r>
      <w:r w:rsidRPr="007A05B3">
        <w:t xml:space="preserve"> Любимые способы проведения свободного времени. Города США. Погода. Времена года. Одежда.</w:t>
      </w:r>
    </w:p>
    <w:p w:rsidR="00613232" w:rsidRPr="007A05B3" w:rsidRDefault="00613232" w:rsidP="00613232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7A05B3">
        <w:rPr>
          <w:b/>
        </w:rPr>
        <w:t>3</w:t>
      </w:r>
      <w:r w:rsidRPr="007A05B3">
        <w:t>.</w:t>
      </w:r>
      <w:r w:rsidRPr="007A05B3">
        <w:rPr>
          <w:b/>
        </w:rPr>
        <w:t xml:space="preserve">Мои </w:t>
      </w:r>
      <w:proofErr w:type="gramStart"/>
      <w:r w:rsidRPr="007A05B3">
        <w:rPr>
          <w:b/>
        </w:rPr>
        <w:t>друзья</w:t>
      </w:r>
      <w:proofErr w:type="gramEnd"/>
      <w:r w:rsidRPr="007A05B3">
        <w:rPr>
          <w:b/>
        </w:rPr>
        <w:t xml:space="preserve"> и я. </w:t>
      </w:r>
      <w:proofErr w:type="gramStart"/>
      <w:r w:rsidRPr="007A05B3">
        <w:t>Какие</w:t>
      </w:r>
      <w:proofErr w:type="gramEnd"/>
      <w:r w:rsidRPr="007A05B3">
        <w:t xml:space="preserve"> мы? Способности и достижения. Описание внешности. Герои популярных фильмов. </w:t>
      </w:r>
    </w:p>
    <w:p w:rsidR="00613232" w:rsidRPr="007A05B3" w:rsidRDefault="00613232" w:rsidP="00613232">
      <w:pPr>
        <w:spacing w:line="360" w:lineRule="auto"/>
        <w:ind w:firstLine="709"/>
        <w:jc w:val="center"/>
        <w:rPr>
          <w:b/>
          <w:color w:val="000000"/>
        </w:rPr>
      </w:pPr>
      <w:r w:rsidRPr="007A05B3">
        <w:rPr>
          <w:b/>
          <w:color w:val="000000"/>
        </w:rPr>
        <w:t>7 класс</w:t>
      </w:r>
    </w:p>
    <w:p w:rsidR="00613232" w:rsidRPr="007A05B3" w:rsidRDefault="00613232" w:rsidP="00613232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7A05B3">
        <w:rPr>
          <w:b/>
        </w:rPr>
        <w:t>1</w:t>
      </w:r>
      <w:r w:rsidRPr="007A05B3">
        <w:t>.</w:t>
      </w:r>
      <w:r>
        <w:t xml:space="preserve"> </w:t>
      </w:r>
      <w:r w:rsidRPr="007A05B3">
        <w:rPr>
          <w:b/>
        </w:rPr>
        <w:t>Школа</w:t>
      </w:r>
      <w:r w:rsidRPr="007A05B3">
        <w:t>. Каникулы. Описание классной комнаты. Школьный день. Встречи выпускников. Содержимое школьного портфеля. Письменный стол. Система школьного образования в Великобритании. Школьные предм</w:t>
      </w:r>
      <w:r>
        <w:t>еты. Правила поведения в школе.</w:t>
      </w:r>
    </w:p>
    <w:p w:rsidR="00613232" w:rsidRPr="007A05B3" w:rsidRDefault="00613232" w:rsidP="00613232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7A05B3">
        <w:rPr>
          <w:b/>
        </w:rPr>
        <w:t>2</w:t>
      </w:r>
      <w:r w:rsidRPr="007A05B3">
        <w:t xml:space="preserve">. </w:t>
      </w:r>
      <w:r w:rsidRPr="007A05B3">
        <w:rPr>
          <w:b/>
        </w:rPr>
        <w:t xml:space="preserve">Выбор профессии. </w:t>
      </w:r>
      <w:r w:rsidRPr="007A05B3">
        <w:rPr>
          <w:i/>
        </w:rPr>
        <w:t>Профессии в современном мире</w:t>
      </w:r>
      <w:r w:rsidRPr="007A05B3">
        <w:t>.</w:t>
      </w:r>
      <w:r w:rsidRPr="007A05B3">
        <w:rPr>
          <w:b/>
        </w:rPr>
        <w:t xml:space="preserve"> </w:t>
      </w:r>
      <w:r w:rsidRPr="007A05B3">
        <w:t>Изучение иностранного языка. Путешествия. Английский язык. Урок английского языка. Спос</w:t>
      </w:r>
      <w:r>
        <w:t>обы изучения английского языка.</w:t>
      </w:r>
    </w:p>
    <w:p w:rsidR="00613232" w:rsidRPr="007A05B3" w:rsidRDefault="00613232" w:rsidP="00613232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7A05B3">
        <w:rPr>
          <w:b/>
        </w:rPr>
        <w:t>3</w:t>
      </w:r>
      <w:r w:rsidRPr="007A05B3">
        <w:t xml:space="preserve">. </w:t>
      </w:r>
      <w:r w:rsidRPr="007A05B3">
        <w:rPr>
          <w:b/>
        </w:rPr>
        <w:t xml:space="preserve">Родная страна и страны изучаемого языка. </w:t>
      </w:r>
      <w:r w:rsidRPr="007A05B3">
        <w:rPr>
          <w:i/>
        </w:rPr>
        <w:t>США</w:t>
      </w:r>
      <w:r w:rsidRPr="007A05B3">
        <w:t xml:space="preserve">: основные факты. Города США. География США. Австралия. Города Австралии. </w:t>
      </w:r>
      <w:proofErr w:type="spellStart"/>
      <w:r w:rsidRPr="007A05B3">
        <w:t>Канберра</w:t>
      </w:r>
      <w:proofErr w:type="gramStart"/>
      <w:r w:rsidRPr="007A05B3">
        <w:t>.Ж</w:t>
      </w:r>
      <w:proofErr w:type="gramEnd"/>
      <w:r w:rsidRPr="007A05B3">
        <w:t>ивотные</w:t>
      </w:r>
      <w:proofErr w:type="spellEnd"/>
      <w:r w:rsidRPr="007A05B3">
        <w:t xml:space="preserve"> Авс</w:t>
      </w:r>
      <w:r>
        <w:t>тралии. Страны и города Европы.</w:t>
      </w:r>
    </w:p>
    <w:p w:rsidR="00613232" w:rsidRPr="007A05B3" w:rsidRDefault="00613232" w:rsidP="00613232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</w:rPr>
      </w:pPr>
      <w:r w:rsidRPr="007A05B3">
        <w:rPr>
          <w:rFonts w:eastAsia="Calibri"/>
          <w:b/>
        </w:rPr>
        <w:t>4</w:t>
      </w:r>
      <w:r w:rsidRPr="007A05B3">
        <w:rPr>
          <w:rFonts w:eastAsia="Calibri"/>
        </w:rPr>
        <w:t>.</w:t>
      </w:r>
      <w:r>
        <w:rPr>
          <w:rFonts w:eastAsia="Calibri"/>
        </w:rPr>
        <w:t xml:space="preserve"> </w:t>
      </w:r>
      <w:r w:rsidRPr="007A05B3">
        <w:rPr>
          <w:b/>
        </w:rPr>
        <w:t xml:space="preserve">Окружающий мир. </w:t>
      </w:r>
      <w:r w:rsidRPr="007A05B3">
        <w:rPr>
          <w:i/>
        </w:rPr>
        <w:t>Вселенная и челове</w:t>
      </w:r>
      <w:r w:rsidRPr="007A05B3">
        <w:rPr>
          <w:b/>
          <w:i/>
        </w:rPr>
        <w:t>к</w:t>
      </w:r>
      <w:r w:rsidRPr="007A05B3">
        <w:rPr>
          <w:b/>
        </w:rPr>
        <w:t xml:space="preserve">. </w:t>
      </w:r>
      <w:r w:rsidRPr="007A05B3">
        <w:t>Климатические и погодные условия обитания животных и растений. Мир животных. Мир насекомых. Сопоставление животного и растительного  мира</w:t>
      </w:r>
      <w:r w:rsidRPr="007A05B3">
        <w:rPr>
          <w:b/>
        </w:rPr>
        <w:t>. Флора и фауна России</w:t>
      </w:r>
      <w:r w:rsidRPr="007A05B3">
        <w:t>. Экология как наука. Защита окружающей среды. Тропические леса и проблема их исчезновения. Динозавры. Климат. Солнечная система. Загрязнение водных ресурсов.</w:t>
      </w:r>
    </w:p>
    <w:p w:rsidR="00613232" w:rsidRPr="007A05B3" w:rsidRDefault="00613232" w:rsidP="00613232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7A05B3">
        <w:rPr>
          <w:b/>
        </w:rPr>
        <w:t>5</w:t>
      </w:r>
      <w:r w:rsidRPr="007A05B3">
        <w:rPr>
          <w:b/>
          <w:i/>
        </w:rPr>
        <w:t>.</w:t>
      </w:r>
      <w:r>
        <w:rPr>
          <w:b/>
          <w:i/>
        </w:rPr>
        <w:t xml:space="preserve"> </w:t>
      </w:r>
      <w:r w:rsidRPr="007A05B3">
        <w:rPr>
          <w:b/>
        </w:rPr>
        <w:t>Здоровый образ жизни</w:t>
      </w:r>
      <w:r w:rsidRPr="007A05B3">
        <w:t xml:space="preserve">. Фаст-фуд. Макдоналдс. Внимательное отношение </w:t>
      </w:r>
      <w:proofErr w:type="spellStart"/>
      <w:r w:rsidRPr="007A05B3">
        <w:t>кздоровью</w:t>
      </w:r>
      <w:proofErr w:type="spellEnd"/>
      <w:r w:rsidRPr="007A05B3">
        <w:t>. Продолжительность жизни. Болезни.</w:t>
      </w:r>
    </w:p>
    <w:p w:rsidR="00613232" w:rsidRPr="003A0BD4" w:rsidRDefault="00613232" w:rsidP="00613232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8 класс</w:t>
      </w:r>
    </w:p>
    <w:p w:rsidR="00613232" w:rsidRPr="003A0BD4" w:rsidRDefault="00613232" w:rsidP="00613232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3A0BD4">
        <w:rPr>
          <w:b/>
        </w:rPr>
        <w:t>1.</w:t>
      </w:r>
      <w:r>
        <w:rPr>
          <w:b/>
        </w:rPr>
        <w:t xml:space="preserve"> </w:t>
      </w:r>
      <w:r w:rsidRPr="003A0BD4">
        <w:rPr>
          <w:b/>
        </w:rPr>
        <w:t>Здоровый образ жизни.</w:t>
      </w:r>
      <w:r w:rsidRPr="003A0BD4">
        <w:t xml:space="preserve"> Летние каникулы. Виды спорта. Популярные в Великобритании виды спорта. Олимпийские игры. Параолимпийские игры. Урок физкультуры. Тренерская к</w:t>
      </w:r>
      <w:r>
        <w:t>арьера Татьяны Тарасовой. Бокс.</w:t>
      </w:r>
    </w:p>
    <w:p w:rsidR="00613232" w:rsidRPr="003A0BD4" w:rsidRDefault="00613232" w:rsidP="00613232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3A0BD4">
        <w:rPr>
          <w:b/>
        </w:rPr>
        <w:t>2</w:t>
      </w:r>
      <w:r w:rsidRPr="003A0BD4">
        <w:t>.</w:t>
      </w:r>
      <w:r>
        <w:t xml:space="preserve"> </w:t>
      </w:r>
      <w:r>
        <w:rPr>
          <w:b/>
        </w:rPr>
        <w:t>Свободное время</w:t>
      </w:r>
      <w:r w:rsidRPr="003A0BD4">
        <w:t>.</w:t>
      </w:r>
    </w:p>
    <w:p w:rsidR="00613232" w:rsidRPr="003A0BD4" w:rsidRDefault="00613232" w:rsidP="00613232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3A0BD4">
        <w:rPr>
          <w:b/>
        </w:rPr>
        <w:lastRenderedPageBreak/>
        <w:t>2.1</w:t>
      </w:r>
      <w:r w:rsidRPr="003A0BD4">
        <w:t>.</w:t>
      </w:r>
      <w:r>
        <w:t xml:space="preserve"> </w:t>
      </w:r>
      <w:r w:rsidRPr="003A0BD4">
        <w:rPr>
          <w:i/>
        </w:rPr>
        <w:t>Т</w:t>
      </w:r>
      <w:r>
        <w:rPr>
          <w:i/>
        </w:rPr>
        <w:t>еатр</w:t>
      </w:r>
      <w:r w:rsidRPr="003A0BD4">
        <w:t>. Одаренные дети. Популярные развлечения. Поход в театр. Творчество Уильяма Шекспира. Английский театр. Кукольный театр. Театр пантомимы. М</w:t>
      </w:r>
      <w:r>
        <w:t>узыка Петра Ильича Чайковского.</w:t>
      </w:r>
    </w:p>
    <w:p w:rsidR="00613232" w:rsidRPr="003A0BD4" w:rsidRDefault="00613232" w:rsidP="00613232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3A0BD4">
        <w:rPr>
          <w:b/>
        </w:rPr>
        <w:t>2.2.</w:t>
      </w:r>
      <w:r>
        <w:rPr>
          <w:b/>
        </w:rPr>
        <w:t xml:space="preserve"> </w:t>
      </w:r>
      <w:r w:rsidRPr="003A0BD4">
        <w:rPr>
          <w:i/>
        </w:rPr>
        <w:t>Кино.</w:t>
      </w:r>
      <w:r w:rsidRPr="003A0BD4">
        <w:t xml:space="preserve"> Чарли Чаплин. Современный кинотеатр. Поход в кинотеат</w:t>
      </w:r>
      <w:r>
        <w:t>р. Любимые фильмы. Мультфильмы.</w:t>
      </w:r>
    </w:p>
    <w:p w:rsidR="00613232" w:rsidRPr="003A0BD4" w:rsidRDefault="00613232" w:rsidP="00613232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3A0BD4">
        <w:rPr>
          <w:b/>
        </w:rPr>
        <w:t>3.</w:t>
      </w:r>
      <w:r>
        <w:rPr>
          <w:b/>
        </w:rPr>
        <w:t xml:space="preserve"> </w:t>
      </w:r>
      <w:r w:rsidRPr="003A0BD4">
        <w:rPr>
          <w:b/>
        </w:rPr>
        <w:t>Родная страна и страны изучаемого языка.</w:t>
      </w:r>
      <w:r>
        <w:rPr>
          <w:b/>
        </w:rPr>
        <w:t xml:space="preserve"> </w:t>
      </w:r>
      <w:r w:rsidRPr="003A0BD4">
        <w:rPr>
          <w:i/>
        </w:rPr>
        <w:t>Выдающиеся люди</w:t>
      </w:r>
      <w:r w:rsidRPr="003A0BD4">
        <w:t>. Знаменитые художники и писатели. Важные события в мировой истории. Исаак Ньютон. Екатерина Великая. Михаил Ломоносов. Бенджамин Франклин. Примеры для подражания. Королева Виктория. Елизавета II. Стив Джобс. Конфуций. Мать Тереза.</w:t>
      </w:r>
    </w:p>
    <w:p w:rsidR="00613232" w:rsidRPr="00D941BB" w:rsidRDefault="00613232" w:rsidP="00613232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9 класс</w:t>
      </w:r>
    </w:p>
    <w:p w:rsidR="00613232" w:rsidRPr="003A0BD4" w:rsidRDefault="00613232" w:rsidP="00613232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3A0BD4">
        <w:rPr>
          <w:b/>
        </w:rPr>
        <w:t>1</w:t>
      </w:r>
      <w:r w:rsidRPr="003A0BD4">
        <w:t>.</w:t>
      </w:r>
      <w:r>
        <w:t xml:space="preserve"> </w:t>
      </w:r>
      <w:r w:rsidRPr="003A0BD4">
        <w:rPr>
          <w:b/>
        </w:rPr>
        <w:t>Средства массовой информации.</w:t>
      </w:r>
      <w:r w:rsidR="009B1294">
        <w:rPr>
          <w:b/>
        </w:rPr>
        <w:t xml:space="preserve"> </w:t>
      </w:r>
      <w:r w:rsidRPr="003A0BD4">
        <w:rPr>
          <w:i/>
        </w:rPr>
        <w:t>Телевидение, радио и интернет</w:t>
      </w:r>
      <w:r w:rsidRPr="003A0BD4">
        <w:rPr>
          <w:b/>
        </w:rPr>
        <w:t>.</w:t>
      </w:r>
      <w:r w:rsidRPr="003A0BD4">
        <w:t xml:space="preserve"> Телевизионные программы. Корпорация Би-Би-Си. Телевидение в учебном процессе. Выбор телеканалов для просмотра. Современное телевидение. Интернет. Общение с помощь</w:t>
      </w:r>
      <w:r>
        <w:t>ю бумажных и электронных писем.</w:t>
      </w:r>
    </w:p>
    <w:p w:rsidR="00613232" w:rsidRPr="003A0BD4" w:rsidRDefault="00613232" w:rsidP="00613232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3A0BD4">
        <w:t xml:space="preserve">2. </w:t>
      </w:r>
      <w:r w:rsidRPr="003A0BD4">
        <w:rPr>
          <w:b/>
        </w:rPr>
        <w:t>Досуг и увлечения.</w:t>
      </w:r>
      <w:r w:rsidR="009B1294">
        <w:rPr>
          <w:b/>
        </w:rPr>
        <w:t xml:space="preserve"> </w:t>
      </w:r>
      <w:r w:rsidRPr="003A0BD4">
        <w:rPr>
          <w:i/>
        </w:rPr>
        <w:t>Печатные страницы: газеты, журналы и книги</w:t>
      </w:r>
      <w:r w:rsidRPr="003A0BD4">
        <w:rPr>
          <w:b/>
        </w:rPr>
        <w:t>.</w:t>
      </w:r>
      <w:r w:rsidRPr="003A0BD4">
        <w:t xml:space="preserve"> Сетевой жаргон </w:t>
      </w:r>
      <w:proofErr w:type="spellStart"/>
      <w:r w:rsidRPr="003A0BD4">
        <w:t>Weblish</w:t>
      </w:r>
      <w:proofErr w:type="spellEnd"/>
      <w:r w:rsidRPr="003A0BD4">
        <w:t>. Предпочтения в чтении. Посещение библиотеки. Музей Шерлока Холмса. Самые известные библиотеки мира. Литературные жанры. Карманные деньги. Британская пресса. Различные журналы. Журналистика. Творчество Джоан Роулинг. Электронные кн</w:t>
      </w:r>
      <w:r>
        <w:t>иги. Энциклопедия «</w:t>
      </w:r>
      <w:proofErr w:type="spellStart"/>
      <w:r>
        <w:t>Британника</w:t>
      </w:r>
      <w:proofErr w:type="spellEnd"/>
      <w:r>
        <w:t>».</w:t>
      </w:r>
    </w:p>
    <w:p w:rsidR="00613232" w:rsidRPr="003A0BD4" w:rsidRDefault="00613232" w:rsidP="00613232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3A0BD4">
        <w:t xml:space="preserve">3. </w:t>
      </w:r>
      <w:r w:rsidRPr="003A0BD4">
        <w:rPr>
          <w:b/>
        </w:rPr>
        <w:t>Технический прогресс.</w:t>
      </w:r>
      <w:r w:rsidR="009B1294">
        <w:rPr>
          <w:b/>
        </w:rPr>
        <w:t xml:space="preserve"> </w:t>
      </w:r>
      <w:r w:rsidRPr="003A0BD4">
        <w:rPr>
          <w:i/>
        </w:rPr>
        <w:t>Наука и техника</w:t>
      </w:r>
      <w:r w:rsidRPr="003A0BD4">
        <w:t>. Известные ученые. Термины «наука» и «техника». Важные науки. Индустриальная революция. История развития техники. Орудия труда и современные бытовые приборы.</w:t>
      </w:r>
    </w:p>
    <w:p w:rsidR="00613232" w:rsidRPr="003A0BD4" w:rsidRDefault="00613232" w:rsidP="00613232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3A0BD4">
        <w:t xml:space="preserve">Наука и медицина. Нил </w:t>
      </w:r>
      <w:proofErr w:type="spellStart"/>
      <w:r w:rsidRPr="003A0BD4">
        <w:t>А</w:t>
      </w:r>
      <w:r>
        <w:t>рмстронг</w:t>
      </w:r>
      <w:proofErr w:type="spellEnd"/>
      <w:r>
        <w:t>. Исследования Космоса.</w:t>
      </w:r>
    </w:p>
    <w:p w:rsidR="009B1294" w:rsidRPr="00C52A60" w:rsidRDefault="00613232" w:rsidP="00C52A60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3A0BD4">
        <w:t xml:space="preserve">4. </w:t>
      </w:r>
      <w:r w:rsidRPr="003A0BD4">
        <w:rPr>
          <w:b/>
        </w:rPr>
        <w:t xml:space="preserve">Мои друзья и я.  </w:t>
      </w:r>
      <w:r w:rsidRPr="003A0BD4">
        <w:rPr>
          <w:i/>
        </w:rPr>
        <w:t>Быть  подростком</w:t>
      </w:r>
      <w:r w:rsidRPr="003A0BD4">
        <w:rPr>
          <w:b/>
        </w:rPr>
        <w:t xml:space="preserve">. </w:t>
      </w:r>
      <w:r w:rsidRPr="003A0BD4">
        <w:t>Поведение подростков дома и в школе. Проблема карманных денег. Работа для подростков. Творчество Джерома Дэвида Сэлинджера. Проблема отцов и детей. Проблема расизма. Проблема иммиграции. Подростки и азартные игры. Детские и молодежные организации в России других странах. Легко ли быть подростком?</w:t>
      </w:r>
    </w:p>
    <w:p w:rsidR="00D941BB" w:rsidRDefault="00D941BB" w:rsidP="007A05B3">
      <w:pPr>
        <w:spacing w:line="360" w:lineRule="auto"/>
        <w:ind w:firstLine="709"/>
        <w:jc w:val="both"/>
        <w:rPr>
          <w:b/>
          <w:color w:val="000000"/>
        </w:rPr>
      </w:pPr>
    </w:p>
    <w:p w:rsidR="007A05B3" w:rsidRPr="007A05B3" w:rsidRDefault="00C52A60" w:rsidP="0087112C">
      <w:pPr>
        <w:tabs>
          <w:tab w:val="center" w:pos="5173"/>
          <w:tab w:val="left" w:pos="7732"/>
        </w:tabs>
        <w:spacing w:line="360" w:lineRule="auto"/>
        <w:ind w:firstLine="709"/>
        <w:jc w:val="center"/>
        <w:rPr>
          <w:b/>
          <w:color w:val="000000"/>
        </w:rPr>
      </w:pPr>
      <w:r>
        <w:rPr>
          <w:b/>
          <w:color w:val="000000"/>
        </w:rPr>
        <w:t>3. Тематическое планирование</w:t>
      </w:r>
    </w:p>
    <w:p w:rsidR="007A05B3" w:rsidRPr="003A0BD4" w:rsidRDefault="007A05B3" w:rsidP="007A05B3">
      <w:pPr>
        <w:spacing w:line="360" w:lineRule="auto"/>
        <w:ind w:firstLine="709"/>
        <w:jc w:val="center"/>
        <w:rPr>
          <w:b/>
          <w:color w:val="000000"/>
        </w:rPr>
      </w:pPr>
      <w:r>
        <w:rPr>
          <w:b/>
          <w:color w:val="000000"/>
        </w:rPr>
        <w:t>5 класс</w:t>
      </w:r>
    </w:p>
    <w:p w:rsidR="007A05B3" w:rsidRPr="003A0BD4" w:rsidRDefault="007A05B3" w:rsidP="007A05B3">
      <w:pPr>
        <w:jc w:val="center"/>
        <w:rPr>
          <w:b/>
          <w:color w:val="000000"/>
        </w:rPr>
      </w:pPr>
    </w:p>
    <w:tbl>
      <w:tblPr>
        <w:tblStyle w:val="aa"/>
        <w:tblW w:w="9636" w:type="dxa"/>
        <w:tblLayout w:type="fixed"/>
        <w:tblLook w:val="04A0" w:firstRow="1" w:lastRow="0" w:firstColumn="1" w:lastColumn="0" w:noHBand="0" w:noVBand="1"/>
      </w:tblPr>
      <w:tblGrid>
        <w:gridCol w:w="1156"/>
        <w:gridCol w:w="4017"/>
        <w:gridCol w:w="1734"/>
        <w:gridCol w:w="1488"/>
        <w:gridCol w:w="1241"/>
      </w:tblGrid>
      <w:tr w:rsidR="007A05B3" w:rsidRPr="003A0BD4" w:rsidTr="00C41603">
        <w:trPr>
          <w:trHeight w:val="1028"/>
        </w:trPr>
        <w:tc>
          <w:tcPr>
            <w:tcW w:w="1156" w:type="dxa"/>
          </w:tcPr>
          <w:p w:rsidR="007A05B3" w:rsidRPr="003A0BD4" w:rsidRDefault="007A05B3" w:rsidP="00C41603">
            <w:pPr>
              <w:jc w:val="center"/>
              <w:rPr>
                <w:b/>
              </w:rPr>
            </w:pPr>
          </w:p>
        </w:tc>
        <w:tc>
          <w:tcPr>
            <w:tcW w:w="4017" w:type="dxa"/>
          </w:tcPr>
          <w:p w:rsidR="007A05B3" w:rsidRPr="003A0BD4" w:rsidRDefault="007A05B3" w:rsidP="00C41603">
            <w:pPr>
              <w:jc w:val="center"/>
              <w:rPr>
                <w:b/>
              </w:rPr>
            </w:pPr>
            <w:r w:rsidRPr="003A0BD4">
              <w:rPr>
                <w:b/>
              </w:rPr>
              <w:t>Тема</w:t>
            </w:r>
          </w:p>
        </w:tc>
        <w:tc>
          <w:tcPr>
            <w:tcW w:w="1734" w:type="dxa"/>
          </w:tcPr>
          <w:p w:rsidR="007A05B3" w:rsidRPr="006C1BB2" w:rsidRDefault="007A05B3" w:rsidP="00C41603">
            <w:pPr>
              <w:jc w:val="center"/>
              <w:rPr>
                <w:b/>
              </w:rPr>
            </w:pPr>
            <w:r w:rsidRPr="003A0BD4">
              <w:rPr>
                <w:b/>
              </w:rPr>
              <w:t>Кол</w:t>
            </w:r>
            <w:r w:rsidRPr="006C1BB2">
              <w:rPr>
                <w:b/>
              </w:rPr>
              <w:t>.</w:t>
            </w:r>
          </w:p>
          <w:p w:rsidR="007A05B3" w:rsidRPr="003A0BD4" w:rsidRDefault="007A05B3" w:rsidP="00C41603">
            <w:pPr>
              <w:jc w:val="center"/>
              <w:rPr>
                <w:b/>
              </w:rPr>
            </w:pPr>
            <w:r w:rsidRPr="003A0BD4">
              <w:rPr>
                <w:b/>
              </w:rPr>
              <w:t>часов</w:t>
            </w:r>
          </w:p>
        </w:tc>
        <w:tc>
          <w:tcPr>
            <w:tcW w:w="1488" w:type="dxa"/>
          </w:tcPr>
          <w:p w:rsidR="007A05B3" w:rsidRPr="006C1BB2" w:rsidRDefault="007A05B3" w:rsidP="00C41603">
            <w:pPr>
              <w:jc w:val="center"/>
              <w:rPr>
                <w:b/>
              </w:rPr>
            </w:pPr>
            <w:r w:rsidRPr="003A0BD4">
              <w:rPr>
                <w:b/>
              </w:rPr>
              <w:t>Контр.</w:t>
            </w:r>
          </w:p>
          <w:p w:rsidR="007A05B3" w:rsidRPr="003A0BD4" w:rsidRDefault="007A05B3" w:rsidP="00C41603">
            <w:pPr>
              <w:jc w:val="center"/>
              <w:rPr>
                <w:b/>
              </w:rPr>
            </w:pPr>
            <w:r w:rsidRPr="003A0BD4">
              <w:rPr>
                <w:b/>
              </w:rPr>
              <w:t>работа</w:t>
            </w:r>
          </w:p>
        </w:tc>
        <w:tc>
          <w:tcPr>
            <w:tcW w:w="1241" w:type="dxa"/>
          </w:tcPr>
          <w:p w:rsidR="007A05B3" w:rsidRPr="003A0BD4" w:rsidRDefault="007A05B3" w:rsidP="00C41603">
            <w:pPr>
              <w:jc w:val="center"/>
              <w:rPr>
                <w:b/>
              </w:rPr>
            </w:pPr>
            <w:r w:rsidRPr="003A0BD4">
              <w:rPr>
                <w:b/>
              </w:rPr>
              <w:t>Проектная работа</w:t>
            </w:r>
          </w:p>
        </w:tc>
      </w:tr>
      <w:tr w:rsidR="007A05B3" w:rsidRPr="003A0BD4" w:rsidTr="00C41603">
        <w:trPr>
          <w:trHeight w:val="553"/>
        </w:trPr>
        <w:tc>
          <w:tcPr>
            <w:tcW w:w="1156" w:type="dxa"/>
          </w:tcPr>
          <w:p w:rsidR="007A05B3" w:rsidRPr="003A0BD4" w:rsidRDefault="007A05B3" w:rsidP="00C41603">
            <w:pPr>
              <w:jc w:val="center"/>
            </w:pPr>
            <w:r w:rsidRPr="003A0BD4">
              <w:lastRenderedPageBreak/>
              <w:t>1</w:t>
            </w:r>
          </w:p>
        </w:tc>
        <w:tc>
          <w:tcPr>
            <w:tcW w:w="4017" w:type="dxa"/>
          </w:tcPr>
          <w:p w:rsidR="007A05B3" w:rsidRPr="003A0BD4" w:rsidRDefault="007A05B3" w:rsidP="00C41603">
            <w:r w:rsidRPr="003A0BD4">
              <w:rPr>
                <w:b/>
              </w:rPr>
              <w:t xml:space="preserve">Школа. </w:t>
            </w:r>
          </w:p>
        </w:tc>
        <w:tc>
          <w:tcPr>
            <w:tcW w:w="1734" w:type="dxa"/>
          </w:tcPr>
          <w:p w:rsidR="007A05B3" w:rsidRPr="003A0BD4" w:rsidRDefault="007A05B3" w:rsidP="00C41603">
            <w:pPr>
              <w:jc w:val="center"/>
            </w:pPr>
            <w:r w:rsidRPr="003A0BD4">
              <w:t>16</w:t>
            </w:r>
          </w:p>
        </w:tc>
        <w:tc>
          <w:tcPr>
            <w:tcW w:w="1488" w:type="dxa"/>
          </w:tcPr>
          <w:p w:rsidR="007A05B3" w:rsidRPr="003A0BD4" w:rsidRDefault="007A05B3" w:rsidP="00C41603">
            <w:pPr>
              <w:jc w:val="center"/>
            </w:pPr>
            <w:r w:rsidRPr="003A0BD4">
              <w:t>1</w:t>
            </w:r>
          </w:p>
        </w:tc>
        <w:tc>
          <w:tcPr>
            <w:tcW w:w="1241" w:type="dxa"/>
          </w:tcPr>
          <w:p w:rsidR="007A05B3" w:rsidRPr="003A0BD4" w:rsidRDefault="007A05B3" w:rsidP="00C41603">
            <w:pPr>
              <w:jc w:val="center"/>
            </w:pPr>
            <w:r w:rsidRPr="003A0BD4">
              <w:t>1</w:t>
            </w:r>
          </w:p>
        </w:tc>
      </w:tr>
      <w:tr w:rsidR="007A05B3" w:rsidRPr="003A0BD4" w:rsidTr="00C41603">
        <w:trPr>
          <w:trHeight w:val="696"/>
        </w:trPr>
        <w:tc>
          <w:tcPr>
            <w:tcW w:w="1156" w:type="dxa"/>
          </w:tcPr>
          <w:p w:rsidR="007A05B3" w:rsidRPr="003A0BD4" w:rsidRDefault="007A05B3" w:rsidP="00C41603">
            <w:pPr>
              <w:jc w:val="center"/>
            </w:pPr>
            <w:r w:rsidRPr="003A0BD4">
              <w:t>2</w:t>
            </w:r>
          </w:p>
        </w:tc>
        <w:tc>
          <w:tcPr>
            <w:tcW w:w="4017" w:type="dxa"/>
          </w:tcPr>
          <w:p w:rsidR="007A05B3" w:rsidRPr="003A0BD4" w:rsidRDefault="007A05B3" w:rsidP="00C41603">
            <w:r>
              <w:rPr>
                <w:b/>
              </w:rPr>
              <w:t xml:space="preserve">Моя семья. </w:t>
            </w:r>
            <w:r w:rsidRPr="00C52A60">
              <w:t>Мои друзья и я.</w:t>
            </w:r>
            <w:r w:rsidRPr="003A0BD4">
              <w:rPr>
                <w:b/>
              </w:rPr>
              <w:t xml:space="preserve"> </w:t>
            </w:r>
          </w:p>
        </w:tc>
        <w:tc>
          <w:tcPr>
            <w:tcW w:w="1734" w:type="dxa"/>
          </w:tcPr>
          <w:p w:rsidR="007A05B3" w:rsidRPr="003A0BD4" w:rsidRDefault="007A05B3" w:rsidP="00C41603">
            <w:pPr>
              <w:jc w:val="center"/>
            </w:pPr>
            <w:r w:rsidRPr="003A0BD4">
              <w:t>16</w:t>
            </w:r>
          </w:p>
        </w:tc>
        <w:tc>
          <w:tcPr>
            <w:tcW w:w="1488" w:type="dxa"/>
          </w:tcPr>
          <w:p w:rsidR="007A05B3" w:rsidRPr="003A0BD4" w:rsidRDefault="007A05B3" w:rsidP="00C41603">
            <w:pPr>
              <w:jc w:val="center"/>
            </w:pPr>
            <w:r w:rsidRPr="003A0BD4">
              <w:t>1</w:t>
            </w:r>
          </w:p>
        </w:tc>
        <w:tc>
          <w:tcPr>
            <w:tcW w:w="1241" w:type="dxa"/>
          </w:tcPr>
          <w:p w:rsidR="007A05B3" w:rsidRPr="003A0BD4" w:rsidRDefault="007A05B3" w:rsidP="00C41603">
            <w:pPr>
              <w:jc w:val="center"/>
            </w:pPr>
            <w:r w:rsidRPr="003A0BD4">
              <w:t>1</w:t>
            </w:r>
          </w:p>
        </w:tc>
      </w:tr>
      <w:tr w:rsidR="007A05B3" w:rsidRPr="003A0BD4" w:rsidTr="00C41603">
        <w:trPr>
          <w:trHeight w:val="387"/>
        </w:trPr>
        <w:tc>
          <w:tcPr>
            <w:tcW w:w="1156" w:type="dxa"/>
          </w:tcPr>
          <w:p w:rsidR="007A05B3" w:rsidRPr="003A0BD4" w:rsidRDefault="007A05B3" w:rsidP="00C41603">
            <w:pPr>
              <w:jc w:val="center"/>
            </w:pPr>
            <w:r w:rsidRPr="003A0BD4">
              <w:t>3</w:t>
            </w:r>
          </w:p>
        </w:tc>
        <w:tc>
          <w:tcPr>
            <w:tcW w:w="4017" w:type="dxa"/>
          </w:tcPr>
          <w:p w:rsidR="007A05B3" w:rsidRPr="003A0BD4" w:rsidRDefault="007A05B3" w:rsidP="00C41603">
            <w:pPr>
              <w:rPr>
                <w:b/>
              </w:rPr>
            </w:pPr>
            <w:r w:rsidRPr="003A0BD4">
              <w:rPr>
                <w:b/>
              </w:rPr>
              <w:t>Здоровый образ жизни.</w:t>
            </w:r>
          </w:p>
        </w:tc>
        <w:tc>
          <w:tcPr>
            <w:tcW w:w="1734" w:type="dxa"/>
          </w:tcPr>
          <w:p w:rsidR="007A05B3" w:rsidRPr="003A0BD4" w:rsidRDefault="007A05B3" w:rsidP="00C41603">
            <w:pPr>
              <w:jc w:val="center"/>
            </w:pPr>
            <w:r w:rsidRPr="003A0BD4">
              <w:t>17</w:t>
            </w:r>
          </w:p>
        </w:tc>
        <w:tc>
          <w:tcPr>
            <w:tcW w:w="1488" w:type="dxa"/>
          </w:tcPr>
          <w:p w:rsidR="007A05B3" w:rsidRPr="003A0BD4" w:rsidRDefault="007A05B3" w:rsidP="00C41603">
            <w:pPr>
              <w:jc w:val="center"/>
            </w:pPr>
            <w:r w:rsidRPr="003A0BD4">
              <w:t>1</w:t>
            </w:r>
          </w:p>
        </w:tc>
        <w:tc>
          <w:tcPr>
            <w:tcW w:w="1241" w:type="dxa"/>
          </w:tcPr>
          <w:p w:rsidR="007A05B3" w:rsidRPr="003A0BD4" w:rsidRDefault="007A05B3" w:rsidP="00C41603">
            <w:pPr>
              <w:jc w:val="center"/>
            </w:pPr>
            <w:r w:rsidRPr="003A0BD4">
              <w:t>1</w:t>
            </w:r>
          </w:p>
        </w:tc>
      </w:tr>
      <w:tr w:rsidR="007A05B3" w:rsidRPr="003A0BD4" w:rsidTr="00C41603">
        <w:trPr>
          <w:trHeight w:val="421"/>
        </w:trPr>
        <w:tc>
          <w:tcPr>
            <w:tcW w:w="1156" w:type="dxa"/>
          </w:tcPr>
          <w:p w:rsidR="007A05B3" w:rsidRPr="003A0BD4" w:rsidRDefault="007A05B3" w:rsidP="00C41603">
            <w:pPr>
              <w:jc w:val="center"/>
            </w:pPr>
            <w:r w:rsidRPr="003A0BD4">
              <w:t>4</w:t>
            </w:r>
          </w:p>
        </w:tc>
        <w:tc>
          <w:tcPr>
            <w:tcW w:w="4017" w:type="dxa"/>
          </w:tcPr>
          <w:p w:rsidR="007A05B3" w:rsidRPr="003A0BD4" w:rsidRDefault="007A05B3" w:rsidP="00C41603">
            <w:pPr>
              <w:rPr>
                <w:b/>
              </w:rPr>
            </w:pPr>
            <w:r w:rsidRPr="003A0BD4">
              <w:rPr>
                <w:b/>
              </w:rPr>
              <w:t>Свободное время.</w:t>
            </w:r>
          </w:p>
        </w:tc>
        <w:tc>
          <w:tcPr>
            <w:tcW w:w="1734" w:type="dxa"/>
          </w:tcPr>
          <w:p w:rsidR="007A05B3" w:rsidRPr="003A0BD4" w:rsidRDefault="007A05B3" w:rsidP="00C41603">
            <w:pPr>
              <w:jc w:val="center"/>
            </w:pPr>
            <w:r w:rsidRPr="003A0BD4">
              <w:t>18</w:t>
            </w:r>
          </w:p>
        </w:tc>
        <w:tc>
          <w:tcPr>
            <w:tcW w:w="1488" w:type="dxa"/>
          </w:tcPr>
          <w:p w:rsidR="007A05B3" w:rsidRPr="003A0BD4" w:rsidRDefault="007A05B3" w:rsidP="00C41603">
            <w:pPr>
              <w:jc w:val="center"/>
            </w:pPr>
            <w:r w:rsidRPr="003A0BD4">
              <w:t>1</w:t>
            </w:r>
          </w:p>
        </w:tc>
        <w:tc>
          <w:tcPr>
            <w:tcW w:w="1241" w:type="dxa"/>
          </w:tcPr>
          <w:p w:rsidR="007A05B3" w:rsidRPr="003A0BD4" w:rsidRDefault="007A05B3" w:rsidP="00C41603">
            <w:pPr>
              <w:jc w:val="center"/>
            </w:pPr>
            <w:r w:rsidRPr="003A0BD4">
              <w:t>1</w:t>
            </w:r>
          </w:p>
        </w:tc>
      </w:tr>
      <w:tr w:rsidR="007A05B3" w:rsidRPr="003A0BD4" w:rsidTr="00C41603">
        <w:trPr>
          <w:trHeight w:val="732"/>
        </w:trPr>
        <w:tc>
          <w:tcPr>
            <w:tcW w:w="1156" w:type="dxa"/>
          </w:tcPr>
          <w:p w:rsidR="007A05B3" w:rsidRPr="003A0BD4" w:rsidRDefault="007A05B3" w:rsidP="00C41603">
            <w:pPr>
              <w:jc w:val="center"/>
            </w:pPr>
            <w:r w:rsidRPr="003A0BD4">
              <w:t>5</w:t>
            </w:r>
          </w:p>
        </w:tc>
        <w:tc>
          <w:tcPr>
            <w:tcW w:w="4017" w:type="dxa"/>
          </w:tcPr>
          <w:p w:rsidR="007A05B3" w:rsidRPr="003A0BD4" w:rsidRDefault="007A05B3" w:rsidP="00C41603">
            <w:r>
              <w:rPr>
                <w:b/>
              </w:rPr>
              <w:t>Путешествия</w:t>
            </w:r>
            <w:r w:rsidRPr="003A0BD4">
              <w:rPr>
                <w:b/>
              </w:rPr>
              <w:t xml:space="preserve">. </w:t>
            </w:r>
            <w:r w:rsidRPr="00C52A60">
              <w:t>Досуг и увлечения.</w:t>
            </w:r>
          </w:p>
        </w:tc>
        <w:tc>
          <w:tcPr>
            <w:tcW w:w="1734" w:type="dxa"/>
          </w:tcPr>
          <w:p w:rsidR="007A05B3" w:rsidRPr="003A0BD4" w:rsidRDefault="007A05B3" w:rsidP="00C41603">
            <w:pPr>
              <w:jc w:val="center"/>
            </w:pPr>
            <w:r w:rsidRPr="003A0BD4">
              <w:t>17</w:t>
            </w:r>
          </w:p>
        </w:tc>
        <w:tc>
          <w:tcPr>
            <w:tcW w:w="1488" w:type="dxa"/>
          </w:tcPr>
          <w:p w:rsidR="007A05B3" w:rsidRPr="003A0BD4" w:rsidRDefault="007A05B3" w:rsidP="00C41603">
            <w:pPr>
              <w:jc w:val="center"/>
            </w:pPr>
            <w:r w:rsidRPr="003A0BD4">
              <w:t>1</w:t>
            </w:r>
          </w:p>
        </w:tc>
        <w:tc>
          <w:tcPr>
            <w:tcW w:w="1241" w:type="dxa"/>
          </w:tcPr>
          <w:p w:rsidR="007A05B3" w:rsidRPr="003A0BD4" w:rsidRDefault="007A05B3" w:rsidP="00C41603">
            <w:pPr>
              <w:jc w:val="center"/>
            </w:pPr>
            <w:r w:rsidRPr="003A0BD4">
              <w:t>1</w:t>
            </w:r>
          </w:p>
        </w:tc>
      </w:tr>
      <w:tr w:rsidR="007A05B3" w:rsidRPr="003A0BD4" w:rsidTr="00C41603">
        <w:trPr>
          <w:trHeight w:val="687"/>
        </w:trPr>
        <w:tc>
          <w:tcPr>
            <w:tcW w:w="1156" w:type="dxa"/>
          </w:tcPr>
          <w:p w:rsidR="007A05B3" w:rsidRPr="003A0BD4" w:rsidRDefault="007A05B3" w:rsidP="00C41603">
            <w:pPr>
              <w:jc w:val="center"/>
            </w:pPr>
            <w:r w:rsidRPr="003A0BD4">
              <w:t>6</w:t>
            </w:r>
          </w:p>
        </w:tc>
        <w:tc>
          <w:tcPr>
            <w:tcW w:w="4017" w:type="dxa"/>
          </w:tcPr>
          <w:p w:rsidR="007A05B3" w:rsidRPr="003A0BD4" w:rsidRDefault="007A05B3" w:rsidP="00C41603">
            <w:r w:rsidRPr="003A0BD4">
              <w:rPr>
                <w:b/>
              </w:rPr>
              <w:t xml:space="preserve">Родная страна и страны изучаемого языка. </w:t>
            </w:r>
            <w:r w:rsidRPr="00C52A60">
              <w:t>Россия.</w:t>
            </w:r>
          </w:p>
        </w:tc>
        <w:tc>
          <w:tcPr>
            <w:tcW w:w="1734" w:type="dxa"/>
          </w:tcPr>
          <w:p w:rsidR="007A05B3" w:rsidRPr="003A0BD4" w:rsidRDefault="007A05B3" w:rsidP="00C41603">
            <w:pPr>
              <w:jc w:val="center"/>
            </w:pPr>
            <w:r w:rsidRPr="003A0BD4">
              <w:t>18</w:t>
            </w:r>
          </w:p>
        </w:tc>
        <w:tc>
          <w:tcPr>
            <w:tcW w:w="1488" w:type="dxa"/>
          </w:tcPr>
          <w:p w:rsidR="007A05B3" w:rsidRPr="003A0BD4" w:rsidRDefault="007A05B3" w:rsidP="00C41603">
            <w:pPr>
              <w:jc w:val="center"/>
            </w:pPr>
            <w:r w:rsidRPr="003A0BD4">
              <w:t>1</w:t>
            </w:r>
          </w:p>
        </w:tc>
        <w:tc>
          <w:tcPr>
            <w:tcW w:w="1241" w:type="dxa"/>
          </w:tcPr>
          <w:p w:rsidR="007A05B3" w:rsidRPr="003A0BD4" w:rsidRDefault="007A05B3" w:rsidP="00C41603">
            <w:pPr>
              <w:jc w:val="center"/>
            </w:pPr>
            <w:r w:rsidRPr="003A0BD4">
              <w:t>1</w:t>
            </w:r>
          </w:p>
        </w:tc>
      </w:tr>
      <w:tr w:rsidR="007A05B3" w:rsidRPr="003A0BD4" w:rsidTr="00C41603">
        <w:trPr>
          <w:trHeight w:val="535"/>
        </w:trPr>
        <w:tc>
          <w:tcPr>
            <w:tcW w:w="1156" w:type="dxa"/>
          </w:tcPr>
          <w:p w:rsidR="007A05B3" w:rsidRPr="003A0BD4" w:rsidRDefault="007A05B3" w:rsidP="00C41603">
            <w:pPr>
              <w:jc w:val="center"/>
            </w:pPr>
          </w:p>
        </w:tc>
        <w:tc>
          <w:tcPr>
            <w:tcW w:w="4017" w:type="dxa"/>
          </w:tcPr>
          <w:p w:rsidR="007A05B3" w:rsidRPr="003A0BD4" w:rsidRDefault="007A05B3" w:rsidP="00C41603">
            <w:pPr>
              <w:jc w:val="right"/>
              <w:rPr>
                <w:b/>
              </w:rPr>
            </w:pPr>
            <w:r w:rsidRPr="003A0BD4">
              <w:rPr>
                <w:b/>
              </w:rPr>
              <w:t>Итого:</w:t>
            </w:r>
          </w:p>
        </w:tc>
        <w:tc>
          <w:tcPr>
            <w:tcW w:w="1734" w:type="dxa"/>
          </w:tcPr>
          <w:p w:rsidR="007A05B3" w:rsidRPr="003A0BD4" w:rsidRDefault="007A05B3" w:rsidP="00C41603">
            <w:pPr>
              <w:jc w:val="center"/>
              <w:rPr>
                <w:b/>
              </w:rPr>
            </w:pPr>
            <w:r w:rsidRPr="003A0BD4">
              <w:rPr>
                <w:b/>
              </w:rPr>
              <w:t>102</w:t>
            </w:r>
          </w:p>
        </w:tc>
        <w:tc>
          <w:tcPr>
            <w:tcW w:w="1488" w:type="dxa"/>
          </w:tcPr>
          <w:p w:rsidR="007A05B3" w:rsidRPr="003A0BD4" w:rsidRDefault="007A05B3" w:rsidP="00C41603">
            <w:pPr>
              <w:jc w:val="center"/>
              <w:rPr>
                <w:b/>
              </w:rPr>
            </w:pPr>
          </w:p>
        </w:tc>
        <w:tc>
          <w:tcPr>
            <w:tcW w:w="1241" w:type="dxa"/>
          </w:tcPr>
          <w:p w:rsidR="007A05B3" w:rsidRPr="003A0BD4" w:rsidRDefault="007A05B3" w:rsidP="00C41603">
            <w:pPr>
              <w:jc w:val="center"/>
              <w:rPr>
                <w:b/>
              </w:rPr>
            </w:pPr>
          </w:p>
        </w:tc>
      </w:tr>
    </w:tbl>
    <w:p w:rsidR="007A05B3" w:rsidRDefault="007A05B3" w:rsidP="008E6866">
      <w:pPr>
        <w:jc w:val="center"/>
        <w:rPr>
          <w:b/>
          <w:color w:val="000000"/>
        </w:rPr>
      </w:pPr>
    </w:p>
    <w:p w:rsidR="00F1443F" w:rsidRDefault="00F1443F" w:rsidP="00BC2530">
      <w:pPr>
        <w:rPr>
          <w:b/>
          <w:color w:val="000000"/>
        </w:rPr>
      </w:pPr>
    </w:p>
    <w:p w:rsidR="007A05B3" w:rsidRDefault="007A05B3" w:rsidP="008E6866">
      <w:pPr>
        <w:jc w:val="center"/>
        <w:rPr>
          <w:b/>
          <w:color w:val="000000"/>
        </w:rPr>
      </w:pPr>
    </w:p>
    <w:p w:rsidR="008E6866" w:rsidRPr="003A0BD4" w:rsidRDefault="00D941BB" w:rsidP="008E6866">
      <w:pPr>
        <w:jc w:val="center"/>
        <w:rPr>
          <w:b/>
          <w:color w:val="000000"/>
        </w:rPr>
      </w:pPr>
      <w:r>
        <w:rPr>
          <w:b/>
          <w:color w:val="000000"/>
        </w:rPr>
        <w:t>6 класс</w:t>
      </w:r>
    </w:p>
    <w:p w:rsidR="008E6866" w:rsidRPr="003A0BD4" w:rsidRDefault="008E6866" w:rsidP="008E6866">
      <w:pPr>
        <w:jc w:val="center"/>
        <w:rPr>
          <w:b/>
          <w:color w:val="000000"/>
        </w:rPr>
      </w:pPr>
    </w:p>
    <w:tbl>
      <w:tblPr>
        <w:tblStyle w:val="aa"/>
        <w:tblW w:w="9636" w:type="dxa"/>
        <w:tblLayout w:type="fixed"/>
        <w:tblLook w:val="04A0" w:firstRow="1" w:lastRow="0" w:firstColumn="1" w:lastColumn="0" w:noHBand="0" w:noVBand="1"/>
      </w:tblPr>
      <w:tblGrid>
        <w:gridCol w:w="1156"/>
        <w:gridCol w:w="4017"/>
        <w:gridCol w:w="1734"/>
        <w:gridCol w:w="1488"/>
        <w:gridCol w:w="1241"/>
      </w:tblGrid>
      <w:tr w:rsidR="008E6866" w:rsidRPr="003A0BD4" w:rsidTr="008E6866">
        <w:trPr>
          <w:trHeight w:val="1028"/>
        </w:trPr>
        <w:tc>
          <w:tcPr>
            <w:tcW w:w="1156" w:type="dxa"/>
          </w:tcPr>
          <w:p w:rsidR="008E6866" w:rsidRPr="003A0BD4" w:rsidRDefault="008E6866" w:rsidP="008E6866">
            <w:pPr>
              <w:jc w:val="center"/>
              <w:rPr>
                <w:b/>
              </w:rPr>
            </w:pPr>
          </w:p>
        </w:tc>
        <w:tc>
          <w:tcPr>
            <w:tcW w:w="4017" w:type="dxa"/>
          </w:tcPr>
          <w:p w:rsidR="008E6866" w:rsidRPr="003A0BD4" w:rsidRDefault="008E6866" w:rsidP="008E6866">
            <w:pPr>
              <w:jc w:val="center"/>
              <w:rPr>
                <w:b/>
              </w:rPr>
            </w:pPr>
            <w:r w:rsidRPr="003A0BD4">
              <w:rPr>
                <w:b/>
              </w:rPr>
              <w:t>Тема</w:t>
            </w:r>
          </w:p>
        </w:tc>
        <w:tc>
          <w:tcPr>
            <w:tcW w:w="1734" w:type="dxa"/>
          </w:tcPr>
          <w:p w:rsidR="008E6866" w:rsidRPr="003A0BD4" w:rsidRDefault="008E6866" w:rsidP="008E6866">
            <w:pPr>
              <w:jc w:val="center"/>
              <w:rPr>
                <w:b/>
                <w:lang w:val="en-US"/>
              </w:rPr>
            </w:pPr>
            <w:r w:rsidRPr="003A0BD4">
              <w:rPr>
                <w:b/>
              </w:rPr>
              <w:t>Кол</w:t>
            </w:r>
            <w:r w:rsidRPr="003A0BD4">
              <w:rPr>
                <w:b/>
                <w:lang w:val="en-US"/>
              </w:rPr>
              <w:t>.</w:t>
            </w:r>
          </w:p>
          <w:p w:rsidR="008E6866" w:rsidRPr="003A0BD4" w:rsidRDefault="008E6866" w:rsidP="008E6866">
            <w:pPr>
              <w:jc w:val="center"/>
              <w:rPr>
                <w:b/>
              </w:rPr>
            </w:pPr>
            <w:r w:rsidRPr="003A0BD4">
              <w:rPr>
                <w:b/>
              </w:rPr>
              <w:t>часов</w:t>
            </w:r>
          </w:p>
        </w:tc>
        <w:tc>
          <w:tcPr>
            <w:tcW w:w="1488" w:type="dxa"/>
          </w:tcPr>
          <w:p w:rsidR="008E6866" w:rsidRPr="003A0BD4" w:rsidRDefault="008E6866" w:rsidP="008E6866">
            <w:pPr>
              <w:jc w:val="center"/>
              <w:rPr>
                <w:b/>
                <w:lang w:val="en-US"/>
              </w:rPr>
            </w:pPr>
            <w:r w:rsidRPr="003A0BD4">
              <w:rPr>
                <w:b/>
              </w:rPr>
              <w:t>Контр.</w:t>
            </w:r>
          </w:p>
          <w:p w:rsidR="008E6866" w:rsidRPr="003A0BD4" w:rsidRDefault="008E6866" w:rsidP="008E6866">
            <w:pPr>
              <w:jc w:val="center"/>
              <w:rPr>
                <w:b/>
              </w:rPr>
            </w:pPr>
            <w:r w:rsidRPr="003A0BD4">
              <w:rPr>
                <w:b/>
              </w:rPr>
              <w:t>работа</w:t>
            </w:r>
          </w:p>
        </w:tc>
        <w:tc>
          <w:tcPr>
            <w:tcW w:w="1241" w:type="dxa"/>
          </w:tcPr>
          <w:p w:rsidR="008E6866" w:rsidRPr="003A0BD4" w:rsidRDefault="008E6866" w:rsidP="008E6866">
            <w:pPr>
              <w:jc w:val="center"/>
              <w:rPr>
                <w:b/>
              </w:rPr>
            </w:pPr>
            <w:r w:rsidRPr="003A0BD4">
              <w:rPr>
                <w:b/>
              </w:rPr>
              <w:t>Проектная работа</w:t>
            </w:r>
          </w:p>
        </w:tc>
      </w:tr>
      <w:tr w:rsidR="008E6866" w:rsidRPr="003A0BD4" w:rsidTr="008E6866">
        <w:trPr>
          <w:trHeight w:val="553"/>
        </w:trPr>
        <w:tc>
          <w:tcPr>
            <w:tcW w:w="1156" w:type="dxa"/>
          </w:tcPr>
          <w:p w:rsidR="008E6866" w:rsidRPr="003A0BD4" w:rsidRDefault="008E6866" w:rsidP="008E6866">
            <w:pPr>
              <w:jc w:val="center"/>
            </w:pPr>
            <w:r w:rsidRPr="003A0BD4">
              <w:t>1</w:t>
            </w:r>
          </w:p>
        </w:tc>
        <w:tc>
          <w:tcPr>
            <w:tcW w:w="4017" w:type="dxa"/>
          </w:tcPr>
          <w:p w:rsidR="008E6866" w:rsidRPr="003A0BD4" w:rsidRDefault="008E6866" w:rsidP="008E6866">
            <w:r>
              <w:rPr>
                <w:b/>
              </w:rPr>
              <w:t xml:space="preserve">Путешествия. </w:t>
            </w:r>
            <w:r w:rsidRPr="00C52A60">
              <w:t>Свободное время.</w:t>
            </w:r>
            <w:r w:rsidRPr="003A0BD4">
              <w:rPr>
                <w:b/>
              </w:rPr>
              <w:t xml:space="preserve"> </w:t>
            </w:r>
          </w:p>
        </w:tc>
        <w:tc>
          <w:tcPr>
            <w:tcW w:w="1734" w:type="dxa"/>
          </w:tcPr>
          <w:p w:rsidR="008E6866" w:rsidRPr="003A0BD4" w:rsidRDefault="008E6866" w:rsidP="008E6866">
            <w:pPr>
              <w:jc w:val="center"/>
            </w:pPr>
            <w:r w:rsidRPr="003A0BD4">
              <w:t>17</w:t>
            </w:r>
          </w:p>
        </w:tc>
        <w:tc>
          <w:tcPr>
            <w:tcW w:w="1488" w:type="dxa"/>
          </w:tcPr>
          <w:p w:rsidR="008E6866" w:rsidRPr="003A0BD4" w:rsidRDefault="008E6866" w:rsidP="008E6866">
            <w:pPr>
              <w:jc w:val="center"/>
            </w:pPr>
            <w:r w:rsidRPr="003A0BD4">
              <w:t>1</w:t>
            </w:r>
          </w:p>
        </w:tc>
        <w:tc>
          <w:tcPr>
            <w:tcW w:w="1241" w:type="dxa"/>
          </w:tcPr>
          <w:p w:rsidR="008E6866" w:rsidRPr="003A0BD4" w:rsidRDefault="008E6866" w:rsidP="008E6866">
            <w:pPr>
              <w:jc w:val="center"/>
            </w:pPr>
            <w:r w:rsidRPr="003A0BD4">
              <w:t>-</w:t>
            </w:r>
          </w:p>
        </w:tc>
      </w:tr>
      <w:tr w:rsidR="008E6866" w:rsidRPr="003A0BD4" w:rsidTr="008E6866">
        <w:trPr>
          <w:trHeight w:val="696"/>
        </w:trPr>
        <w:tc>
          <w:tcPr>
            <w:tcW w:w="1156" w:type="dxa"/>
          </w:tcPr>
          <w:p w:rsidR="008E6866" w:rsidRPr="003A0BD4" w:rsidRDefault="008E6866" w:rsidP="008E6866">
            <w:pPr>
              <w:jc w:val="center"/>
            </w:pPr>
            <w:r w:rsidRPr="003A0BD4">
              <w:t>2</w:t>
            </w:r>
          </w:p>
        </w:tc>
        <w:tc>
          <w:tcPr>
            <w:tcW w:w="4017" w:type="dxa"/>
          </w:tcPr>
          <w:p w:rsidR="008E6866" w:rsidRPr="003A0BD4" w:rsidRDefault="008E6866" w:rsidP="008E6866">
            <w:pPr>
              <w:autoSpaceDE w:val="0"/>
              <w:autoSpaceDN w:val="0"/>
              <w:adjustRightInd w:val="0"/>
              <w:rPr>
                <w:b/>
              </w:rPr>
            </w:pPr>
            <w:r w:rsidRPr="003A0BD4">
              <w:rPr>
                <w:b/>
              </w:rPr>
              <w:t>Родная страна и страны изучаемого языка.</w:t>
            </w:r>
            <w:r w:rsidRPr="003A0BD4">
              <w:rPr>
                <w:i/>
                <w:lang w:eastAsia="ru-RU"/>
              </w:rPr>
              <w:t xml:space="preserve"> </w:t>
            </w:r>
            <w:r w:rsidRPr="00C52A60">
              <w:rPr>
                <w:lang w:eastAsia="ru-RU"/>
              </w:rPr>
              <w:t>Великобритания.</w:t>
            </w:r>
          </w:p>
        </w:tc>
        <w:tc>
          <w:tcPr>
            <w:tcW w:w="1734" w:type="dxa"/>
          </w:tcPr>
          <w:p w:rsidR="008E6866" w:rsidRPr="003A0BD4" w:rsidRDefault="008E6866" w:rsidP="008E6866">
            <w:pPr>
              <w:jc w:val="center"/>
            </w:pPr>
            <w:r w:rsidRPr="003A0BD4">
              <w:t>17</w:t>
            </w:r>
          </w:p>
        </w:tc>
        <w:tc>
          <w:tcPr>
            <w:tcW w:w="1488" w:type="dxa"/>
          </w:tcPr>
          <w:p w:rsidR="008E6866" w:rsidRPr="003A0BD4" w:rsidRDefault="008E6866" w:rsidP="008E6866">
            <w:pPr>
              <w:jc w:val="center"/>
            </w:pPr>
            <w:r w:rsidRPr="003A0BD4">
              <w:t>1</w:t>
            </w:r>
          </w:p>
        </w:tc>
        <w:tc>
          <w:tcPr>
            <w:tcW w:w="1241" w:type="dxa"/>
          </w:tcPr>
          <w:p w:rsidR="008E6866" w:rsidRPr="003A0BD4" w:rsidRDefault="008E6866" w:rsidP="008E6866">
            <w:pPr>
              <w:jc w:val="center"/>
            </w:pPr>
            <w:r w:rsidRPr="003A0BD4">
              <w:t>1</w:t>
            </w:r>
          </w:p>
        </w:tc>
      </w:tr>
      <w:tr w:rsidR="008E6866" w:rsidRPr="003A0BD4" w:rsidTr="008E6866">
        <w:trPr>
          <w:trHeight w:val="758"/>
        </w:trPr>
        <w:tc>
          <w:tcPr>
            <w:tcW w:w="1156" w:type="dxa"/>
          </w:tcPr>
          <w:p w:rsidR="008E6866" w:rsidRPr="003A0BD4" w:rsidRDefault="008E6866" w:rsidP="008E6866">
            <w:pPr>
              <w:jc w:val="center"/>
            </w:pPr>
            <w:r w:rsidRPr="003A0BD4">
              <w:t>3</w:t>
            </w:r>
          </w:p>
        </w:tc>
        <w:tc>
          <w:tcPr>
            <w:tcW w:w="4017" w:type="dxa"/>
          </w:tcPr>
          <w:p w:rsidR="008E6866" w:rsidRPr="003A0BD4" w:rsidRDefault="008E6866" w:rsidP="008E6866">
            <w:pPr>
              <w:rPr>
                <w:b/>
              </w:rPr>
            </w:pPr>
            <w:r w:rsidRPr="003A0BD4">
              <w:rPr>
                <w:b/>
              </w:rPr>
              <w:t>Родная страна и страны изучаемого языка.</w:t>
            </w:r>
            <w:r w:rsidR="00C52A60">
              <w:rPr>
                <w:b/>
              </w:rPr>
              <w:t xml:space="preserve"> </w:t>
            </w:r>
            <w:r w:rsidRPr="00C52A60">
              <w:t>Традиции, праздники и фестивали.</w:t>
            </w:r>
          </w:p>
        </w:tc>
        <w:tc>
          <w:tcPr>
            <w:tcW w:w="1734" w:type="dxa"/>
          </w:tcPr>
          <w:p w:rsidR="008E6866" w:rsidRPr="003A0BD4" w:rsidRDefault="008E6866" w:rsidP="008E6866">
            <w:pPr>
              <w:jc w:val="center"/>
            </w:pPr>
            <w:r w:rsidRPr="003A0BD4">
              <w:t>17</w:t>
            </w:r>
          </w:p>
        </w:tc>
        <w:tc>
          <w:tcPr>
            <w:tcW w:w="1488" w:type="dxa"/>
          </w:tcPr>
          <w:p w:rsidR="008E6866" w:rsidRPr="003A0BD4" w:rsidRDefault="008E6866" w:rsidP="008E6866">
            <w:pPr>
              <w:jc w:val="center"/>
            </w:pPr>
            <w:r w:rsidRPr="003A0BD4">
              <w:t>1</w:t>
            </w:r>
          </w:p>
        </w:tc>
        <w:tc>
          <w:tcPr>
            <w:tcW w:w="1241" w:type="dxa"/>
          </w:tcPr>
          <w:p w:rsidR="008E6866" w:rsidRPr="003A0BD4" w:rsidRDefault="008E6866" w:rsidP="008E6866">
            <w:pPr>
              <w:jc w:val="center"/>
            </w:pPr>
            <w:r w:rsidRPr="003A0BD4">
              <w:t>1</w:t>
            </w:r>
          </w:p>
        </w:tc>
      </w:tr>
      <w:tr w:rsidR="008E6866" w:rsidRPr="003A0BD4" w:rsidTr="008E6866">
        <w:trPr>
          <w:trHeight w:val="600"/>
        </w:trPr>
        <w:tc>
          <w:tcPr>
            <w:tcW w:w="1156" w:type="dxa"/>
          </w:tcPr>
          <w:p w:rsidR="008E6866" w:rsidRPr="003A0BD4" w:rsidRDefault="008E6866" w:rsidP="008E6866">
            <w:pPr>
              <w:jc w:val="center"/>
            </w:pPr>
            <w:r w:rsidRPr="003A0BD4">
              <w:t>4</w:t>
            </w:r>
          </w:p>
        </w:tc>
        <w:tc>
          <w:tcPr>
            <w:tcW w:w="4017" w:type="dxa"/>
          </w:tcPr>
          <w:p w:rsidR="008E6866" w:rsidRPr="003A0BD4" w:rsidRDefault="008E6866" w:rsidP="008E6866">
            <w:pPr>
              <w:rPr>
                <w:b/>
              </w:rPr>
            </w:pPr>
            <w:r w:rsidRPr="003A0BD4">
              <w:rPr>
                <w:b/>
              </w:rPr>
              <w:t>Родная страна и страны изучаемого языка</w:t>
            </w:r>
            <w:r w:rsidRPr="00C52A60">
              <w:rPr>
                <w:b/>
              </w:rPr>
              <w:t xml:space="preserve">. </w:t>
            </w:r>
            <w:r w:rsidRPr="00C52A60">
              <w:t>США.</w:t>
            </w:r>
          </w:p>
        </w:tc>
        <w:tc>
          <w:tcPr>
            <w:tcW w:w="1734" w:type="dxa"/>
          </w:tcPr>
          <w:p w:rsidR="008E6866" w:rsidRPr="003A0BD4" w:rsidRDefault="008E6866" w:rsidP="008E6866">
            <w:pPr>
              <w:jc w:val="center"/>
            </w:pPr>
            <w:r w:rsidRPr="003A0BD4">
              <w:t>17</w:t>
            </w:r>
          </w:p>
        </w:tc>
        <w:tc>
          <w:tcPr>
            <w:tcW w:w="1488" w:type="dxa"/>
          </w:tcPr>
          <w:p w:rsidR="008E6866" w:rsidRPr="003A0BD4" w:rsidRDefault="008E6866" w:rsidP="008E6866">
            <w:pPr>
              <w:jc w:val="center"/>
            </w:pPr>
            <w:r w:rsidRPr="003A0BD4">
              <w:t>1</w:t>
            </w:r>
          </w:p>
        </w:tc>
        <w:tc>
          <w:tcPr>
            <w:tcW w:w="1241" w:type="dxa"/>
          </w:tcPr>
          <w:p w:rsidR="008E6866" w:rsidRPr="003A0BD4" w:rsidRDefault="008E6866" w:rsidP="008E6866">
            <w:pPr>
              <w:jc w:val="center"/>
            </w:pPr>
            <w:r w:rsidRPr="003A0BD4">
              <w:t>-</w:t>
            </w:r>
          </w:p>
        </w:tc>
      </w:tr>
      <w:tr w:rsidR="008E6866" w:rsidRPr="003A0BD4" w:rsidTr="008E6866">
        <w:trPr>
          <w:trHeight w:val="523"/>
        </w:trPr>
        <w:tc>
          <w:tcPr>
            <w:tcW w:w="1156" w:type="dxa"/>
          </w:tcPr>
          <w:p w:rsidR="008E6866" w:rsidRPr="003A0BD4" w:rsidRDefault="008E6866" w:rsidP="008E6866">
            <w:pPr>
              <w:jc w:val="center"/>
            </w:pPr>
            <w:r w:rsidRPr="003A0BD4">
              <w:t>5</w:t>
            </w:r>
          </w:p>
        </w:tc>
        <w:tc>
          <w:tcPr>
            <w:tcW w:w="4017" w:type="dxa"/>
          </w:tcPr>
          <w:p w:rsidR="008E6866" w:rsidRPr="003A0BD4" w:rsidRDefault="008E6866" w:rsidP="008E6866">
            <w:r w:rsidRPr="003A0BD4">
              <w:rPr>
                <w:b/>
              </w:rPr>
              <w:t>Свободное время</w:t>
            </w:r>
            <w:r>
              <w:rPr>
                <w:b/>
              </w:rPr>
              <w:t>.</w:t>
            </w:r>
          </w:p>
        </w:tc>
        <w:tc>
          <w:tcPr>
            <w:tcW w:w="1734" w:type="dxa"/>
          </w:tcPr>
          <w:p w:rsidR="008E6866" w:rsidRPr="003A0BD4" w:rsidRDefault="008E6866" w:rsidP="008E6866">
            <w:pPr>
              <w:jc w:val="center"/>
            </w:pPr>
            <w:r w:rsidRPr="003A0BD4">
              <w:t>17</w:t>
            </w:r>
          </w:p>
        </w:tc>
        <w:tc>
          <w:tcPr>
            <w:tcW w:w="1488" w:type="dxa"/>
          </w:tcPr>
          <w:p w:rsidR="008E6866" w:rsidRPr="003A0BD4" w:rsidRDefault="008E6866" w:rsidP="008E6866">
            <w:pPr>
              <w:jc w:val="center"/>
            </w:pPr>
            <w:r w:rsidRPr="003A0BD4">
              <w:t>1</w:t>
            </w:r>
          </w:p>
        </w:tc>
        <w:tc>
          <w:tcPr>
            <w:tcW w:w="1241" w:type="dxa"/>
          </w:tcPr>
          <w:p w:rsidR="008E6866" w:rsidRPr="003A0BD4" w:rsidRDefault="008E6866" w:rsidP="008E6866">
            <w:pPr>
              <w:jc w:val="center"/>
            </w:pPr>
            <w:r w:rsidRPr="003A0BD4">
              <w:t>-</w:t>
            </w:r>
          </w:p>
        </w:tc>
      </w:tr>
      <w:tr w:rsidR="008E6866" w:rsidRPr="003A0BD4" w:rsidTr="008E6866">
        <w:trPr>
          <w:trHeight w:val="557"/>
        </w:trPr>
        <w:tc>
          <w:tcPr>
            <w:tcW w:w="1156" w:type="dxa"/>
          </w:tcPr>
          <w:p w:rsidR="008E6866" w:rsidRPr="003A0BD4" w:rsidRDefault="008E6866" w:rsidP="008E6866">
            <w:pPr>
              <w:jc w:val="center"/>
            </w:pPr>
            <w:r w:rsidRPr="003A0BD4">
              <w:t>6</w:t>
            </w:r>
          </w:p>
        </w:tc>
        <w:tc>
          <w:tcPr>
            <w:tcW w:w="4017" w:type="dxa"/>
          </w:tcPr>
          <w:p w:rsidR="008E6866" w:rsidRPr="003A0BD4" w:rsidRDefault="008E6866" w:rsidP="008E6866">
            <w:r w:rsidRPr="003A0BD4">
              <w:rPr>
                <w:b/>
              </w:rPr>
              <w:t>Мои друзья и я.</w:t>
            </w:r>
          </w:p>
        </w:tc>
        <w:tc>
          <w:tcPr>
            <w:tcW w:w="1734" w:type="dxa"/>
          </w:tcPr>
          <w:p w:rsidR="008E6866" w:rsidRPr="003A0BD4" w:rsidRDefault="008E6866" w:rsidP="008E6866">
            <w:pPr>
              <w:jc w:val="center"/>
            </w:pPr>
            <w:r w:rsidRPr="003A0BD4">
              <w:t>17</w:t>
            </w:r>
          </w:p>
        </w:tc>
        <w:tc>
          <w:tcPr>
            <w:tcW w:w="1488" w:type="dxa"/>
          </w:tcPr>
          <w:p w:rsidR="008E6866" w:rsidRPr="003A0BD4" w:rsidRDefault="008E6866" w:rsidP="008E6866">
            <w:pPr>
              <w:jc w:val="center"/>
            </w:pPr>
            <w:r w:rsidRPr="003A0BD4">
              <w:t>1</w:t>
            </w:r>
          </w:p>
        </w:tc>
        <w:tc>
          <w:tcPr>
            <w:tcW w:w="1241" w:type="dxa"/>
          </w:tcPr>
          <w:p w:rsidR="008E6866" w:rsidRPr="003A0BD4" w:rsidRDefault="008E6866" w:rsidP="008E6866">
            <w:pPr>
              <w:jc w:val="center"/>
            </w:pPr>
            <w:r w:rsidRPr="003A0BD4">
              <w:t>1</w:t>
            </w:r>
          </w:p>
        </w:tc>
      </w:tr>
      <w:tr w:rsidR="008E6866" w:rsidRPr="003A0BD4" w:rsidTr="008E6866">
        <w:trPr>
          <w:trHeight w:val="535"/>
        </w:trPr>
        <w:tc>
          <w:tcPr>
            <w:tcW w:w="1156" w:type="dxa"/>
          </w:tcPr>
          <w:p w:rsidR="008E6866" w:rsidRPr="003A0BD4" w:rsidRDefault="008E6866" w:rsidP="008E6866">
            <w:pPr>
              <w:jc w:val="center"/>
            </w:pPr>
          </w:p>
        </w:tc>
        <w:tc>
          <w:tcPr>
            <w:tcW w:w="4017" w:type="dxa"/>
          </w:tcPr>
          <w:p w:rsidR="008E6866" w:rsidRPr="003A0BD4" w:rsidRDefault="008E6866" w:rsidP="008E6866">
            <w:pPr>
              <w:jc w:val="right"/>
              <w:rPr>
                <w:b/>
              </w:rPr>
            </w:pPr>
            <w:r w:rsidRPr="003A0BD4">
              <w:rPr>
                <w:b/>
              </w:rPr>
              <w:t>Итого:</w:t>
            </w:r>
          </w:p>
        </w:tc>
        <w:tc>
          <w:tcPr>
            <w:tcW w:w="1734" w:type="dxa"/>
          </w:tcPr>
          <w:p w:rsidR="008E6866" w:rsidRPr="003A0BD4" w:rsidRDefault="008E6866" w:rsidP="008E6866">
            <w:pPr>
              <w:jc w:val="center"/>
              <w:rPr>
                <w:b/>
              </w:rPr>
            </w:pPr>
            <w:r w:rsidRPr="003A0BD4">
              <w:rPr>
                <w:b/>
              </w:rPr>
              <w:t>102</w:t>
            </w:r>
          </w:p>
        </w:tc>
        <w:tc>
          <w:tcPr>
            <w:tcW w:w="1488" w:type="dxa"/>
          </w:tcPr>
          <w:p w:rsidR="008E6866" w:rsidRPr="003A0BD4" w:rsidRDefault="008E6866" w:rsidP="008E6866">
            <w:pPr>
              <w:jc w:val="center"/>
              <w:rPr>
                <w:b/>
              </w:rPr>
            </w:pPr>
          </w:p>
        </w:tc>
        <w:tc>
          <w:tcPr>
            <w:tcW w:w="1241" w:type="dxa"/>
          </w:tcPr>
          <w:p w:rsidR="008E6866" w:rsidRPr="003A0BD4" w:rsidRDefault="008E6866" w:rsidP="008E6866">
            <w:pPr>
              <w:jc w:val="center"/>
              <w:rPr>
                <w:b/>
              </w:rPr>
            </w:pPr>
          </w:p>
        </w:tc>
      </w:tr>
    </w:tbl>
    <w:p w:rsidR="009B1294" w:rsidRDefault="009B1294" w:rsidP="0008664C"/>
    <w:p w:rsidR="009B1294" w:rsidRPr="003A0BD4" w:rsidRDefault="009B1294" w:rsidP="0008664C"/>
    <w:p w:rsidR="0008664C" w:rsidRPr="003A0BD4" w:rsidRDefault="00D941BB" w:rsidP="0008664C">
      <w:pPr>
        <w:jc w:val="center"/>
        <w:rPr>
          <w:b/>
          <w:color w:val="000000"/>
        </w:rPr>
      </w:pPr>
      <w:r>
        <w:rPr>
          <w:b/>
          <w:color w:val="000000"/>
        </w:rPr>
        <w:t>7 класс</w:t>
      </w:r>
    </w:p>
    <w:p w:rsidR="0008664C" w:rsidRPr="003A0BD4" w:rsidRDefault="0008664C" w:rsidP="0008664C">
      <w:pPr>
        <w:jc w:val="center"/>
        <w:rPr>
          <w:b/>
          <w:color w:val="000000"/>
        </w:rPr>
      </w:pPr>
    </w:p>
    <w:tbl>
      <w:tblPr>
        <w:tblStyle w:val="aa"/>
        <w:tblW w:w="9636" w:type="dxa"/>
        <w:tblLayout w:type="fixed"/>
        <w:tblLook w:val="04A0" w:firstRow="1" w:lastRow="0" w:firstColumn="1" w:lastColumn="0" w:noHBand="0" w:noVBand="1"/>
      </w:tblPr>
      <w:tblGrid>
        <w:gridCol w:w="1156"/>
        <w:gridCol w:w="4017"/>
        <w:gridCol w:w="1734"/>
        <w:gridCol w:w="1488"/>
        <w:gridCol w:w="1241"/>
      </w:tblGrid>
      <w:tr w:rsidR="0008664C" w:rsidRPr="003A0BD4" w:rsidTr="008362DF">
        <w:trPr>
          <w:trHeight w:val="1028"/>
        </w:trPr>
        <w:tc>
          <w:tcPr>
            <w:tcW w:w="1156" w:type="dxa"/>
          </w:tcPr>
          <w:p w:rsidR="0008664C" w:rsidRPr="003A0BD4" w:rsidRDefault="0008664C" w:rsidP="008362DF">
            <w:pPr>
              <w:jc w:val="center"/>
              <w:rPr>
                <w:b/>
              </w:rPr>
            </w:pPr>
          </w:p>
        </w:tc>
        <w:tc>
          <w:tcPr>
            <w:tcW w:w="4017" w:type="dxa"/>
          </w:tcPr>
          <w:p w:rsidR="0008664C" w:rsidRPr="003A0BD4" w:rsidRDefault="0008664C" w:rsidP="008362DF">
            <w:pPr>
              <w:jc w:val="center"/>
              <w:rPr>
                <w:b/>
              </w:rPr>
            </w:pPr>
            <w:r w:rsidRPr="003A0BD4">
              <w:rPr>
                <w:b/>
              </w:rPr>
              <w:t>Тема</w:t>
            </w:r>
          </w:p>
        </w:tc>
        <w:tc>
          <w:tcPr>
            <w:tcW w:w="1734" w:type="dxa"/>
          </w:tcPr>
          <w:p w:rsidR="0008664C" w:rsidRPr="003A0BD4" w:rsidRDefault="0008664C" w:rsidP="008362DF">
            <w:pPr>
              <w:jc w:val="center"/>
              <w:rPr>
                <w:b/>
                <w:lang w:val="en-US"/>
              </w:rPr>
            </w:pPr>
            <w:r w:rsidRPr="003A0BD4">
              <w:rPr>
                <w:b/>
              </w:rPr>
              <w:t>Кол</w:t>
            </w:r>
            <w:r w:rsidRPr="003A0BD4">
              <w:rPr>
                <w:b/>
                <w:lang w:val="en-US"/>
              </w:rPr>
              <w:t>.</w:t>
            </w:r>
          </w:p>
          <w:p w:rsidR="0008664C" w:rsidRPr="003A0BD4" w:rsidRDefault="0008664C" w:rsidP="008362DF">
            <w:pPr>
              <w:jc w:val="center"/>
              <w:rPr>
                <w:b/>
              </w:rPr>
            </w:pPr>
            <w:r w:rsidRPr="003A0BD4">
              <w:rPr>
                <w:b/>
              </w:rPr>
              <w:t>часов</w:t>
            </w:r>
          </w:p>
        </w:tc>
        <w:tc>
          <w:tcPr>
            <w:tcW w:w="1488" w:type="dxa"/>
          </w:tcPr>
          <w:p w:rsidR="0008664C" w:rsidRPr="003A0BD4" w:rsidRDefault="0008664C" w:rsidP="008362DF">
            <w:pPr>
              <w:jc w:val="center"/>
              <w:rPr>
                <w:b/>
                <w:lang w:val="en-US"/>
              </w:rPr>
            </w:pPr>
            <w:r w:rsidRPr="003A0BD4">
              <w:rPr>
                <w:b/>
              </w:rPr>
              <w:t>Контр.</w:t>
            </w:r>
          </w:p>
          <w:p w:rsidR="0008664C" w:rsidRPr="003A0BD4" w:rsidRDefault="0008664C" w:rsidP="008362DF">
            <w:pPr>
              <w:jc w:val="center"/>
              <w:rPr>
                <w:b/>
              </w:rPr>
            </w:pPr>
            <w:r w:rsidRPr="003A0BD4">
              <w:rPr>
                <w:b/>
              </w:rPr>
              <w:t>работа</w:t>
            </w:r>
          </w:p>
        </w:tc>
        <w:tc>
          <w:tcPr>
            <w:tcW w:w="1241" w:type="dxa"/>
          </w:tcPr>
          <w:p w:rsidR="0008664C" w:rsidRPr="003A0BD4" w:rsidRDefault="0008664C" w:rsidP="008362DF">
            <w:pPr>
              <w:jc w:val="center"/>
              <w:rPr>
                <w:b/>
              </w:rPr>
            </w:pPr>
            <w:r w:rsidRPr="003A0BD4">
              <w:rPr>
                <w:b/>
              </w:rPr>
              <w:t>Проектная работа</w:t>
            </w:r>
          </w:p>
        </w:tc>
      </w:tr>
      <w:tr w:rsidR="0008664C" w:rsidRPr="003A0BD4" w:rsidTr="008362DF">
        <w:trPr>
          <w:trHeight w:val="553"/>
        </w:trPr>
        <w:tc>
          <w:tcPr>
            <w:tcW w:w="1156" w:type="dxa"/>
          </w:tcPr>
          <w:p w:rsidR="0008664C" w:rsidRPr="003A0BD4" w:rsidRDefault="0008664C" w:rsidP="008362DF">
            <w:pPr>
              <w:jc w:val="center"/>
            </w:pPr>
            <w:r w:rsidRPr="003A0BD4">
              <w:t>1</w:t>
            </w:r>
          </w:p>
        </w:tc>
        <w:tc>
          <w:tcPr>
            <w:tcW w:w="4017" w:type="dxa"/>
          </w:tcPr>
          <w:p w:rsidR="0008664C" w:rsidRPr="003A0BD4" w:rsidRDefault="0008664C" w:rsidP="008362DF">
            <w:r w:rsidRPr="003A0BD4">
              <w:rPr>
                <w:b/>
              </w:rPr>
              <w:t>Школа</w:t>
            </w:r>
            <w:r w:rsidRPr="003A0BD4">
              <w:t>.</w:t>
            </w:r>
          </w:p>
        </w:tc>
        <w:tc>
          <w:tcPr>
            <w:tcW w:w="1734" w:type="dxa"/>
          </w:tcPr>
          <w:p w:rsidR="0008664C" w:rsidRPr="003A0BD4" w:rsidRDefault="0008664C" w:rsidP="008362DF">
            <w:pPr>
              <w:jc w:val="center"/>
            </w:pPr>
            <w:r w:rsidRPr="003A0BD4">
              <w:t>17</w:t>
            </w:r>
          </w:p>
        </w:tc>
        <w:tc>
          <w:tcPr>
            <w:tcW w:w="1488" w:type="dxa"/>
          </w:tcPr>
          <w:p w:rsidR="0008664C" w:rsidRPr="003A0BD4" w:rsidRDefault="0008664C" w:rsidP="008362DF">
            <w:pPr>
              <w:jc w:val="center"/>
            </w:pPr>
            <w:r w:rsidRPr="003A0BD4">
              <w:t>1</w:t>
            </w:r>
          </w:p>
        </w:tc>
        <w:tc>
          <w:tcPr>
            <w:tcW w:w="1241" w:type="dxa"/>
          </w:tcPr>
          <w:p w:rsidR="0008664C" w:rsidRPr="003A0BD4" w:rsidRDefault="0008664C" w:rsidP="008362DF">
            <w:pPr>
              <w:jc w:val="center"/>
            </w:pPr>
            <w:r w:rsidRPr="003A0BD4">
              <w:t>1</w:t>
            </w:r>
          </w:p>
        </w:tc>
      </w:tr>
      <w:tr w:rsidR="0008664C" w:rsidRPr="003A0BD4" w:rsidTr="008362DF">
        <w:trPr>
          <w:trHeight w:val="696"/>
        </w:trPr>
        <w:tc>
          <w:tcPr>
            <w:tcW w:w="1156" w:type="dxa"/>
          </w:tcPr>
          <w:p w:rsidR="0008664C" w:rsidRPr="003A0BD4" w:rsidRDefault="0008664C" w:rsidP="008362DF">
            <w:pPr>
              <w:jc w:val="center"/>
            </w:pPr>
            <w:r w:rsidRPr="003A0BD4">
              <w:t>2</w:t>
            </w:r>
          </w:p>
        </w:tc>
        <w:tc>
          <w:tcPr>
            <w:tcW w:w="4017" w:type="dxa"/>
          </w:tcPr>
          <w:p w:rsidR="0008664C" w:rsidRPr="003A0BD4" w:rsidRDefault="0008664C" w:rsidP="008362DF">
            <w:pPr>
              <w:autoSpaceDE w:val="0"/>
              <w:autoSpaceDN w:val="0"/>
              <w:adjustRightInd w:val="0"/>
              <w:rPr>
                <w:b/>
              </w:rPr>
            </w:pPr>
            <w:r w:rsidRPr="003A0BD4">
              <w:rPr>
                <w:b/>
              </w:rPr>
              <w:t>Выбор профессии.</w:t>
            </w:r>
            <w:r>
              <w:rPr>
                <w:b/>
              </w:rPr>
              <w:t xml:space="preserve"> </w:t>
            </w:r>
            <w:r w:rsidRPr="00C52A60">
              <w:t>Профессии в современном мире.</w:t>
            </w:r>
          </w:p>
        </w:tc>
        <w:tc>
          <w:tcPr>
            <w:tcW w:w="1734" w:type="dxa"/>
          </w:tcPr>
          <w:p w:rsidR="0008664C" w:rsidRPr="003A0BD4" w:rsidRDefault="0008664C" w:rsidP="008362DF">
            <w:pPr>
              <w:jc w:val="center"/>
            </w:pPr>
            <w:r w:rsidRPr="003A0BD4">
              <w:t>17</w:t>
            </w:r>
          </w:p>
        </w:tc>
        <w:tc>
          <w:tcPr>
            <w:tcW w:w="1488" w:type="dxa"/>
          </w:tcPr>
          <w:p w:rsidR="0008664C" w:rsidRPr="003A0BD4" w:rsidRDefault="0008664C" w:rsidP="008362DF">
            <w:pPr>
              <w:jc w:val="center"/>
            </w:pPr>
            <w:r w:rsidRPr="003A0BD4">
              <w:t>1</w:t>
            </w:r>
          </w:p>
        </w:tc>
        <w:tc>
          <w:tcPr>
            <w:tcW w:w="1241" w:type="dxa"/>
          </w:tcPr>
          <w:p w:rsidR="0008664C" w:rsidRPr="003A0BD4" w:rsidRDefault="0008664C" w:rsidP="008362DF">
            <w:pPr>
              <w:jc w:val="center"/>
            </w:pPr>
            <w:r w:rsidRPr="003A0BD4">
              <w:t>-</w:t>
            </w:r>
          </w:p>
        </w:tc>
      </w:tr>
      <w:tr w:rsidR="0008664C" w:rsidRPr="003A0BD4" w:rsidTr="008362DF">
        <w:trPr>
          <w:trHeight w:val="758"/>
        </w:trPr>
        <w:tc>
          <w:tcPr>
            <w:tcW w:w="1156" w:type="dxa"/>
          </w:tcPr>
          <w:p w:rsidR="0008664C" w:rsidRPr="003A0BD4" w:rsidRDefault="0008664C" w:rsidP="008362DF">
            <w:pPr>
              <w:jc w:val="center"/>
            </w:pPr>
            <w:r w:rsidRPr="003A0BD4">
              <w:lastRenderedPageBreak/>
              <w:t>3</w:t>
            </w:r>
          </w:p>
        </w:tc>
        <w:tc>
          <w:tcPr>
            <w:tcW w:w="4017" w:type="dxa"/>
          </w:tcPr>
          <w:p w:rsidR="0008664C" w:rsidRPr="003A0BD4" w:rsidRDefault="0008664C" w:rsidP="008362DF">
            <w:pPr>
              <w:rPr>
                <w:b/>
              </w:rPr>
            </w:pPr>
            <w:r w:rsidRPr="003A0BD4">
              <w:rPr>
                <w:b/>
              </w:rPr>
              <w:t>Родная страна и страны изучаемого языка.</w:t>
            </w:r>
            <w:r>
              <w:rPr>
                <w:b/>
              </w:rPr>
              <w:t xml:space="preserve"> </w:t>
            </w:r>
            <w:r w:rsidRPr="00C52A60">
              <w:t>США.</w:t>
            </w:r>
          </w:p>
        </w:tc>
        <w:tc>
          <w:tcPr>
            <w:tcW w:w="1734" w:type="dxa"/>
          </w:tcPr>
          <w:p w:rsidR="0008664C" w:rsidRPr="003A0BD4" w:rsidRDefault="0008664C" w:rsidP="008362DF">
            <w:pPr>
              <w:jc w:val="center"/>
            </w:pPr>
            <w:r w:rsidRPr="003A0BD4">
              <w:t>17</w:t>
            </w:r>
          </w:p>
        </w:tc>
        <w:tc>
          <w:tcPr>
            <w:tcW w:w="1488" w:type="dxa"/>
          </w:tcPr>
          <w:p w:rsidR="0008664C" w:rsidRPr="003A0BD4" w:rsidRDefault="0008664C" w:rsidP="008362DF">
            <w:pPr>
              <w:jc w:val="center"/>
            </w:pPr>
            <w:r w:rsidRPr="003A0BD4">
              <w:t>1</w:t>
            </w:r>
          </w:p>
        </w:tc>
        <w:tc>
          <w:tcPr>
            <w:tcW w:w="1241" w:type="dxa"/>
          </w:tcPr>
          <w:p w:rsidR="0008664C" w:rsidRPr="003A0BD4" w:rsidRDefault="0008664C" w:rsidP="008362DF">
            <w:pPr>
              <w:jc w:val="center"/>
            </w:pPr>
            <w:r w:rsidRPr="003A0BD4">
              <w:t>1</w:t>
            </w:r>
          </w:p>
        </w:tc>
      </w:tr>
      <w:tr w:rsidR="0008664C" w:rsidRPr="003A0BD4" w:rsidTr="008362DF">
        <w:trPr>
          <w:trHeight w:val="600"/>
        </w:trPr>
        <w:tc>
          <w:tcPr>
            <w:tcW w:w="1156" w:type="dxa"/>
          </w:tcPr>
          <w:p w:rsidR="0008664C" w:rsidRPr="003A0BD4" w:rsidRDefault="0008664C" w:rsidP="008362DF">
            <w:pPr>
              <w:jc w:val="center"/>
            </w:pPr>
            <w:r w:rsidRPr="003A0BD4">
              <w:t>4</w:t>
            </w:r>
          </w:p>
        </w:tc>
        <w:tc>
          <w:tcPr>
            <w:tcW w:w="4017" w:type="dxa"/>
          </w:tcPr>
          <w:p w:rsidR="0008664C" w:rsidRPr="003A0BD4" w:rsidRDefault="0008664C" w:rsidP="008362DF">
            <w:pPr>
              <w:autoSpaceDE w:val="0"/>
              <w:autoSpaceDN w:val="0"/>
              <w:adjustRightInd w:val="0"/>
              <w:rPr>
                <w:b/>
              </w:rPr>
            </w:pPr>
            <w:r w:rsidRPr="003A0BD4">
              <w:rPr>
                <w:b/>
              </w:rPr>
              <w:t>Окружающий мир.</w:t>
            </w:r>
          </w:p>
          <w:p w:rsidR="0008664C" w:rsidRPr="00C52A60" w:rsidRDefault="0008664C" w:rsidP="008362DF">
            <w:pPr>
              <w:rPr>
                <w:b/>
              </w:rPr>
            </w:pPr>
            <w:r w:rsidRPr="00C52A60">
              <w:t>Вселенная и челове</w:t>
            </w:r>
            <w:r w:rsidRPr="00C52A60">
              <w:rPr>
                <w:b/>
              </w:rPr>
              <w:t xml:space="preserve">к. </w:t>
            </w:r>
            <w:r w:rsidRPr="00C52A60">
              <w:t>(Флора и фауна России)</w:t>
            </w:r>
          </w:p>
        </w:tc>
        <w:tc>
          <w:tcPr>
            <w:tcW w:w="1734" w:type="dxa"/>
          </w:tcPr>
          <w:p w:rsidR="0008664C" w:rsidRPr="003A0BD4" w:rsidRDefault="0008664C" w:rsidP="008362DF">
            <w:pPr>
              <w:jc w:val="center"/>
            </w:pPr>
            <w:r w:rsidRPr="003A0BD4">
              <w:t>17</w:t>
            </w:r>
          </w:p>
        </w:tc>
        <w:tc>
          <w:tcPr>
            <w:tcW w:w="1488" w:type="dxa"/>
          </w:tcPr>
          <w:p w:rsidR="0008664C" w:rsidRPr="003A0BD4" w:rsidRDefault="0008664C" w:rsidP="008362DF">
            <w:pPr>
              <w:jc w:val="center"/>
            </w:pPr>
            <w:r w:rsidRPr="003A0BD4">
              <w:t>1</w:t>
            </w:r>
          </w:p>
        </w:tc>
        <w:tc>
          <w:tcPr>
            <w:tcW w:w="1241" w:type="dxa"/>
          </w:tcPr>
          <w:p w:rsidR="0008664C" w:rsidRPr="003A0BD4" w:rsidRDefault="0008664C" w:rsidP="008362DF">
            <w:pPr>
              <w:jc w:val="center"/>
            </w:pPr>
            <w:r w:rsidRPr="003A0BD4">
              <w:t>-</w:t>
            </w:r>
          </w:p>
        </w:tc>
      </w:tr>
      <w:tr w:rsidR="0008664C" w:rsidRPr="003A0BD4" w:rsidTr="008362DF">
        <w:trPr>
          <w:trHeight w:val="815"/>
        </w:trPr>
        <w:tc>
          <w:tcPr>
            <w:tcW w:w="1156" w:type="dxa"/>
          </w:tcPr>
          <w:p w:rsidR="0008664C" w:rsidRPr="003A0BD4" w:rsidRDefault="0008664C" w:rsidP="008362DF">
            <w:pPr>
              <w:jc w:val="center"/>
            </w:pPr>
            <w:r w:rsidRPr="003A0BD4">
              <w:t>5</w:t>
            </w:r>
          </w:p>
        </w:tc>
        <w:tc>
          <w:tcPr>
            <w:tcW w:w="4017" w:type="dxa"/>
          </w:tcPr>
          <w:p w:rsidR="0008664C" w:rsidRPr="003A0BD4" w:rsidRDefault="0008664C" w:rsidP="008362DF">
            <w:pPr>
              <w:autoSpaceDE w:val="0"/>
              <w:autoSpaceDN w:val="0"/>
              <w:adjustRightInd w:val="0"/>
              <w:rPr>
                <w:b/>
              </w:rPr>
            </w:pPr>
            <w:r w:rsidRPr="003A0BD4">
              <w:rPr>
                <w:b/>
              </w:rPr>
              <w:t>Окружающий мир.</w:t>
            </w:r>
          </w:p>
          <w:p w:rsidR="0008664C" w:rsidRPr="006F465B" w:rsidRDefault="0008664C" w:rsidP="008362DF">
            <w:pPr>
              <w:rPr>
                <w:i/>
              </w:rPr>
            </w:pPr>
            <w:r w:rsidRPr="00C52A60">
              <w:t>Вселенная и человек. (Экология</w:t>
            </w:r>
            <w:r>
              <w:rPr>
                <w:i/>
              </w:rPr>
              <w:t>)</w:t>
            </w:r>
          </w:p>
        </w:tc>
        <w:tc>
          <w:tcPr>
            <w:tcW w:w="1734" w:type="dxa"/>
          </w:tcPr>
          <w:p w:rsidR="0008664C" w:rsidRPr="003A0BD4" w:rsidRDefault="0008664C" w:rsidP="008362DF">
            <w:pPr>
              <w:jc w:val="center"/>
            </w:pPr>
            <w:r w:rsidRPr="003A0BD4">
              <w:t>17</w:t>
            </w:r>
          </w:p>
        </w:tc>
        <w:tc>
          <w:tcPr>
            <w:tcW w:w="1488" w:type="dxa"/>
          </w:tcPr>
          <w:p w:rsidR="0008664C" w:rsidRPr="003A0BD4" w:rsidRDefault="0008664C" w:rsidP="008362DF">
            <w:pPr>
              <w:jc w:val="center"/>
            </w:pPr>
            <w:r w:rsidRPr="003A0BD4">
              <w:t>1</w:t>
            </w:r>
          </w:p>
        </w:tc>
        <w:tc>
          <w:tcPr>
            <w:tcW w:w="1241" w:type="dxa"/>
          </w:tcPr>
          <w:p w:rsidR="0008664C" w:rsidRPr="003A0BD4" w:rsidRDefault="0008664C" w:rsidP="008362DF">
            <w:pPr>
              <w:jc w:val="center"/>
            </w:pPr>
            <w:r w:rsidRPr="003A0BD4">
              <w:t>1</w:t>
            </w:r>
          </w:p>
        </w:tc>
      </w:tr>
      <w:tr w:rsidR="0008664C" w:rsidRPr="003A0BD4" w:rsidTr="008362DF">
        <w:trPr>
          <w:trHeight w:val="557"/>
        </w:trPr>
        <w:tc>
          <w:tcPr>
            <w:tcW w:w="1156" w:type="dxa"/>
          </w:tcPr>
          <w:p w:rsidR="0008664C" w:rsidRPr="003A0BD4" w:rsidRDefault="0008664C" w:rsidP="008362DF">
            <w:pPr>
              <w:jc w:val="center"/>
            </w:pPr>
            <w:r w:rsidRPr="003A0BD4">
              <w:t>6</w:t>
            </w:r>
          </w:p>
        </w:tc>
        <w:tc>
          <w:tcPr>
            <w:tcW w:w="4017" w:type="dxa"/>
          </w:tcPr>
          <w:p w:rsidR="0008664C" w:rsidRPr="003A0BD4" w:rsidRDefault="0008664C" w:rsidP="008362DF">
            <w:r w:rsidRPr="003A0BD4">
              <w:rPr>
                <w:b/>
              </w:rPr>
              <w:t>Здоровый образ жизни</w:t>
            </w:r>
            <w:r w:rsidRPr="003A0BD4">
              <w:t>.</w:t>
            </w:r>
          </w:p>
        </w:tc>
        <w:tc>
          <w:tcPr>
            <w:tcW w:w="1734" w:type="dxa"/>
          </w:tcPr>
          <w:p w:rsidR="0008664C" w:rsidRPr="003A0BD4" w:rsidRDefault="0008664C" w:rsidP="008362DF">
            <w:pPr>
              <w:jc w:val="center"/>
            </w:pPr>
            <w:r w:rsidRPr="003A0BD4">
              <w:t>17</w:t>
            </w:r>
          </w:p>
        </w:tc>
        <w:tc>
          <w:tcPr>
            <w:tcW w:w="1488" w:type="dxa"/>
          </w:tcPr>
          <w:p w:rsidR="0008664C" w:rsidRPr="003A0BD4" w:rsidRDefault="0008664C" w:rsidP="008362DF">
            <w:pPr>
              <w:jc w:val="center"/>
            </w:pPr>
            <w:r w:rsidRPr="003A0BD4">
              <w:t>1</w:t>
            </w:r>
          </w:p>
        </w:tc>
        <w:tc>
          <w:tcPr>
            <w:tcW w:w="1241" w:type="dxa"/>
          </w:tcPr>
          <w:p w:rsidR="0008664C" w:rsidRPr="003A0BD4" w:rsidRDefault="0008664C" w:rsidP="008362DF">
            <w:pPr>
              <w:jc w:val="center"/>
            </w:pPr>
            <w:r w:rsidRPr="003A0BD4">
              <w:t>1</w:t>
            </w:r>
          </w:p>
        </w:tc>
      </w:tr>
      <w:tr w:rsidR="0008664C" w:rsidRPr="003A0BD4" w:rsidTr="008362DF">
        <w:trPr>
          <w:trHeight w:val="535"/>
        </w:trPr>
        <w:tc>
          <w:tcPr>
            <w:tcW w:w="1156" w:type="dxa"/>
          </w:tcPr>
          <w:p w:rsidR="0008664C" w:rsidRPr="003A0BD4" w:rsidRDefault="0008664C" w:rsidP="008362DF">
            <w:pPr>
              <w:jc w:val="center"/>
            </w:pPr>
          </w:p>
        </w:tc>
        <w:tc>
          <w:tcPr>
            <w:tcW w:w="4017" w:type="dxa"/>
          </w:tcPr>
          <w:p w:rsidR="0008664C" w:rsidRPr="003A0BD4" w:rsidRDefault="0008664C" w:rsidP="008362DF">
            <w:pPr>
              <w:jc w:val="right"/>
              <w:rPr>
                <w:b/>
              </w:rPr>
            </w:pPr>
            <w:r w:rsidRPr="003A0BD4">
              <w:rPr>
                <w:b/>
              </w:rPr>
              <w:t>Итого:</w:t>
            </w:r>
          </w:p>
        </w:tc>
        <w:tc>
          <w:tcPr>
            <w:tcW w:w="1734" w:type="dxa"/>
          </w:tcPr>
          <w:p w:rsidR="0008664C" w:rsidRPr="003A0BD4" w:rsidRDefault="0008664C" w:rsidP="008362DF">
            <w:pPr>
              <w:jc w:val="center"/>
              <w:rPr>
                <w:b/>
              </w:rPr>
            </w:pPr>
            <w:r w:rsidRPr="003A0BD4">
              <w:rPr>
                <w:b/>
              </w:rPr>
              <w:t>102</w:t>
            </w:r>
          </w:p>
        </w:tc>
        <w:tc>
          <w:tcPr>
            <w:tcW w:w="1488" w:type="dxa"/>
          </w:tcPr>
          <w:p w:rsidR="0008664C" w:rsidRPr="003A0BD4" w:rsidRDefault="0008664C" w:rsidP="008362DF">
            <w:pPr>
              <w:jc w:val="center"/>
              <w:rPr>
                <w:b/>
              </w:rPr>
            </w:pPr>
          </w:p>
        </w:tc>
        <w:tc>
          <w:tcPr>
            <w:tcW w:w="1241" w:type="dxa"/>
          </w:tcPr>
          <w:p w:rsidR="0008664C" w:rsidRPr="003A0BD4" w:rsidRDefault="0008664C" w:rsidP="008362DF">
            <w:pPr>
              <w:jc w:val="center"/>
              <w:rPr>
                <w:b/>
              </w:rPr>
            </w:pPr>
          </w:p>
        </w:tc>
      </w:tr>
    </w:tbl>
    <w:p w:rsidR="00F1443F" w:rsidRDefault="00F1443F" w:rsidP="00BC2530">
      <w:pPr>
        <w:rPr>
          <w:b/>
          <w:color w:val="000000"/>
        </w:rPr>
      </w:pPr>
    </w:p>
    <w:p w:rsidR="00F1443F" w:rsidRDefault="00F1443F" w:rsidP="00D67186">
      <w:pPr>
        <w:jc w:val="center"/>
        <w:rPr>
          <w:b/>
          <w:color w:val="000000"/>
        </w:rPr>
      </w:pPr>
    </w:p>
    <w:p w:rsidR="00D67186" w:rsidRPr="003A0BD4" w:rsidRDefault="00D67186" w:rsidP="00D67186">
      <w:pPr>
        <w:jc w:val="center"/>
        <w:rPr>
          <w:b/>
          <w:color w:val="000000"/>
        </w:rPr>
      </w:pPr>
      <w:r w:rsidRPr="003A0BD4">
        <w:rPr>
          <w:b/>
          <w:color w:val="000000"/>
        </w:rPr>
        <w:t>8 кл</w:t>
      </w:r>
      <w:r w:rsidR="00D941BB">
        <w:rPr>
          <w:b/>
          <w:color w:val="000000"/>
        </w:rPr>
        <w:t>асс</w:t>
      </w:r>
    </w:p>
    <w:p w:rsidR="00D67186" w:rsidRPr="003A0BD4" w:rsidRDefault="00D67186" w:rsidP="00D67186">
      <w:pPr>
        <w:jc w:val="center"/>
        <w:rPr>
          <w:b/>
          <w:color w:val="000000"/>
        </w:rPr>
      </w:pPr>
    </w:p>
    <w:tbl>
      <w:tblPr>
        <w:tblStyle w:val="aa"/>
        <w:tblW w:w="9636" w:type="dxa"/>
        <w:tblLayout w:type="fixed"/>
        <w:tblLook w:val="04A0" w:firstRow="1" w:lastRow="0" w:firstColumn="1" w:lastColumn="0" w:noHBand="0" w:noVBand="1"/>
      </w:tblPr>
      <w:tblGrid>
        <w:gridCol w:w="1156"/>
        <w:gridCol w:w="4017"/>
        <w:gridCol w:w="1734"/>
        <w:gridCol w:w="1488"/>
        <w:gridCol w:w="1241"/>
      </w:tblGrid>
      <w:tr w:rsidR="00D67186" w:rsidRPr="003A0BD4" w:rsidTr="008362DF">
        <w:trPr>
          <w:trHeight w:val="1028"/>
        </w:trPr>
        <w:tc>
          <w:tcPr>
            <w:tcW w:w="1156" w:type="dxa"/>
          </w:tcPr>
          <w:p w:rsidR="00D67186" w:rsidRPr="003A0BD4" w:rsidRDefault="00D67186" w:rsidP="008362DF">
            <w:pPr>
              <w:jc w:val="center"/>
              <w:rPr>
                <w:b/>
              </w:rPr>
            </w:pPr>
          </w:p>
        </w:tc>
        <w:tc>
          <w:tcPr>
            <w:tcW w:w="4017" w:type="dxa"/>
          </w:tcPr>
          <w:p w:rsidR="00D67186" w:rsidRPr="003A0BD4" w:rsidRDefault="00D67186" w:rsidP="008362DF">
            <w:pPr>
              <w:jc w:val="center"/>
              <w:rPr>
                <w:b/>
              </w:rPr>
            </w:pPr>
            <w:r w:rsidRPr="003A0BD4">
              <w:rPr>
                <w:b/>
              </w:rPr>
              <w:t>Тема</w:t>
            </w:r>
          </w:p>
        </w:tc>
        <w:tc>
          <w:tcPr>
            <w:tcW w:w="1734" w:type="dxa"/>
          </w:tcPr>
          <w:p w:rsidR="00D67186" w:rsidRPr="003A0BD4" w:rsidRDefault="00D67186" w:rsidP="008362DF">
            <w:pPr>
              <w:jc w:val="center"/>
              <w:rPr>
                <w:b/>
                <w:lang w:val="en-US"/>
              </w:rPr>
            </w:pPr>
            <w:r w:rsidRPr="003A0BD4">
              <w:rPr>
                <w:b/>
              </w:rPr>
              <w:t>Кол</w:t>
            </w:r>
            <w:r w:rsidRPr="003A0BD4">
              <w:rPr>
                <w:b/>
                <w:lang w:val="en-US"/>
              </w:rPr>
              <w:t>.</w:t>
            </w:r>
          </w:p>
          <w:p w:rsidR="00D67186" w:rsidRPr="003A0BD4" w:rsidRDefault="00D67186" w:rsidP="008362DF">
            <w:pPr>
              <w:jc w:val="center"/>
              <w:rPr>
                <w:b/>
              </w:rPr>
            </w:pPr>
            <w:r w:rsidRPr="003A0BD4">
              <w:rPr>
                <w:b/>
              </w:rPr>
              <w:t>часов</w:t>
            </w:r>
          </w:p>
        </w:tc>
        <w:tc>
          <w:tcPr>
            <w:tcW w:w="1488" w:type="dxa"/>
          </w:tcPr>
          <w:p w:rsidR="00D67186" w:rsidRPr="003A0BD4" w:rsidRDefault="00D67186" w:rsidP="008362DF">
            <w:pPr>
              <w:jc w:val="center"/>
              <w:rPr>
                <w:b/>
                <w:lang w:val="en-US"/>
              </w:rPr>
            </w:pPr>
            <w:r w:rsidRPr="003A0BD4">
              <w:rPr>
                <w:b/>
              </w:rPr>
              <w:t>Контр.</w:t>
            </w:r>
          </w:p>
          <w:p w:rsidR="00D67186" w:rsidRPr="003A0BD4" w:rsidRDefault="00D67186" w:rsidP="008362DF">
            <w:pPr>
              <w:jc w:val="center"/>
              <w:rPr>
                <w:b/>
              </w:rPr>
            </w:pPr>
            <w:r w:rsidRPr="003A0BD4">
              <w:rPr>
                <w:b/>
              </w:rPr>
              <w:t>работа</w:t>
            </w:r>
          </w:p>
        </w:tc>
        <w:tc>
          <w:tcPr>
            <w:tcW w:w="1241" w:type="dxa"/>
          </w:tcPr>
          <w:p w:rsidR="00D67186" w:rsidRPr="003A0BD4" w:rsidRDefault="00D67186" w:rsidP="008362DF">
            <w:pPr>
              <w:jc w:val="center"/>
              <w:rPr>
                <w:b/>
              </w:rPr>
            </w:pPr>
            <w:r w:rsidRPr="003A0BD4">
              <w:rPr>
                <w:b/>
              </w:rPr>
              <w:t>Проектная работа</w:t>
            </w:r>
          </w:p>
        </w:tc>
      </w:tr>
      <w:tr w:rsidR="00D67186" w:rsidRPr="003A0BD4" w:rsidTr="008362DF">
        <w:trPr>
          <w:trHeight w:val="553"/>
        </w:trPr>
        <w:tc>
          <w:tcPr>
            <w:tcW w:w="1156" w:type="dxa"/>
          </w:tcPr>
          <w:p w:rsidR="00D67186" w:rsidRPr="003A0BD4" w:rsidRDefault="00D67186" w:rsidP="008362DF">
            <w:pPr>
              <w:jc w:val="center"/>
            </w:pPr>
            <w:r w:rsidRPr="003A0BD4">
              <w:t>1</w:t>
            </w:r>
          </w:p>
        </w:tc>
        <w:tc>
          <w:tcPr>
            <w:tcW w:w="4017" w:type="dxa"/>
          </w:tcPr>
          <w:p w:rsidR="00D67186" w:rsidRPr="003A0BD4" w:rsidRDefault="00D67186" w:rsidP="008362DF">
            <w:r w:rsidRPr="003A0BD4">
              <w:rPr>
                <w:b/>
              </w:rPr>
              <w:t>Здоровый образ жизни.</w:t>
            </w:r>
            <w:r w:rsidR="00F1443F">
              <w:rPr>
                <w:b/>
              </w:rPr>
              <w:t xml:space="preserve"> </w:t>
            </w:r>
            <w:r w:rsidRPr="00C52A60">
              <w:t>Спорт.</w:t>
            </w:r>
          </w:p>
        </w:tc>
        <w:tc>
          <w:tcPr>
            <w:tcW w:w="1734" w:type="dxa"/>
          </w:tcPr>
          <w:p w:rsidR="00D67186" w:rsidRPr="003A0BD4" w:rsidRDefault="00D67186" w:rsidP="008362DF">
            <w:pPr>
              <w:jc w:val="center"/>
            </w:pPr>
            <w:r w:rsidRPr="003A0BD4">
              <w:t>26</w:t>
            </w:r>
          </w:p>
        </w:tc>
        <w:tc>
          <w:tcPr>
            <w:tcW w:w="1488" w:type="dxa"/>
          </w:tcPr>
          <w:p w:rsidR="00D67186" w:rsidRPr="003A0BD4" w:rsidRDefault="00D67186" w:rsidP="008362DF">
            <w:pPr>
              <w:jc w:val="center"/>
            </w:pPr>
            <w:r w:rsidRPr="003A0BD4">
              <w:t>2</w:t>
            </w:r>
          </w:p>
        </w:tc>
        <w:tc>
          <w:tcPr>
            <w:tcW w:w="1241" w:type="dxa"/>
          </w:tcPr>
          <w:p w:rsidR="00D67186" w:rsidRPr="003A0BD4" w:rsidRDefault="00D67186" w:rsidP="008362DF">
            <w:pPr>
              <w:jc w:val="center"/>
            </w:pPr>
            <w:r w:rsidRPr="003A0BD4">
              <w:t>1</w:t>
            </w:r>
          </w:p>
        </w:tc>
      </w:tr>
      <w:tr w:rsidR="00D67186" w:rsidRPr="003A0BD4" w:rsidTr="008362DF">
        <w:trPr>
          <w:trHeight w:val="696"/>
        </w:trPr>
        <w:tc>
          <w:tcPr>
            <w:tcW w:w="1156" w:type="dxa"/>
          </w:tcPr>
          <w:p w:rsidR="00D67186" w:rsidRPr="003A0BD4" w:rsidRDefault="00D67186" w:rsidP="008362DF">
            <w:pPr>
              <w:jc w:val="center"/>
            </w:pPr>
            <w:r w:rsidRPr="003A0BD4">
              <w:t>2</w:t>
            </w:r>
          </w:p>
        </w:tc>
        <w:tc>
          <w:tcPr>
            <w:tcW w:w="4017" w:type="dxa"/>
          </w:tcPr>
          <w:p w:rsidR="00D67186" w:rsidRPr="003A0BD4" w:rsidRDefault="00D67186" w:rsidP="008362DF">
            <w:pPr>
              <w:autoSpaceDE w:val="0"/>
              <w:autoSpaceDN w:val="0"/>
              <w:adjustRightInd w:val="0"/>
            </w:pPr>
            <w:r>
              <w:rPr>
                <w:b/>
              </w:rPr>
              <w:t>Свободное время</w:t>
            </w:r>
            <w:r w:rsidRPr="003A0BD4">
              <w:t xml:space="preserve">. </w:t>
            </w:r>
            <w:r w:rsidRPr="00C52A60">
              <w:t>Театр.</w:t>
            </w:r>
          </w:p>
        </w:tc>
        <w:tc>
          <w:tcPr>
            <w:tcW w:w="1734" w:type="dxa"/>
          </w:tcPr>
          <w:p w:rsidR="00D67186" w:rsidRPr="003A0BD4" w:rsidRDefault="00D67186" w:rsidP="008362DF">
            <w:pPr>
              <w:jc w:val="center"/>
            </w:pPr>
            <w:r w:rsidRPr="003A0BD4">
              <w:t>25</w:t>
            </w:r>
          </w:p>
        </w:tc>
        <w:tc>
          <w:tcPr>
            <w:tcW w:w="1488" w:type="dxa"/>
          </w:tcPr>
          <w:p w:rsidR="00D67186" w:rsidRPr="003A0BD4" w:rsidRDefault="00D67186" w:rsidP="008362DF">
            <w:pPr>
              <w:jc w:val="center"/>
            </w:pPr>
            <w:r w:rsidRPr="003A0BD4">
              <w:t>1</w:t>
            </w:r>
          </w:p>
        </w:tc>
        <w:tc>
          <w:tcPr>
            <w:tcW w:w="1241" w:type="dxa"/>
          </w:tcPr>
          <w:p w:rsidR="00D67186" w:rsidRPr="003A0BD4" w:rsidRDefault="00D67186" w:rsidP="008362DF">
            <w:pPr>
              <w:jc w:val="center"/>
            </w:pPr>
            <w:r w:rsidRPr="003A0BD4">
              <w:t>1</w:t>
            </w:r>
          </w:p>
        </w:tc>
      </w:tr>
      <w:tr w:rsidR="00D67186" w:rsidRPr="003A0BD4" w:rsidTr="008362DF">
        <w:trPr>
          <w:trHeight w:val="758"/>
        </w:trPr>
        <w:tc>
          <w:tcPr>
            <w:tcW w:w="1156" w:type="dxa"/>
          </w:tcPr>
          <w:p w:rsidR="00D67186" w:rsidRPr="003A0BD4" w:rsidRDefault="00D67186" w:rsidP="008362DF">
            <w:pPr>
              <w:jc w:val="center"/>
            </w:pPr>
            <w:r w:rsidRPr="003A0BD4">
              <w:t>3</w:t>
            </w:r>
          </w:p>
        </w:tc>
        <w:tc>
          <w:tcPr>
            <w:tcW w:w="4017" w:type="dxa"/>
          </w:tcPr>
          <w:p w:rsidR="00D67186" w:rsidRPr="003A0BD4" w:rsidRDefault="00D67186" w:rsidP="008362DF">
            <w:pPr>
              <w:rPr>
                <w:b/>
              </w:rPr>
            </w:pPr>
            <w:r>
              <w:rPr>
                <w:b/>
              </w:rPr>
              <w:t>Свободное время</w:t>
            </w:r>
            <w:r w:rsidRPr="003A0BD4">
              <w:t xml:space="preserve">. </w:t>
            </w:r>
            <w:r w:rsidR="009B1294">
              <w:t xml:space="preserve"> </w:t>
            </w:r>
            <w:r w:rsidRPr="00C52A60">
              <w:t>Кино.</w:t>
            </w:r>
          </w:p>
        </w:tc>
        <w:tc>
          <w:tcPr>
            <w:tcW w:w="1734" w:type="dxa"/>
          </w:tcPr>
          <w:p w:rsidR="00D67186" w:rsidRPr="003A0BD4" w:rsidRDefault="00D67186" w:rsidP="008362DF">
            <w:pPr>
              <w:jc w:val="center"/>
            </w:pPr>
            <w:r w:rsidRPr="003A0BD4">
              <w:t>25</w:t>
            </w:r>
          </w:p>
        </w:tc>
        <w:tc>
          <w:tcPr>
            <w:tcW w:w="1488" w:type="dxa"/>
          </w:tcPr>
          <w:p w:rsidR="00D67186" w:rsidRPr="003A0BD4" w:rsidRDefault="00D67186" w:rsidP="008362DF">
            <w:pPr>
              <w:jc w:val="center"/>
            </w:pPr>
            <w:r w:rsidRPr="003A0BD4">
              <w:t>1</w:t>
            </w:r>
          </w:p>
        </w:tc>
        <w:tc>
          <w:tcPr>
            <w:tcW w:w="1241" w:type="dxa"/>
          </w:tcPr>
          <w:p w:rsidR="00D67186" w:rsidRPr="003A0BD4" w:rsidRDefault="00D67186" w:rsidP="008362DF">
            <w:pPr>
              <w:jc w:val="center"/>
            </w:pPr>
            <w:r w:rsidRPr="003A0BD4">
              <w:t>1</w:t>
            </w:r>
          </w:p>
        </w:tc>
      </w:tr>
      <w:tr w:rsidR="00D67186" w:rsidRPr="003A0BD4" w:rsidTr="008362DF">
        <w:trPr>
          <w:trHeight w:val="600"/>
        </w:trPr>
        <w:tc>
          <w:tcPr>
            <w:tcW w:w="1156" w:type="dxa"/>
          </w:tcPr>
          <w:p w:rsidR="00D67186" w:rsidRPr="003A0BD4" w:rsidRDefault="00D67186" w:rsidP="008362DF">
            <w:pPr>
              <w:jc w:val="center"/>
            </w:pPr>
            <w:r w:rsidRPr="003A0BD4">
              <w:t>4</w:t>
            </w:r>
          </w:p>
        </w:tc>
        <w:tc>
          <w:tcPr>
            <w:tcW w:w="4017" w:type="dxa"/>
          </w:tcPr>
          <w:p w:rsidR="00D67186" w:rsidRPr="003A0BD4" w:rsidRDefault="00D67186" w:rsidP="008362DF">
            <w:pPr>
              <w:rPr>
                <w:b/>
              </w:rPr>
            </w:pPr>
            <w:r w:rsidRPr="003A0BD4">
              <w:rPr>
                <w:b/>
              </w:rPr>
              <w:t>Родная страна и страны изучаемого языка</w:t>
            </w:r>
            <w:r w:rsidRPr="00C52A60">
              <w:rPr>
                <w:b/>
              </w:rPr>
              <w:t xml:space="preserve">. </w:t>
            </w:r>
            <w:r w:rsidR="009B1294" w:rsidRPr="00C52A60">
              <w:rPr>
                <w:b/>
              </w:rPr>
              <w:t xml:space="preserve"> </w:t>
            </w:r>
            <w:r w:rsidRPr="00C52A60">
              <w:t>Выдающиеся люди.</w:t>
            </w:r>
          </w:p>
        </w:tc>
        <w:tc>
          <w:tcPr>
            <w:tcW w:w="1734" w:type="dxa"/>
          </w:tcPr>
          <w:p w:rsidR="00D67186" w:rsidRPr="003A0BD4" w:rsidRDefault="00D67186" w:rsidP="008362DF">
            <w:pPr>
              <w:jc w:val="center"/>
            </w:pPr>
            <w:r w:rsidRPr="003A0BD4">
              <w:t>26</w:t>
            </w:r>
          </w:p>
        </w:tc>
        <w:tc>
          <w:tcPr>
            <w:tcW w:w="1488" w:type="dxa"/>
          </w:tcPr>
          <w:p w:rsidR="00D67186" w:rsidRPr="003A0BD4" w:rsidRDefault="00D67186" w:rsidP="008362DF">
            <w:pPr>
              <w:jc w:val="center"/>
            </w:pPr>
            <w:r w:rsidRPr="003A0BD4">
              <w:t>1</w:t>
            </w:r>
          </w:p>
        </w:tc>
        <w:tc>
          <w:tcPr>
            <w:tcW w:w="1241" w:type="dxa"/>
          </w:tcPr>
          <w:p w:rsidR="00D67186" w:rsidRPr="003A0BD4" w:rsidRDefault="00D67186" w:rsidP="008362DF">
            <w:pPr>
              <w:jc w:val="center"/>
            </w:pPr>
            <w:r w:rsidRPr="003A0BD4">
              <w:t>1</w:t>
            </w:r>
          </w:p>
        </w:tc>
      </w:tr>
      <w:tr w:rsidR="00D67186" w:rsidRPr="003A0BD4" w:rsidTr="008362DF">
        <w:trPr>
          <w:trHeight w:val="535"/>
        </w:trPr>
        <w:tc>
          <w:tcPr>
            <w:tcW w:w="1156" w:type="dxa"/>
          </w:tcPr>
          <w:p w:rsidR="00D67186" w:rsidRPr="003A0BD4" w:rsidRDefault="00D67186" w:rsidP="008362DF">
            <w:pPr>
              <w:jc w:val="center"/>
            </w:pPr>
          </w:p>
        </w:tc>
        <w:tc>
          <w:tcPr>
            <w:tcW w:w="4017" w:type="dxa"/>
          </w:tcPr>
          <w:p w:rsidR="00D67186" w:rsidRPr="003A0BD4" w:rsidRDefault="00D67186" w:rsidP="008362DF">
            <w:pPr>
              <w:jc w:val="right"/>
              <w:rPr>
                <w:b/>
              </w:rPr>
            </w:pPr>
            <w:r w:rsidRPr="003A0BD4">
              <w:rPr>
                <w:b/>
              </w:rPr>
              <w:t>Итого:</w:t>
            </w:r>
          </w:p>
        </w:tc>
        <w:tc>
          <w:tcPr>
            <w:tcW w:w="1734" w:type="dxa"/>
          </w:tcPr>
          <w:p w:rsidR="00D67186" w:rsidRPr="003A0BD4" w:rsidRDefault="00D67186" w:rsidP="008362DF">
            <w:pPr>
              <w:jc w:val="center"/>
              <w:rPr>
                <w:b/>
              </w:rPr>
            </w:pPr>
            <w:r w:rsidRPr="003A0BD4">
              <w:rPr>
                <w:b/>
              </w:rPr>
              <w:t>102</w:t>
            </w:r>
          </w:p>
        </w:tc>
        <w:tc>
          <w:tcPr>
            <w:tcW w:w="1488" w:type="dxa"/>
          </w:tcPr>
          <w:p w:rsidR="00D67186" w:rsidRPr="003A0BD4" w:rsidRDefault="00D67186" w:rsidP="008362DF">
            <w:pPr>
              <w:jc w:val="center"/>
              <w:rPr>
                <w:b/>
              </w:rPr>
            </w:pPr>
          </w:p>
        </w:tc>
        <w:tc>
          <w:tcPr>
            <w:tcW w:w="1241" w:type="dxa"/>
          </w:tcPr>
          <w:p w:rsidR="00D67186" w:rsidRPr="003A0BD4" w:rsidRDefault="00D67186" w:rsidP="008362DF">
            <w:pPr>
              <w:jc w:val="center"/>
              <w:rPr>
                <w:b/>
              </w:rPr>
            </w:pPr>
          </w:p>
        </w:tc>
      </w:tr>
    </w:tbl>
    <w:p w:rsidR="009B1294" w:rsidRDefault="009B1294" w:rsidP="00BC2530">
      <w:pPr>
        <w:rPr>
          <w:b/>
          <w:color w:val="000000"/>
        </w:rPr>
      </w:pPr>
    </w:p>
    <w:p w:rsidR="009B1294" w:rsidRDefault="009B1294" w:rsidP="00D67186">
      <w:pPr>
        <w:ind w:left="2832"/>
        <w:rPr>
          <w:b/>
          <w:color w:val="000000"/>
        </w:rPr>
      </w:pPr>
    </w:p>
    <w:p w:rsidR="00C52A60" w:rsidRDefault="00C52A60" w:rsidP="00D67186">
      <w:pPr>
        <w:ind w:left="2832"/>
        <w:rPr>
          <w:b/>
          <w:color w:val="000000"/>
        </w:rPr>
      </w:pPr>
    </w:p>
    <w:p w:rsidR="00D67186" w:rsidRPr="003A0BD4" w:rsidRDefault="00D941BB" w:rsidP="00D67186">
      <w:pPr>
        <w:jc w:val="center"/>
        <w:rPr>
          <w:b/>
          <w:color w:val="000000"/>
        </w:rPr>
      </w:pPr>
      <w:r>
        <w:rPr>
          <w:b/>
          <w:color w:val="000000"/>
        </w:rPr>
        <w:t>9 класс</w:t>
      </w:r>
    </w:p>
    <w:p w:rsidR="00D67186" w:rsidRPr="003A0BD4" w:rsidRDefault="00D67186" w:rsidP="00D67186">
      <w:pPr>
        <w:jc w:val="center"/>
        <w:rPr>
          <w:b/>
          <w:color w:val="000000"/>
        </w:rPr>
      </w:pPr>
    </w:p>
    <w:tbl>
      <w:tblPr>
        <w:tblStyle w:val="aa"/>
        <w:tblW w:w="9636" w:type="dxa"/>
        <w:tblLayout w:type="fixed"/>
        <w:tblLook w:val="04A0" w:firstRow="1" w:lastRow="0" w:firstColumn="1" w:lastColumn="0" w:noHBand="0" w:noVBand="1"/>
      </w:tblPr>
      <w:tblGrid>
        <w:gridCol w:w="1156"/>
        <w:gridCol w:w="4017"/>
        <w:gridCol w:w="1734"/>
        <w:gridCol w:w="1488"/>
        <w:gridCol w:w="1241"/>
      </w:tblGrid>
      <w:tr w:rsidR="00D67186" w:rsidRPr="003A0BD4" w:rsidTr="008362DF">
        <w:trPr>
          <w:trHeight w:val="1028"/>
        </w:trPr>
        <w:tc>
          <w:tcPr>
            <w:tcW w:w="1156" w:type="dxa"/>
          </w:tcPr>
          <w:p w:rsidR="00D67186" w:rsidRPr="003A0BD4" w:rsidRDefault="00D67186" w:rsidP="008362DF">
            <w:pPr>
              <w:jc w:val="center"/>
              <w:rPr>
                <w:b/>
              </w:rPr>
            </w:pPr>
          </w:p>
        </w:tc>
        <w:tc>
          <w:tcPr>
            <w:tcW w:w="4017" w:type="dxa"/>
          </w:tcPr>
          <w:p w:rsidR="00D67186" w:rsidRPr="003A0BD4" w:rsidRDefault="00D67186" w:rsidP="008362DF">
            <w:pPr>
              <w:jc w:val="center"/>
              <w:rPr>
                <w:b/>
              </w:rPr>
            </w:pPr>
            <w:r w:rsidRPr="003A0BD4">
              <w:rPr>
                <w:b/>
              </w:rPr>
              <w:t>Тема</w:t>
            </w:r>
          </w:p>
        </w:tc>
        <w:tc>
          <w:tcPr>
            <w:tcW w:w="1734" w:type="dxa"/>
          </w:tcPr>
          <w:p w:rsidR="00D67186" w:rsidRPr="003A0BD4" w:rsidRDefault="00D67186" w:rsidP="008362DF">
            <w:pPr>
              <w:jc w:val="center"/>
              <w:rPr>
                <w:b/>
                <w:lang w:val="en-US"/>
              </w:rPr>
            </w:pPr>
            <w:r w:rsidRPr="003A0BD4">
              <w:rPr>
                <w:b/>
              </w:rPr>
              <w:t>Кол</w:t>
            </w:r>
            <w:r w:rsidRPr="003A0BD4">
              <w:rPr>
                <w:b/>
                <w:lang w:val="en-US"/>
              </w:rPr>
              <w:t>.</w:t>
            </w:r>
          </w:p>
          <w:p w:rsidR="00D67186" w:rsidRPr="003A0BD4" w:rsidRDefault="00D67186" w:rsidP="008362DF">
            <w:pPr>
              <w:jc w:val="center"/>
              <w:rPr>
                <w:b/>
              </w:rPr>
            </w:pPr>
            <w:r w:rsidRPr="003A0BD4">
              <w:rPr>
                <w:b/>
              </w:rPr>
              <w:t>часов</w:t>
            </w:r>
          </w:p>
        </w:tc>
        <w:tc>
          <w:tcPr>
            <w:tcW w:w="1488" w:type="dxa"/>
          </w:tcPr>
          <w:p w:rsidR="00D67186" w:rsidRPr="003A0BD4" w:rsidRDefault="00D67186" w:rsidP="008362DF">
            <w:pPr>
              <w:jc w:val="center"/>
              <w:rPr>
                <w:b/>
                <w:lang w:val="en-US"/>
              </w:rPr>
            </w:pPr>
            <w:r w:rsidRPr="003A0BD4">
              <w:rPr>
                <w:b/>
              </w:rPr>
              <w:t>Контр.</w:t>
            </w:r>
          </w:p>
          <w:p w:rsidR="00D67186" w:rsidRPr="003A0BD4" w:rsidRDefault="00D67186" w:rsidP="008362DF">
            <w:pPr>
              <w:jc w:val="center"/>
              <w:rPr>
                <w:b/>
              </w:rPr>
            </w:pPr>
            <w:r w:rsidRPr="003A0BD4">
              <w:rPr>
                <w:b/>
              </w:rPr>
              <w:t>работа</w:t>
            </w:r>
          </w:p>
        </w:tc>
        <w:tc>
          <w:tcPr>
            <w:tcW w:w="1241" w:type="dxa"/>
          </w:tcPr>
          <w:p w:rsidR="00D67186" w:rsidRPr="003A0BD4" w:rsidRDefault="00D67186" w:rsidP="008362DF">
            <w:pPr>
              <w:jc w:val="center"/>
              <w:rPr>
                <w:b/>
              </w:rPr>
            </w:pPr>
            <w:r w:rsidRPr="003A0BD4">
              <w:rPr>
                <w:b/>
              </w:rPr>
              <w:t>Проектная работа</w:t>
            </w:r>
          </w:p>
        </w:tc>
      </w:tr>
      <w:tr w:rsidR="00D67186" w:rsidRPr="003A0BD4" w:rsidTr="008362DF">
        <w:trPr>
          <w:trHeight w:val="553"/>
        </w:trPr>
        <w:tc>
          <w:tcPr>
            <w:tcW w:w="1156" w:type="dxa"/>
          </w:tcPr>
          <w:p w:rsidR="00D67186" w:rsidRPr="003A0BD4" w:rsidRDefault="00D67186" w:rsidP="008362DF">
            <w:pPr>
              <w:jc w:val="center"/>
            </w:pPr>
            <w:r w:rsidRPr="003A0BD4">
              <w:t>1</w:t>
            </w:r>
          </w:p>
        </w:tc>
        <w:tc>
          <w:tcPr>
            <w:tcW w:w="4017" w:type="dxa"/>
          </w:tcPr>
          <w:p w:rsidR="00D67186" w:rsidRPr="003A0BD4" w:rsidRDefault="00D67186" w:rsidP="008362DF">
            <w:r w:rsidRPr="003A0BD4">
              <w:rPr>
                <w:b/>
              </w:rPr>
              <w:t xml:space="preserve">Средства массовой информации. </w:t>
            </w:r>
            <w:r w:rsidRPr="00C52A60">
              <w:t>Телевидение, радио и интернет</w:t>
            </w:r>
            <w:r w:rsidRPr="00C52A60">
              <w:rPr>
                <w:b/>
              </w:rPr>
              <w:t>.</w:t>
            </w:r>
          </w:p>
        </w:tc>
        <w:tc>
          <w:tcPr>
            <w:tcW w:w="1734" w:type="dxa"/>
          </w:tcPr>
          <w:p w:rsidR="00D67186" w:rsidRPr="003A0BD4" w:rsidRDefault="00D67186" w:rsidP="008362DF">
            <w:pPr>
              <w:jc w:val="center"/>
            </w:pPr>
            <w:r w:rsidRPr="003A0BD4">
              <w:t>25</w:t>
            </w:r>
          </w:p>
        </w:tc>
        <w:tc>
          <w:tcPr>
            <w:tcW w:w="1488" w:type="dxa"/>
          </w:tcPr>
          <w:p w:rsidR="00D67186" w:rsidRPr="003A0BD4" w:rsidRDefault="00D67186" w:rsidP="008362DF">
            <w:pPr>
              <w:jc w:val="center"/>
            </w:pPr>
            <w:r w:rsidRPr="003A0BD4">
              <w:t>1</w:t>
            </w:r>
          </w:p>
        </w:tc>
        <w:tc>
          <w:tcPr>
            <w:tcW w:w="1241" w:type="dxa"/>
          </w:tcPr>
          <w:p w:rsidR="00D67186" w:rsidRPr="003A0BD4" w:rsidRDefault="00D67186" w:rsidP="008362DF">
            <w:pPr>
              <w:jc w:val="center"/>
            </w:pPr>
            <w:r w:rsidRPr="003A0BD4">
              <w:t>1</w:t>
            </w:r>
          </w:p>
        </w:tc>
      </w:tr>
      <w:tr w:rsidR="00D67186" w:rsidRPr="003A0BD4" w:rsidTr="008362DF">
        <w:trPr>
          <w:trHeight w:val="696"/>
        </w:trPr>
        <w:tc>
          <w:tcPr>
            <w:tcW w:w="1156" w:type="dxa"/>
          </w:tcPr>
          <w:p w:rsidR="00D67186" w:rsidRPr="003A0BD4" w:rsidRDefault="00D67186" w:rsidP="008362DF">
            <w:pPr>
              <w:jc w:val="center"/>
            </w:pPr>
            <w:r w:rsidRPr="003A0BD4">
              <w:t>2</w:t>
            </w:r>
          </w:p>
        </w:tc>
        <w:tc>
          <w:tcPr>
            <w:tcW w:w="4017" w:type="dxa"/>
          </w:tcPr>
          <w:p w:rsidR="00D67186" w:rsidRPr="003A0BD4" w:rsidRDefault="00D67186" w:rsidP="008362DF">
            <w:pPr>
              <w:autoSpaceDE w:val="0"/>
              <w:autoSpaceDN w:val="0"/>
              <w:adjustRightInd w:val="0"/>
            </w:pPr>
            <w:r w:rsidRPr="003A0BD4">
              <w:rPr>
                <w:b/>
              </w:rPr>
              <w:t>Досуг и увлечения.</w:t>
            </w:r>
            <w:r w:rsidRPr="003A0BD4">
              <w:rPr>
                <w:i/>
              </w:rPr>
              <w:t xml:space="preserve"> </w:t>
            </w:r>
            <w:r w:rsidRPr="00C52A60">
              <w:t>Печатные страницы: газеты, журналы и книги.</w:t>
            </w:r>
          </w:p>
        </w:tc>
        <w:tc>
          <w:tcPr>
            <w:tcW w:w="1734" w:type="dxa"/>
          </w:tcPr>
          <w:p w:rsidR="00D67186" w:rsidRPr="003A0BD4" w:rsidRDefault="00D67186" w:rsidP="008362DF">
            <w:pPr>
              <w:jc w:val="center"/>
            </w:pPr>
            <w:r w:rsidRPr="003A0BD4">
              <w:t>25</w:t>
            </w:r>
          </w:p>
        </w:tc>
        <w:tc>
          <w:tcPr>
            <w:tcW w:w="1488" w:type="dxa"/>
          </w:tcPr>
          <w:p w:rsidR="00D67186" w:rsidRPr="003A0BD4" w:rsidRDefault="00D67186" w:rsidP="008362DF">
            <w:pPr>
              <w:jc w:val="center"/>
            </w:pPr>
            <w:r w:rsidRPr="003A0BD4">
              <w:t>1</w:t>
            </w:r>
          </w:p>
        </w:tc>
        <w:tc>
          <w:tcPr>
            <w:tcW w:w="1241" w:type="dxa"/>
          </w:tcPr>
          <w:p w:rsidR="00D67186" w:rsidRPr="003A0BD4" w:rsidRDefault="00D67186" w:rsidP="008362DF">
            <w:pPr>
              <w:jc w:val="center"/>
            </w:pPr>
            <w:r w:rsidRPr="003A0BD4">
              <w:t>1</w:t>
            </w:r>
          </w:p>
        </w:tc>
      </w:tr>
      <w:tr w:rsidR="00D67186" w:rsidRPr="003A0BD4" w:rsidTr="008362DF">
        <w:trPr>
          <w:trHeight w:val="758"/>
        </w:trPr>
        <w:tc>
          <w:tcPr>
            <w:tcW w:w="1156" w:type="dxa"/>
          </w:tcPr>
          <w:p w:rsidR="00D67186" w:rsidRPr="003A0BD4" w:rsidRDefault="00D67186" w:rsidP="008362DF">
            <w:pPr>
              <w:jc w:val="center"/>
            </w:pPr>
            <w:r w:rsidRPr="003A0BD4">
              <w:t>3</w:t>
            </w:r>
          </w:p>
        </w:tc>
        <w:tc>
          <w:tcPr>
            <w:tcW w:w="4017" w:type="dxa"/>
          </w:tcPr>
          <w:p w:rsidR="00D67186" w:rsidRPr="003A0BD4" w:rsidRDefault="00D67186" w:rsidP="008362DF">
            <w:pPr>
              <w:rPr>
                <w:b/>
              </w:rPr>
            </w:pPr>
            <w:r w:rsidRPr="003A0BD4">
              <w:rPr>
                <w:b/>
              </w:rPr>
              <w:t>Технический прогресс.</w:t>
            </w:r>
            <w:r w:rsidR="00F1443F">
              <w:rPr>
                <w:b/>
              </w:rPr>
              <w:t xml:space="preserve"> </w:t>
            </w:r>
            <w:r w:rsidRPr="00C52A60">
              <w:t>Наука и техника.</w:t>
            </w:r>
          </w:p>
        </w:tc>
        <w:tc>
          <w:tcPr>
            <w:tcW w:w="1734" w:type="dxa"/>
          </w:tcPr>
          <w:p w:rsidR="00D67186" w:rsidRPr="003A0BD4" w:rsidRDefault="00D67186" w:rsidP="008362DF">
            <w:pPr>
              <w:jc w:val="center"/>
            </w:pPr>
            <w:r w:rsidRPr="003A0BD4">
              <w:t>26</w:t>
            </w:r>
          </w:p>
        </w:tc>
        <w:tc>
          <w:tcPr>
            <w:tcW w:w="1488" w:type="dxa"/>
          </w:tcPr>
          <w:p w:rsidR="00D67186" w:rsidRPr="003A0BD4" w:rsidRDefault="00D67186" w:rsidP="008362DF">
            <w:pPr>
              <w:jc w:val="center"/>
            </w:pPr>
            <w:r w:rsidRPr="003A0BD4">
              <w:t>1</w:t>
            </w:r>
          </w:p>
        </w:tc>
        <w:tc>
          <w:tcPr>
            <w:tcW w:w="1241" w:type="dxa"/>
          </w:tcPr>
          <w:p w:rsidR="00D67186" w:rsidRPr="003A0BD4" w:rsidRDefault="00D67186" w:rsidP="008362DF">
            <w:pPr>
              <w:jc w:val="center"/>
            </w:pPr>
            <w:r w:rsidRPr="003A0BD4">
              <w:t>1</w:t>
            </w:r>
          </w:p>
        </w:tc>
      </w:tr>
      <w:tr w:rsidR="00D67186" w:rsidRPr="003A0BD4" w:rsidTr="008362DF">
        <w:trPr>
          <w:trHeight w:val="600"/>
        </w:trPr>
        <w:tc>
          <w:tcPr>
            <w:tcW w:w="1156" w:type="dxa"/>
          </w:tcPr>
          <w:p w:rsidR="00D67186" w:rsidRPr="003A0BD4" w:rsidRDefault="00D67186" w:rsidP="008362DF">
            <w:pPr>
              <w:jc w:val="center"/>
            </w:pPr>
            <w:r w:rsidRPr="003A0BD4">
              <w:t>4</w:t>
            </w:r>
          </w:p>
        </w:tc>
        <w:tc>
          <w:tcPr>
            <w:tcW w:w="4017" w:type="dxa"/>
          </w:tcPr>
          <w:p w:rsidR="00D67186" w:rsidRPr="003A0BD4" w:rsidRDefault="00D67186" w:rsidP="008362DF">
            <w:pPr>
              <w:rPr>
                <w:b/>
              </w:rPr>
            </w:pPr>
            <w:r w:rsidRPr="003A0BD4">
              <w:rPr>
                <w:b/>
              </w:rPr>
              <w:t xml:space="preserve">Мои друзья и я.  </w:t>
            </w:r>
            <w:r w:rsidRPr="00C52A60">
              <w:t>Быть  подростком</w:t>
            </w:r>
            <w:r w:rsidRPr="00C52A60">
              <w:rPr>
                <w:b/>
              </w:rPr>
              <w:t>.</w:t>
            </w:r>
            <w:r w:rsidRPr="003A0BD4">
              <w:rPr>
                <w:b/>
              </w:rPr>
              <w:t xml:space="preserve"> </w:t>
            </w:r>
          </w:p>
        </w:tc>
        <w:tc>
          <w:tcPr>
            <w:tcW w:w="1734" w:type="dxa"/>
          </w:tcPr>
          <w:p w:rsidR="00D67186" w:rsidRPr="003A0BD4" w:rsidRDefault="00D67186" w:rsidP="008362DF">
            <w:pPr>
              <w:jc w:val="center"/>
            </w:pPr>
            <w:r w:rsidRPr="003A0BD4">
              <w:t>26</w:t>
            </w:r>
          </w:p>
        </w:tc>
        <w:tc>
          <w:tcPr>
            <w:tcW w:w="1488" w:type="dxa"/>
          </w:tcPr>
          <w:p w:rsidR="00D67186" w:rsidRPr="003A0BD4" w:rsidRDefault="00D67186" w:rsidP="008362DF">
            <w:pPr>
              <w:jc w:val="center"/>
            </w:pPr>
            <w:r w:rsidRPr="003A0BD4">
              <w:t>1</w:t>
            </w:r>
          </w:p>
        </w:tc>
        <w:tc>
          <w:tcPr>
            <w:tcW w:w="1241" w:type="dxa"/>
          </w:tcPr>
          <w:p w:rsidR="00D67186" w:rsidRPr="003A0BD4" w:rsidRDefault="00D67186" w:rsidP="008362DF">
            <w:pPr>
              <w:jc w:val="center"/>
            </w:pPr>
            <w:r w:rsidRPr="003A0BD4">
              <w:t>1</w:t>
            </w:r>
          </w:p>
        </w:tc>
      </w:tr>
      <w:tr w:rsidR="00D67186" w:rsidRPr="003A0BD4" w:rsidTr="008362DF">
        <w:trPr>
          <w:trHeight w:val="535"/>
        </w:trPr>
        <w:tc>
          <w:tcPr>
            <w:tcW w:w="1156" w:type="dxa"/>
          </w:tcPr>
          <w:p w:rsidR="00D67186" w:rsidRPr="003A0BD4" w:rsidRDefault="00D67186" w:rsidP="008362DF">
            <w:pPr>
              <w:jc w:val="center"/>
            </w:pPr>
          </w:p>
        </w:tc>
        <w:tc>
          <w:tcPr>
            <w:tcW w:w="4017" w:type="dxa"/>
          </w:tcPr>
          <w:p w:rsidR="00D67186" w:rsidRPr="003A0BD4" w:rsidRDefault="00D67186" w:rsidP="008362DF">
            <w:pPr>
              <w:jc w:val="right"/>
              <w:rPr>
                <w:b/>
              </w:rPr>
            </w:pPr>
            <w:r w:rsidRPr="003A0BD4">
              <w:rPr>
                <w:b/>
              </w:rPr>
              <w:t>Итого:</w:t>
            </w:r>
          </w:p>
        </w:tc>
        <w:tc>
          <w:tcPr>
            <w:tcW w:w="1734" w:type="dxa"/>
          </w:tcPr>
          <w:p w:rsidR="00D67186" w:rsidRPr="003A0BD4" w:rsidRDefault="00D67186" w:rsidP="008362DF">
            <w:pPr>
              <w:jc w:val="center"/>
              <w:rPr>
                <w:b/>
              </w:rPr>
            </w:pPr>
            <w:r w:rsidRPr="003A0BD4">
              <w:rPr>
                <w:b/>
              </w:rPr>
              <w:t>102</w:t>
            </w:r>
          </w:p>
        </w:tc>
        <w:tc>
          <w:tcPr>
            <w:tcW w:w="1488" w:type="dxa"/>
          </w:tcPr>
          <w:p w:rsidR="00D67186" w:rsidRPr="003A0BD4" w:rsidRDefault="00D67186" w:rsidP="008362DF">
            <w:pPr>
              <w:jc w:val="center"/>
              <w:rPr>
                <w:b/>
              </w:rPr>
            </w:pPr>
          </w:p>
        </w:tc>
        <w:tc>
          <w:tcPr>
            <w:tcW w:w="1241" w:type="dxa"/>
          </w:tcPr>
          <w:p w:rsidR="00D67186" w:rsidRPr="003A0BD4" w:rsidRDefault="00D67186" w:rsidP="008362DF">
            <w:pPr>
              <w:jc w:val="center"/>
              <w:rPr>
                <w:b/>
              </w:rPr>
            </w:pPr>
          </w:p>
        </w:tc>
      </w:tr>
    </w:tbl>
    <w:p w:rsidR="00016A6C" w:rsidRPr="003A0BD4" w:rsidRDefault="00016A6C" w:rsidP="0008664C">
      <w:pPr>
        <w:autoSpaceDE w:val="0"/>
        <w:autoSpaceDN w:val="0"/>
        <w:adjustRightInd w:val="0"/>
        <w:sectPr w:rsidR="00016A6C" w:rsidRPr="003A0BD4" w:rsidSect="0008664C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F05464" w:rsidRDefault="00F05464" w:rsidP="003913D9">
      <w:pPr>
        <w:spacing w:line="240" w:lineRule="atLeast"/>
        <w:rPr>
          <w:b/>
          <w:sz w:val="28"/>
          <w:szCs w:val="28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603332450510203670830559428146817986133868575832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Качанов Артём Валерьевич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09.11.2021 по 09.11.2022</w:t>
            </w:r>
          </w:p>
        </w:tc>
      </w:tr>
    </w:tbl>
    <w:sectPr xmlns:w="http://schemas.openxmlformats.org/wordprocessingml/2006/main" w:rsidR="00F05464" w:rsidSect="00D94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18C" w:rsidRDefault="005D618C" w:rsidP="00503F2A">
      <w:r>
        <w:separator/>
      </w:r>
    </w:p>
  </w:endnote>
  <w:endnote w:type="continuationSeparator" w:id="0">
    <w:p w:rsidR="005D618C" w:rsidRDefault="005D618C" w:rsidP="00503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choolBookSanPin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18C" w:rsidRDefault="005D618C" w:rsidP="00503F2A">
      <w:r>
        <w:separator/>
      </w:r>
    </w:p>
  </w:footnote>
  <w:footnote w:type="continuationSeparator" w:id="0">
    <w:p w:rsidR="005D618C" w:rsidRDefault="005D618C" w:rsidP="00503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1949">
    <w:multiLevelType w:val="hybridMultilevel"/>
    <w:lvl w:ilvl="0" w:tplc="69454812">
      <w:start w:val="1"/>
      <w:numFmt w:val="decimal"/>
      <w:lvlText w:val="%1."/>
      <w:lvlJc w:val="left"/>
      <w:pPr>
        <w:ind w:left="720" w:hanging="360"/>
      </w:pPr>
    </w:lvl>
    <w:lvl w:ilvl="1" w:tplc="69454812" w:tentative="1">
      <w:start w:val="1"/>
      <w:numFmt w:val="lowerLetter"/>
      <w:lvlText w:val="%2."/>
      <w:lvlJc w:val="left"/>
      <w:pPr>
        <w:ind w:left="1440" w:hanging="360"/>
      </w:pPr>
    </w:lvl>
    <w:lvl w:ilvl="2" w:tplc="69454812" w:tentative="1">
      <w:start w:val="1"/>
      <w:numFmt w:val="lowerRoman"/>
      <w:lvlText w:val="%3."/>
      <w:lvlJc w:val="right"/>
      <w:pPr>
        <w:ind w:left="2160" w:hanging="180"/>
      </w:pPr>
    </w:lvl>
    <w:lvl w:ilvl="3" w:tplc="69454812" w:tentative="1">
      <w:start w:val="1"/>
      <w:numFmt w:val="decimal"/>
      <w:lvlText w:val="%4."/>
      <w:lvlJc w:val="left"/>
      <w:pPr>
        <w:ind w:left="2880" w:hanging="360"/>
      </w:pPr>
    </w:lvl>
    <w:lvl w:ilvl="4" w:tplc="69454812" w:tentative="1">
      <w:start w:val="1"/>
      <w:numFmt w:val="lowerLetter"/>
      <w:lvlText w:val="%5."/>
      <w:lvlJc w:val="left"/>
      <w:pPr>
        <w:ind w:left="3600" w:hanging="360"/>
      </w:pPr>
    </w:lvl>
    <w:lvl w:ilvl="5" w:tplc="69454812" w:tentative="1">
      <w:start w:val="1"/>
      <w:numFmt w:val="lowerRoman"/>
      <w:lvlText w:val="%6."/>
      <w:lvlJc w:val="right"/>
      <w:pPr>
        <w:ind w:left="4320" w:hanging="180"/>
      </w:pPr>
    </w:lvl>
    <w:lvl w:ilvl="6" w:tplc="69454812" w:tentative="1">
      <w:start w:val="1"/>
      <w:numFmt w:val="decimal"/>
      <w:lvlText w:val="%7."/>
      <w:lvlJc w:val="left"/>
      <w:pPr>
        <w:ind w:left="5040" w:hanging="360"/>
      </w:pPr>
    </w:lvl>
    <w:lvl w:ilvl="7" w:tplc="69454812" w:tentative="1">
      <w:start w:val="1"/>
      <w:numFmt w:val="lowerLetter"/>
      <w:lvlText w:val="%8."/>
      <w:lvlJc w:val="left"/>
      <w:pPr>
        <w:ind w:left="5760" w:hanging="360"/>
      </w:pPr>
    </w:lvl>
    <w:lvl w:ilvl="8" w:tplc="694548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48">
    <w:multiLevelType w:val="hybridMultilevel"/>
    <w:lvl w:ilvl="0" w:tplc="2615506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D813D8"/>
    <w:multiLevelType w:val="hybridMultilevel"/>
    <w:tmpl w:val="589CB46C"/>
    <w:lvl w:ilvl="0" w:tplc="A43047C8">
      <w:start w:val="1"/>
      <w:numFmt w:val="decimal"/>
      <w:lvlText w:val="%1."/>
      <w:lvlJc w:val="left"/>
      <w:pPr>
        <w:ind w:left="109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12" w:hanging="360"/>
      </w:pPr>
    </w:lvl>
    <w:lvl w:ilvl="2" w:tplc="0419001B" w:tentative="1">
      <w:start w:val="1"/>
      <w:numFmt w:val="lowerRoman"/>
      <w:lvlText w:val="%3."/>
      <w:lvlJc w:val="right"/>
      <w:pPr>
        <w:ind w:left="2532" w:hanging="180"/>
      </w:pPr>
    </w:lvl>
    <w:lvl w:ilvl="3" w:tplc="0419000F" w:tentative="1">
      <w:start w:val="1"/>
      <w:numFmt w:val="decimal"/>
      <w:lvlText w:val="%4."/>
      <w:lvlJc w:val="left"/>
      <w:pPr>
        <w:ind w:left="3252" w:hanging="360"/>
      </w:pPr>
    </w:lvl>
    <w:lvl w:ilvl="4" w:tplc="04190019" w:tentative="1">
      <w:start w:val="1"/>
      <w:numFmt w:val="lowerLetter"/>
      <w:lvlText w:val="%5."/>
      <w:lvlJc w:val="left"/>
      <w:pPr>
        <w:ind w:left="3972" w:hanging="360"/>
      </w:pPr>
    </w:lvl>
    <w:lvl w:ilvl="5" w:tplc="0419001B" w:tentative="1">
      <w:start w:val="1"/>
      <w:numFmt w:val="lowerRoman"/>
      <w:lvlText w:val="%6."/>
      <w:lvlJc w:val="right"/>
      <w:pPr>
        <w:ind w:left="4692" w:hanging="180"/>
      </w:pPr>
    </w:lvl>
    <w:lvl w:ilvl="6" w:tplc="0419000F" w:tentative="1">
      <w:start w:val="1"/>
      <w:numFmt w:val="decimal"/>
      <w:lvlText w:val="%7."/>
      <w:lvlJc w:val="left"/>
      <w:pPr>
        <w:ind w:left="5412" w:hanging="360"/>
      </w:pPr>
    </w:lvl>
    <w:lvl w:ilvl="7" w:tplc="04190019" w:tentative="1">
      <w:start w:val="1"/>
      <w:numFmt w:val="lowerLetter"/>
      <w:lvlText w:val="%8."/>
      <w:lvlJc w:val="left"/>
      <w:pPr>
        <w:ind w:left="6132" w:hanging="360"/>
      </w:pPr>
    </w:lvl>
    <w:lvl w:ilvl="8" w:tplc="0419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2">
    <w:nsid w:val="02C747A9"/>
    <w:multiLevelType w:val="hybridMultilevel"/>
    <w:tmpl w:val="4B2EAC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34F1875"/>
    <w:multiLevelType w:val="hybridMultilevel"/>
    <w:tmpl w:val="4AF88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9069B0"/>
    <w:multiLevelType w:val="hybridMultilevel"/>
    <w:tmpl w:val="820C7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3F56FA1"/>
    <w:multiLevelType w:val="hybridMultilevel"/>
    <w:tmpl w:val="AF1C74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0800C6"/>
    <w:multiLevelType w:val="hybridMultilevel"/>
    <w:tmpl w:val="A1222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3E183F"/>
    <w:multiLevelType w:val="hybridMultilevel"/>
    <w:tmpl w:val="1EC02C12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134472E4">
      <w:numFmt w:val="bullet"/>
      <w:lvlText w:val="-"/>
      <w:lvlJc w:val="left"/>
      <w:pPr>
        <w:ind w:left="1513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8">
    <w:nsid w:val="0C3865B2"/>
    <w:multiLevelType w:val="hybridMultilevel"/>
    <w:tmpl w:val="1AA47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D937BD2"/>
    <w:multiLevelType w:val="hybridMultilevel"/>
    <w:tmpl w:val="DE54FD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B31280"/>
    <w:multiLevelType w:val="multilevel"/>
    <w:tmpl w:val="F60A95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7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28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192" w:hanging="1800"/>
      </w:pPr>
      <w:rPr>
        <w:rFonts w:hint="default"/>
      </w:rPr>
    </w:lvl>
  </w:abstractNum>
  <w:abstractNum w:abstractNumId="11">
    <w:nsid w:val="18315631"/>
    <w:multiLevelType w:val="hybridMultilevel"/>
    <w:tmpl w:val="F5F20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1C090B"/>
    <w:multiLevelType w:val="multilevel"/>
    <w:tmpl w:val="23E6B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96445FD"/>
    <w:multiLevelType w:val="hybridMultilevel"/>
    <w:tmpl w:val="DC04F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39531F"/>
    <w:multiLevelType w:val="hybridMultilevel"/>
    <w:tmpl w:val="C06C7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E9025B0"/>
    <w:multiLevelType w:val="hybridMultilevel"/>
    <w:tmpl w:val="20A48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B7242E"/>
    <w:multiLevelType w:val="hybridMultilevel"/>
    <w:tmpl w:val="5630E4F6"/>
    <w:lvl w:ilvl="0" w:tplc="34945B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9C22A6E"/>
    <w:multiLevelType w:val="hybridMultilevel"/>
    <w:tmpl w:val="5E7C351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31710E"/>
    <w:multiLevelType w:val="hybridMultilevel"/>
    <w:tmpl w:val="A1E8C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4D4E51"/>
    <w:multiLevelType w:val="hybridMultilevel"/>
    <w:tmpl w:val="B0400B08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348196D"/>
    <w:multiLevelType w:val="hybridMultilevel"/>
    <w:tmpl w:val="53E6F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3050DE"/>
    <w:multiLevelType w:val="hybridMultilevel"/>
    <w:tmpl w:val="4A2CDB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ED425D"/>
    <w:multiLevelType w:val="hybridMultilevel"/>
    <w:tmpl w:val="56D80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291BB1"/>
    <w:multiLevelType w:val="hybridMultilevel"/>
    <w:tmpl w:val="F5848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407A3C"/>
    <w:multiLevelType w:val="hybridMultilevel"/>
    <w:tmpl w:val="472E3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23F7D41"/>
    <w:multiLevelType w:val="multilevel"/>
    <w:tmpl w:val="140A3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8D406F0"/>
    <w:multiLevelType w:val="hybridMultilevel"/>
    <w:tmpl w:val="9516F420"/>
    <w:lvl w:ilvl="0" w:tplc="34945B6E">
      <w:start w:val="1"/>
      <w:numFmt w:val="bullet"/>
      <w:lvlText w:val="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7">
    <w:nsid w:val="58F4435D"/>
    <w:multiLevelType w:val="hybridMultilevel"/>
    <w:tmpl w:val="59266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084ABF"/>
    <w:multiLevelType w:val="hybridMultilevel"/>
    <w:tmpl w:val="29D09AD8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29">
    <w:nsid w:val="5986260C"/>
    <w:multiLevelType w:val="hybridMultilevel"/>
    <w:tmpl w:val="562E9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D25304"/>
    <w:multiLevelType w:val="hybridMultilevel"/>
    <w:tmpl w:val="F2F2C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2A6288"/>
    <w:multiLevelType w:val="hybridMultilevel"/>
    <w:tmpl w:val="70C48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676C25"/>
    <w:multiLevelType w:val="hybridMultilevel"/>
    <w:tmpl w:val="407C5490"/>
    <w:lvl w:ilvl="0" w:tplc="6D8C370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AFC1459"/>
    <w:multiLevelType w:val="hybridMultilevel"/>
    <w:tmpl w:val="8B76B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21239C"/>
    <w:multiLevelType w:val="hybridMultilevel"/>
    <w:tmpl w:val="A150E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D1000E"/>
    <w:multiLevelType w:val="hybridMultilevel"/>
    <w:tmpl w:val="379E0F74"/>
    <w:lvl w:ilvl="0" w:tplc="F35EF58A">
      <w:start w:val="1"/>
      <w:numFmt w:val="decimal"/>
      <w:lvlText w:val="%1."/>
      <w:lvlJc w:val="left"/>
      <w:pPr>
        <w:ind w:left="10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2" w:hanging="360"/>
      </w:pPr>
    </w:lvl>
    <w:lvl w:ilvl="2" w:tplc="0419001B" w:tentative="1">
      <w:start w:val="1"/>
      <w:numFmt w:val="lowerRoman"/>
      <w:lvlText w:val="%3."/>
      <w:lvlJc w:val="right"/>
      <w:pPr>
        <w:ind w:left="2532" w:hanging="180"/>
      </w:pPr>
    </w:lvl>
    <w:lvl w:ilvl="3" w:tplc="0419000F" w:tentative="1">
      <w:start w:val="1"/>
      <w:numFmt w:val="decimal"/>
      <w:lvlText w:val="%4."/>
      <w:lvlJc w:val="left"/>
      <w:pPr>
        <w:ind w:left="3252" w:hanging="360"/>
      </w:pPr>
    </w:lvl>
    <w:lvl w:ilvl="4" w:tplc="04190019" w:tentative="1">
      <w:start w:val="1"/>
      <w:numFmt w:val="lowerLetter"/>
      <w:lvlText w:val="%5."/>
      <w:lvlJc w:val="left"/>
      <w:pPr>
        <w:ind w:left="3972" w:hanging="360"/>
      </w:pPr>
    </w:lvl>
    <w:lvl w:ilvl="5" w:tplc="0419001B" w:tentative="1">
      <w:start w:val="1"/>
      <w:numFmt w:val="lowerRoman"/>
      <w:lvlText w:val="%6."/>
      <w:lvlJc w:val="right"/>
      <w:pPr>
        <w:ind w:left="4692" w:hanging="180"/>
      </w:pPr>
    </w:lvl>
    <w:lvl w:ilvl="6" w:tplc="0419000F" w:tentative="1">
      <w:start w:val="1"/>
      <w:numFmt w:val="decimal"/>
      <w:lvlText w:val="%7."/>
      <w:lvlJc w:val="left"/>
      <w:pPr>
        <w:ind w:left="5412" w:hanging="360"/>
      </w:pPr>
    </w:lvl>
    <w:lvl w:ilvl="7" w:tplc="04190019" w:tentative="1">
      <w:start w:val="1"/>
      <w:numFmt w:val="lowerLetter"/>
      <w:lvlText w:val="%8."/>
      <w:lvlJc w:val="left"/>
      <w:pPr>
        <w:ind w:left="6132" w:hanging="360"/>
      </w:pPr>
    </w:lvl>
    <w:lvl w:ilvl="8" w:tplc="0419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36">
    <w:nsid w:val="72C118F5"/>
    <w:multiLevelType w:val="hybridMultilevel"/>
    <w:tmpl w:val="3F3E9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75E34682"/>
    <w:multiLevelType w:val="hybridMultilevel"/>
    <w:tmpl w:val="EE0CE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89D6A85"/>
    <w:multiLevelType w:val="hybridMultilevel"/>
    <w:tmpl w:val="20A26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AF1A31"/>
    <w:multiLevelType w:val="hybridMultilevel"/>
    <w:tmpl w:val="ABD81E2A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40">
    <w:nsid w:val="7CCF656E"/>
    <w:multiLevelType w:val="hybridMultilevel"/>
    <w:tmpl w:val="8C40154A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41">
    <w:nsid w:val="7D462D6C"/>
    <w:multiLevelType w:val="hybridMultilevel"/>
    <w:tmpl w:val="646AC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3"/>
  </w:num>
  <w:num w:numId="4">
    <w:abstractNumId w:val="5"/>
  </w:num>
  <w:num w:numId="5">
    <w:abstractNumId w:val="13"/>
  </w:num>
  <w:num w:numId="6">
    <w:abstractNumId w:val="9"/>
  </w:num>
  <w:num w:numId="7">
    <w:abstractNumId w:val="8"/>
  </w:num>
  <w:num w:numId="8">
    <w:abstractNumId w:val="26"/>
  </w:num>
  <w:num w:numId="9">
    <w:abstractNumId w:val="16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9"/>
  </w:num>
  <w:num w:numId="14">
    <w:abstractNumId w:val="15"/>
  </w:num>
  <w:num w:numId="15">
    <w:abstractNumId w:val="17"/>
  </w:num>
  <w:num w:numId="16">
    <w:abstractNumId w:val="29"/>
  </w:num>
  <w:num w:numId="17">
    <w:abstractNumId w:val="14"/>
  </w:num>
  <w:num w:numId="18">
    <w:abstractNumId w:val="20"/>
  </w:num>
  <w:num w:numId="19">
    <w:abstractNumId w:val="41"/>
  </w:num>
  <w:num w:numId="20">
    <w:abstractNumId w:val="22"/>
  </w:num>
  <w:num w:numId="21">
    <w:abstractNumId w:val="33"/>
  </w:num>
  <w:num w:numId="22">
    <w:abstractNumId w:val="18"/>
  </w:num>
  <w:num w:numId="23">
    <w:abstractNumId w:val="31"/>
  </w:num>
  <w:num w:numId="24">
    <w:abstractNumId w:val="24"/>
  </w:num>
  <w:num w:numId="25">
    <w:abstractNumId w:val="37"/>
  </w:num>
  <w:num w:numId="26">
    <w:abstractNumId w:val="4"/>
  </w:num>
  <w:num w:numId="27">
    <w:abstractNumId w:val="34"/>
  </w:num>
  <w:num w:numId="28">
    <w:abstractNumId w:val="38"/>
  </w:num>
  <w:num w:numId="29">
    <w:abstractNumId w:val="30"/>
  </w:num>
  <w:num w:numId="30">
    <w:abstractNumId w:val="28"/>
  </w:num>
  <w:num w:numId="31">
    <w:abstractNumId w:val="23"/>
  </w:num>
  <w:num w:numId="32">
    <w:abstractNumId w:val="6"/>
  </w:num>
  <w:num w:numId="33">
    <w:abstractNumId w:val="7"/>
  </w:num>
  <w:num w:numId="34">
    <w:abstractNumId w:val="39"/>
  </w:num>
  <w:num w:numId="35">
    <w:abstractNumId w:val="40"/>
  </w:num>
  <w:num w:numId="36">
    <w:abstractNumId w:val="32"/>
  </w:num>
  <w:num w:numId="37">
    <w:abstractNumId w:val="11"/>
  </w:num>
  <w:num w:numId="38">
    <w:abstractNumId w:val="10"/>
  </w:num>
  <w:num w:numId="39">
    <w:abstractNumId w:val="1"/>
  </w:num>
  <w:num w:numId="40">
    <w:abstractNumId w:val="27"/>
  </w:num>
  <w:num w:numId="41">
    <w:abstractNumId w:val="25"/>
  </w:num>
  <w:num w:numId="42">
    <w:abstractNumId w:val="12"/>
  </w:num>
  <w:num w:numId="43">
    <w:abstractNumId w:val="35"/>
  </w:num>
  <w:num w:numId="11948">
    <w:abstractNumId w:val="11948"/>
  </w:num>
  <w:num w:numId="11949">
    <w:abstractNumId w:val="11949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FF6"/>
    <w:rsid w:val="00016A6C"/>
    <w:rsid w:val="0008664C"/>
    <w:rsid w:val="00197785"/>
    <w:rsid w:val="001E0AC0"/>
    <w:rsid w:val="002835FB"/>
    <w:rsid w:val="002A7797"/>
    <w:rsid w:val="002C0E2F"/>
    <w:rsid w:val="002C6F14"/>
    <w:rsid w:val="003059F1"/>
    <w:rsid w:val="003258D5"/>
    <w:rsid w:val="003333B2"/>
    <w:rsid w:val="003462D3"/>
    <w:rsid w:val="00374B52"/>
    <w:rsid w:val="00386873"/>
    <w:rsid w:val="003913D9"/>
    <w:rsid w:val="00397EF3"/>
    <w:rsid w:val="0046698D"/>
    <w:rsid w:val="00467A02"/>
    <w:rsid w:val="004B7F78"/>
    <w:rsid w:val="004C7AD3"/>
    <w:rsid w:val="004D4382"/>
    <w:rsid w:val="004D51AA"/>
    <w:rsid w:val="00503F2A"/>
    <w:rsid w:val="00521569"/>
    <w:rsid w:val="00570389"/>
    <w:rsid w:val="00575851"/>
    <w:rsid w:val="005D618C"/>
    <w:rsid w:val="00613232"/>
    <w:rsid w:val="00617748"/>
    <w:rsid w:val="006B5C81"/>
    <w:rsid w:val="0070216B"/>
    <w:rsid w:val="007A05B3"/>
    <w:rsid w:val="008362DF"/>
    <w:rsid w:val="0087112C"/>
    <w:rsid w:val="008761D1"/>
    <w:rsid w:val="008875F6"/>
    <w:rsid w:val="008A1DC4"/>
    <w:rsid w:val="008E592E"/>
    <w:rsid w:val="008E6866"/>
    <w:rsid w:val="00975B46"/>
    <w:rsid w:val="009B1294"/>
    <w:rsid w:val="009D175B"/>
    <w:rsid w:val="009E08F4"/>
    <w:rsid w:val="00A9543A"/>
    <w:rsid w:val="00AB1476"/>
    <w:rsid w:val="00AE24B8"/>
    <w:rsid w:val="00AF6180"/>
    <w:rsid w:val="00B5238E"/>
    <w:rsid w:val="00BC2530"/>
    <w:rsid w:val="00C27B91"/>
    <w:rsid w:val="00C32784"/>
    <w:rsid w:val="00C41603"/>
    <w:rsid w:val="00C52A60"/>
    <w:rsid w:val="00C64F12"/>
    <w:rsid w:val="00CB3F90"/>
    <w:rsid w:val="00D101EB"/>
    <w:rsid w:val="00D10FF6"/>
    <w:rsid w:val="00D17316"/>
    <w:rsid w:val="00D226D1"/>
    <w:rsid w:val="00D50099"/>
    <w:rsid w:val="00D67186"/>
    <w:rsid w:val="00D941BB"/>
    <w:rsid w:val="00DA03C8"/>
    <w:rsid w:val="00DC2D5C"/>
    <w:rsid w:val="00DD7F74"/>
    <w:rsid w:val="00E267DC"/>
    <w:rsid w:val="00E30246"/>
    <w:rsid w:val="00E57B64"/>
    <w:rsid w:val="00E73F1F"/>
    <w:rsid w:val="00E81E95"/>
    <w:rsid w:val="00EA225D"/>
    <w:rsid w:val="00EC3D2F"/>
    <w:rsid w:val="00F05464"/>
    <w:rsid w:val="00F1443F"/>
    <w:rsid w:val="00F471A3"/>
    <w:rsid w:val="00F84F83"/>
    <w:rsid w:val="00FB5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FF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D10FF6"/>
    <w:pPr>
      <w:keepNext/>
      <w:numPr>
        <w:ilvl w:val="1"/>
        <w:numId w:val="1"/>
      </w:numPr>
      <w:snapToGrid w:val="0"/>
      <w:spacing w:line="200" w:lineRule="atLeast"/>
      <w:jc w:val="center"/>
      <w:outlineLvl w:val="1"/>
    </w:pPr>
    <w:rPr>
      <w:b/>
      <w:bCs/>
      <w:szCs w:val="20"/>
    </w:rPr>
  </w:style>
  <w:style w:type="paragraph" w:styleId="6">
    <w:name w:val="heading 6"/>
    <w:basedOn w:val="a"/>
    <w:next w:val="a"/>
    <w:link w:val="60"/>
    <w:uiPriority w:val="99"/>
    <w:qFormat/>
    <w:rsid w:val="00D10FF6"/>
    <w:pPr>
      <w:keepNext/>
      <w:numPr>
        <w:ilvl w:val="5"/>
        <w:numId w:val="1"/>
      </w:numPr>
      <w:shd w:val="clear" w:color="auto" w:fill="FFFFFF"/>
      <w:autoSpaceDE w:val="0"/>
      <w:jc w:val="center"/>
      <w:outlineLvl w:val="5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D10FF6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9"/>
    <w:rsid w:val="00D10FF6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ar-SA"/>
    </w:rPr>
  </w:style>
  <w:style w:type="paragraph" w:customStyle="1" w:styleId="a3">
    <w:name w:val="Заголовок"/>
    <w:basedOn w:val="a"/>
    <w:next w:val="a4"/>
    <w:uiPriority w:val="99"/>
    <w:rsid w:val="00D10FF6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character" w:customStyle="1" w:styleId="1">
    <w:name w:val="Основной шрифт абзаца1"/>
    <w:uiPriority w:val="99"/>
    <w:rsid w:val="00D10FF6"/>
  </w:style>
  <w:style w:type="paragraph" w:styleId="a4">
    <w:name w:val="Body Text"/>
    <w:basedOn w:val="a"/>
    <w:link w:val="a5"/>
    <w:uiPriority w:val="99"/>
    <w:rsid w:val="00D10FF6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D10FF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"/>
    <w:basedOn w:val="a4"/>
    <w:uiPriority w:val="99"/>
    <w:rsid w:val="00D10FF6"/>
    <w:rPr>
      <w:rFonts w:cs="Tahoma"/>
    </w:rPr>
  </w:style>
  <w:style w:type="paragraph" w:customStyle="1" w:styleId="10">
    <w:name w:val="Название1"/>
    <w:basedOn w:val="a"/>
    <w:uiPriority w:val="99"/>
    <w:rsid w:val="00D10FF6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uiPriority w:val="99"/>
    <w:rsid w:val="00D10FF6"/>
    <w:pPr>
      <w:suppressLineNumbers/>
    </w:pPr>
    <w:rPr>
      <w:rFonts w:cs="Tahoma"/>
    </w:rPr>
  </w:style>
  <w:style w:type="paragraph" w:customStyle="1" w:styleId="a7">
    <w:name w:val="Знак"/>
    <w:basedOn w:val="a"/>
    <w:uiPriority w:val="99"/>
    <w:rsid w:val="00D10FF6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8">
    <w:name w:val="Balloon Text"/>
    <w:basedOn w:val="a"/>
    <w:link w:val="a9"/>
    <w:uiPriority w:val="99"/>
    <w:rsid w:val="00D10FF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D10FF6"/>
    <w:rPr>
      <w:rFonts w:ascii="Tahoma" w:eastAsia="Times New Roman" w:hAnsi="Tahoma" w:cs="Tahoma"/>
      <w:sz w:val="16"/>
      <w:szCs w:val="16"/>
      <w:lang w:eastAsia="ar-SA"/>
    </w:rPr>
  </w:style>
  <w:style w:type="table" w:styleId="aa">
    <w:name w:val="Table Grid"/>
    <w:basedOn w:val="a1"/>
    <w:uiPriority w:val="59"/>
    <w:rsid w:val="00D10F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Новый"/>
    <w:basedOn w:val="a"/>
    <w:uiPriority w:val="99"/>
    <w:rsid w:val="00D10FF6"/>
    <w:pPr>
      <w:suppressAutoHyphens w:val="0"/>
      <w:spacing w:line="360" w:lineRule="auto"/>
      <w:ind w:firstLine="454"/>
      <w:jc w:val="both"/>
    </w:pPr>
    <w:rPr>
      <w:rFonts w:ascii="Calibri" w:hAnsi="Calibri"/>
      <w:sz w:val="28"/>
      <w:lang w:eastAsia="en-US"/>
    </w:rPr>
  </w:style>
  <w:style w:type="paragraph" w:styleId="ac">
    <w:name w:val="List Paragraph"/>
    <w:basedOn w:val="a"/>
    <w:uiPriority w:val="34"/>
    <w:qFormat/>
    <w:rsid w:val="00D10FF6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ru-RU"/>
    </w:rPr>
  </w:style>
  <w:style w:type="paragraph" w:customStyle="1" w:styleId="21">
    <w:name w:val="Основной текст с отступом 21"/>
    <w:basedOn w:val="a"/>
    <w:uiPriority w:val="99"/>
    <w:rsid w:val="00D10FF6"/>
    <w:pPr>
      <w:widowControl w:val="0"/>
      <w:snapToGrid w:val="0"/>
      <w:ind w:firstLine="567"/>
      <w:jc w:val="both"/>
    </w:pPr>
    <w:rPr>
      <w:rFonts w:ascii="Calibri" w:hAnsi="Calibri"/>
      <w:szCs w:val="20"/>
    </w:rPr>
  </w:style>
  <w:style w:type="paragraph" w:customStyle="1" w:styleId="12">
    <w:name w:val="Абзац списка1"/>
    <w:basedOn w:val="a"/>
    <w:uiPriority w:val="99"/>
    <w:rsid w:val="00D10FF6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D10FF6"/>
    <w:pPr>
      <w:widowControl w:val="0"/>
      <w:spacing w:before="280" w:after="280"/>
    </w:pPr>
    <w:rPr>
      <w:rFonts w:eastAsia="Arial Unicode MS" w:cs="Tahoma"/>
      <w:color w:val="000000"/>
      <w:lang w:val="en-US"/>
    </w:rPr>
  </w:style>
  <w:style w:type="paragraph" w:customStyle="1" w:styleId="msonormalcxspmiddlecxspmiddle">
    <w:name w:val="msonormalcxspmiddlecxspmiddle"/>
    <w:basedOn w:val="a"/>
    <w:uiPriority w:val="99"/>
    <w:rsid w:val="00D10FF6"/>
    <w:pPr>
      <w:widowControl w:val="0"/>
      <w:spacing w:before="280" w:after="280"/>
    </w:pPr>
    <w:rPr>
      <w:rFonts w:eastAsia="Arial Unicode MS" w:cs="Tahoma"/>
      <w:color w:val="000000"/>
      <w:lang w:val="en-US"/>
    </w:rPr>
  </w:style>
  <w:style w:type="paragraph" w:customStyle="1" w:styleId="ad">
    <w:name w:val="А_основной"/>
    <w:basedOn w:val="a"/>
    <w:link w:val="ae"/>
    <w:uiPriority w:val="99"/>
    <w:rsid w:val="00D10FF6"/>
    <w:pPr>
      <w:suppressAutoHyphens w:val="0"/>
      <w:spacing w:line="360" w:lineRule="auto"/>
      <w:ind w:firstLine="454"/>
      <w:jc w:val="both"/>
    </w:pPr>
    <w:rPr>
      <w:rFonts w:ascii="Calibri" w:hAnsi="Calibri"/>
      <w:sz w:val="28"/>
      <w:szCs w:val="28"/>
      <w:lang w:eastAsia="en-US"/>
    </w:rPr>
  </w:style>
  <w:style w:type="character" w:customStyle="1" w:styleId="ae">
    <w:name w:val="А_основной Знак"/>
    <w:basedOn w:val="a0"/>
    <w:link w:val="ad"/>
    <w:uiPriority w:val="99"/>
    <w:locked/>
    <w:rsid w:val="00D10FF6"/>
    <w:rPr>
      <w:rFonts w:ascii="Calibri" w:eastAsia="Times New Roman" w:hAnsi="Calibri" w:cs="Times New Roman"/>
      <w:sz w:val="28"/>
      <w:szCs w:val="28"/>
    </w:rPr>
  </w:style>
  <w:style w:type="paragraph" w:styleId="af">
    <w:name w:val="No Spacing"/>
    <w:link w:val="af0"/>
    <w:uiPriority w:val="1"/>
    <w:qFormat/>
    <w:rsid w:val="00D10FF6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af0">
    <w:name w:val="Без интервала Знак"/>
    <w:link w:val="af"/>
    <w:uiPriority w:val="99"/>
    <w:locked/>
    <w:rsid w:val="00D10FF6"/>
    <w:rPr>
      <w:rFonts w:ascii="Calibri" w:eastAsia="Times New Roman" w:hAnsi="Calibri" w:cs="Times New Roman"/>
      <w:lang w:val="en-US"/>
    </w:rPr>
  </w:style>
  <w:style w:type="paragraph" w:styleId="af1">
    <w:name w:val="header"/>
    <w:basedOn w:val="a"/>
    <w:link w:val="af2"/>
    <w:uiPriority w:val="99"/>
    <w:unhideWhenUsed/>
    <w:rsid w:val="00503F2A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503F2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footer"/>
    <w:basedOn w:val="a"/>
    <w:link w:val="af4"/>
    <w:uiPriority w:val="99"/>
    <w:unhideWhenUsed/>
    <w:rsid w:val="00503F2A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503F2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3">
    <w:name w:val="Заголовок №1_"/>
    <w:basedOn w:val="a0"/>
    <w:link w:val="14"/>
    <w:rsid w:val="00DD7F74"/>
    <w:rPr>
      <w:rFonts w:ascii="Segoe UI" w:eastAsia="Segoe UI" w:hAnsi="Segoe UI" w:cs="Segoe UI"/>
      <w:sz w:val="25"/>
      <w:szCs w:val="25"/>
      <w:shd w:val="clear" w:color="auto" w:fill="FFFFFF"/>
    </w:rPr>
  </w:style>
  <w:style w:type="paragraph" w:customStyle="1" w:styleId="14">
    <w:name w:val="Заголовок №1"/>
    <w:basedOn w:val="a"/>
    <w:link w:val="13"/>
    <w:rsid w:val="00DD7F74"/>
    <w:pPr>
      <w:widowControl w:val="0"/>
      <w:shd w:val="clear" w:color="auto" w:fill="FFFFFF"/>
      <w:suppressAutoHyphens w:val="0"/>
      <w:spacing w:after="180" w:line="0" w:lineRule="atLeast"/>
      <w:jc w:val="both"/>
      <w:outlineLvl w:val="0"/>
    </w:pPr>
    <w:rPr>
      <w:rFonts w:ascii="Segoe UI" w:eastAsia="Segoe UI" w:hAnsi="Segoe UI" w:cs="Segoe UI"/>
      <w:sz w:val="25"/>
      <w:szCs w:val="25"/>
      <w:lang w:eastAsia="en-US"/>
    </w:rPr>
  </w:style>
  <w:style w:type="character" w:customStyle="1" w:styleId="af5">
    <w:name w:val="Сноска_"/>
    <w:basedOn w:val="a0"/>
    <w:link w:val="af6"/>
    <w:rsid w:val="00DD7F74"/>
    <w:rPr>
      <w:rFonts w:ascii="Bookman Old Style" w:eastAsia="Bookman Old Style" w:hAnsi="Bookman Old Style" w:cs="Bookman Old Style"/>
      <w:b/>
      <w:bCs/>
      <w:sz w:val="16"/>
      <w:szCs w:val="16"/>
      <w:shd w:val="clear" w:color="auto" w:fill="FFFFFF"/>
    </w:rPr>
  </w:style>
  <w:style w:type="character" w:customStyle="1" w:styleId="af7">
    <w:name w:val="Основной текст_"/>
    <w:basedOn w:val="a0"/>
    <w:link w:val="3"/>
    <w:rsid w:val="00DD7F74"/>
    <w:rPr>
      <w:rFonts w:ascii="Bookman Old Style" w:eastAsia="Bookman Old Style" w:hAnsi="Bookman Old Style" w:cs="Bookman Old Style"/>
      <w:sz w:val="18"/>
      <w:szCs w:val="18"/>
      <w:shd w:val="clear" w:color="auto" w:fill="FFFFFF"/>
    </w:rPr>
  </w:style>
  <w:style w:type="paragraph" w:customStyle="1" w:styleId="af6">
    <w:name w:val="Сноска"/>
    <w:basedOn w:val="a"/>
    <w:link w:val="af5"/>
    <w:rsid w:val="00DD7F74"/>
    <w:pPr>
      <w:widowControl w:val="0"/>
      <w:shd w:val="clear" w:color="auto" w:fill="FFFFFF"/>
      <w:suppressAutoHyphens w:val="0"/>
      <w:spacing w:line="202" w:lineRule="exact"/>
      <w:ind w:firstLine="280"/>
      <w:jc w:val="both"/>
    </w:pPr>
    <w:rPr>
      <w:rFonts w:ascii="Bookman Old Style" w:eastAsia="Bookman Old Style" w:hAnsi="Bookman Old Style" w:cs="Bookman Old Style"/>
      <w:b/>
      <w:bCs/>
      <w:sz w:val="16"/>
      <w:szCs w:val="16"/>
      <w:lang w:eastAsia="en-US"/>
    </w:rPr>
  </w:style>
  <w:style w:type="paragraph" w:customStyle="1" w:styleId="3">
    <w:name w:val="Основной текст3"/>
    <w:basedOn w:val="a"/>
    <w:link w:val="af7"/>
    <w:rsid w:val="00DD7F74"/>
    <w:pPr>
      <w:widowControl w:val="0"/>
      <w:shd w:val="clear" w:color="auto" w:fill="FFFFFF"/>
      <w:suppressAutoHyphens w:val="0"/>
      <w:spacing w:after="180" w:line="221" w:lineRule="exact"/>
    </w:pPr>
    <w:rPr>
      <w:rFonts w:ascii="Bookman Old Style" w:eastAsia="Bookman Old Style" w:hAnsi="Bookman Old Style" w:cs="Bookman Old Style"/>
      <w:sz w:val="18"/>
      <w:szCs w:val="18"/>
      <w:lang w:eastAsia="en-US"/>
    </w:rPr>
  </w:style>
  <w:style w:type="character" w:customStyle="1" w:styleId="0pt">
    <w:name w:val="Основной текст + Полужирный;Курсив;Интервал 0 pt"/>
    <w:basedOn w:val="af7"/>
    <w:rsid w:val="00DD7F74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1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109pt">
    <w:name w:val="Основной текст (10) + 9 pt"/>
    <w:basedOn w:val="a0"/>
    <w:rsid w:val="00DD7F74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109pt0pt">
    <w:name w:val="Основной текст (10) + 9 pt;Курсив;Интервал 0 pt"/>
    <w:basedOn w:val="a0"/>
    <w:rsid w:val="00DD7F74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10"/>
      <w:w w:val="100"/>
      <w:position w:val="0"/>
      <w:sz w:val="18"/>
      <w:szCs w:val="18"/>
      <w:u w:val="none"/>
      <w:lang w:val="ru-RU"/>
    </w:rPr>
  </w:style>
  <w:style w:type="character" w:customStyle="1" w:styleId="109pt0">
    <w:name w:val="Основной текст (10) + 9 pt;Не полужирный"/>
    <w:basedOn w:val="a0"/>
    <w:rsid w:val="00DD7F74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100">
    <w:name w:val="Основной текст (10)_"/>
    <w:basedOn w:val="a0"/>
    <w:link w:val="101"/>
    <w:rsid w:val="00DD7F74"/>
    <w:rPr>
      <w:rFonts w:ascii="Bookman Old Style" w:eastAsia="Bookman Old Style" w:hAnsi="Bookman Old Style" w:cs="Bookman Old Style"/>
      <w:b/>
      <w:bCs/>
      <w:sz w:val="17"/>
      <w:szCs w:val="17"/>
      <w:shd w:val="clear" w:color="auto" w:fill="FFFFFF"/>
    </w:rPr>
  </w:style>
  <w:style w:type="character" w:customStyle="1" w:styleId="10MSReferenceSansSerif10pt">
    <w:name w:val="Основной текст (10) + MS Reference Sans Serif;10 pt"/>
    <w:basedOn w:val="100"/>
    <w:rsid w:val="00DD7F74"/>
    <w:rPr>
      <w:rFonts w:ascii="MS Reference Sans Serif" w:eastAsia="MS Reference Sans Serif" w:hAnsi="MS Reference Sans Serif" w:cs="MS Reference Sans Serif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06pt">
    <w:name w:val="Основной текст (10) + 6 pt"/>
    <w:basedOn w:val="100"/>
    <w:rsid w:val="00DD7F74"/>
    <w:rPr>
      <w:rFonts w:ascii="Bookman Old Style" w:eastAsia="Bookman Old Style" w:hAnsi="Bookman Old Style" w:cs="Bookman Old Style"/>
      <w:b/>
      <w:bCs/>
      <w:color w:val="000000"/>
      <w:spacing w:val="0"/>
      <w:w w:val="100"/>
      <w:position w:val="0"/>
      <w:sz w:val="12"/>
      <w:szCs w:val="12"/>
      <w:shd w:val="clear" w:color="auto" w:fill="FFFFFF"/>
      <w:lang w:val="ru-RU"/>
    </w:rPr>
  </w:style>
  <w:style w:type="paragraph" w:customStyle="1" w:styleId="101">
    <w:name w:val="Основной текст (10)"/>
    <w:basedOn w:val="a"/>
    <w:link w:val="100"/>
    <w:rsid w:val="00DD7F74"/>
    <w:pPr>
      <w:widowControl w:val="0"/>
      <w:shd w:val="clear" w:color="auto" w:fill="FFFFFF"/>
      <w:suppressAutoHyphens w:val="0"/>
      <w:spacing w:line="226" w:lineRule="exact"/>
      <w:jc w:val="right"/>
    </w:pPr>
    <w:rPr>
      <w:rFonts w:ascii="Bookman Old Style" w:eastAsia="Bookman Old Style" w:hAnsi="Bookman Old Style" w:cs="Bookman Old Style"/>
      <w:b/>
      <w:bCs/>
      <w:sz w:val="17"/>
      <w:szCs w:val="17"/>
      <w:lang w:eastAsia="en-US"/>
    </w:rPr>
  </w:style>
  <w:style w:type="paragraph" w:customStyle="1" w:styleId="Default">
    <w:name w:val="Default"/>
    <w:rsid w:val="00DD7F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8">
    <w:name w:val="Normal (Web)"/>
    <w:basedOn w:val="a"/>
    <w:uiPriority w:val="99"/>
    <w:unhideWhenUsed/>
    <w:rsid w:val="003258D5"/>
    <w:pPr>
      <w:suppressAutoHyphens w:val="0"/>
      <w:spacing w:before="100" w:beforeAutospacing="1" w:after="100" w:afterAutospacing="1"/>
    </w:pPr>
    <w:rPr>
      <w:lang w:eastAsia="ru-RU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FF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D10FF6"/>
    <w:pPr>
      <w:keepNext/>
      <w:numPr>
        <w:ilvl w:val="1"/>
        <w:numId w:val="1"/>
      </w:numPr>
      <w:snapToGrid w:val="0"/>
      <w:spacing w:line="200" w:lineRule="atLeast"/>
      <w:jc w:val="center"/>
      <w:outlineLvl w:val="1"/>
    </w:pPr>
    <w:rPr>
      <w:b/>
      <w:bCs/>
      <w:szCs w:val="20"/>
    </w:rPr>
  </w:style>
  <w:style w:type="paragraph" w:styleId="6">
    <w:name w:val="heading 6"/>
    <w:basedOn w:val="a"/>
    <w:next w:val="a"/>
    <w:link w:val="60"/>
    <w:uiPriority w:val="99"/>
    <w:qFormat/>
    <w:rsid w:val="00D10FF6"/>
    <w:pPr>
      <w:keepNext/>
      <w:numPr>
        <w:ilvl w:val="5"/>
        <w:numId w:val="1"/>
      </w:numPr>
      <w:shd w:val="clear" w:color="auto" w:fill="FFFFFF"/>
      <w:autoSpaceDE w:val="0"/>
      <w:jc w:val="center"/>
      <w:outlineLvl w:val="5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D10FF6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9"/>
    <w:rsid w:val="00D10FF6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ar-SA"/>
    </w:rPr>
  </w:style>
  <w:style w:type="paragraph" w:customStyle="1" w:styleId="a3">
    <w:name w:val="Заголовок"/>
    <w:basedOn w:val="a"/>
    <w:next w:val="a4"/>
    <w:uiPriority w:val="99"/>
    <w:rsid w:val="00D10FF6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character" w:customStyle="1" w:styleId="1">
    <w:name w:val="Основной шрифт абзаца1"/>
    <w:uiPriority w:val="99"/>
    <w:rsid w:val="00D10FF6"/>
  </w:style>
  <w:style w:type="paragraph" w:styleId="a4">
    <w:name w:val="Body Text"/>
    <w:basedOn w:val="a"/>
    <w:link w:val="a5"/>
    <w:uiPriority w:val="99"/>
    <w:rsid w:val="00D10FF6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D10FF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"/>
    <w:basedOn w:val="a4"/>
    <w:uiPriority w:val="99"/>
    <w:rsid w:val="00D10FF6"/>
    <w:rPr>
      <w:rFonts w:cs="Tahoma"/>
    </w:rPr>
  </w:style>
  <w:style w:type="paragraph" w:customStyle="1" w:styleId="10">
    <w:name w:val="Название1"/>
    <w:basedOn w:val="a"/>
    <w:uiPriority w:val="99"/>
    <w:rsid w:val="00D10FF6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uiPriority w:val="99"/>
    <w:rsid w:val="00D10FF6"/>
    <w:pPr>
      <w:suppressLineNumbers/>
    </w:pPr>
    <w:rPr>
      <w:rFonts w:cs="Tahoma"/>
    </w:rPr>
  </w:style>
  <w:style w:type="paragraph" w:customStyle="1" w:styleId="a7">
    <w:name w:val="Знак"/>
    <w:basedOn w:val="a"/>
    <w:uiPriority w:val="99"/>
    <w:rsid w:val="00D10FF6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8">
    <w:name w:val="Balloon Text"/>
    <w:basedOn w:val="a"/>
    <w:link w:val="a9"/>
    <w:uiPriority w:val="99"/>
    <w:rsid w:val="00D10FF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D10FF6"/>
    <w:rPr>
      <w:rFonts w:ascii="Tahoma" w:eastAsia="Times New Roman" w:hAnsi="Tahoma" w:cs="Tahoma"/>
      <w:sz w:val="16"/>
      <w:szCs w:val="16"/>
      <w:lang w:eastAsia="ar-SA"/>
    </w:rPr>
  </w:style>
  <w:style w:type="table" w:styleId="aa">
    <w:name w:val="Table Grid"/>
    <w:basedOn w:val="a1"/>
    <w:uiPriority w:val="59"/>
    <w:rsid w:val="00D10F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Новый"/>
    <w:basedOn w:val="a"/>
    <w:uiPriority w:val="99"/>
    <w:rsid w:val="00D10FF6"/>
    <w:pPr>
      <w:suppressAutoHyphens w:val="0"/>
      <w:spacing w:line="360" w:lineRule="auto"/>
      <w:ind w:firstLine="454"/>
      <w:jc w:val="both"/>
    </w:pPr>
    <w:rPr>
      <w:rFonts w:ascii="Calibri" w:hAnsi="Calibri"/>
      <w:sz w:val="28"/>
      <w:lang w:eastAsia="en-US"/>
    </w:rPr>
  </w:style>
  <w:style w:type="paragraph" w:styleId="ac">
    <w:name w:val="List Paragraph"/>
    <w:basedOn w:val="a"/>
    <w:uiPriority w:val="34"/>
    <w:qFormat/>
    <w:rsid w:val="00D10FF6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ru-RU"/>
    </w:rPr>
  </w:style>
  <w:style w:type="paragraph" w:customStyle="1" w:styleId="21">
    <w:name w:val="Основной текст с отступом 21"/>
    <w:basedOn w:val="a"/>
    <w:uiPriority w:val="99"/>
    <w:rsid w:val="00D10FF6"/>
    <w:pPr>
      <w:widowControl w:val="0"/>
      <w:snapToGrid w:val="0"/>
      <w:ind w:firstLine="567"/>
      <w:jc w:val="both"/>
    </w:pPr>
    <w:rPr>
      <w:rFonts w:ascii="Calibri" w:hAnsi="Calibri"/>
      <w:szCs w:val="20"/>
    </w:rPr>
  </w:style>
  <w:style w:type="paragraph" w:customStyle="1" w:styleId="12">
    <w:name w:val="Абзац списка1"/>
    <w:basedOn w:val="a"/>
    <w:uiPriority w:val="99"/>
    <w:rsid w:val="00D10FF6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D10FF6"/>
    <w:pPr>
      <w:widowControl w:val="0"/>
      <w:spacing w:before="280" w:after="280"/>
    </w:pPr>
    <w:rPr>
      <w:rFonts w:eastAsia="Arial Unicode MS" w:cs="Tahoma"/>
      <w:color w:val="000000"/>
      <w:lang w:val="en-US"/>
    </w:rPr>
  </w:style>
  <w:style w:type="paragraph" w:customStyle="1" w:styleId="msonormalcxspmiddlecxspmiddle">
    <w:name w:val="msonormalcxspmiddlecxspmiddle"/>
    <w:basedOn w:val="a"/>
    <w:uiPriority w:val="99"/>
    <w:rsid w:val="00D10FF6"/>
    <w:pPr>
      <w:widowControl w:val="0"/>
      <w:spacing w:before="280" w:after="280"/>
    </w:pPr>
    <w:rPr>
      <w:rFonts w:eastAsia="Arial Unicode MS" w:cs="Tahoma"/>
      <w:color w:val="000000"/>
      <w:lang w:val="en-US"/>
    </w:rPr>
  </w:style>
  <w:style w:type="paragraph" w:customStyle="1" w:styleId="ad">
    <w:name w:val="А_основной"/>
    <w:basedOn w:val="a"/>
    <w:link w:val="ae"/>
    <w:uiPriority w:val="99"/>
    <w:rsid w:val="00D10FF6"/>
    <w:pPr>
      <w:suppressAutoHyphens w:val="0"/>
      <w:spacing w:line="360" w:lineRule="auto"/>
      <w:ind w:firstLine="454"/>
      <w:jc w:val="both"/>
    </w:pPr>
    <w:rPr>
      <w:rFonts w:ascii="Calibri" w:hAnsi="Calibri"/>
      <w:sz w:val="28"/>
      <w:szCs w:val="28"/>
      <w:lang w:eastAsia="en-US"/>
    </w:rPr>
  </w:style>
  <w:style w:type="character" w:customStyle="1" w:styleId="ae">
    <w:name w:val="А_основной Знак"/>
    <w:basedOn w:val="a0"/>
    <w:link w:val="ad"/>
    <w:uiPriority w:val="99"/>
    <w:locked/>
    <w:rsid w:val="00D10FF6"/>
    <w:rPr>
      <w:rFonts w:ascii="Calibri" w:eastAsia="Times New Roman" w:hAnsi="Calibri" w:cs="Times New Roman"/>
      <w:sz w:val="28"/>
      <w:szCs w:val="28"/>
    </w:rPr>
  </w:style>
  <w:style w:type="paragraph" w:styleId="af">
    <w:name w:val="No Spacing"/>
    <w:link w:val="af0"/>
    <w:uiPriority w:val="1"/>
    <w:qFormat/>
    <w:rsid w:val="00D10FF6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af0">
    <w:name w:val="Без интервала Знак"/>
    <w:link w:val="af"/>
    <w:uiPriority w:val="99"/>
    <w:locked/>
    <w:rsid w:val="00D10FF6"/>
    <w:rPr>
      <w:rFonts w:ascii="Calibri" w:eastAsia="Times New Roman" w:hAnsi="Calibri" w:cs="Times New Roman"/>
      <w:lang w:val="en-US"/>
    </w:rPr>
  </w:style>
  <w:style w:type="paragraph" w:styleId="af1">
    <w:name w:val="header"/>
    <w:basedOn w:val="a"/>
    <w:link w:val="af2"/>
    <w:uiPriority w:val="99"/>
    <w:unhideWhenUsed/>
    <w:rsid w:val="00503F2A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503F2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footer"/>
    <w:basedOn w:val="a"/>
    <w:link w:val="af4"/>
    <w:uiPriority w:val="99"/>
    <w:unhideWhenUsed/>
    <w:rsid w:val="00503F2A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503F2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3">
    <w:name w:val="Заголовок №1_"/>
    <w:basedOn w:val="a0"/>
    <w:link w:val="14"/>
    <w:rsid w:val="00DD7F74"/>
    <w:rPr>
      <w:rFonts w:ascii="Segoe UI" w:eastAsia="Segoe UI" w:hAnsi="Segoe UI" w:cs="Segoe UI"/>
      <w:sz w:val="25"/>
      <w:szCs w:val="25"/>
      <w:shd w:val="clear" w:color="auto" w:fill="FFFFFF"/>
    </w:rPr>
  </w:style>
  <w:style w:type="paragraph" w:customStyle="1" w:styleId="14">
    <w:name w:val="Заголовок №1"/>
    <w:basedOn w:val="a"/>
    <w:link w:val="13"/>
    <w:rsid w:val="00DD7F74"/>
    <w:pPr>
      <w:widowControl w:val="0"/>
      <w:shd w:val="clear" w:color="auto" w:fill="FFFFFF"/>
      <w:suppressAutoHyphens w:val="0"/>
      <w:spacing w:after="180" w:line="0" w:lineRule="atLeast"/>
      <w:jc w:val="both"/>
      <w:outlineLvl w:val="0"/>
    </w:pPr>
    <w:rPr>
      <w:rFonts w:ascii="Segoe UI" w:eastAsia="Segoe UI" w:hAnsi="Segoe UI" w:cs="Segoe UI"/>
      <w:sz w:val="25"/>
      <w:szCs w:val="25"/>
      <w:lang w:eastAsia="en-US"/>
    </w:rPr>
  </w:style>
  <w:style w:type="character" w:customStyle="1" w:styleId="af5">
    <w:name w:val="Сноска_"/>
    <w:basedOn w:val="a0"/>
    <w:link w:val="af6"/>
    <w:rsid w:val="00DD7F74"/>
    <w:rPr>
      <w:rFonts w:ascii="Bookman Old Style" w:eastAsia="Bookman Old Style" w:hAnsi="Bookman Old Style" w:cs="Bookman Old Style"/>
      <w:b/>
      <w:bCs/>
      <w:sz w:val="16"/>
      <w:szCs w:val="16"/>
      <w:shd w:val="clear" w:color="auto" w:fill="FFFFFF"/>
    </w:rPr>
  </w:style>
  <w:style w:type="character" w:customStyle="1" w:styleId="af7">
    <w:name w:val="Основной текст_"/>
    <w:basedOn w:val="a0"/>
    <w:link w:val="3"/>
    <w:rsid w:val="00DD7F74"/>
    <w:rPr>
      <w:rFonts w:ascii="Bookman Old Style" w:eastAsia="Bookman Old Style" w:hAnsi="Bookman Old Style" w:cs="Bookman Old Style"/>
      <w:sz w:val="18"/>
      <w:szCs w:val="18"/>
      <w:shd w:val="clear" w:color="auto" w:fill="FFFFFF"/>
    </w:rPr>
  </w:style>
  <w:style w:type="paragraph" w:customStyle="1" w:styleId="af6">
    <w:name w:val="Сноска"/>
    <w:basedOn w:val="a"/>
    <w:link w:val="af5"/>
    <w:rsid w:val="00DD7F74"/>
    <w:pPr>
      <w:widowControl w:val="0"/>
      <w:shd w:val="clear" w:color="auto" w:fill="FFFFFF"/>
      <w:suppressAutoHyphens w:val="0"/>
      <w:spacing w:line="202" w:lineRule="exact"/>
      <w:ind w:firstLine="280"/>
      <w:jc w:val="both"/>
    </w:pPr>
    <w:rPr>
      <w:rFonts w:ascii="Bookman Old Style" w:eastAsia="Bookman Old Style" w:hAnsi="Bookman Old Style" w:cs="Bookman Old Style"/>
      <w:b/>
      <w:bCs/>
      <w:sz w:val="16"/>
      <w:szCs w:val="16"/>
      <w:lang w:eastAsia="en-US"/>
    </w:rPr>
  </w:style>
  <w:style w:type="paragraph" w:customStyle="1" w:styleId="3">
    <w:name w:val="Основной текст3"/>
    <w:basedOn w:val="a"/>
    <w:link w:val="af7"/>
    <w:rsid w:val="00DD7F74"/>
    <w:pPr>
      <w:widowControl w:val="0"/>
      <w:shd w:val="clear" w:color="auto" w:fill="FFFFFF"/>
      <w:suppressAutoHyphens w:val="0"/>
      <w:spacing w:after="180" w:line="221" w:lineRule="exact"/>
    </w:pPr>
    <w:rPr>
      <w:rFonts w:ascii="Bookman Old Style" w:eastAsia="Bookman Old Style" w:hAnsi="Bookman Old Style" w:cs="Bookman Old Style"/>
      <w:sz w:val="18"/>
      <w:szCs w:val="18"/>
      <w:lang w:eastAsia="en-US"/>
    </w:rPr>
  </w:style>
  <w:style w:type="character" w:customStyle="1" w:styleId="0pt">
    <w:name w:val="Основной текст + Полужирный;Курсив;Интервал 0 pt"/>
    <w:basedOn w:val="af7"/>
    <w:rsid w:val="00DD7F74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1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109pt">
    <w:name w:val="Основной текст (10) + 9 pt"/>
    <w:basedOn w:val="a0"/>
    <w:rsid w:val="00DD7F74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109pt0pt">
    <w:name w:val="Основной текст (10) + 9 pt;Курсив;Интервал 0 pt"/>
    <w:basedOn w:val="a0"/>
    <w:rsid w:val="00DD7F74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10"/>
      <w:w w:val="100"/>
      <w:position w:val="0"/>
      <w:sz w:val="18"/>
      <w:szCs w:val="18"/>
      <w:u w:val="none"/>
      <w:lang w:val="ru-RU"/>
    </w:rPr>
  </w:style>
  <w:style w:type="character" w:customStyle="1" w:styleId="109pt0">
    <w:name w:val="Основной текст (10) + 9 pt;Не полужирный"/>
    <w:basedOn w:val="a0"/>
    <w:rsid w:val="00DD7F74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100">
    <w:name w:val="Основной текст (10)_"/>
    <w:basedOn w:val="a0"/>
    <w:link w:val="101"/>
    <w:rsid w:val="00DD7F74"/>
    <w:rPr>
      <w:rFonts w:ascii="Bookman Old Style" w:eastAsia="Bookman Old Style" w:hAnsi="Bookman Old Style" w:cs="Bookman Old Style"/>
      <w:b/>
      <w:bCs/>
      <w:sz w:val="17"/>
      <w:szCs w:val="17"/>
      <w:shd w:val="clear" w:color="auto" w:fill="FFFFFF"/>
    </w:rPr>
  </w:style>
  <w:style w:type="character" w:customStyle="1" w:styleId="10MSReferenceSansSerif10pt">
    <w:name w:val="Основной текст (10) + MS Reference Sans Serif;10 pt"/>
    <w:basedOn w:val="100"/>
    <w:rsid w:val="00DD7F74"/>
    <w:rPr>
      <w:rFonts w:ascii="MS Reference Sans Serif" w:eastAsia="MS Reference Sans Serif" w:hAnsi="MS Reference Sans Serif" w:cs="MS Reference Sans Serif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06pt">
    <w:name w:val="Основной текст (10) + 6 pt"/>
    <w:basedOn w:val="100"/>
    <w:rsid w:val="00DD7F74"/>
    <w:rPr>
      <w:rFonts w:ascii="Bookman Old Style" w:eastAsia="Bookman Old Style" w:hAnsi="Bookman Old Style" w:cs="Bookman Old Style"/>
      <w:b/>
      <w:bCs/>
      <w:color w:val="000000"/>
      <w:spacing w:val="0"/>
      <w:w w:val="100"/>
      <w:position w:val="0"/>
      <w:sz w:val="12"/>
      <w:szCs w:val="12"/>
      <w:shd w:val="clear" w:color="auto" w:fill="FFFFFF"/>
      <w:lang w:val="ru-RU"/>
    </w:rPr>
  </w:style>
  <w:style w:type="paragraph" w:customStyle="1" w:styleId="101">
    <w:name w:val="Основной текст (10)"/>
    <w:basedOn w:val="a"/>
    <w:link w:val="100"/>
    <w:rsid w:val="00DD7F74"/>
    <w:pPr>
      <w:widowControl w:val="0"/>
      <w:shd w:val="clear" w:color="auto" w:fill="FFFFFF"/>
      <w:suppressAutoHyphens w:val="0"/>
      <w:spacing w:line="226" w:lineRule="exact"/>
      <w:jc w:val="right"/>
    </w:pPr>
    <w:rPr>
      <w:rFonts w:ascii="Bookman Old Style" w:eastAsia="Bookman Old Style" w:hAnsi="Bookman Old Style" w:cs="Bookman Old Style"/>
      <w:b/>
      <w:bCs/>
      <w:sz w:val="17"/>
      <w:szCs w:val="17"/>
      <w:lang w:eastAsia="en-US"/>
    </w:rPr>
  </w:style>
  <w:style w:type="paragraph" w:customStyle="1" w:styleId="Default">
    <w:name w:val="Default"/>
    <w:rsid w:val="00DD7F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8">
    <w:name w:val="Normal (Web)"/>
    <w:basedOn w:val="a"/>
    <w:uiPriority w:val="99"/>
    <w:unhideWhenUsed/>
    <w:rsid w:val="003258D5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9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206658344" Type="http://schemas.openxmlformats.org/officeDocument/2006/relationships/comments" Target="comments.xml"/><Relationship Id="rId421779217" Type="http://schemas.microsoft.com/office/2011/relationships/commentsExtended" Target="commentsExtended.xml"/><Relationship Id="rId177295367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95pZAP3eWPEFvgeJw01mt79e6W0=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</SignatureValue>
  <KeyInfo>
    <X509Data>
      <X509Certificate>MIIFkzCCA3sCFGmuXN4bNSDagNvjEsKHZo/19nxYMA0GCSqGSIb3DQEBCwUAMIGQ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206658344"/>
            <mdssi:RelationshipReference SourceId="rId421779217"/>
            <mdssi:RelationshipReference SourceId="rId177295367"/>
          </Transform>
          <Transform Algorithm="http://www.w3.org/TR/2001/REC-xml-c14n-20010315"/>
        </Transforms>
        <DigestMethod Algorithm="http://www.w3.org/2000/09/xmldsig#sha1"/>
        <DigestValue>v8O7XdQ40Td9JcrHY6wG6oAj1gU=</DigestValue>
      </Reference>
      <Reference URI="/word/../customXml/item1.xml?ContentType=application/xml">
        <DigestMethod Algorithm="http://www.w3.org/2000/09/xmldsig#sha1"/>
        <DigestValue>2jmj7l5rSw0yVb/vlWAYkK/YBwk=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LeQgKGY0a/wXdTSo8VH5Wtp6VuA=</DigestValue>
      </Reference>
      <Reference URI="/word/endnotes.xml?ContentType=application/vnd.openxmlformats-officedocument.wordprocessingml.endnotes+xml">
        <DigestMethod Algorithm="http://www.w3.org/2000/09/xmldsig#sha1"/>
        <DigestValue>cOebBsca395QmBJlfywcAQfKIco=</DigestValue>
      </Reference>
      <Reference URI="/word/fontTable.xml?ContentType=application/vnd.openxmlformats-officedocument.wordprocessingml.fontTable+xml">
        <DigestMethod Algorithm="http://www.w3.org/2000/09/xmldsig#sha1"/>
        <DigestValue>v96TAUb1AosS3T4jao0JfptQBAs=</DigestValue>
      </Reference>
      <Reference URI="/word/footnotes.xml?ContentType=application/vnd.openxmlformats-officedocument.wordprocessingml.footnotes+xml">
        <DigestMethod Algorithm="http://www.w3.org/2000/09/xmldsig#sha1"/>
        <DigestValue>YCbERpABUBhh8xipaeCprEYXGEI=</DigestValue>
      </Reference>
      <Reference URI="/word/numbering.xml?ContentType=application/vnd.openxmlformats-officedocument.wordprocessingml.numbering+xml">
        <DigestMethod Algorithm="http://www.w3.org/2000/09/xmldsig#sha1"/>
        <DigestValue>CdWvgVd2u2aZZX+ElNJY+orn40E=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nNLZqymAOVlhMHvSHoDGRW+uwmU=</DigestValue>
      </Reference>
      <Reference URI="/word/styles.xml?ContentType=application/vnd.openxmlformats-officedocument.wordprocessingml.styles+xml">
        <DigestMethod Algorithm="http://www.w3.org/2000/09/xmldsig#sha1"/>
        <DigestValue>y8pr1B0UwHVfVYAMd0tVhZBTgQQ=</DigestValue>
      </Reference>
      <Reference URI="/word/stylesWithEffects.xml?ContentType=application/vnd.ms-word.stylesWithEffects+xml">
        <DigestMethod Algorithm="http://www.w3.org/2000/09/xmldsig#sha1"/>
        <DigestValue>gJEoZ3kQHp6Hn2m+BbT5cZa+pzg=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gfTRJYrq1RgbWTqqbsc/lKAfZlo=</DigestValue>
      </Reference>
    </Manifest>
    <SignatureProperties>
      <SignatureProperty Id="idSignatureTime" Target="#idPackageSignature">
        <mdssi:SignatureTime>
          <mdssi:Format>YYYY-MM-DDThh:mm:ssTZD</mdssi:Format>
          <mdssi:Value>2021-12-07T11:49:06Z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318EE-AC5F-44DF-841E-53294855E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8796</Words>
  <Characters>50142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Zavuch</cp:lastModifiedBy>
  <cp:revision>7</cp:revision>
  <dcterms:created xsi:type="dcterms:W3CDTF">2021-03-28T22:25:00Z</dcterms:created>
  <dcterms:modified xsi:type="dcterms:W3CDTF">2021-05-24T01:19:00Z</dcterms:modified>
</cp:coreProperties>
</file>