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1E" w:rsidRDefault="001B2E8A" w:rsidP="001B2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B2E8A" w:rsidRPr="001B2E8A" w:rsidRDefault="001B2E8A" w:rsidP="001B2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для 5 – 9 </w:t>
      </w:r>
      <w:proofErr w:type="gramStart"/>
      <w:r w:rsidRPr="001B2E8A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1B2E8A">
        <w:rPr>
          <w:rFonts w:ascii="Times New Roman" w:hAnsi="Times New Roman" w:cs="Times New Roman"/>
          <w:sz w:val="24"/>
          <w:szCs w:val="24"/>
        </w:rPr>
        <w:t xml:space="preserve"> разработана на основе следующих </w:t>
      </w:r>
      <w:r w:rsidRPr="00083FBA">
        <w:rPr>
          <w:rFonts w:ascii="Times New Roman" w:hAnsi="Times New Roman" w:cs="Times New Roman"/>
          <w:b/>
          <w:sz w:val="24"/>
          <w:szCs w:val="24"/>
          <w:u w:val="single"/>
        </w:rPr>
        <w:t>документов</w:t>
      </w:r>
      <w:r w:rsidRPr="001B2E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2E8A" w:rsidRPr="001B2E8A" w:rsidRDefault="001B2E8A" w:rsidP="001B2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•</w:t>
      </w:r>
      <w:r w:rsidRPr="001B2E8A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 (приказ Минобрнауки РФ от 17.12.2010 № 1897); </w:t>
      </w:r>
    </w:p>
    <w:p w:rsidR="001B2E8A" w:rsidRPr="001B2E8A" w:rsidRDefault="001B2E8A" w:rsidP="001B2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•</w:t>
      </w:r>
      <w:r w:rsidRPr="001B2E8A">
        <w:rPr>
          <w:rFonts w:ascii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1B2E8A" w:rsidRDefault="001B2E8A" w:rsidP="001B2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•</w:t>
      </w:r>
      <w:r w:rsidRPr="001B2E8A">
        <w:rPr>
          <w:rFonts w:ascii="Times New Roman" w:hAnsi="Times New Roman" w:cs="Times New Roman"/>
          <w:sz w:val="24"/>
          <w:szCs w:val="24"/>
        </w:rPr>
        <w:tab/>
        <w:t xml:space="preserve">Авторская  программа  Алексеев А.А., Е.Ю. Смирнова УМК «Сфера» </w:t>
      </w:r>
      <w:proofErr w:type="spellStart"/>
      <w:r w:rsidRPr="001B2E8A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p w:rsidR="001B2E8A" w:rsidRPr="001B2E8A" w:rsidRDefault="001B2E8A" w:rsidP="001B2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отводит 510 часов для обязательного изучения учебного  предмета «Английский язык» на этапе среднего образования из расчета на 3 часа в неделю на протяжении учебного года в 5-9 классах. В 5 классе -102 часа, в 6 классе -102 часа, в 7 классе -102 часа, в 8 классе 102 часа, в 9 классе -102 часа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Согласно ФГОС и Примерным программам изучение иностранного языка в основной школе направлено на достижение следующих целей: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•</w:t>
      </w:r>
      <w:r w:rsidRPr="001B2E8A">
        <w:rPr>
          <w:rFonts w:ascii="Times New Roman" w:hAnsi="Times New Roman" w:cs="Times New Roman"/>
          <w:sz w:val="24"/>
          <w:szCs w:val="24"/>
        </w:rPr>
        <w:tab/>
        <w:t>развитие иноязычной коммуникативной компетенции в совокупности её составляющих, а именно: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- речевой компетенции (развитие коммуникативных умений в четырех основных видах речевой деятельности);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E8A">
        <w:rPr>
          <w:rFonts w:ascii="Times New Roman" w:hAnsi="Times New Roman" w:cs="Times New Roman"/>
          <w:sz w:val="24"/>
          <w:szCs w:val="24"/>
        </w:rPr>
        <w:t>- языковой компетенции (овладение новыми языковыми средствами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языках);</w:t>
      </w:r>
      <w:proofErr w:type="gramEnd"/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 xml:space="preserve">- социокультурной/межкультурной компетенции </w:t>
      </w:r>
      <w:proofErr w:type="gramStart"/>
      <w:r w:rsidRPr="001B2E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2E8A">
        <w:rPr>
          <w:rFonts w:ascii="Times New Roman" w:hAnsi="Times New Roman" w:cs="Times New Roman"/>
          <w:sz w:val="24"/>
          <w:szCs w:val="24"/>
        </w:rPr>
        <w:t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этапах; формирование умения представлять свою страну, её культуру в условиях межкультурного общения);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E8A">
        <w:rPr>
          <w:rFonts w:ascii="Times New Roman" w:hAnsi="Times New Roman" w:cs="Times New Roman"/>
          <w:sz w:val="24"/>
          <w:szCs w:val="24"/>
        </w:rPr>
        <w:t>- учебно-познавательной компетенции (дальнейшее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технологий);</w:t>
      </w:r>
      <w:proofErr w:type="gramEnd"/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•</w:t>
      </w:r>
      <w:r w:rsidRPr="001B2E8A">
        <w:rPr>
          <w:rFonts w:ascii="Times New Roman" w:hAnsi="Times New Roman" w:cs="Times New Roman"/>
          <w:sz w:val="24"/>
          <w:szCs w:val="24"/>
        </w:rPr>
        <w:tab/>
        <w:t>развитие личности учащегося посредством реализации воспитательного потенциала иностранного языка;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lastRenderedPageBreak/>
        <w:t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--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1B2E8A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B2E8A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культуры средствами иностранного языка;</w:t>
      </w:r>
    </w:p>
    <w:p w:rsid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- формирование стремления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1B2E8A" w:rsidRPr="00C93813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B2E8A" w:rsidRPr="00C93813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3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4932"/>
        <w:gridCol w:w="1366"/>
        <w:gridCol w:w="960"/>
        <w:gridCol w:w="1407"/>
      </w:tblGrid>
      <w:tr w:rsidR="001B2E8A" w:rsidTr="00CB2F3A">
        <w:tc>
          <w:tcPr>
            <w:tcW w:w="959" w:type="dxa"/>
          </w:tcPr>
          <w:p w:rsidR="001B2E8A" w:rsidRDefault="001B2E8A" w:rsidP="00CB2F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851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099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1B2E8A" w:rsidTr="00CB2F3A">
        <w:tc>
          <w:tcPr>
            <w:tcW w:w="959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закончились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E8A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Новая школа. Новые друзья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 день дома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и увлечения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вечеринке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Отличные места для детей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Tr="00CB2F3A">
        <w:tc>
          <w:tcPr>
            <w:tcW w:w="959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1B2E8A" w:rsidRPr="00C93813" w:rsidRDefault="001C07ED" w:rsidP="00CB2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8A" w:rsidRDefault="001B2E8A" w:rsidP="001B2E8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2E8A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3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4932"/>
        <w:gridCol w:w="1366"/>
        <w:gridCol w:w="960"/>
        <w:gridCol w:w="1407"/>
      </w:tblGrid>
      <w:tr w:rsidR="001B2E8A" w:rsidRPr="00FE0D02" w:rsidTr="00CB2F3A">
        <w:tc>
          <w:tcPr>
            <w:tcW w:w="959" w:type="dxa"/>
          </w:tcPr>
          <w:p w:rsidR="001B2E8A" w:rsidRDefault="001B2E8A" w:rsidP="00CB2F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851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099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1B2E8A" w:rsidRPr="00FE0D02" w:rsidTr="00CB2F3A">
        <w:tc>
          <w:tcPr>
            <w:tcW w:w="959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закончились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E8A" w:rsidRPr="00C93813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Назад в школу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Карманные деньги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в городе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Хорошие выходные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где я живу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59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Ищем дорогу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59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1B2E8A" w:rsidRPr="00C93813" w:rsidRDefault="001C07ED" w:rsidP="00CB2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8A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8A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E8A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C938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4935"/>
        <w:gridCol w:w="1365"/>
        <w:gridCol w:w="960"/>
        <w:gridCol w:w="1407"/>
      </w:tblGrid>
      <w:tr w:rsidR="001B2E8A" w:rsidRPr="00FE0D02" w:rsidTr="00CB2F3A">
        <w:tc>
          <w:tcPr>
            <w:tcW w:w="904" w:type="dxa"/>
          </w:tcPr>
          <w:p w:rsidR="001B2E8A" w:rsidRDefault="001B2E8A" w:rsidP="00CB2F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5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5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960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407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1B2E8A" w:rsidRPr="00FE0D02" w:rsidTr="00CB2F3A">
        <w:tc>
          <w:tcPr>
            <w:tcW w:w="904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моей жизни</w:t>
            </w:r>
          </w:p>
        </w:tc>
        <w:tc>
          <w:tcPr>
            <w:tcW w:w="1365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AB652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AB652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4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отправимся в Лондон!</w:t>
            </w:r>
          </w:p>
        </w:tc>
        <w:tc>
          <w:tcPr>
            <w:tcW w:w="1365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4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жизнь.</w:t>
            </w:r>
          </w:p>
        </w:tc>
        <w:tc>
          <w:tcPr>
            <w:tcW w:w="1365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4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</w:p>
        </w:tc>
        <w:tc>
          <w:tcPr>
            <w:tcW w:w="1365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4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Взросление</w:t>
            </w:r>
          </w:p>
        </w:tc>
        <w:tc>
          <w:tcPr>
            <w:tcW w:w="1365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4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для подростков</w:t>
            </w:r>
          </w:p>
        </w:tc>
        <w:tc>
          <w:tcPr>
            <w:tcW w:w="1365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4" w:type="dxa"/>
          </w:tcPr>
          <w:p w:rsidR="001B2E8A" w:rsidRPr="00AB652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1B2E8A" w:rsidRPr="00C93813" w:rsidRDefault="001C07ED" w:rsidP="00CB2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5" w:type="dxa"/>
          </w:tcPr>
          <w:p w:rsidR="001B2E8A" w:rsidRPr="00C93813" w:rsidRDefault="00083FB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8A" w:rsidRPr="00C93813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8A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938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4933"/>
        <w:gridCol w:w="1366"/>
        <w:gridCol w:w="960"/>
        <w:gridCol w:w="1407"/>
      </w:tblGrid>
      <w:tr w:rsidR="001B2E8A" w:rsidRPr="00FE0D02" w:rsidTr="00CB2F3A">
        <w:tc>
          <w:tcPr>
            <w:tcW w:w="905" w:type="dxa"/>
          </w:tcPr>
          <w:p w:rsidR="001B2E8A" w:rsidRDefault="001B2E8A" w:rsidP="00CB2F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6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960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407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1B2E8A" w:rsidRPr="00FE0D02" w:rsidTr="00CB2F3A">
        <w:tc>
          <w:tcPr>
            <w:tcW w:w="905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завтрашнего дня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AB652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AB652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Нью-Йорк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поисках сокровищ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животных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праздновать!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и карьера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1B2E8A" w:rsidRPr="00C93813" w:rsidRDefault="001C07ED" w:rsidP="00CB2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6" w:type="dxa"/>
          </w:tcPr>
          <w:p w:rsidR="001B2E8A" w:rsidRPr="00C93813" w:rsidRDefault="00083FB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bookmarkStart w:id="0" w:name="_GoBack"/>
            <w:bookmarkEnd w:id="0"/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8A" w:rsidRPr="00AB6522" w:rsidRDefault="001B2E8A" w:rsidP="001B2E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2E8A" w:rsidRDefault="001B2E8A" w:rsidP="001B2E8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9381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4933"/>
        <w:gridCol w:w="1366"/>
        <w:gridCol w:w="960"/>
        <w:gridCol w:w="1407"/>
      </w:tblGrid>
      <w:tr w:rsidR="001B2E8A" w:rsidRPr="00FE0D02" w:rsidTr="00CB2F3A">
        <w:tc>
          <w:tcPr>
            <w:tcW w:w="905" w:type="dxa"/>
          </w:tcPr>
          <w:p w:rsidR="001B2E8A" w:rsidRDefault="001B2E8A" w:rsidP="00CB2F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6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960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1407" w:type="dxa"/>
          </w:tcPr>
          <w:p w:rsidR="001B2E8A" w:rsidRPr="00FE0D0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работа</w:t>
            </w:r>
          </w:p>
        </w:tc>
      </w:tr>
      <w:tr w:rsidR="001B2E8A" w:rsidRPr="00FE0D02" w:rsidTr="00CB2F3A">
        <w:tc>
          <w:tcPr>
            <w:tcW w:w="905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подростков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AB652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AB6522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в большом городе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Планы на будущее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в содружестве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отправимся за покупками!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1B2E8A" w:rsidRPr="00C93813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путешествия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E8A" w:rsidRPr="00C93813" w:rsidTr="00CB2F3A">
        <w:tc>
          <w:tcPr>
            <w:tcW w:w="905" w:type="dxa"/>
          </w:tcPr>
          <w:p w:rsidR="001B2E8A" w:rsidRPr="00FE0D02" w:rsidRDefault="001B2E8A" w:rsidP="00CB2F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3" w:type="dxa"/>
          </w:tcPr>
          <w:p w:rsidR="001B2E8A" w:rsidRPr="00C93813" w:rsidRDefault="001C07ED" w:rsidP="00CB2F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6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60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1B2E8A" w:rsidRPr="00C93813" w:rsidRDefault="001B2E8A" w:rsidP="00CB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E8A" w:rsidRDefault="001B2E8A" w:rsidP="001B2E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B2E8A" w:rsidRPr="001B2E8A" w:rsidRDefault="001B2E8A" w:rsidP="001B2E8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2E8A">
        <w:rPr>
          <w:rFonts w:ascii="Times New Roman" w:hAnsi="Times New Roman" w:cs="Times New Roman"/>
          <w:sz w:val="24"/>
          <w:szCs w:val="24"/>
        </w:rPr>
        <w:t>Учебно-методический комплекс:</w:t>
      </w:r>
      <w:r>
        <w:rPr>
          <w:rFonts w:ascii="Times New Roman" w:hAnsi="Times New Roman" w:cs="Times New Roman"/>
          <w:sz w:val="24"/>
          <w:szCs w:val="24"/>
        </w:rPr>
        <w:t xml:space="preserve"> Сфера «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2E8A">
        <w:rPr>
          <w:rFonts w:ascii="Times New Roman" w:hAnsi="Times New Roman" w:cs="Times New Roman"/>
          <w:sz w:val="24"/>
          <w:szCs w:val="24"/>
        </w:rPr>
        <w:t xml:space="preserve"> Алексеев А.А., Е.Ю. Смирнова:</w:t>
      </w:r>
      <w:r>
        <w:rPr>
          <w:rFonts w:ascii="Times New Roman" w:hAnsi="Times New Roman" w:cs="Times New Roman"/>
          <w:sz w:val="24"/>
          <w:szCs w:val="24"/>
        </w:rPr>
        <w:t xml:space="preserve"> учебник, рабочая тетрадь тренажер и электронное аудио приложение.</w:t>
      </w:r>
    </w:p>
    <w:p w:rsidR="001B2E8A" w:rsidRPr="001B2E8A" w:rsidRDefault="001B2E8A" w:rsidP="001B2E8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1B2E8A" w:rsidRPr="001B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55">
    <w:multiLevelType w:val="hybridMultilevel"/>
    <w:lvl w:ilvl="0" w:tplc="70663392">
      <w:start w:val="1"/>
      <w:numFmt w:val="decimal"/>
      <w:lvlText w:val="%1."/>
      <w:lvlJc w:val="left"/>
      <w:pPr>
        <w:ind w:left="720" w:hanging="360"/>
      </w:pPr>
    </w:lvl>
    <w:lvl w:ilvl="1" w:tplc="70663392" w:tentative="1">
      <w:start w:val="1"/>
      <w:numFmt w:val="lowerLetter"/>
      <w:lvlText w:val="%2."/>
      <w:lvlJc w:val="left"/>
      <w:pPr>
        <w:ind w:left="1440" w:hanging="360"/>
      </w:pPr>
    </w:lvl>
    <w:lvl w:ilvl="2" w:tplc="70663392" w:tentative="1">
      <w:start w:val="1"/>
      <w:numFmt w:val="lowerRoman"/>
      <w:lvlText w:val="%3."/>
      <w:lvlJc w:val="right"/>
      <w:pPr>
        <w:ind w:left="2160" w:hanging="180"/>
      </w:pPr>
    </w:lvl>
    <w:lvl w:ilvl="3" w:tplc="70663392" w:tentative="1">
      <w:start w:val="1"/>
      <w:numFmt w:val="decimal"/>
      <w:lvlText w:val="%4."/>
      <w:lvlJc w:val="left"/>
      <w:pPr>
        <w:ind w:left="2880" w:hanging="360"/>
      </w:pPr>
    </w:lvl>
    <w:lvl w:ilvl="4" w:tplc="70663392" w:tentative="1">
      <w:start w:val="1"/>
      <w:numFmt w:val="lowerLetter"/>
      <w:lvlText w:val="%5."/>
      <w:lvlJc w:val="left"/>
      <w:pPr>
        <w:ind w:left="3600" w:hanging="360"/>
      </w:pPr>
    </w:lvl>
    <w:lvl w:ilvl="5" w:tplc="70663392" w:tentative="1">
      <w:start w:val="1"/>
      <w:numFmt w:val="lowerRoman"/>
      <w:lvlText w:val="%6."/>
      <w:lvlJc w:val="right"/>
      <w:pPr>
        <w:ind w:left="4320" w:hanging="180"/>
      </w:pPr>
    </w:lvl>
    <w:lvl w:ilvl="6" w:tplc="70663392" w:tentative="1">
      <w:start w:val="1"/>
      <w:numFmt w:val="decimal"/>
      <w:lvlText w:val="%7."/>
      <w:lvlJc w:val="left"/>
      <w:pPr>
        <w:ind w:left="5040" w:hanging="360"/>
      </w:pPr>
    </w:lvl>
    <w:lvl w:ilvl="7" w:tplc="70663392" w:tentative="1">
      <w:start w:val="1"/>
      <w:numFmt w:val="lowerLetter"/>
      <w:lvlText w:val="%8."/>
      <w:lvlJc w:val="left"/>
      <w:pPr>
        <w:ind w:left="5760" w:hanging="360"/>
      </w:pPr>
    </w:lvl>
    <w:lvl w:ilvl="8" w:tplc="7066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54">
    <w:multiLevelType w:val="hybridMultilevel"/>
    <w:lvl w:ilvl="0" w:tplc="4396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554">
    <w:abstractNumId w:val="24554"/>
  </w:num>
  <w:num w:numId="24555">
    <w:abstractNumId w:val="245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8A"/>
    <w:rsid w:val="00083FBA"/>
    <w:rsid w:val="001B2E8A"/>
    <w:rsid w:val="001C07ED"/>
    <w:rsid w:val="00B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96816205" Type="http://schemas.openxmlformats.org/officeDocument/2006/relationships/numbering" Target="numbering.xml"/><Relationship Id="rId549802829" Type="http://schemas.openxmlformats.org/officeDocument/2006/relationships/footnotes" Target="footnotes.xml"/><Relationship Id="rId277120308" Type="http://schemas.openxmlformats.org/officeDocument/2006/relationships/endnotes" Target="endnotes.xml"/><Relationship Id="rId428685667" Type="http://schemas.openxmlformats.org/officeDocument/2006/relationships/comments" Target="comments.xml"/><Relationship Id="rId833994351" Type="http://schemas.microsoft.com/office/2011/relationships/commentsExtended" Target="commentsExtended.xml"/><Relationship Id="rId3272521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SImSHYe6CQKdPoQHYoyNFKgMAuU=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96816205"/>
            <mdssi:RelationshipReference SourceId="rId549802829"/>
            <mdssi:RelationshipReference SourceId="rId277120308"/>
            <mdssi:RelationshipReference SourceId="rId428685667"/>
            <mdssi:RelationshipReference SourceId="rId833994351"/>
            <mdssi:RelationshipReference SourceId="rId327252108"/>
          </Transform>
          <Transform Algorithm="http://www.w3.org/TR/2001/REC-xml-c14n-20010315"/>
        </Transforms>
        <DigestMethod Algorithm="http://www.w3.org/2000/09/xmldsig#sha1"/>
        <DigestValue>kLpDkDmeSms0DiRn4jrY6NcS7wE=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6p4ElcdOGsIMCtAONcxSIVeQBlw=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+FM4hFCoi5AtItCc99goYbf88aw=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l2bjIwyy8ARq5yCYGIt9xCQSXvE=</DigestValue>
      </Reference>
      <Reference URI="/word/styles.xml?ContentType=application/vnd.openxmlformats-officedocument.wordprocessingml.styles+xml">
        <DigestMethod Algorithm="http://www.w3.org/2000/09/xmldsig#sha1"/>
        <DigestValue>+wQ6rKMb70ZMvQuJMZZxIKaWODI=</DigestValue>
      </Reference>
      <Reference URI="/word/stylesWithEffects.xml?ContentType=application/vnd.ms-word.stylesWithEffects+xml">
        <DigestMethod Algorithm="http://www.w3.org/2000/09/xmldsig#sha1"/>
        <DigestValue>Uv+KE+7zDNZ5ryK/ch5EISEuRFQ=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</cp:revision>
  <dcterms:created xsi:type="dcterms:W3CDTF">2021-02-19T00:26:00Z</dcterms:created>
  <dcterms:modified xsi:type="dcterms:W3CDTF">2021-05-12T04:45:00Z</dcterms:modified>
</cp:coreProperties>
</file>