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0B3" w:rsidRDefault="00983285" w:rsidP="00D440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285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  <w:r w:rsidR="00D440B3">
        <w:rPr>
          <w:rFonts w:ascii="Times New Roman" w:hAnsi="Times New Roman" w:cs="Times New Roman"/>
          <w:b/>
          <w:sz w:val="24"/>
          <w:szCs w:val="24"/>
        </w:rPr>
        <w:t xml:space="preserve"> по английскому языку</w:t>
      </w:r>
      <w:bookmarkStart w:id="0" w:name="_GoBack"/>
      <w:bookmarkEnd w:id="0"/>
    </w:p>
    <w:p w:rsidR="00983285" w:rsidRPr="00983285" w:rsidRDefault="00983285" w:rsidP="009832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3285">
        <w:rPr>
          <w:rFonts w:ascii="Times New Roman" w:hAnsi="Times New Roman" w:cs="Times New Roman"/>
          <w:sz w:val="24"/>
          <w:szCs w:val="24"/>
        </w:rPr>
        <w:t xml:space="preserve">Рабочая программа по английскому языку для 5-9 классов составлена на основе  следующих </w:t>
      </w:r>
      <w:r w:rsidRPr="0031219A">
        <w:rPr>
          <w:rFonts w:ascii="Times New Roman" w:hAnsi="Times New Roman" w:cs="Times New Roman"/>
          <w:b/>
          <w:sz w:val="24"/>
          <w:szCs w:val="24"/>
          <w:u w:val="single"/>
        </w:rPr>
        <w:t>документов</w:t>
      </w:r>
      <w:r w:rsidRPr="00983285">
        <w:rPr>
          <w:rFonts w:ascii="Times New Roman" w:hAnsi="Times New Roman" w:cs="Times New Roman"/>
          <w:sz w:val="24"/>
          <w:szCs w:val="24"/>
        </w:rPr>
        <w:t>:</w:t>
      </w:r>
    </w:p>
    <w:p w:rsidR="00983285" w:rsidRPr="00983285" w:rsidRDefault="002C2393" w:rsidP="009832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Федерально</w:t>
      </w:r>
      <w:r w:rsidR="00983285" w:rsidRPr="00983285">
        <w:rPr>
          <w:rFonts w:ascii="Times New Roman" w:hAnsi="Times New Roman" w:cs="Times New Roman"/>
          <w:sz w:val="24"/>
          <w:szCs w:val="24"/>
        </w:rPr>
        <w:t>го государственного образовательного стандарта основного общего образования, (приказ Минобрнауки РФ от 17.12.2010 № 1897)</w:t>
      </w:r>
    </w:p>
    <w:p w:rsidR="00983285" w:rsidRPr="00983285" w:rsidRDefault="00983285" w:rsidP="00983285">
      <w:pPr>
        <w:jc w:val="both"/>
        <w:rPr>
          <w:rFonts w:ascii="Times New Roman" w:hAnsi="Times New Roman" w:cs="Times New Roman"/>
          <w:sz w:val="24"/>
          <w:szCs w:val="24"/>
        </w:rPr>
      </w:pPr>
      <w:r w:rsidRPr="00983285">
        <w:rPr>
          <w:rFonts w:ascii="Times New Roman" w:hAnsi="Times New Roman" w:cs="Times New Roman"/>
          <w:sz w:val="24"/>
          <w:szCs w:val="24"/>
        </w:rPr>
        <w:t>•</w:t>
      </w:r>
      <w:r w:rsidRPr="00983285">
        <w:rPr>
          <w:rFonts w:ascii="Times New Roman" w:hAnsi="Times New Roman" w:cs="Times New Roman"/>
          <w:sz w:val="24"/>
          <w:szCs w:val="24"/>
        </w:rPr>
        <w:tab/>
        <w:t>примерная основная образовательная программа основного общего образования (одобрена решением федерального методического объединения по общему образованию, протокол от 08.04.2015 № 1/15);</w:t>
      </w:r>
    </w:p>
    <w:p w:rsidR="00983285" w:rsidRPr="00983285" w:rsidRDefault="00983285" w:rsidP="00983285">
      <w:pPr>
        <w:jc w:val="both"/>
        <w:rPr>
          <w:rFonts w:ascii="Times New Roman" w:hAnsi="Times New Roman" w:cs="Times New Roman"/>
          <w:sz w:val="24"/>
          <w:szCs w:val="24"/>
        </w:rPr>
      </w:pPr>
      <w:r w:rsidRPr="00983285">
        <w:rPr>
          <w:rFonts w:ascii="Times New Roman" w:hAnsi="Times New Roman" w:cs="Times New Roman"/>
          <w:sz w:val="24"/>
          <w:szCs w:val="24"/>
        </w:rPr>
        <w:t>•</w:t>
      </w:r>
      <w:r w:rsidRPr="00983285">
        <w:rPr>
          <w:rFonts w:ascii="Times New Roman" w:hAnsi="Times New Roman" w:cs="Times New Roman"/>
          <w:sz w:val="24"/>
          <w:szCs w:val="24"/>
        </w:rPr>
        <w:tab/>
        <w:t>Примерная авторская  программа Английский язык.5-9 классы: учебно-методическое пособие/ О.В. Афанасьева, И.В. Михеева, Н.В. Языкова</w:t>
      </w:r>
      <w:proofErr w:type="gramStart"/>
      <w:r w:rsidRPr="00983285">
        <w:rPr>
          <w:rFonts w:ascii="Times New Roman" w:hAnsi="Times New Roman" w:cs="Times New Roman"/>
          <w:sz w:val="24"/>
          <w:szCs w:val="24"/>
        </w:rPr>
        <w:t>,Е</w:t>
      </w:r>
      <w:proofErr w:type="gramEnd"/>
      <w:r w:rsidRPr="00983285">
        <w:rPr>
          <w:rFonts w:ascii="Times New Roman" w:hAnsi="Times New Roman" w:cs="Times New Roman"/>
          <w:sz w:val="24"/>
          <w:szCs w:val="24"/>
        </w:rPr>
        <w:t>.А.Колесникова.-М.:Дрофа,2017</w:t>
      </w:r>
    </w:p>
    <w:p w:rsidR="00983285" w:rsidRPr="00983285" w:rsidRDefault="00983285" w:rsidP="009832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3285">
        <w:rPr>
          <w:rFonts w:ascii="Times New Roman" w:hAnsi="Times New Roman" w:cs="Times New Roman"/>
          <w:sz w:val="24"/>
          <w:szCs w:val="24"/>
        </w:rPr>
        <w:t>Согласно ФГОС и Примерным программам изучение иностранного языка в основной школе направлено на достижение следующих целей:</w:t>
      </w:r>
    </w:p>
    <w:p w:rsidR="00983285" w:rsidRPr="00983285" w:rsidRDefault="00983285" w:rsidP="00983285">
      <w:pPr>
        <w:jc w:val="both"/>
        <w:rPr>
          <w:rFonts w:ascii="Times New Roman" w:hAnsi="Times New Roman" w:cs="Times New Roman"/>
          <w:sz w:val="24"/>
          <w:szCs w:val="24"/>
        </w:rPr>
      </w:pPr>
      <w:r w:rsidRPr="00983285">
        <w:rPr>
          <w:rFonts w:ascii="Times New Roman" w:hAnsi="Times New Roman" w:cs="Times New Roman"/>
          <w:sz w:val="24"/>
          <w:szCs w:val="24"/>
        </w:rPr>
        <w:t>•</w:t>
      </w:r>
      <w:r w:rsidRPr="00983285">
        <w:rPr>
          <w:rFonts w:ascii="Times New Roman" w:hAnsi="Times New Roman" w:cs="Times New Roman"/>
          <w:sz w:val="24"/>
          <w:szCs w:val="24"/>
        </w:rPr>
        <w:tab/>
        <w:t>развитие иноязычной коммуникативной компетенции в совокупности её составляющих, а именно:</w:t>
      </w:r>
    </w:p>
    <w:p w:rsidR="00983285" w:rsidRPr="00983285" w:rsidRDefault="00983285" w:rsidP="00983285">
      <w:pPr>
        <w:jc w:val="both"/>
        <w:rPr>
          <w:rFonts w:ascii="Times New Roman" w:hAnsi="Times New Roman" w:cs="Times New Roman"/>
          <w:sz w:val="24"/>
          <w:szCs w:val="24"/>
        </w:rPr>
      </w:pPr>
      <w:r w:rsidRPr="00983285">
        <w:rPr>
          <w:rFonts w:ascii="Times New Roman" w:hAnsi="Times New Roman" w:cs="Times New Roman"/>
          <w:sz w:val="24"/>
          <w:szCs w:val="24"/>
        </w:rPr>
        <w:t>- речевой компетенции (развитие коммуникативных умений в четырех основных видах речевой деятельности);</w:t>
      </w:r>
    </w:p>
    <w:p w:rsidR="00983285" w:rsidRPr="00983285" w:rsidRDefault="00983285" w:rsidP="0098328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3285">
        <w:rPr>
          <w:rFonts w:ascii="Times New Roman" w:hAnsi="Times New Roman" w:cs="Times New Roman"/>
          <w:sz w:val="24"/>
          <w:szCs w:val="24"/>
        </w:rPr>
        <w:t>- языковой компетенции (овладение новыми языковыми средствами в соответствии с темами и ситуациями общения, отобранными для основной школы; освоение знаний о языковых явлениях изучаемого языка, разных способах выражения мысли на родном и иностранном языках);</w:t>
      </w:r>
      <w:proofErr w:type="gramEnd"/>
    </w:p>
    <w:p w:rsidR="00983285" w:rsidRPr="00983285" w:rsidRDefault="00983285" w:rsidP="00983285">
      <w:pPr>
        <w:jc w:val="both"/>
        <w:rPr>
          <w:rFonts w:ascii="Times New Roman" w:hAnsi="Times New Roman" w:cs="Times New Roman"/>
          <w:sz w:val="24"/>
          <w:szCs w:val="24"/>
        </w:rPr>
      </w:pPr>
      <w:r w:rsidRPr="00983285">
        <w:rPr>
          <w:rFonts w:ascii="Times New Roman" w:hAnsi="Times New Roman" w:cs="Times New Roman"/>
          <w:sz w:val="24"/>
          <w:szCs w:val="24"/>
        </w:rPr>
        <w:t xml:space="preserve">- социокультурной/межкультурной компетенции </w:t>
      </w:r>
      <w:proofErr w:type="gramStart"/>
      <w:r w:rsidRPr="0098328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83285">
        <w:rPr>
          <w:rFonts w:ascii="Times New Roman" w:hAnsi="Times New Roman" w:cs="Times New Roman"/>
          <w:sz w:val="24"/>
          <w:szCs w:val="24"/>
        </w:rPr>
        <w:t>приобщение к культуре, традициям, реалиям стран изучаемого языка в рамках тем, сфер и ситуаций общения, отвечающих опыту, интересам, психологическим особенностям учащихся основной школы на разных этапах; формирование умения представлять свою страну, её культуру в условиях межкультурного общения);</w:t>
      </w:r>
    </w:p>
    <w:p w:rsidR="00983285" w:rsidRPr="00983285" w:rsidRDefault="00983285" w:rsidP="0098328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3285">
        <w:rPr>
          <w:rFonts w:ascii="Times New Roman" w:hAnsi="Times New Roman" w:cs="Times New Roman"/>
          <w:sz w:val="24"/>
          <w:szCs w:val="24"/>
        </w:rPr>
        <w:t>- учебно-познавательной компетенции (дальнейшее развитие общих и специальных учебных умений, универсальных способов деятельности; ознакомление с доступными учащимся способами и приёмами самостоятельного изучения языков и культур, в том числе с использованием новых информационных технологий);</w:t>
      </w:r>
      <w:proofErr w:type="gramEnd"/>
    </w:p>
    <w:p w:rsidR="00983285" w:rsidRPr="00983285" w:rsidRDefault="00983285" w:rsidP="00983285">
      <w:pPr>
        <w:jc w:val="both"/>
        <w:rPr>
          <w:rFonts w:ascii="Times New Roman" w:hAnsi="Times New Roman" w:cs="Times New Roman"/>
          <w:sz w:val="24"/>
          <w:szCs w:val="24"/>
        </w:rPr>
      </w:pPr>
      <w:r w:rsidRPr="00983285">
        <w:rPr>
          <w:rFonts w:ascii="Times New Roman" w:hAnsi="Times New Roman" w:cs="Times New Roman"/>
          <w:sz w:val="24"/>
          <w:szCs w:val="24"/>
        </w:rPr>
        <w:t>•</w:t>
      </w:r>
      <w:r w:rsidRPr="00983285">
        <w:rPr>
          <w:rFonts w:ascii="Times New Roman" w:hAnsi="Times New Roman" w:cs="Times New Roman"/>
          <w:sz w:val="24"/>
          <w:szCs w:val="24"/>
        </w:rPr>
        <w:tab/>
        <w:t>развитие личности учащегося посредством реализации воспитательного потенциала иностранного языка;</w:t>
      </w:r>
    </w:p>
    <w:p w:rsidR="00983285" w:rsidRPr="00983285" w:rsidRDefault="00983285" w:rsidP="00983285">
      <w:pPr>
        <w:jc w:val="both"/>
        <w:rPr>
          <w:rFonts w:ascii="Times New Roman" w:hAnsi="Times New Roman" w:cs="Times New Roman"/>
          <w:sz w:val="24"/>
          <w:szCs w:val="24"/>
        </w:rPr>
      </w:pPr>
      <w:r w:rsidRPr="00983285">
        <w:rPr>
          <w:rFonts w:ascii="Times New Roman" w:hAnsi="Times New Roman" w:cs="Times New Roman"/>
          <w:sz w:val="24"/>
          <w:szCs w:val="24"/>
        </w:rPr>
        <w:t>- формирование у учащихся потребности изучения иностранных языков и овладения ими как средством общения, познания, самореализации и социальной адаптации в поликультурном,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</w:t>
      </w:r>
    </w:p>
    <w:p w:rsidR="00983285" w:rsidRPr="00983285" w:rsidRDefault="00983285" w:rsidP="009832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983285">
        <w:rPr>
          <w:rFonts w:ascii="Times New Roman" w:hAnsi="Times New Roman" w:cs="Times New Roman"/>
          <w:sz w:val="24"/>
          <w:szCs w:val="24"/>
        </w:rPr>
        <w:t>формирование общекультурной и этнической идентичности как составляющих гражданской идентичности личности; воспитание каче</w:t>
      </w:r>
      <w:proofErr w:type="gramStart"/>
      <w:r w:rsidRPr="00983285">
        <w:rPr>
          <w:rFonts w:ascii="Times New Roman" w:hAnsi="Times New Roman" w:cs="Times New Roman"/>
          <w:sz w:val="24"/>
          <w:szCs w:val="24"/>
        </w:rPr>
        <w:t>ств гр</w:t>
      </w:r>
      <w:proofErr w:type="gramEnd"/>
      <w:r w:rsidRPr="00983285">
        <w:rPr>
          <w:rFonts w:ascii="Times New Roman" w:hAnsi="Times New Roman" w:cs="Times New Roman"/>
          <w:sz w:val="24"/>
          <w:szCs w:val="24"/>
        </w:rPr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культуры;</w:t>
      </w:r>
    </w:p>
    <w:p w:rsidR="00983285" w:rsidRPr="00983285" w:rsidRDefault="00983285" w:rsidP="00983285">
      <w:pPr>
        <w:jc w:val="both"/>
        <w:rPr>
          <w:rFonts w:ascii="Times New Roman" w:hAnsi="Times New Roman" w:cs="Times New Roman"/>
          <w:sz w:val="24"/>
          <w:szCs w:val="24"/>
        </w:rPr>
      </w:pPr>
      <w:r w:rsidRPr="00983285">
        <w:rPr>
          <w:rFonts w:ascii="Times New Roman" w:hAnsi="Times New Roman" w:cs="Times New Roman"/>
          <w:sz w:val="24"/>
          <w:szCs w:val="24"/>
        </w:rPr>
        <w:t>- развитие стремления к овладению основами мировой культуры средствами иностранного языка;</w:t>
      </w:r>
    </w:p>
    <w:p w:rsidR="00983285" w:rsidRPr="00983285" w:rsidRDefault="00983285" w:rsidP="00983285">
      <w:pPr>
        <w:jc w:val="both"/>
        <w:rPr>
          <w:rFonts w:ascii="Times New Roman" w:hAnsi="Times New Roman" w:cs="Times New Roman"/>
          <w:sz w:val="24"/>
          <w:szCs w:val="24"/>
        </w:rPr>
      </w:pPr>
      <w:r w:rsidRPr="00983285">
        <w:rPr>
          <w:rFonts w:ascii="Times New Roman" w:hAnsi="Times New Roman" w:cs="Times New Roman"/>
          <w:sz w:val="24"/>
          <w:szCs w:val="24"/>
        </w:rPr>
        <w:t>- формирование стремления вести здоровый образ жизни путем информирования об общественно признанных формах поддержания здоровья и обсуждения необходимости отказа от вредных п</w:t>
      </w:r>
      <w:r>
        <w:rPr>
          <w:rFonts w:ascii="Times New Roman" w:hAnsi="Times New Roman" w:cs="Times New Roman"/>
          <w:sz w:val="24"/>
          <w:szCs w:val="24"/>
        </w:rPr>
        <w:t>ривычек.</w:t>
      </w:r>
    </w:p>
    <w:p w:rsidR="00EB32C5" w:rsidRDefault="00983285" w:rsidP="003121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3285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 отводит 510 часов для обязательного изучения учебного  предмета «Английский язык» на этапе среднего образования из расчета на 3 часа в неделю на протяжении учебного года в 5-9 классах. В 5 классе -102 часа, в 6 классе -102 часа, в 7 классе -102 часа, в 8 классе 102 часа, в 9 классе -102 часа</w:t>
      </w:r>
    </w:p>
    <w:p w:rsidR="00983285" w:rsidRPr="00983285" w:rsidRDefault="00983285" w:rsidP="009832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285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983285" w:rsidRDefault="00983285" w:rsidP="009832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285">
        <w:rPr>
          <w:rFonts w:ascii="Times New Roman" w:hAnsi="Times New Roman" w:cs="Times New Roman"/>
          <w:b/>
          <w:sz w:val="24"/>
          <w:szCs w:val="24"/>
        </w:rPr>
        <w:t>5 класс</w:t>
      </w:r>
    </w:p>
    <w:tbl>
      <w:tblPr>
        <w:tblStyle w:val="a3"/>
        <w:tblW w:w="9636" w:type="dxa"/>
        <w:tblLayout w:type="fixed"/>
        <w:tblLook w:val="04A0" w:firstRow="1" w:lastRow="0" w:firstColumn="1" w:lastColumn="0" w:noHBand="0" w:noVBand="1"/>
      </w:tblPr>
      <w:tblGrid>
        <w:gridCol w:w="1156"/>
        <w:gridCol w:w="4017"/>
        <w:gridCol w:w="1734"/>
        <w:gridCol w:w="1488"/>
        <w:gridCol w:w="1241"/>
      </w:tblGrid>
      <w:tr w:rsidR="00983285" w:rsidRPr="00983285" w:rsidTr="0046141A">
        <w:trPr>
          <w:trHeight w:val="1028"/>
        </w:trPr>
        <w:tc>
          <w:tcPr>
            <w:tcW w:w="1156" w:type="dxa"/>
          </w:tcPr>
          <w:p w:rsidR="00983285" w:rsidRPr="00983285" w:rsidRDefault="00983285" w:rsidP="00983285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4017" w:type="dxa"/>
          </w:tcPr>
          <w:p w:rsidR="00983285" w:rsidRPr="00983285" w:rsidRDefault="00983285" w:rsidP="00983285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983285">
              <w:rPr>
                <w:b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1734" w:type="dxa"/>
          </w:tcPr>
          <w:p w:rsidR="00983285" w:rsidRPr="00983285" w:rsidRDefault="00983285" w:rsidP="00983285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983285">
              <w:rPr>
                <w:b/>
                <w:sz w:val="24"/>
                <w:szCs w:val="24"/>
                <w:lang w:eastAsia="ar-SA"/>
              </w:rPr>
              <w:t>Кол.</w:t>
            </w:r>
          </w:p>
          <w:p w:rsidR="00983285" w:rsidRPr="00983285" w:rsidRDefault="00983285" w:rsidP="00983285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983285">
              <w:rPr>
                <w:b/>
                <w:sz w:val="24"/>
                <w:szCs w:val="24"/>
                <w:lang w:eastAsia="ar-SA"/>
              </w:rPr>
              <w:t>часов</w:t>
            </w:r>
          </w:p>
        </w:tc>
        <w:tc>
          <w:tcPr>
            <w:tcW w:w="1488" w:type="dxa"/>
          </w:tcPr>
          <w:p w:rsidR="00983285" w:rsidRPr="00983285" w:rsidRDefault="00983285" w:rsidP="00983285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983285">
              <w:rPr>
                <w:b/>
                <w:sz w:val="24"/>
                <w:szCs w:val="24"/>
                <w:lang w:eastAsia="ar-SA"/>
              </w:rPr>
              <w:t>Контр.</w:t>
            </w:r>
          </w:p>
          <w:p w:rsidR="00983285" w:rsidRPr="00983285" w:rsidRDefault="00983285" w:rsidP="00983285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983285">
              <w:rPr>
                <w:b/>
                <w:sz w:val="24"/>
                <w:szCs w:val="24"/>
                <w:lang w:eastAsia="ar-SA"/>
              </w:rPr>
              <w:t>работа</w:t>
            </w:r>
          </w:p>
        </w:tc>
        <w:tc>
          <w:tcPr>
            <w:tcW w:w="1241" w:type="dxa"/>
          </w:tcPr>
          <w:p w:rsidR="00983285" w:rsidRPr="00983285" w:rsidRDefault="00983285" w:rsidP="00983285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983285">
              <w:rPr>
                <w:b/>
                <w:sz w:val="24"/>
                <w:szCs w:val="24"/>
                <w:lang w:eastAsia="ar-SA"/>
              </w:rPr>
              <w:t>Проектная работа</w:t>
            </w:r>
          </w:p>
        </w:tc>
      </w:tr>
      <w:tr w:rsidR="00983285" w:rsidRPr="00983285" w:rsidTr="0046141A">
        <w:trPr>
          <w:trHeight w:val="553"/>
        </w:trPr>
        <w:tc>
          <w:tcPr>
            <w:tcW w:w="1156" w:type="dxa"/>
          </w:tcPr>
          <w:p w:rsidR="00983285" w:rsidRPr="00983285" w:rsidRDefault="00983285" w:rsidP="0098328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83285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017" w:type="dxa"/>
          </w:tcPr>
          <w:p w:rsidR="00983285" w:rsidRPr="00983285" w:rsidRDefault="00983285" w:rsidP="00983285">
            <w:pPr>
              <w:suppressAutoHyphens/>
              <w:rPr>
                <w:sz w:val="24"/>
                <w:szCs w:val="24"/>
                <w:lang w:eastAsia="ar-SA"/>
              </w:rPr>
            </w:pPr>
            <w:r w:rsidRPr="00983285">
              <w:rPr>
                <w:b/>
                <w:sz w:val="24"/>
                <w:szCs w:val="24"/>
                <w:lang w:eastAsia="ar-SA"/>
              </w:rPr>
              <w:t xml:space="preserve">Школа. </w:t>
            </w:r>
          </w:p>
        </w:tc>
        <w:tc>
          <w:tcPr>
            <w:tcW w:w="1734" w:type="dxa"/>
          </w:tcPr>
          <w:p w:rsidR="00983285" w:rsidRPr="00983285" w:rsidRDefault="00983285" w:rsidP="0098328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83285">
              <w:rPr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488" w:type="dxa"/>
          </w:tcPr>
          <w:p w:rsidR="00983285" w:rsidRPr="00983285" w:rsidRDefault="00983285" w:rsidP="0098328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83285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41" w:type="dxa"/>
          </w:tcPr>
          <w:p w:rsidR="00983285" w:rsidRPr="00983285" w:rsidRDefault="00983285" w:rsidP="0098328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83285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983285" w:rsidRPr="00983285" w:rsidTr="0046141A">
        <w:trPr>
          <w:trHeight w:val="696"/>
        </w:trPr>
        <w:tc>
          <w:tcPr>
            <w:tcW w:w="1156" w:type="dxa"/>
          </w:tcPr>
          <w:p w:rsidR="00983285" w:rsidRPr="00983285" w:rsidRDefault="00983285" w:rsidP="0098328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83285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017" w:type="dxa"/>
          </w:tcPr>
          <w:p w:rsidR="00983285" w:rsidRPr="00983285" w:rsidRDefault="00983285" w:rsidP="00983285">
            <w:pPr>
              <w:suppressAutoHyphens/>
              <w:rPr>
                <w:sz w:val="24"/>
                <w:szCs w:val="24"/>
                <w:lang w:eastAsia="ar-SA"/>
              </w:rPr>
            </w:pPr>
            <w:r w:rsidRPr="00983285">
              <w:rPr>
                <w:b/>
                <w:sz w:val="24"/>
                <w:szCs w:val="24"/>
                <w:lang w:eastAsia="ar-SA"/>
              </w:rPr>
              <w:t xml:space="preserve">Моя семья. </w:t>
            </w:r>
            <w:r w:rsidRPr="00983285">
              <w:rPr>
                <w:sz w:val="24"/>
                <w:szCs w:val="24"/>
                <w:lang w:eastAsia="ar-SA"/>
              </w:rPr>
              <w:t>Мои друзья и я.</w:t>
            </w:r>
            <w:r w:rsidRPr="00983285">
              <w:rPr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734" w:type="dxa"/>
          </w:tcPr>
          <w:p w:rsidR="00983285" w:rsidRPr="00983285" w:rsidRDefault="00983285" w:rsidP="0098328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83285">
              <w:rPr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488" w:type="dxa"/>
          </w:tcPr>
          <w:p w:rsidR="00983285" w:rsidRPr="00983285" w:rsidRDefault="00983285" w:rsidP="0098328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83285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41" w:type="dxa"/>
          </w:tcPr>
          <w:p w:rsidR="00983285" w:rsidRPr="00983285" w:rsidRDefault="00983285" w:rsidP="0098328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83285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983285" w:rsidRPr="00983285" w:rsidTr="0046141A">
        <w:trPr>
          <w:trHeight w:val="387"/>
        </w:trPr>
        <w:tc>
          <w:tcPr>
            <w:tcW w:w="1156" w:type="dxa"/>
          </w:tcPr>
          <w:p w:rsidR="00983285" w:rsidRPr="00983285" w:rsidRDefault="00983285" w:rsidP="0098328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83285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017" w:type="dxa"/>
          </w:tcPr>
          <w:p w:rsidR="00983285" w:rsidRPr="00983285" w:rsidRDefault="00983285" w:rsidP="00983285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983285">
              <w:rPr>
                <w:b/>
                <w:sz w:val="24"/>
                <w:szCs w:val="24"/>
                <w:lang w:eastAsia="ar-SA"/>
              </w:rPr>
              <w:t>Здоровый образ жизни.</w:t>
            </w:r>
          </w:p>
        </w:tc>
        <w:tc>
          <w:tcPr>
            <w:tcW w:w="1734" w:type="dxa"/>
          </w:tcPr>
          <w:p w:rsidR="00983285" w:rsidRPr="00983285" w:rsidRDefault="00983285" w:rsidP="0098328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83285">
              <w:rPr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488" w:type="dxa"/>
          </w:tcPr>
          <w:p w:rsidR="00983285" w:rsidRPr="00983285" w:rsidRDefault="00983285" w:rsidP="0098328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83285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41" w:type="dxa"/>
          </w:tcPr>
          <w:p w:rsidR="00983285" w:rsidRPr="00983285" w:rsidRDefault="00983285" w:rsidP="0098328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83285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983285" w:rsidRPr="00983285" w:rsidTr="0046141A">
        <w:trPr>
          <w:trHeight w:val="421"/>
        </w:trPr>
        <w:tc>
          <w:tcPr>
            <w:tcW w:w="1156" w:type="dxa"/>
          </w:tcPr>
          <w:p w:rsidR="00983285" w:rsidRPr="00983285" w:rsidRDefault="00983285" w:rsidP="0098328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83285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017" w:type="dxa"/>
          </w:tcPr>
          <w:p w:rsidR="00983285" w:rsidRPr="00983285" w:rsidRDefault="00983285" w:rsidP="00983285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983285">
              <w:rPr>
                <w:b/>
                <w:sz w:val="24"/>
                <w:szCs w:val="24"/>
                <w:lang w:eastAsia="ar-SA"/>
              </w:rPr>
              <w:t>Свободное время.</w:t>
            </w:r>
          </w:p>
        </w:tc>
        <w:tc>
          <w:tcPr>
            <w:tcW w:w="1734" w:type="dxa"/>
          </w:tcPr>
          <w:p w:rsidR="00983285" w:rsidRPr="00983285" w:rsidRDefault="00983285" w:rsidP="0098328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83285">
              <w:rPr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488" w:type="dxa"/>
          </w:tcPr>
          <w:p w:rsidR="00983285" w:rsidRPr="00983285" w:rsidRDefault="00983285" w:rsidP="0098328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83285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41" w:type="dxa"/>
          </w:tcPr>
          <w:p w:rsidR="00983285" w:rsidRPr="00983285" w:rsidRDefault="00983285" w:rsidP="0098328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83285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983285" w:rsidRPr="00983285" w:rsidTr="0046141A">
        <w:trPr>
          <w:trHeight w:val="732"/>
        </w:trPr>
        <w:tc>
          <w:tcPr>
            <w:tcW w:w="1156" w:type="dxa"/>
          </w:tcPr>
          <w:p w:rsidR="00983285" w:rsidRPr="00983285" w:rsidRDefault="00983285" w:rsidP="0098328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83285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017" w:type="dxa"/>
          </w:tcPr>
          <w:p w:rsidR="00983285" w:rsidRPr="00983285" w:rsidRDefault="00983285" w:rsidP="00983285">
            <w:pPr>
              <w:suppressAutoHyphens/>
              <w:rPr>
                <w:sz w:val="24"/>
                <w:szCs w:val="24"/>
                <w:lang w:eastAsia="ar-SA"/>
              </w:rPr>
            </w:pPr>
            <w:r w:rsidRPr="00983285">
              <w:rPr>
                <w:b/>
                <w:sz w:val="24"/>
                <w:szCs w:val="24"/>
                <w:lang w:eastAsia="ar-SA"/>
              </w:rPr>
              <w:t xml:space="preserve">Путешествия. </w:t>
            </w:r>
            <w:r w:rsidRPr="00983285">
              <w:rPr>
                <w:sz w:val="24"/>
                <w:szCs w:val="24"/>
                <w:lang w:eastAsia="ar-SA"/>
              </w:rPr>
              <w:t>Досуг и увлечения.</w:t>
            </w:r>
          </w:p>
        </w:tc>
        <w:tc>
          <w:tcPr>
            <w:tcW w:w="1734" w:type="dxa"/>
          </w:tcPr>
          <w:p w:rsidR="00983285" w:rsidRPr="00983285" w:rsidRDefault="00983285" w:rsidP="0098328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83285">
              <w:rPr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488" w:type="dxa"/>
          </w:tcPr>
          <w:p w:rsidR="00983285" w:rsidRPr="00983285" w:rsidRDefault="00983285" w:rsidP="0098328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83285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41" w:type="dxa"/>
          </w:tcPr>
          <w:p w:rsidR="00983285" w:rsidRPr="00983285" w:rsidRDefault="00983285" w:rsidP="0098328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83285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983285" w:rsidRPr="00983285" w:rsidTr="0046141A">
        <w:trPr>
          <w:trHeight w:val="687"/>
        </w:trPr>
        <w:tc>
          <w:tcPr>
            <w:tcW w:w="1156" w:type="dxa"/>
          </w:tcPr>
          <w:p w:rsidR="00983285" w:rsidRPr="00983285" w:rsidRDefault="00983285" w:rsidP="0098328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83285"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017" w:type="dxa"/>
          </w:tcPr>
          <w:p w:rsidR="00983285" w:rsidRPr="00983285" w:rsidRDefault="00983285" w:rsidP="00983285">
            <w:pPr>
              <w:suppressAutoHyphens/>
              <w:rPr>
                <w:sz w:val="24"/>
                <w:szCs w:val="24"/>
                <w:lang w:eastAsia="ar-SA"/>
              </w:rPr>
            </w:pPr>
            <w:r w:rsidRPr="00983285">
              <w:rPr>
                <w:b/>
                <w:sz w:val="24"/>
                <w:szCs w:val="24"/>
                <w:lang w:eastAsia="ar-SA"/>
              </w:rPr>
              <w:t xml:space="preserve">Родная страна и страны изучаемого языка. </w:t>
            </w:r>
            <w:r w:rsidRPr="00983285">
              <w:rPr>
                <w:sz w:val="24"/>
                <w:szCs w:val="24"/>
                <w:lang w:eastAsia="ar-SA"/>
              </w:rPr>
              <w:t>Россия.</w:t>
            </w:r>
          </w:p>
        </w:tc>
        <w:tc>
          <w:tcPr>
            <w:tcW w:w="1734" w:type="dxa"/>
          </w:tcPr>
          <w:p w:rsidR="00983285" w:rsidRPr="00983285" w:rsidRDefault="00983285" w:rsidP="0098328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83285">
              <w:rPr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488" w:type="dxa"/>
          </w:tcPr>
          <w:p w:rsidR="00983285" w:rsidRPr="00983285" w:rsidRDefault="00983285" w:rsidP="0098328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83285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41" w:type="dxa"/>
          </w:tcPr>
          <w:p w:rsidR="00983285" w:rsidRPr="00983285" w:rsidRDefault="00983285" w:rsidP="0098328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83285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983285" w:rsidRPr="00983285" w:rsidTr="0046141A">
        <w:trPr>
          <w:trHeight w:val="535"/>
        </w:trPr>
        <w:tc>
          <w:tcPr>
            <w:tcW w:w="1156" w:type="dxa"/>
          </w:tcPr>
          <w:p w:rsidR="00983285" w:rsidRPr="00983285" w:rsidRDefault="00983285" w:rsidP="0098328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017" w:type="dxa"/>
          </w:tcPr>
          <w:p w:rsidR="00983285" w:rsidRPr="00983285" w:rsidRDefault="00983285" w:rsidP="00983285">
            <w:pPr>
              <w:suppressAutoHyphens/>
              <w:jc w:val="right"/>
              <w:rPr>
                <w:b/>
                <w:sz w:val="24"/>
                <w:szCs w:val="24"/>
                <w:lang w:eastAsia="ar-SA"/>
              </w:rPr>
            </w:pPr>
            <w:r w:rsidRPr="00983285">
              <w:rPr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734" w:type="dxa"/>
          </w:tcPr>
          <w:p w:rsidR="00983285" w:rsidRPr="00983285" w:rsidRDefault="00983285" w:rsidP="00983285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983285">
              <w:rPr>
                <w:b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488" w:type="dxa"/>
          </w:tcPr>
          <w:p w:rsidR="00983285" w:rsidRPr="00983285" w:rsidRDefault="00983285" w:rsidP="00983285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41" w:type="dxa"/>
          </w:tcPr>
          <w:p w:rsidR="00983285" w:rsidRPr="00983285" w:rsidRDefault="00983285" w:rsidP="00983285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</w:tbl>
    <w:p w:rsidR="00983285" w:rsidRDefault="00983285" w:rsidP="009832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983285" w:rsidRPr="00983285" w:rsidRDefault="00983285" w:rsidP="009832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9832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6 класс</w:t>
      </w:r>
    </w:p>
    <w:p w:rsidR="00983285" w:rsidRPr="00983285" w:rsidRDefault="00983285" w:rsidP="009832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tbl>
      <w:tblPr>
        <w:tblStyle w:val="a3"/>
        <w:tblW w:w="9636" w:type="dxa"/>
        <w:tblLayout w:type="fixed"/>
        <w:tblLook w:val="04A0" w:firstRow="1" w:lastRow="0" w:firstColumn="1" w:lastColumn="0" w:noHBand="0" w:noVBand="1"/>
      </w:tblPr>
      <w:tblGrid>
        <w:gridCol w:w="1156"/>
        <w:gridCol w:w="4017"/>
        <w:gridCol w:w="1734"/>
        <w:gridCol w:w="1488"/>
        <w:gridCol w:w="1241"/>
      </w:tblGrid>
      <w:tr w:rsidR="00983285" w:rsidRPr="00983285" w:rsidTr="0046141A">
        <w:trPr>
          <w:trHeight w:val="1028"/>
        </w:trPr>
        <w:tc>
          <w:tcPr>
            <w:tcW w:w="1156" w:type="dxa"/>
          </w:tcPr>
          <w:p w:rsidR="00983285" w:rsidRPr="00983285" w:rsidRDefault="00983285" w:rsidP="00983285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4017" w:type="dxa"/>
          </w:tcPr>
          <w:p w:rsidR="00983285" w:rsidRPr="00983285" w:rsidRDefault="00983285" w:rsidP="00983285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983285">
              <w:rPr>
                <w:b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1734" w:type="dxa"/>
          </w:tcPr>
          <w:p w:rsidR="00983285" w:rsidRPr="00983285" w:rsidRDefault="00983285" w:rsidP="00983285">
            <w:pPr>
              <w:suppressAutoHyphens/>
              <w:jc w:val="center"/>
              <w:rPr>
                <w:b/>
                <w:sz w:val="24"/>
                <w:szCs w:val="24"/>
                <w:lang w:val="en-US" w:eastAsia="ar-SA"/>
              </w:rPr>
            </w:pPr>
            <w:r w:rsidRPr="00983285">
              <w:rPr>
                <w:b/>
                <w:sz w:val="24"/>
                <w:szCs w:val="24"/>
                <w:lang w:eastAsia="ar-SA"/>
              </w:rPr>
              <w:t>Кол</w:t>
            </w:r>
            <w:r w:rsidRPr="00983285">
              <w:rPr>
                <w:b/>
                <w:sz w:val="24"/>
                <w:szCs w:val="24"/>
                <w:lang w:val="en-US" w:eastAsia="ar-SA"/>
              </w:rPr>
              <w:t>.</w:t>
            </w:r>
          </w:p>
          <w:p w:rsidR="00983285" w:rsidRPr="00983285" w:rsidRDefault="00983285" w:rsidP="00983285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983285">
              <w:rPr>
                <w:b/>
                <w:sz w:val="24"/>
                <w:szCs w:val="24"/>
                <w:lang w:eastAsia="ar-SA"/>
              </w:rPr>
              <w:t>часов</w:t>
            </w:r>
          </w:p>
        </w:tc>
        <w:tc>
          <w:tcPr>
            <w:tcW w:w="1488" w:type="dxa"/>
          </w:tcPr>
          <w:p w:rsidR="00983285" w:rsidRPr="00983285" w:rsidRDefault="00983285" w:rsidP="00983285">
            <w:pPr>
              <w:suppressAutoHyphens/>
              <w:jc w:val="center"/>
              <w:rPr>
                <w:b/>
                <w:sz w:val="24"/>
                <w:szCs w:val="24"/>
                <w:lang w:val="en-US" w:eastAsia="ar-SA"/>
              </w:rPr>
            </w:pPr>
            <w:r w:rsidRPr="00983285">
              <w:rPr>
                <w:b/>
                <w:sz w:val="24"/>
                <w:szCs w:val="24"/>
                <w:lang w:eastAsia="ar-SA"/>
              </w:rPr>
              <w:t>Контр.</w:t>
            </w:r>
          </w:p>
          <w:p w:rsidR="00983285" w:rsidRPr="00983285" w:rsidRDefault="00983285" w:rsidP="00983285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983285">
              <w:rPr>
                <w:b/>
                <w:sz w:val="24"/>
                <w:szCs w:val="24"/>
                <w:lang w:eastAsia="ar-SA"/>
              </w:rPr>
              <w:t>работа</w:t>
            </w:r>
          </w:p>
        </w:tc>
        <w:tc>
          <w:tcPr>
            <w:tcW w:w="1241" w:type="dxa"/>
          </w:tcPr>
          <w:p w:rsidR="00983285" w:rsidRPr="00983285" w:rsidRDefault="00983285" w:rsidP="00983285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983285">
              <w:rPr>
                <w:b/>
                <w:sz w:val="24"/>
                <w:szCs w:val="24"/>
                <w:lang w:eastAsia="ar-SA"/>
              </w:rPr>
              <w:t>Проектная работа</w:t>
            </w:r>
          </w:p>
        </w:tc>
      </w:tr>
      <w:tr w:rsidR="00983285" w:rsidRPr="00983285" w:rsidTr="0046141A">
        <w:trPr>
          <w:trHeight w:val="553"/>
        </w:trPr>
        <w:tc>
          <w:tcPr>
            <w:tcW w:w="1156" w:type="dxa"/>
          </w:tcPr>
          <w:p w:rsidR="00983285" w:rsidRPr="00983285" w:rsidRDefault="00983285" w:rsidP="0098328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83285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017" w:type="dxa"/>
          </w:tcPr>
          <w:p w:rsidR="00983285" w:rsidRPr="00983285" w:rsidRDefault="00983285" w:rsidP="00983285">
            <w:pPr>
              <w:suppressAutoHyphens/>
              <w:rPr>
                <w:sz w:val="24"/>
                <w:szCs w:val="24"/>
                <w:lang w:eastAsia="ar-SA"/>
              </w:rPr>
            </w:pPr>
            <w:r w:rsidRPr="00983285">
              <w:rPr>
                <w:b/>
                <w:sz w:val="24"/>
                <w:szCs w:val="24"/>
                <w:lang w:eastAsia="ar-SA"/>
              </w:rPr>
              <w:t xml:space="preserve">Путешествия. </w:t>
            </w:r>
            <w:r w:rsidRPr="00983285">
              <w:rPr>
                <w:sz w:val="24"/>
                <w:szCs w:val="24"/>
                <w:lang w:eastAsia="ar-SA"/>
              </w:rPr>
              <w:t>Свободное время.</w:t>
            </w:r>
            <w:r w:rsidRPr="00983285">
              <w:rPr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734" w:type="dxa"/>
          </w:tcPr>
          <w:p w:rsidR="00983285" w:rsidRPr="00983285" w:rsidRDefault="00983285" w:rsidP="0098328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83285">
              <w:rPr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488" w:type="dxa"/>
          </w:tcPr>
          <w:p w:rsidR="00983285" w:rsidRPr="00983285" w:rsidRDefault="00983285" w:rsidP="0098328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83285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41" w:type="dxa"/>
          </w:tcPr>
          <w:p w:rsidR="00983285" w:rsidRPr="00983285" w:rsidRDefault="00983285" w:rsidP="0098328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83285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983285" w:rsidRPr="00983285" w:rsidTr="0046141A">
        <w:trPr>
          <w:trHeight w:val="696"/>
        </w:trPr>
        <w:tc>
          <w:tcPr>
            <w:tcW w:w="1156" w:type="dxa"/>
          </w:tcPr>
          <w:p w:rsidR="00983285" w:rsidRPr="00983285" w:rsidRDefault="00983285" w:rsidP="0098328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83285">
              <w:rPr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4017" w:type="dxa"/>
          </w:tcPr>
          <w:p w:rsidR="00983285" w:rsidRPr="00983285" w:rsidRDefault="00983285" w:rsidP="00983285">
            <w:pPr>
              <w:suppressAutoHyphens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ar-SA"/>
              </w:rPr>
            </w:pPr>
            <w:r w:rsidRPr="00983285">
              <w:rPr>
                <w:b/>
                <w:sz w:val="24"/>
                <w:szCs w:val="24"/>
                <w:lang w:eastAsia="ar-SA"/>
              </w:rPr>
              <w:t>Родная страна и страны изучаемого языка.</w:t>
            </w:r>
            <w:r w:rsidRPr="00983285">
              <w:rPr>
                <w:i/>
                <w:sz w:val="24"/>
                <w:szCs w:val="24"/>
              </w:rPr>
              <w:t xml:space="preserve"> </w:t>
            </w:r>
            <w:r w:rsidRPr="00983285">
              <w:rPr>
                <w:sz w:val="24"/>
                <w:szCs w:val="24"/>
              </w:rPr>
              <w:t>Великобритания.</w:t>
            </w:r>
          </w:p>
        </w:tc>
        <w:tc>
          <w:tcPr>
            <w:tcW w:w="1734" w:type="dxa"/>
          </w:tcPr>
          <w:p w:rsidR="00983285" w:rsidRPr="00983285" w:rsidRDefault="00983285" w:rsidP="0098328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83285">
              <w:rPr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488" w:type="dxa"/>
          </w:tcPr>
          <w:p w:rsidR="00983285" w:rsidRPr="00983285" w:rsidRDefault="00983285" w:rsidP="0098328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83285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41" w:type="dxa"/>
          </w:tcPr>
          <w:p w:rsidR="00983285" w:rsidRPr="00983285" w:rsidRDefault="00983285" w:rsidP="0098328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83285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983285" w:rsidRPr="00983285" w:rsidTr="0046141A">
        <w:trPr>
          <w:trHeight w:val="758"/>
        </w:trPr>
        <w:tc>
          <w:tcPr>
            <w:tcW w:w="1156" w:type="dxa"/>
          </w:tcPr>
          <w:p w:rsidR="00983285" w:rsidRPr="00983285" w:rsidRDefault="00983285" w:rsidP="0098328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83285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017" w:type="dxa"/>
          </w:tcPr>
          <w:p w:rsidR="00983285" w:rsidRPr="00983285" w:rsidRDefault="00983285" w:rsidP="00983285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983285">
              <w:rPr>
                <w:b/>
                <w:sz w:val="24"/>
                <w:szCs w:val="24"/>
                <w:lang w:eastAsia="ar-SA"/>
              </w:rPr>
              <w:t xml:space="preserve">Родная страна и страны изучаемого языка. </w:t>
            </w:r>
            <w:r w:rsidRPr="00983285">
              <w:rPr>
                <w:sz w:val="24"/>
                <w:szCs w:val="24"/>
                <w:lang w:eastAsia="ar-SA"/>
              </w:rPr>
              <w:t>Традиции, праздники и фестивали.</w:t>
            </w:r>
          </w:p>
        </w:tc>
        <w:tc>
          <w:tcPr>
            <w:tcW w:w="1734" w:type="dxa"/>
          </w:tcPr>
          <w:p w:rsidR="00983285" w:rsidRPr="00983285" w:rsidRDefault="00983285" w:rsidP="0098328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83285">
              <w:rPr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488" w:type="dxa"/>
          </w:tcPr>
          <w:p w:rsidR="00983285" w:rsidRPr="00983285" w:rsidRDefault="00983285" w:rsidP="0098328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83285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41" w:type="dxa"/>
          </w:tcPr>
          <w:p w:rsidR="00983285" w:rsidRPr="00983285" w:rsidRDefault="00983285" w:rsidP="0098328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83285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983285" w:rsidRPr="00983285" w:rsidTr="0046141A">
        <w:trPr>
          <w:trHeight w:val="600"/>
        </w:trPr>
        <w:tc>
          <w:tcPr>
            <w:tcW w:w="1156" w:type="dxa"/>
          </w:tcPr>
          <w:p w:rsidR="00983285" w:rsidRPr="00983285" w:rsidRDefault="00983285" w:rsidP="0098328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83285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017" w:type="dxa"/>
          </w:tcPr>
          <w:p w:rsidR="00983285" w:rsidRPr="00983285" w:rsidRDefault="00983285" w:rsidP="00983285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983285">
              <w:rPr>
                <w:b/>
                <w:sz w:val="24"/>
                <w:szCs w:val="24"/>
                <w:lang w:eastAsia="ar-SA"/>
              </w:rPr>
              <w:t xml:space="preserve">Родная страна и страны изучаемого языка. </w:t>
            </w:r>
            <w:r w:rsidRPr="00983285">
              <w:rPr>
                <w:sz w:val="24"/>
                <w:szCs w:val="24"/>
                <w:lang w:eastAsia="ar-SA"/>
              </w:rPr>
              <w:t>США.</w:t>
            </w:r>
          </w:p>
        </w:tc>
        <w:tc>
          <w:tcPr>
            <w:tcW w:w="1734" w:type="dxa"/>
          </w:tcPr>
          <w:p w:rsidR="00983285" w:rsidRPr="00983285" w:rsidRDefault="00983285" w:rsidP="0098328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83285">
              <w:rPr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488" w:type="dxa"/>
          </w:tcPr>
          <w:p w:rsidR="00983285" w:rsidRPr="00983285" w:rsidRDefault="00983285" w:rsidP="0098328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83285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41" w:type="dxa"/>
          </w:tcPr>
          <w:p w:rsidR="00983285" w:rsidRPr="00983285" w:rsidRDefault="00983285" w:rsidP="0098328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83285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983285" w:rsidRPr="00983285" w:rsidTr="0046141A">
        <w:trPr>
          <w:trHeight w:val="523"/>
        </w:trPr>
        <w:tc>
          <w:tcPr>
            <w:tcW w:w="1156" w:type="dxa"/>
          </w:tcPr>
          <w:p w:rsidR="00983285" w:rsidRPr="00983285" w:rsidRDefault="00983285" w:rsidP="0098328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83285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017" w:type="dxa"/>
          </w:tcPr>
          <w:p w:rsidR="00983285" w:rsidRPr="00983285" w:rsidRDefault="00983285" w:rsidP="00983285">
            <w:pPr>
              <w:suppressAutoHyphens/>
              <w:rPr>
                <w:sz w:val="24"/>
                <w:szCs w:val="24"/>
                <w:lang w:eastAsia="ar-SA"/>
              </w:rPr>
            </w:pPr>
            <w:r w:rsidRPr="00983285">
              <w:rPr>
                <w:b/>
                <w:sz w:val="24"/>
                <w:szCs w:val="24"/>
                <w:lang w:eastAsia="ar-SA"/>
              </w:rPr>
              <w:t>Свободное время.</w:t>
            </w:r>
          </w:p>
        </w:tc>
        <w:tc>
          <w:tcPr>
            <w:tcW w:w="1734" w:type="dxa"/>
          </w:tcPr>
          <w:p w:rsidR="00983285" w:rsidRPr="00983285" w:rsidRDefault="00983285" w:rsidP="0098328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83285">
              <w:rPr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488" w:type="dxa"/>
          </w:tcPr>
          <w:p w:rsidR="00983285" w:rsidRPr="00983285" w:rsidRDefault="00983285" w:rsidP="0098328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83285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41" w:type="dxa"/>
          </w:tcPr>
          <w:p w:rsidR="00983285" w:rsidRPr="00983285" w:rsidRDefault="00983285" w:rsidP="0098328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83285">
              <w:rPr>
                <w:sz w:val="24"/>
                <w:szCs w:val="24"/>
                <w:lang w:eastAsia="ar-SA"/>
              </w:rPr>
              <w:t>-</w:t>
            </w:r>
          </w:p>
        </w:tc>
      </w:tr>
    </w:tbl>
    <w:p w:rsidR="00983285" w:rsidRDefault="00983285" w:rsidP="009832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285" w:rsidRPr="00983285" w:rsidRDefault="00983285" w:rsidP="009832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9832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7 класс</w:t>
      </w:r>
    </w:p>
    <w:p w:rsidR="00983285" w:rsidRPr="00983285" w:rsidRDefault="00983285" w:rsidP="009832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tbl>
      <w:tblPr>
        <w:tblStyle w:val="a3"/>
        <w:tblW w:w="9636" w:type="dxa"/>
        <w:tblLayout w:type="fixed"/>
        <w:tblLook w:val="04A0" w:firstRow="1" w:lastRow="0" w:firstColumn="1" w:lastColumn="0" w:noHBand="0" w:noVBand="1"/>
      </w:tblPr>
      <w:tblGrid>
        <w:gridCol w:w="1156"/>
        <w:gridCol w:w="4017"/>
        <w:gridCol w:w="1734"/>
        <w:gridCol w:w="1488"/>
        <w:gridCol w:w="1241"/>
      </w:tblGrid>
      <w:tr w:rsidR="00983285" w:rsidRPr="00983285" w:rsidTr="0046141A">
        <w:trPr>
          <w:trHeight w:val="1028"/>
        </w:trPr>
        <w:tc>
          <w:tcPr>
            <w:tcW w:w="1156" w:type="dxa"/>
          </w:tcPr>
          <w:p w:rsidR="00983285" w:rsidRPr="00983285" w:rsidRDefault="00983285" w:rsidP="00983285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4017" w:type="dxa"/>
          </w:tcPr>
          <w:p w:rsidR="00983285" w:rsidRPr="00983285" w:rsidRDefault="00983285" w:rsidP="00983285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983285">
              <w:rPr>
                <w:b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1734" w:type="dxa"/>
          </w:tcPr>
          <w:p w:rsidR="00983285" w:rsidRPr="00983285" w:rsidRDefault="00983285" w:rsidP="00983285">
            <w:pPr>
              <w:suppressAutoHyphens/>
              <w:jc w:val="center"/>
              <w:rPr>
                <w:b/>
                <w:sz w:val="24"/>
                <w:szCs w:val="24"/>
                <w:lang w:val="en-US" w:eastAsia="ar-SA"/>
              </w:rPr>
            </w:pPr>
            <w:r w:rsidRPr="00983285">
              <w:rPr>
                <w:b/>
                <w:sz w:val="24"/>
                <w:szCs w:val="24"/>
                <w:lang w:eastAsia="ar-SA"/>
              </w:rPr>
              <w:t>Кол</w:t>
            </w:r>
            <w:r w:rsidRPr="00983285">
              <w:rPr>
                <w:b/>
                <w:sz w:val="24"/>
                <w:szCs w:val="24"/>
                <w:lang w:val="en-US" w:eastAsia="ar-SA"/>
              </w:rPr>
              <w:t>.</w:t>
            </w:r>
          </w:p>
          <w:p w:rsidR="00983285" w:rsidRPr="00983285" w:rsidRDefault="00983285" w:rsidP="00983285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983285">
              <w:rPr>
                <w:b/>
                <w:sz w:val="24"/>
                <w:szCs w:val="24"/>
                <w:lang w:eastAsia="ar-SA"/>
              </w:rPr>
              <w:t>часов</w:t>
            </w:r>
          </w:p>
        </w:tc>
        <w:tc>
          <w:tcPr>
            <w:tcW w:w="1488" w:type="dxa"/>
          </w:tcPr>
          <w:p w:rsidR="00983285" w:rsidRPr="00983285" w:rsidRDefault="00983285" w:rsidP="00983285">
            <w:pPr>
              <w:suppressAutoHyphens/>
              <w:jc w:val="center"/>
              <w:rPr>
                <w:b/>
                <w:sz w:val="24"/>
                <w:szCs w:val="24"/>
                <w:lang w:val="en-US" w:eastAsia="ar-SA"/>
              </w:rPr>
            </w:pPr>
            <w:r w:rsidRPr="00983285">
              <w:rPr>
                <w:b/>
                <w:sz w:val="24"/>
                <w:szCs w:val="24"/>
                <w:lang w:eastAsia="ar-SA"/>
              </w:rPr>
              <w:t>Контр.</w:t>
            </w:r>
          </w:p>
          <w:p w:rsidR="00983285" w:rsidRPr="00983285" w:rsidRDefault="00983285" w:rsidP="00983285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983285">
              <w:rPr>
                <w:b/>
                <w:sz w:val="24"/>
                <w:szCs w:val="24"/>
                <w:lang w:eastAsia="ar-SA"/>
              </w:rPr>
              <w:t>работа</w:t>
            </w:r>
          </w:p>
        </w:tc>
        <w:tc>
          <w:tcPr>
            <w:tcW w:w="1241" w:type="dxa"/>
          </w:tcPr>
          <w:p w:rsidR="00983285" w:rsidRPr="00983285" w:rsidRDefault="00983285" w:rsidP="00983285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983285">
              <w:rPr>
                <w:b/>
                <w:sz w:val="24"/>
                <w:szCs w:val="24"/>
                <w:lang w:eastAsia="ar-SA"/>
              </w:rPr>
              <w:t>Проектная работа</w:t>
            </w:r>
          </w:p>
        </w:tc>
      </w:tr>
      <w:tr w:rsidR="00983285" w:rsidRPr="00983285" w:rsidTr="0046141A">
        <w:trPr>
          <w:trHeight w:val="553"/>
        </w:trPr>
        <w:tc>
          <w:tcPr>
            <w:tcW w:w="1156" w:type="dxa"/>
          </w:tcPr>
          <w:p w:rsidR="00983285" w:rsidRPr="00983285" w:rsidRDefault="00983285" w:rsidP="0098328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83285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017" w:type="dxa"/>
          </w:tcPr>
          <w:p w:rsidR="00983285" w:rsidRPr="00983285" w:rsidRDefault="00983285" w:rsidP="00983285">
            <w:pPr>
              <w:suppressAutoHyphens/>
              <w:rPr>
                <w:sz w:val="24"/>
                <w:szCs w:val="24"/>
                <w:lang w:eastAsia="ar-SA"/>
              </w:rPr>
            </w:pPr>
            <w:r w:rsidRPr="00983285">
              <w:rPr>
                <w:b/>
                <w:sz w:val="24"/>
                <w:szCs w:val="24"/>
                <w:lang w:eastAsia="ar-SA"/>
              </w:rPr>
              <w:t>Школа</w:t>
            </w:r>
            <w:r w:rsidRPr="00983285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34" w:type="dxa"/>
          </w:tcPr>
          <w:p w:rsidR="00983285" w:rsidRPr="00983285" w:rsidRDefault="00983285" w:rsidP="0098328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83285">
              <w:rPr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488" w:type="dxa"/>
          </w:tcPr>
          <w:p w:rsidR="00983285" w:rsidRPr="00983285" w:rsidRDefault="00983285" w:rsidP="0098328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83285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41" w:type="dxa"/>
          </w:tcPr>
          <w:p w:rsidR="00983285" w:rsidRPr="00983285" w:rsidRDefault="00983285" w:rsidP="0098328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83285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983285" w:rsidRPr="00983285" w:rsidTr="0046141A">
        <w:trPr>
          <w:trHeight w:val="696"/>
        </w:trPr>
        <w:tc>
          <w:tcPr>
            <w:tcW w:w="1156" w:type="dxa"/>
          </w:tcPr>
          <w:p w:rsidR="00983285" w:rsidRPr="00983285" w:rsidRDefault="00983285" w:rsidP="0098328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83285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017" w:type="dxa"/>
          </w:tcPr>
          <w:p w:rsidR="00983285" w:rsidRPr="00983285" w:rsidRDefault="00983285" w:rsidP="00983285">
            <w:pPr>
              <w:suppressAutoHyphens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ar-SA"/>
              </w:rPr>
            </w:pPr>
            <w:r w:rsidRPr="00983285">
              <w:rPr>
                <w:b/>
                <w:sz w:val="24"/>
                <w:szCs w:val="24"/>
                <w:lang w:eastAsia="ar-SA"/>
              </w:rPr>
              <w:t xml:space="preserve">Выбор профессии. </w:t>
            </w:r>
            <w:r w:rsidRPr="00983285">
              <w:rPr>
                <w:sz w:val="24"/>
                <w:szCs w:val="24"/>
                <w:lang w:eastAsia="ar-SA"/>
              </w:rPr>
              <w:t>Профессии в современном мире.</w:t>
            </w:r>
          </w:p>
        </w:tc>
        <w:tc>
          <w:tcPr>
            <w:tcW w:w="1734" w:type="dxa"/>
          </w:tcPr>
          <w:p w:rsidR="00983285" w:rsidRPr="00983285" w:rsidRDefault="00983285" w:rsidP="0098328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83285">
              <w:rPr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488" w:type="dxa"/>
          </w:tcPr>
          <w:p w:rsidR="00983285" w:rsidRPr="00983285" w:rsidRDefault="00983285" w:rsidP="0098328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83285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41" w:type="dxa"/>
          </w:tcPr>
          <w:p w:rsidR="00983285" w:rsidRPr="00983285" w:rsidRDefault="00983285" w:rsidP="0098328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83285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983285" w:rsidRPr="00983285" w:rsidTr="0046141A">
        <w:trPr>
          <w:trHeight w:val="758"/>
        </w:trPr>
        <w:tc>
          <w:tcPr>
            <w:tcW w:w="1156" w:type="dxa"/>
          </w:tcPr>
          <w:p w:rsidR="00983285" w:rsidRPr="00983285" w:rsidRDefault="00983285" w:rsidP="0098328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83285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017" w:type="dxa"/>
          </w:tcPr>
          <w:p w:rsidR="00983285" w:rsidRPr="00983285" w:rsidRDefault="00983285" w:rsidP="00983285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983285">
              <w:rPr>
                <w:b/>
                <w:sz w:val="24"/>
                <w:szCs w:val="24"/>
                <w:lang w:eastAsia="ar-SA"/>
              </w:rPr>
              <w:t xml:space="preserve">Родная страна и страны изучаемого языка. </w:t>
            </w:r>
            <w:r w:rsidRPr="00983285">
              <w:rPr>
                <w:sz w:val="24"/>
                <w:szCs w:val="24"/>
                <w:lang w:eastAsia="ar-SA"/>
              </w:rPr>
              <w:t>США.</w:t>
            </w:r>
          </w:p>
        </w:tc>
        <w:tc>
          <w:tcPr>
            <w:tcW w:w="1734" w:type="dxa"/>
          </w:tcPr>
          <w:p w:rsidR="00983285" w:rsidRPr="00983285" w:rsidRDefault="00983285" w:rsidP="0098328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83285">
              <w:rPr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488" w:type="dxa"/>
          </w:tcPr>
          <w:p w:rsidR="00983285" w:rsidRPr="00983285" w:rsidRDefault="00983285" w:rsidP="0098328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83285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41" w:type="dxa"/>
          </w:tcPr>
          <w:p w:rsidR="00983285" w:rsidRPr="00983285" w:rsidRDefault="00983285" w:rsidP="0098328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83285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983285" w:rsidRPr="00983285" w:rsidTr="0046141A">
        <w:trPr>
          <w:trHeight w:val="600"/>
        </w:trPr>
        <w:tc>
          <w:tcPr>
            <w:tcW w:w="1156" w:type="dxa"/>
          </w:tcPr>
          <w:p w:rsidR="00983285" w:rsidRPr="00983285" w:rsidRDefault="00983285" w:rsidP="0098328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83285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017" w:type="dxa"/>
          </w:tcPr>
          <w:p w:rsidR="00983285" w:rsidRPr="00983285" w:rsidRDefault="00983285" w:rsidP="00983285">
            <w:pPr>
              <w:suppressAutoHyphens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ar-SA"/>
              </w:rPr>
            </w:pPr>
            <w:r w:rsidRPr="00983285">
              <w:rPr>
                <w:b/>
                <w:sz w:val="24"/>
                <w:szCs w:val="24"/>
                <w:lang w:eastAsia="ar-SA"/>
              </w:rPr>
              <w:t>Окружающий мир.</w:t>
            </w:r>
          </w:p>
          <w:p w:rsidR="00983285" w:rsidRPr="00983285" w:rsidRDefault="00983285" w:rsidP="00983285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983285">
              <w:rPr>
                <w:sz w:val="24"/>
                <w:szCs w:val="24"/>
                <w:lang w:eastAsia="ar-SA"/>
              </w:rPr>
              <w:t>Вселенная и челове</w:t>
            </w:r>
            <w:r w:rsidRPr="00983285">
              <w:rPr>
                <w:b/>
                <w:sz w:val="24"/>
                <w:szCs w:val="24"/>
                <w:lang w:eastAsia="ar-SA"/>
              </w:rPr>
              <w:t xml:space="preserve">к. </w:t>
            </w:r>
            <w:r w:rsidRPr="00983285">
              <w:rPr>
                <w:sz w:val="24"/>
                <w:szCs w:val="24"/>
                <w:lang w:eastAsia="ar-SA"/>
              </w:rPr>
              <w:t>(Флора и фауна России)</w:t>
            </w:r>
          </w:p>
        </w:tc>
        <w:tc>
          <w:tcPr>
            <w:tcW w:w="1734" w:type="dxa"/>
          </w:tcPr>
          <w:p w:rsidR="00983285" w:rsidRPr="00983285" w:rsidRDefault="00983285" w:rsidP="0098328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83285">
              <w:rPr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488" w:type="dxa"/>
          </w:tcPr>
          <w:p w:rsidR="00983285" w:rsidRPr="00983285" w:rsidRDefault="00983285" w:rsidP="0098328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83285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41" w:type="dxa"/>
          </w:tcPr>
          <w:p w:rsidR="00983285" w:rsidRPr="00983285" w:rsidRDefault="00983285" w:rsidP="0098328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83285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983285" w:rsidRPr="00983285" w:rsidTr="0046141A">
        <w:trPr>
          <w:trHeight w:val="815"/>
        </w:trPr>
        <w:tc>
          <w:tcPr>
            <w:tcW w:w="1156" w:type="dxa"/>
          </w:tcPr>
          <w:p w:rsidR="00983285" w:rsidRPr="00983285" w:rsidRDefault="00983285" w:rsidP="0098328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83285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017" w:type="dxa"/>
          </w:tcPr>
          <w:p w:rsidR="00983285" w:rsidRPr="00983285" w:rsidRDefault="00983285" w:rsidP="00983285">
            <w:pPr>
              <w:suppressAutoHyphens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ar-SA"/>
              </w:rPr>
            </w:pPr>
            <w:r w:rsidRPr="00983285">
              <w:rPr>
                <w:b/>
                <w:sz w:val="24"/>
                <w:szCs w:val="24"/>
                <w:lang w:eastAsia="ar-SA"/>
              </w:rPr>
              <w:t>Окружающий мир.</w:t>
            </w:r>
          </w:p>
          <w:p w:rsidR="00983285" w:rsidRPr="00983285" w:rsidRDefault="00983285" w:rsidP="00983285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 w:rsidRPr="00983285">
              <w:rPr>
                <w:sz w:val="24"/>
                <w:szCs w:val="24"/>
                <w:lang w:eastAsia="ar-SA"/>
              </w:rPr>
              <w:t>Вселенная и человек. (Экология</w:t>
            </w:r>
            <w:r w:rsidRPr="00983285">
              <w:rPr>
                <w:i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734" w:type="dxa"/>
          </w:tcPr>
          <w:p w:rsidR="00983285" w:rsidRPr="00983285" w:rsidRDefault="00983285" w:rsidP="0098328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83285">
              <w:rPr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488" w:type="dxa"/>
          </w:tcPr>
          <w:p w:rsidR="00983285" w:rsidRPr="00983285" w:rsidRDefault="00983285" w:rsidP="0098328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83285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41" w:type="dxa"/>
          </w:tcPr>
          <w:p w:rsidR="00983285" w:rsidRPr="00983285" w:rsidRDefault="00983285" w:rsidP="0098328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83285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983285" w:rsidRPr="00983285" w:rsidTr="0046141A">
        <w:trPr>
          <w:trHeight w:val="557"/>
        </w:trPr>
        <w:tc>
          <w:tcPr>
            <w:tcW w:w="1156" w:type="dxa"/>
          </w:tcPr>
          <w:p w:rsidR="00983285" w:rsidRPr="00983285" w:rsidRDefault="00983285" w:rsidP="0098328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83285"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017" w:type="dxa"/>
          </w:tcPr>
          <w:p w:rsidR="00983285" w:rsidRPr="00983285" w:rsidRDefault="00983285" w:rsidP="00983285">
            <w:pPr>
              <w:suppressAutoHyphens/>
              <w:rPr>
                <w:sz w:val="24"/>
                <w:szCs w:val="24"/>
                <w:lang w:eastAsia="ar-SA"/>
              </w:rPr>
            </w:pPr>
            <w:r w:rsidRPr="00983285">
              <w:rPr>
                <w:b/>
                <w:sz w:val="24"/>
                <w:szCs w:val="24"/>
                <w:lang w:eastAsia="ar-SA"/>
              </w:rPr>
              <w:t>Здоровый образ жизни</w:t>
            </w:r>
            <w:r w:rsidRPr="00983285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34" w:type="dxa"/>
          </w:tcPr>
          <w:p w:rsidR="00983285" w:rsidRPr="00983285" w:rsidRDefault="00983285" w:rsidP="0098328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83285">
              <w:rPr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488" w:type="dxa"/>
          </w:tcPr>
          <w:p w:rsidR="00983285" w:rsidRPr="00983285" w:rsidRDefault="00983285" w:rsidP="0098328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83285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41" w:type="dxa"/>
          </w:tcPr>
          <w:p w:rsidR="00983285" w:rsidRPr="00983285" w:rsidRDefault="00983285" w:rsidP="0098328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83285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983285" w:rsidRPr="00983285" w:rsidTr="0046141A">
        <w:trPr>
          <w:trHeight w:val="535"/>
        </w:trPr>
        <w:tc>
          <w:tcPr>
            <w:tcW w:w="1156" w:type="dxa"/>
          </w:tcPr>
          <w:p w:rsidR="00983285" w:rsidRPr="00983285" w:rsidRDefault="00983285" w:rsidP="0098328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017" w:type="dxa"/>
          </w:tcPr>
          <w:p w:rsidR="00983285" w:rsidRPr="00983285" w:rsidRDefault="00983285" w:rsidP="00983285">
            <w:pPr>
              <w:suppressAutoHyphens/>
              <w:jc w:val="right"/>
              <w:rPr>
                <w:b/>
                <w:sz w:val="24"/>
                <w:szCs w:val="24"/>
                <w:lang w:eastAsia="ar-SA"/>
              </w:rPr>
            </w:pPr>
            <w:r w:rsidRPr="00983285">
              <w:rPr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734" w:type="dxa"/>
          </w:tcPr>
          <w:p w:rsidR="00983285" w:rsidRPr="00983285" w:rsidRDefault="00983285" w:rsidP="00983285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983285">
              <w:rPr>
                <w:b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488" w:type="dxa"/>
          </w:tcPr>
          <w:p w:rsidR="00983285" w:rsidRPr="00983285" w:rsidRDefault="00983285" w:rsidP="00983285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41" w:type="dxa"/>
          </w:tcPr>
          <w:p w:rsidR="00983285" w:rsidRPr="00983285" w:rsidRDefault="00983285" w:rsidP="00983285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</w:tbl>
    <w:p w:rsidR="00983285" w:rsidRPr="00983285" w:rsidRDefault="00983285" w:rsidP="0098328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983285" w:rsidRPr="00983285" w:rsidRDefault="00983285" w:rsidP="009832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983285" w:rsidRPr="00983285" w:rsidRDefault="00983285" w:rsidP="009832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9832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8 класс</w:t>
      </w:r>
    </w:p>
    <w:p w:rsidR="00983285" w:rsidRPr="00983285" w:rsidRDefault="00983285" w:rsidP="009832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tbl>
      <w:tblPr>
        <w:tblStyle w:val="a3"/>
        <w:tblW w:w="9636" w:type="dxa"/>
        <w:tblLayout w:type="fixed"/>
        <w:tblLook w:val="04A0" w:firstRow="1" w:lastRow="0" w:firstColumn="1" w:lastColumn="0" w:noHBand="0" w:noVBand="1"/>
      </w:tblPr>
      <w:tblGrid>
        <w:gridCol w:w="1156"/>
        <w:gridCol w:w="4017"/>
        <w:gridCol w:w="1734"/>
        <w:gridCol w:w="1488"/>
        <w:gridCol w:w="1241"/>
      </w:tblGrid>
      <w:tr w:rsidR="00983285" w:rsidRPr="00983285" w:rsidTr="0046141A">
        <w:trPr>
          <w:trHeight w:val="1028"/>
        </w:trPr>
        <w:tc>
          <w:tcPr>
            <w:tcW w:w="1156" w:type="dxa"/>
          </w:tcPr>
          <w:p w:rsidR="00983285" w:rsidRPr="00983285" w:rsidRDefault="00983285" w:rsidP="00983285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4017" w:type="dxa"/>
          </w:tcPr>
          <w:p w:rsidR="00983285" w:rsidRPr="00983285" w:rsidRDefault="00983285" w:rsidP="00983285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983285">
              <w:rPr>
                <w:b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1734" w:type="dxa"/>
          </w:tcPr>
          <w:p w:rsidR="00983285" w:rsidRPr="00983285" w:rsidRDefault="00983285" w:rsidP="00983285">
            <w:pPr>
              <w:suppressAutoHyphens/>
              <w:jc w:val="center"/>
              <w:rPr>
                <w:b/>
                <w:sz w:val="24"/>
                <w:szCs w:val="24"/>
                <w:lang w:val="en-US" w:eastAsia="ar-SA"/>
              </w:rPr>
            </w:pPr>
            <w:r w:rsidRPr="00983285">
              <w:rPr>
                <w:b/>
                <w:sz w:val="24"/>
                <w:szCs w:val="24"/>
                <w:lang w:eastAsia="ar-SA"/>
              </w:rPr>
              <w:t>Кол</w:t>
            </w:r>
            <w:r w:rsidRPr="00983285">
              <w:rPr>
                <w:b/>
                <w:sz w:val="24"/>
                <w:szCs w:val="24"/>
                <w:lang w:val="en-US" w:eastAsia="ar-SA"/>
              </w:rPr>
              <w:t>.</w:t>
            </w:r>
          </w:p>
          <w:p w:rsidR="00983285" w:rsidRPr="00983285" w:rsidRDefault="00983285" w:rsidP="00983285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983285">
              <w:rPr>
                <w:b/>
                <w:sz w:val="24"/>
                <w:szCs w:val="24"/>
                <w:lang w:eastAsia="ar-SA"/>
              </w:rPr>
              <w:t>часов</w:t>
            </w:r>
          </w:p>
        </w:tc>
        <w:tc>
          <w:tcPr>
            <w:tcW w:w="1488" w:type="dxa"/>
          </w:tcPr>
          <w:p w:rsidR="00983285" w:rsidRPr="00983285" w:rsidRDefault="00983285" w:rsidP="00983285">
            <w:pPr>
              <w:suppressAutoHyphens/>
              <w:jc w:val="center"/>
              <w:rPr>
                <w:b/>
                <w:sz w:val="24"/>
                <w:szCs w:val="24"/>
                <w:lang w:val="en-US" w:eastAsia="ar-SA"/>
              </w:rPr>
            </w:pPr>
            <w:r w:rsidRPr="00983285">
              <w:rPr>
                <w:b/>
                <w:sz w:val="24"/>
                <w:szCs w:val="24"/>
                <w:lang w:eastAsia="ar-SA"/>
              </w:rPr>
              <w:t>Контр.</w:t>
            </w:r>
          </w:p>
          <w:p w:rsidR="00983285" w:rsidRPr="00983285" w:rsidRDefault="00983285" w:rsidP="00983285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983285">
              <w:rPr>
                <w:b/>
                <w:sz w:val="24"/>
                <w:szCs w:val="24"/>
                <w:lang w:eastAsia="ar-SA"/>
              </w:rPr>
              <w:t>работа</w:t>
            </w:r>
          </w:p>
        </w:tc>
        <w:tc>
          <w:tcPr>
            <w:tcW w:w="1241" w:type="dxa"/>
          </w:tcPr>
          <w:p w:rsidR="00983285" w:rsidRPr="00983285" w:rsidRDefault="00983285" w:rsidP="00983285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983285">
              <w:rPr>
                <w:b/>
                <w:sz w:val="24"/>
                <w:szCs w:val="24"/>
                <w:lang w:eastAsia="ar-SA"/>
              </w:rPr>
              <w:t>Проектная работа</w:t>
            </w:r>
          </w:p>
        </w:tc>
      </w:tr>
      <w:tr w:rsidR="00983285" w:rsidRPr="00983285" w:rsidTr="0046141A">
        <w:trPr>
          <w:trHeight w:val="553"/>
        </w:trPr>
        <w:tc>
          <w:tcPr>
            <w:tcW w:w="1156" w:type="dxa"/>
          </w:tcPr>
          <w:p w:rsidR="00983285" w:rsidRPr="00983285" w:rsidRDefault="00983285" w:rsidP="0098328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83285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017" w:type="dxa"/>
          </w:tcPr>
          <w:p w:rsidR="00983285" w:rsidRPr="00983285" w:rsidRDefault="00983285" w:rsidP="00983285">
            <w:pPr>
              <w:suppressAutoHyphens/>
              <w:rPr>
                <w:sz w:val="24"/>
                <w:szCs w:val="24"/>
                <w:lang w:eastAsia="ar-SA"/>
              </w:rPr>
            </w:pPr>
            <w:r w:rsidRPr="00983285">
              <w:rPr>
                <w:b/>
                <w:sz w:val="24"/>
                <w:szCs w:val="24"/>
                <w:lang w:eastAsia="ar-SA"/>
              </w:rPr>
              <w:t xml:space="preserve">Здоровый образ жизни. </w:t>
            </w:r>
            <w:r w:rsidRPr="00983285">
              <w:rPr>
                <w:sz w:val="24"/>
                <w:szCs w:val="24"/>
                <w:lang w:eastAsia="ar-SA"/>
              </w:rPr>
              <w:t>Спорт.</w:t>
            </w:r>
          </w:p>
        </w:tc>
        <w:tc>
          <w:tcPr>
            <w:tcW w:w="1734" w:type="dxa"/>
          </w:tcPr>
          <w:p w:rsidR="00983285" w:rsidRPr="00983285" w:rsidRDefault="00983285" w:rsidP="0098328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83285">
              <w:rPr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1488" w:type="dxa"/>
          </w:tcPr>
          <w:p w:rsidR="00983285" w:rsidRPr="00983285" w:rsidRDefault="00983285" w:rsidP="0098328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83285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41" w:type="dxa"/>
          </w:tcPr>
          <w:p w:rsidR="00983285" w:rsidRPr="00983285" w:rsidRDefault="00983285" w:rsidP="0098328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83285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983285" w:rsidRPr="00983285" w:rsidTr="0046141A">
        <w:trPr>
          <w:trHeight w:val="696"/>
        </w:trPr>
        <w:tc>
          <w:tcPr>
            <w:tcW w:w="1156" w:type="dxa"/>
          </w:tcPr>
          <w:p w:rsidR="00983285" w:rsidRPr="00983285" w:rsidRDefault="00983285" w:rsidP="0098328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83285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017" w:type="dxa"/>
          </w:tcPr>
          <w:p w:rsidR="00983285" w:rsidRPr="00983285" w:rsidRDefault="00983285" w:rsidP="00983285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  <w:r w:rsidRPr="00983285">
              <w:rPr>
                <w:b/>
                <w:sz w:val="24"/>
                <w:szCs w:val="24"/>
                <w:lang w:eastAsia="ar-SA"/>
              </w:rPr>
              <w:t>Свободное время</w:t>
            </w:r>
            <w:r w:rsidRPr="00983285">
              <w:rPr>
                <w:sz w:val="24"/>
                <w:szCs w:val="24"/>
                <w:lang w:eastAsia="ar-SA"/>
              </w:rPr>
              <w:t>. Театр.</w:t>
            </w:r>
          </w:p>
        </w:tc>
        <w:tc>
          <w:tcPr>
            <w:tcW w:w="1734" w:type="dxa"/>
          </w:tcPr>
          <w:p w:rsidR="00983285" w:rsidRPr="00983285" w:rsidRDefault="00983285" w:rsidP="0098328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83285">
              <w:rPr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488" w:type="dxa"/>
          </w:tcPr>
          <w:p w:rsidR="00983285" w:rsidRPr="00983285" w:rsidRDefault="00983285" w:rsidP="0098328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83285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41" w:type="dxa"/>
          </w:tcPr>
          <w:p w:rsidR="00983285" w:rsidRPr="00983285" w:rsidRDefault="00983285" w:rsidP="0098328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83285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983285" w:rsidRPr="00983285" w:rsidTr="0046141A">
        <w:trPr>
          <w:trHeight w:val="758"/>
        </w:trPr>
        <w:tc>
          <w:tcPr>
            <w:tcW w:w="1156" w:type="dxa"/>
          </w:tcPr>
          <w:p w:rsidR="00983285" w:rsidRPr="00983285" w:rsidRDefault="00983285" w:rsidP="0098328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83285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017" w:type="dxa"/>
          </w:tcPr>
          <w:p w:rsidR="00983285" w:rsidRPr="00983285" w:rsidRDefault="00983285" w:rsidP="00983285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983285">
              <w:rPr>
                <w:b/>
                <w:sz w:val="24"/>
                <w:szCs w:val="24"/>
                <w:lang w:eastAsia="ar-SA"/>
              </w:rPr>
              <w:t>Свободное время</w:t>
            </w:r>
            <w:r w:rsidRPr="00983285">
              <w:rPr>
                <w:sz w:val="24"/>
                <w:szCs w:val="24"/>
                <w:lang w:eastAsia="ar-SA"/>
              </w:rPr>
              <w:t>.  Кино.</w:t>
            </w:r>
          </w:p>
        </w:tc>
        <w:tc>
          <w:tcPr>
            <w:tcW w:w="1734" w:type="dxa"/>
          </w:tcPr>
          <w:p w:rsidR="00983285" w:rsidRPr="00983285" w:rsidRDefault="00983285" w:rsidP="0098328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83285">
              <w:rPr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488" w:type="dxa"/>
          </w:tcPr>
          <w:p w:rsidR="00983285" w:rsidRPr="00983285" w:rsidRDefault="00983285" w:rsidP="0098328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83285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41" w:type="dxa"/>
          </w:tcPr>
          <w:p w:rsidR="00983285" w:rsidRPr="00983285" w:rsidRDefault="00983285" w:rsidP="0098328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83285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983285" w:rsidRPr="00983285" w:rsidTr="0046141A">
        <w:trPr>
          <w:trHeight w:val="600"/>
        </w:trPr>
        <w:tc>
          <w:tcPr>
            <w:tcW w:w="1156" w:type="dxa"/>
          </w:tcPr>
          <w:p w:rsidR="00983285" w:rsidRPr="00983285" w:rsidRDefault="00983285" w:rsidP="0098328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83285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017" w:type="dxa"/>
          </w:tcPr>
          <w:p w:rsidR="00983285" w:rsidRPr="00983285" w:rsidRDefault="00983285" w:rsidP="00983285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983285">
              <w:rPr>
                <w:b/>
                <w:sz w:val="24"/>
                <w:szCs w:val="24"/>
                <w:lang w:eastAsia="ar-SA"/>
              </w:rPr>
              <w:t xml:space="preserve">Родная страна и страны изучаемого языка.  </w:t>
            </w:r>
            <w:r w:rsidRPr="00983285">
              <w:rPr>
                <w:sz w:val="24"/>
                <w:szCs w:val="24"/>
                <w:lang w:eastAsia="ar-SA"/>
              </w:rPr>
              <w:t xml:space="preserve">Выдающиеся </w:t>
            </w:r>
            <w:r w:rsidRPr="00983285">
              <w:rPr>
                <w:sz w:val="24"/>
                <w:szCs w:val="24"/>
                <w:lang w:eastAsia="ar-SA"/>
              </w:rPr>
              <w:lastRenderedPageBreak/>
              <w:t>люди.</w:t>
            </w:r>
          </w:p>
        </w:tc>
        <w:tc>
          <w:tcPr>
            <w:tcW w:w="1734" w:type="dxa"/>
          </w:tcPr>
          <w:p w:rsidR="00983285" w:rsidRPr="00983285" w:rsidRDefault="00983285" w:rsidP="0098328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83285">
              <w:rPr>
                <w:sz w:val="24"/>
                <w:szCs w:val="24"/>
                <w:lang w:eastAsia="ar-SA"/>
              </w:rPr>
              <w:lastRenderedPageBreak/>
              <w:t>26</w:t>
            </w:r>
          </w:p>
        </w:tc>
        <w:tc>
          <w:tcPr>
            <w:tcW w:w="1488" w:type="dxa"/>
          </w:tcPr>
          <w:p w:rsidR="00983285" w:rsidRPr="00983285" w:rsidRDefault="00983285" w:rsidP="0098328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83285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41" w:type="dxa"/>
          </w:tcPr>
          <w:p w:rsidR="00983285" w:rsidRPr="00983285" w:rsidRDefault="00983285" w:rsidP="0098328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83285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983285" w:rsidRPr="00983285" w:rsidTr="0046141A">
        <w:trPr>
          <w:trHeight w:val="535"/>
        </w:trPr>
        <w:tc>
          <w:tcPr>
            <w:tcW w:w="1156" w:type="dxa"/>
          </w:tcPr>
          <w:p w:rsidR="00983285" w:rsidRPr="00983285" w:rsidRDefault="00983285" w:rsidP="0098328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017" w:type="dxa"/>
          </w:tcPr>
          <w:p w:rsidR="00983285" w:rsidRPr="00983285" w:rsidRDefault="00983285" w:rsidP="00983285">
            <w:pPr>
              <w:suppressAutoHyphens/>
              <w:jc w:val="right"/>
              <w:rPr>
                <w:b/>
                <w:sz w:val="24"/>
                <w:szCs w:val="24"/>
                <w:lang w:eastAsia="ar-SA"/>
              </w:rPr>
            </w:pPr>
            <w:r w:rsidRPr="00983285">
              <w:rPr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734" w:type="dxa"/>
          </w:tcPr>
          <w:p w:rsidR="00983285" w:rsidRPr="00983285" w:rsidRDefault="00983285" w:rsidP="00983285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983285">
              <w:rPr>
                <w:b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488" w:type="dxa"/>
          </w:tcPr>
          <w:p w:rsidR="00983285" w:rsidRPr="00983285" w:rsidRDefault="00983285" w:rsidP="00983285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41" w:type="dxa"/>
          </w:tcPr>
          <w:p w:rsidR="00983285" w:rsidRPr="00983285" w:rsidRDefault="00983285" w:rsidP="00983285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</w:tbl>
    <w:p w:rsidR="00983285" w:rsidRPr="00983285" w:rsidRDefault="00983285" w:rsidP="0098328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983285" w:rsidRPr="00983285" w:rsidRDefault="00983285" w:rsidP="00983285">
      <w:pPr>
        <w:suppressAutoHyphens/>
        <w:spacing w:after="0" w:line="240" w:lineRule="auto"/>
        <w:ind w:left="283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983285" w:rsidRPr="00983285" w:rsidRDefault="00983285" w:rsidP="00983285">
      <w:pPr>
        <w:suppressAutoHyphens/>
        <w:spacing w:after="0" w:line="240" w:lineRule="auto"/>
        <w:ind w:left="283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983285" w:rsidRPr="00983285" w:rsidRDefault="00983285" w:rsidP="009832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9832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9 класс</w:t>
      </w:r>
    </w:p>
    <w:p w:rsidR="00983285" w:rsidRPr="00983285" w:rsidRDefault="00983285" w:rsidP="009832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tbl>
      <w:tblPr>
        <w:tblStyle w:val="a3"/>
        <w:tblW w:w="9636" w:type="dxa"/>
        <w:tblLayout w:type="fixed"/>
        <w:tblLook w:val="04A0" w:firstRow="1" w:lastRow="0" w:firstColumn="1" w:lastColumn="0" w:noHBand="0" w:noVBand="1"/>
      </w:tblPr>
      <w:tblGrid>
        <w:gridCol w:w="1156"/>
        <w:gridCol w:w="4017"/>
        <w:gridCol w:w="1734"/>
        <w:gridCol w:w="1488"/>
        <w:gridCol w:w="1241"/>
      </w:tblGrid>
      <w:tr w:rsidR="00983285" w:rsidRPr="00983285" w:rsidTr="0046141A">
        <w:trPr>
          <w:trHeight w:val="1028"/>
        </w:trPr>
        <w:tc>
          <w:tcPr>
            <w:tcW w:w="1156" w:type="dxa"/>
          </w:tcPr>
          <w:p w:rsidR="00983285" w:rsidRPr="00983285" w:rsidRDefault="00983285" w:rsidP="00983285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4017" w:type="dxa"/>
          </w:tcPr>
          <w:p w:rsidR="00983285" w:rsidRPr="00983285" w:rsidRDefault="00983285" w:rsidP="00983285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983285">
              <w:rPr>
                <w:b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1734" w:type="dxa"/>
          </w:tcPr>
          <w:p w:rsidR="00983285" w:rsidRPr="00983285" w:rsidRDefault="00983285" w:rsidP="00983285">
            <w:pPr>
              <w:suppressAutoHyphens/>
              <w:jc w:val="center"/>
              <w:rPr>
                <w:b/>
                <w:sz w:val="24"/>
                <w:szCs w:val="24"/>
                <w:lang w:val="en-US" w:eastAsia="ar-SA"/>
              </w:rPr>
            </w:pPr>
            <w:r w:rsidRPr="00983285">
              <w:rPr>
                <w:b/>
                <w:sz w:val="24"/>
                <w:szCs w:val="24"/>
                <w:lang w:eastAsia="ar-SA"/>
              </w:rPr>
              <w:t>Кол</w:t>
            </w:r>
            <w:r w:rsidRPr="00983285">
              <w:rPr>
                <w:b/>
                <w:sz w:val="24"/>
                <w:szCs w:val="24"/>
                <w:lang w:val="en-US" w:eastAsia="ar-SA"/>
              </w:rPr>
              <w:t>.</w:t>
            </w:r>
          </w:p>
          <w:p w:rsidR="00983285" w:rsidRPr="00983285" w:rsidRDefault="00983285" w:rsidP="00983285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983285">
              <w:rPr>
                <w:b/>
                <w:sz w:val="24"/>
                <w:szCs w:val="24"/>
                <w:lang w:eastAsia="ar-SA"/>
              </w:rPr>
              <w:t>часов</w:t>
            </w:r>
          </w:p>
        </w:tc>
        <w:tc>
          <w:tcPr>
            <w:tcW w:w="1488" w:type="dxa"/>
          </w:tcPr>
          <w:p w:rsidR="00983285" w:rsidRPr="00983285" w:rsidRDefault="00983285" w:rsidP="00983285">
            <w:pPr>
              <w:suppressAutoHyphens/>
              <w:jc w:val="center"/>
              <w:rPr>
                <w:b/>
                <w:sz w:val="24"/>
                <w:szCs w:val="24"/>
                <w:lang w:val="en-US" w:eastAsia="ar-SA"/>
              </w:rPr>
            </w:pPr>
            <w:r w:rsidRPr="00983285">
              <w:rPr>
                <w:b/>
                <w:sz w:val="24"/>
                <w:szCs w:val="24"/>
                <w:lang w:eastAsia="ar-SA"/>
              </w:rPr>
              <w:t>Контр.</w:t>
            </w:r>
          </w:p>
          <w:p w:rsidR="00983285" w:rsidRPr="00983285" w:rsidRDefault="00983285" w:rsidP="00983285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983285">
              <w:rPr>
                <w:b/>
                <w:sz w:val="24"/>
                <w:szCs w:val="24"/>
                <w:lang w:eastAsia="ar-SA"/>
              </w:rPr>
              <w:t>работа</w:t>
            </w:r>
          </w:p>
        </w:tc>
        <w:tc>
          <w:tcPr>
            <w:tcW w:w="1241" w:type="dxa"/>
          </w:tcPr>
          <w:p w:rsidR="00983285" w:rsidRPr="00983285" w:rsidRDefault="00983285" w:rsidP="00983285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983285">
              <w:rPr>
                <w:b/>
                <w:sz w:val="24"/>
                <w:szCs w:val="24"/>
                <w:lang w:eastAsia="ar-SA"/>
              </w:rPr>
              <w:t>Проектная работа</w:t>
            </w:r>
          </w:p>
        </w:tc>
      </w:tr>
      <w:tr w:rsidR="00983285" w:rsidRPr="00983285" w:rsidTr="0046141A">
        <w:trPr>
          <w:trHeight w:val="553"/>
        </w:trPr>
        <w:tc>
          <w:tcPr>
            <w:tcW w:w="1156" w:type="dxa"/>
          </w:tcPr>
          <w:p w:rsidR="00983285" w:rsidRPr="00983285" w:rsidRDefault="00983285" w:rsidP="0098328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83285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017" w:type="dxa"/>
          </w:tcPr>
          <w:p w:rsidR="00983285" w:rsidRPr="00983285" w:rsidRDefault="00983285" w:rsidP="00983285">
            <w:pPr>
              <w:suppressAutoHyphens/>
              <w:rPr>
                <w:sz w:val="24"/>
                <w:szCs w:val="24"/>
                <w:lang w:eastAsia="ar-SA"/>
              </w:rPr>
            </w:pPr>
            <w:r w:rsidRPr="00983285">
              <w:rPr>
                <w:b/>
                <w:sz w:val="24"/>
                <w:szCs w:val="24"/>
                <w:lang w:eastAsia="ar-SA"/>
              </w:rPr>
              <w:t xml:space="preserve">Средства массовой информации. </w:t>
            </w:r>
            <w:r w:rsidRPr="00983285">
              <w:rPr>
                <w:sz w:val="24"/>
                <w:szCs w:val="24"/>
                <w:lang w:eastAsia="ar-SA"/>
              </w:rPr>
              <w:t>Телевидение, радио и интернет</w:t>
            </w:r>
            <w:r w:rsidRPr="00983285">
              <w:rPr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34" w:type="dxa"/>
          </w:tcPr>
          <w:p w:rsidR="00983285" w:rsidRPr="00983285" w:rsidRDefault="00983285" w:rsidP="0098328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83285">
              <w:rPr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488" w:type="dxa"/>
          </w:tcPr>
          <w:p w:rsidR="00983285" w:rsidRPr="00983285" w:rsidRDefault="00983285" w:rsidP="0098328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83285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41" w:type="dxa"/>
          </w:tcPr>
          <w:p w:rsidR="00983285" w:rsidRPr="00983285" w:rsidRDefault="00983285" w:rsidP="0098328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83285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983285" w:rsidRPr="00983285" w:rsidTr="0046141A">
        <w:trPr>
          <w:trHeight w:val="696"/>
        </w:trPr>
        <w:tc>
          <w:tcPr>
            <w:tcW w:w="1156" w:type="dxa"/>
          </w:tcPr>
          <w:p w:rsidR="00983285" w:rsidRPr="00983285" w:rsidRDefault="00983285" w:rsidP="0098328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83285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017" w:type="dxa"/>
          </w:tcPr>
          <w:p w:rsidR="00983285" w:rsidRPr="00983285" w:rsidRDefault="00983285" w:rsidP="00983285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  <w:r w:rsidRPr="00983285">
              <w:rPr>
                <w:b/>
                <w:sz w:val="24"/>
                <w:szCs w:val="24"/>
                <w:lang w:eastAsia="ar-SA"/>
              </w:rPr>
              <w:t>Досуг и увлечения.</w:t>
            </w:r>
            <w:r w:rsidRPr="00983285">
              <w:rPr>
                <w:i/>
                <w:sz w:val="24"/>
                <w:szCs w:val="24"/>
                <w:lang w:eastAsia="ar-SA"/>
              </w:rPr>
              <w:t xml:space="preserve"> </w:t>
            </w:r>
            <w:r w:rsidRPr="00983285">
              <w:rPr>
                <w:sz w:val="24"/>
                <w:szCs w:val="24"/>
                <w:lang w:eastAsia="ar-SA"/>
              </w:rPr>
              <w:t>Печатные страницы: газеты, журналы и книги.</w:t>
            </w:r>
          </w:p>
        </w:tc>
        <w:tc>
          <w:tcPr>
            <w:tcW w:w="1734" w:type="dxa"/>
          </w:tcPr>
          <w:p w:rsidR="00983285" w:rsidRPr="00983285" w:rsidRDefault="00983285" w:rsidP="0098328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83285">
              <w:rPr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488" w:type="dxa"/>
          </w:tcPr>
          <w:p w:rsidR="00983285" w:rsidRPr="00983285" w:rsidRDefault="00983285" w:rsidP="0098328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83285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41" w:type="dxa"/>
          </w:tcPr>
          <w:p w:rsidR="00983285" w:rsidRPr="00983285" w:rsidRDefault="00983285" w:rsidP="0098328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83285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983285" w:rsidRPr="00983285" w:rsidTr="0046141A">
        <w:trPr>
          <w:trHeight w:val="758"/>
        </w:trPr>
        <w:tc>
          <w:tcPr>
            <w:tcW w:w="1156" w:type="dxa"/>
          </w:tcPr>
          <w:p w:rsidR="00983285" w:rsidRPr="00983285" w:rsidRDefault="00983285" w:rsidP="0098328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83285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017" w:type="dxa"/>
          </w:tcPr>
          <w:p w:rsidR="00983285" w:rsidRPr="00983285" w:rsidRDefault="00983285" w:rsidP="00983285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983285">
              <w:rPr>
                <w:b/>
                <w:sz w:val="24"/>
                <w:szCs w:val="24"/>
                <w:lang w:eastAsia="ar-SA"/>
              </w:rPr>
              <w:t xml:space="preserve">Технический прогресс. </w:t>
            </w:r>
            <w:r w:rsidRPr="00983285">
              <w:rPr>
                <w:sz w:val="24"/>
                <w:szCs w:val="24"/>
                <w:lang w:eastAsia="ar-SA"/>
              </w:rPr>
              <w:t>Наука и техника.</w:t>
            </w:r>
          </w:p>
        </w:tc>
        <w:tc>
          <w:tcPr>
            <w:tcW w:w="1734" w:type="dxa"/>
          </w:tcPr>
          <w:p w:rsidR="00983285" w:rsidRPr="00983285" w:rsidRDefault="00983285" w:rsidP="0098328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83285">
              <w:rPr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1488" w:type="dxa"/>
          </w:tcPr>
          <w:p w:rsidR="00983285" w:rsidRPr="00983285" w:rsidRDefault="00983285" w:rsidP="0098328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83285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41" w:type="dxa"/>
          </w:tcPr>
          <w:p w:rsidR="00983285" w:rsidRPr="00983285" w:rsidRDefault="00983285" w:rsidP="0098328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83285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983285" w:rsidRPr="00983285" w:rsidTr="0046141A">
        <w:trPr>
          <w:trHeight w:val="600"/>
        </w:trPr>
        <w:tc>
          <w:tcPr>
            <w:tcW w:w="1156" w:type="dxa"/>
          </w:tcPr>
          <w:p w:rsidR="00983285" w:rsidRPr="00983285" w:rsidRDefault="00983285" w:rsidP="0098328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83285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017" w:type="dxa"/>
          </w:tcPr>
          <w:p w:rsidR="00983285" w:rsidRPr="00983285" w:rsidRDefault="00983285" w:rsidP="00983285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983285">
              <w:rPr>
                <w:b/>
                <w:sz w:val="24"/>
                <w:szCs w:val="24"/>
                <w:lang w:eastAsia="ar-SA"/>
              </w:rPr>
              <w:t xml:space="preserve">Мои друзья и я.  </w:t>
            </w:r>
            <w:r w:rsidRPr="00983285">
              <w:rPr>
                <w:sz w:val="24"/>
                <w:szCs w:val="24"/>
                <w:lang w:eastAsia="ar-SA"/>
              </w:rPr>
              <w:t>Быть  подростком</w:t>
            </w:r>
            <w:r w:rsidRPr="00983285">
              <w:rPr>
                <w:b/>
                <w:sz w:val="24"/>
                <w:szCs w:val="24"/>
                <w:lang w:eastAsia="ar-SA"/>
              </w:rPr>
              <w:t xml:space="preserve">. </w:t>
            </w:r>
          </w:p>
        </w:tc>
        <w:tc>
          <w:tcPr>
            <w:tcW w:w="1734" w:type="dxa"/>
          </w:tcPr>
          <w:p w:rsidR="00983285" w:rsidRPr="00983285" w:rsidRDefault="00983285" w:rsidP="0098328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83285">
              <w:rPr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1488" w:type="dxa"/>
          </w:tcPr>
          <w:p w:rsidR="00983285" w:rsidRPr="00983285" w:rsidRDefault="00983285" w:rsidP="0098328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83285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41" w:type="dxa"/>
          </w:tcPr>
          <w:p w:rsidR="00983285" w:rsidRPr="00983285" w:rsidRDefault="00983285" w:rsidP="0098328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83285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983285" w:rsidRPr="00983285" w:rsidTr="0046141A">
        <w:trPr>
          <w:trHeight w:val="535"/>
        </w:trPr>
        <w:tc>
          <w:tcPr>
            <w:tcW w:w="1156" w:type="dxa"/>
          </w:tcPr>
          <w:p w:rsidR="00983285" w:rsidRPr="00983285" w:rsidRDefault="00983285" w:rsidP="0098328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017" w:type="dxa"/>
          </w:tcPr>
          <w:p w:rsidR="00983285" w:rsidRPr="00983285" w:rsidRDefault="00983285" w:rsidP="00983285">
            <w:pPr>
              <w:suppressAutoHyphens/>
              <w:jc w:val="right"/>
              <w:rPr>
                <w:b/>
                <w:sz w:val="24"/>
                <w:szCs w:val="24"/>
                <w:lang w:eastAsia="ar-SA"/>
              </w:rPr>
            </w:pPr>
            <w:r w:rsidRPr="00983285">
              <w:rPr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734" w:type="dxa"/>
          </w:tcPr>
          <w:p w:rsidR="00983285" w:rsidRPr="00983285" w:rsidRDefault="00983285" w:rsidP="00983285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983285">
              <w:rPr>
                <w:b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488" w:type="dxa"/>
          </w:tcPr>
          <w:p w:rsidR="00983285" w:rsidRPr="00983285" w:rsidRDefault="00983285" w:rsidP="00983285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41" w:type="dxa"/>
          </w:tcPr>
          <w:p w:rsidR="00983285" w:rsidRPr="00983285" w:rsidRDefault="00983285" w:rsidP="00983285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</w:tbl>
    <w:p w:rsidR="00983285" w:rsidRDefault="00983285" w:rsidP="0098328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3285" w:rsidRPr="00983285" w:rsidRDefault="00983285" w:rsidP="00FA7FEE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A7FE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Учебно-методический комплекс</w:t>
      </w:r>
      <w:r w:rsidRPr="00983285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учебник в 2-х частях  </w:t>
      </w:r>
      <w:r w:rsidRPr="00983285">
        <w:rPr>
          <w:rFonts w:ascii="Times New Roman" w:eastAsia="Times New Roman" w:hAnsi="Times New Roman" w:cs="Times New Roman"/>
          <w:sz w:val="24"/>
          <w:szCs w:val="24"/>
          <w:lang w:eastAsia="ar-SA"/>
        </w:rPr>
        <w:t>О.В.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Афанасьева, И.В. Михеева, Н.В. </w:t>
      </w:r>
      <w:r w:rsidRPr="00983285">
        <w:rPr>
          <w:rFonts w:ascii="Times New Roman" w:eastAsia="Times New Roman" w:hAnsi="Times New Roman" w:cs="Times New Roman"/>
          <w:sz w:val="24"/>
          <w:szCs w:val="24"/>
          <w:lang w:eastAsia="ar-SA"/>
        </w:rPr>
        <w:t>Языкова</w:t>
      </w:r>
      <w:proofErr w:type="gramStart"/>
      <w:r w:rsidRPr="00983285">
        <w:rPr>
          <w:rFonts w:ascii="Times New Roman" w:eastAsia="Times New Roman" w:hAnsi="Times New Roman" w:cs="Times New Roman"/>
          <w:sz w:val="24"/>
          <w:szCs w:val="24"/>
          <w:lang w:eastAsia="ar-SA"/>
        </w:rPr>
        <w:t>,Е</w:t>
      </w:r>
      <w:proofErr w:type="gramEnd"/>
      <w:r w:rsidRPr="00983285">
        <w:rPr>
          <w:rFonts w:ascii="Times New Roman" w:eastAsia="Times New Roman" w:hAnsi="Times New Roman" w:cs="Times New Roman"/>
          <w:sz w:val="24"/>
          <w:szCs w:val="24"/>
          <w:lang w:eastAsia="ar-SA"/>
        </w:rPr>
        <w:t>.А.Колесникова.-М.:Дрофа,2017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, электронное аудио прилож</w:t>
      </w:r>
      <w:r w:rsidR="0031219A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="00FA7FEE">
        <w:rPr>
          <w:rFonts w:ascii="Times New Roman" w:eastAsia="Times New Roman" w:hAnsi="Times New Roman" w:cs="Times New Roman"/>
          <w:sz w:val="24"/>
          <w:szCs w:val="24"/>
          <w:lang w:eastAsia="ar-SA"/>
        </w:rPr>
        <w:t>ние к учебнику, рабочая тетрадь.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603332450510203670830559428146817986133868575832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Качанов Артём Валерьевич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09.11.2021 по 09.11.2022</w:t>
            </w:r>
          </w:p>
        </w:tc>
      </w:tr>
    </w:tbl>
    <w:sectPr xmlns:w="http://schemas.openxmlformats.org/wordprocessingml/2006/main" w:rsidR="00983285" w:rsidRPr="00983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747">
    <w:multiLevelType w:val="hybridMultilevel"/>
    <w:lvl w:ilvl="0" w:tplc="60998775">
      <w:start w:val="1"/>
      <w:numFmt w:val="decimal"/>
      <w:lvlText w:val="%1."/>
      <w:lvlJc w:val="left"/>
      <w:pPr>
        <w:ind w:left="720" w:hanging="360"/>
      </w:pPr>
    </w:lvl>
    <w:lvl w:ilvl="1" w:tplc="60998775" w:tentative="1">
      <w:start w:val="1"/>
      <w:numFmt w:val="lowerLetter"/>
      <w:lvlText w:val="%2."/>
      <w:lvlJc w:val="left"/>
      <w:pPr>
        <w:ind w:left="1440" w:hanging="360"/>
      </w:pPr>
    </w:lvl>
    <w:lvl w:ilvl="2" w:tplc="60998775" w:tentative="1">
      <w:start w:val="1"/>
      <w:numFmt w:val="lowerRoman"/>
      <w:lvlText w:val="%3."/>
      <w:lvlJc w:val="right"/>
      <w:pPr>
        <w:ind w:left="2160" w:hanging="180"/>
      </w:pPr>
    </w:lvl>
    <w:lvl w:ilvl="3" w:tplc="60998775" w:tentative="1">
      <w:start w:val="1"/>
      <w:numFmt w:val="decimal"/>
      <w:lvlText w:val="%4."/>
      <w:lvlJc w:val="left"/>
      <w:pPr>
        <w:ind w:left="2880" w:hanging="360"/>
      </w:pPr>
    </w:lvl>
    <w:lvl w:ilvl="4" w:tplc="60998775" w:tentative="1">
      <w:start w:val="1"/>
      <w:numFmt w:val="lowerLetter"/>
      <w:lvlText w:val="%5."/>
      <w:lvlJc w:val="left"/>
      <w:pPr>
        <w:ind w:left="3600" w:hanging="360"/>
      </w:pPr>
    </w:lvl>
    <w:lvl w:ilvl="5" w:tplc="60998775" w:tentative="1">
      <w:start w:val="1"/>
      <w:numFmt w:val="lowerRoman"/>
      <w:lvlText w:val="%6."/>
      <w:lvlJc w:val="right"/>
      <w:pPr>
        <w:ind w:left="4320" w:hanging="180"/>
      </w:pPr>
    </w:lvl>
    <w:lvl w:ilvl="6" w:tplc="60998775" w:tentative="1">
      <w:start w:val="1"/>
      <w:numFmt w:val="decimal"/>
      <w:lvlText w:val="%7."/>
      <w:lvlJc w:val="left"/>
      <w:pPr>
        <w:ind w:left="5040" w:hanging="360"/>
      </w:pPr>
    </w:lvl>
    <w:lvl w:ilvl="7" w:tplc="60998775" w:tentative="1">
      <w:start w:val="1"/>
      <w:numFmt w:val="lowerLetter"/>
      <w:lvlText w:val="%8."/>
      <w:lvlJc w:val="left"/>
      <w:pPr>
        <w:ind w:left="5760" w:hanging="360"/>
      </w:pPr>
    </w:lvl>
    <w:lvl w:ilvl="8" w:tplc="6099877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46">
    <w:multiLevelType w:val="hybridMultilevel"/>
    <w:lvl w:ilvl="0" w:tplc="835700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3746">
    <w:abstractNumId w:val="23746"/>
  </w:num>
  <w:num w:numId="23747">
    <w:abstractNumId w:val="2374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285"/>
    <w:rsid w:val="002C2393"/>
    <w:rsid w:val="0031219A"/>
    <w:rsid w:val="00983285"/>
    <w:rsid w:val="00D440B3"/>
    <w:rsid w:val="00EB32C5"/>
    <w:rsid w:val="00FA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548011005" Type="http://schemas.openxmlformats.org/officeDocument/2006/relationships/numbering" Target="numbering.xml"/><Relationship Id="rId694070696" Type="http://schemas.openxmlformats.org/officeDocument/2006/relationships/footnotes" Target="footnotes.xml"/><Relationship Id="rId499356627" Type="http://schemas.openxmlformats.org/officeDocument/2006/relationships/endnotes" Target="endnotes.xml"/><Relationship Id="rId755655248" Type="http://schemas.openxmlformats.org/officeDocument/2006/relationships/comments" Target="comments.xml"/><Relationship Id="rId425194774" Type="http://schemas.microsoft.com/office/2011/relationships/commentsExtended" Target="commentsExtended.xml"/><Relationship Id="rId114198781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vGc6ZM6lcuNJEG7ccbdRJXvmGsE=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</SignatureValue>
  <KeyInfo>
    <X509Data>
      <X509Certificate>MIIFkzCCA3sCFGmuXN4bNSDagNvjEsKHZo/19nxYMA0GCSqGSIb3DQEBCwUAMIGQ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548011005"/>
            <mdssi:RelationshipReference SourceId="rId694070696"/>
            <mdssi:RelationshipReference SourceId="rId499356627"/>
            <mdssi:RelationshipReference SourceId="rId755655248"/>
            <mdssi:RelationshipReference SourceId="rId425194774"/>
            <mdssi:RelationshipReference SourceId="rId114198781"/>
          </Transform>
          <Transform Algorithm="http://www.w3.org/TR/2001/REC-xml-c14n-20010315"/>
        </Transforms>
        <DigestMethod Algorithm="http://www.w3.org/2000/09/xmldsig#sha1"/>
        <DigestValue>Wt4uh7dlwHIdmkv63aqRYHIvt2o=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ObTPkDi7S/MZoOo4/Pm91NflWPE=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Ohf/nGkecfSLEZh8Kbz3sPfCfWM=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IRgmDgFuSRSi/niYvqW/gwGv640=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01V31vcWb+tquz8HqBxElxq+JGE=</DigestValue>
      </Reference>
      <Reference URI="/word/styles.xml?ContentType=application/vnd.openxmlformats-officedocument.wordprocessingml.styles+xml">
        <DigestMethod Algorithm="http://www.w3.org/2000/09/xmldsig#sha1"/>
        <DigestValue>LzBHyvaVNBLu1S5hS2nllmamL34=</DigestValue>
      </Reference>
      <Reference URI="/word/stylesWithEffects.xml?ContentType=application/vnd.ms-word.stylesWithEffects+xml">
        <DigestMethod Algorithm="http://www.w3.org/2000/09/xmldsig#sha1"/>
        <DigestValue>Bsgth6D/dzC7fphZw/TaMs0tLxU=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2021-12-07T11:49:04Z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Zavuch</cp:lastModifiedBy>
  <cp:revision>9</cp:revision>
  <dcterms:created xsi:type="dcterms:W3CDTF">2021-03-28T22:14:00Z</dcterms:created>
  <dcterms:modified xsi:type="dcterms:W3CDTF">2021-05-24T01:12:00Z</dcterms:modified>
</cp:coreProperties>
</file>