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E6" w:rsidRPr="005927E6" w:rsidRDefault="005927E6" w:rsidP="005927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русскому языку</w:t>
      </w:r>
      <w:bookmarkStart w:id="0" w:name="_GoBack"/>
      <w:bookmarkEnd w:id="0"/>
    </w:p>
    <w:p w:rsidR="00CF6357" w:rsidRPr="00733C36" w:rsidRDefault="00CF6357" w:rsidP="00CF635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3C36">
        <w:rPr>
          <w:rFonts w:ascii="Times New Roman" w:hAnsi="Times New Roman" w:cs="Times New Roman"/>
          <w:b/>
          <w:i/>
          <w:sz w:val="24"/>
          <w:szCs w:val="24"/>
        </w:rPr>
        <w:t>Рабочая программа по русскому языку составлена на основе следующих нормативных документов и методических материалов:</w:t>
      </w:r>
    </w:p>
    <w:p w:rsidR="00CF6357" w:rsidRDefault="00CF6357" w:rsidP="00CF6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1.Закон «Об образовании в Российской Федерации» от 29.12.2012 №273 – ФЗ</w:t>
      </w:r>
    </w:p>
    <w:p w:rsidR="00CF6357" w:rsidRDefault="00CF6357" w:rsidP="00CF6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2.Федеральный государственный образовательный стандарт основного общего образования / Министерство образования и науки РФ. – М.: Просвещение, 2010. – 48с. – (Стандарты второго поколения)</w:t>
      </w:r>
    </w:p>
    <w:p w:rsidR="00CF6357" w:rsidRDefault="00CF6357" w:rsidP="00CF6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3.Примерные программы по учебным предметам. Русский язык. 5-9 классы: проект. – 3-е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Просвещение, 2011. – 64с. (Стандарты второго поколения)</w:t>
      </w:r>
    </w:p>
    <w:p w:rsidR="00CF6357" w:rsidRDefault="00CF6357" w:rsidP="00CF635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Филологическое образование является обязательной и неотъемлемой частью общего образования на всех ступенях школы. Обучение русскому языку в основной школе направлено на достижение следующих </w:t>
      </w:r>
      <w:r w:rsidRPr="00733C36">
        <w:rPr>
          <w:rFonts w:ascii="Times New Roman" w:hAnsi="Times New Roman" w:cs="Times New Roman"/>
          <w:b/>
          <w:i/>
          <w:sz w:val="24"/>
          <w:szCs w:val="24"/>
          <w:u w:val="single"/>
        </w:rPr>
        <w:t>целей:</w:t>
      </w:r>
    </w:p>
    <w:p w:rsidR="00CF6357" w:rsidRPr="00A83AF0" w:rsidRDefault="00CF6357" w:rsidP="00CF63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 направлении личностного развития</w:t>
      </w:r>
    </w:p>
    <w:p w:rsidR="00CF6357" w:rsidRDefault="00CF6357" w:rsidP="00CF63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3AF0">
        <w:rPr>
          <w:rFonts w:ascii="Times New Roman" w:hAnsi="Times New Roman" w:cs="Times New Roman"/>
          <w:sz w:val="24"/>
          <w:szCs w:val="24"/>
        </w:rPr>
        <w:t>Воспитание духовно-богатой, нравственно ориентированной личности с развитым чувством самосознания и общероссийского гражданского сознания, человека, любящего Родину, знающего и уважающего родной язык, сознательно относящегося к нему,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 w:rsidR="00CF6357" w:rsidRPr="00A83AF0" w:rsidRDefault="00CF6357" w:rsidP="00CF635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2) </w:t>
      </w:r>
      <w:r w:rsidRPr="00A83A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</w:t>
      </w:r>
      <w:proofErr w:type="spellStart"/>
      <w:r w:rsidRPr="00A83AF0"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метапредметном</w:t>
      </w:r>
      <w:proofErr w:type="spellEnd"/>
      <w:r w:rsidRPr="00A83A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направлении</w:t>
      </w:r>
    </w:p>
    <w:p w:rsidR="00CF6357" w:rsidRDefault="00CF6357" w:rsidP="00CF63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CF6357" w:rsidRDefault="00CF6357" w:rsidP="00CF63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компромиссы.</w:t>
      </w:r>
    </w:p>
    <w:p w:rsidR="00CF6357" w:rsidRPr="00A83AF0" w:rsidRDefault="00CF6357" w:rsidP="00CF635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83AF0">
        <w:rPr>
          <w:rFonts w:ascii="Times New Roman" w:hAnsi="Times New Roman" w:cs="Times New Roman"/>
          <w:b/>
          <w:i/>
          <w:sz w:val="24"/>
          <w:szCs w:val="24"/>
          <w:u w:val="single"/>
        </w:rPr>
        <w:t>3)В предметном направлении</w:t>
      </w:r>
    </w:p>
    <w:p w:rsidR="00CF6357" w:rsidRPr="00A83AF0" w:rsidRDefault="00CF6357" w:rsidP="00CF63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3AF0">
        <w:rPr>
          <w:rFonts w:ascii="Times New Roman" w:hAnsi="Times New Roman" w:cs="Times New Roman"/>
          <w:sz w:val="24"/>
          <w:szCs w:val="24"/>
        </w:rPr>
        <w:t xml:space="preserve">Овладение системой знаний, языковыми и речевыми умениями и навыками, развитие готовности и способности к речевому взаимодействию, потребности в речевом самосовершенствовании, овладение важнейшими </w:t>
      </w:r>
      <w:proofErr w:type="spellStart"/>
      <w:r w:rsidRPr="00A83AF0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A83AF0"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CF6357" w:rsidRDefault="00CF6357" w:rsidP="00CF63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знаний об устройстве языковой системы и закономерностях ее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объема используемых в речи грамматических средств, совершенствование орфографической и </w:t>
      </w:r>
      <w:r>
        <w:rPr>
          <w:rFonts w:ascii="Times New Roman" w:hAnsi="Times New Roman" w:cs="Times New Roman"/>
          <w:sz w:val="24"/>
          <w:szCs w:val="24"/>
        </w:rPr>
        <w:lastRenderedPageBreak/>
        <w:t>пунктуационной грамотности, развитие стилистически корректного использования лексики и фразеологии русского языка.</w:t>
      </w:r>
    </w:p>
    <w:p w:rsidR="00CF6357" w:rsidRPr="00ED55AC" w:rsidRDefault="00CF6357" w:rsidP="00CF635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Тематическое планирование</w:t>
      </w:r>
    </w:p>
    <w:p w:rsidR="00CF6357" w:rsidRPr="0048200A" w:rsidRDefault="00CF6357" w:rsidP="00CF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5 класс</w:t>
      </w:r>
    </w:p>
    <w:p w:rsidR="00CF6357" w:rsidRPr="0048200A" w:rsidRDefault="00CF6357" w:rsidP="00CF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4140"/>
        <w:gridCol w:w="1017"/>
        <w:gridCol w:w="1714"/>
        <w:gridCol w:w="920"/>
        <w:gridCol w:w="969"/>
      </w:tblGrid>
      <w:tr w:rsidR="00CF6357" w:rsidRPr="0048200A" w:rsidTr="00C07EC7">
        <w:tc>
          <w:tcPr>
            <w:tcW w:w="816" w:type="dxa"/>
            <w:shd w:val="clear" w:color="auto" w:fill="auto"/>
          </w:tcPr>
          <w:p w:rsidR="00CF6357" w:rsidRPr="0048200A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482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82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7" w:type="dxa"/>
            <w:shd w:val="clear" w:color="auto" w:fill="auto"/>
          </w:tcPr>
          <w:p w:rsidR="00CF6357" w:rsidRPr="0048200A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100" w:type="dxa"/>
            <w:shd w:val="clear" w:color="auto" w:fill="auto"/>
          </w:tcPr>
          <w:p w:rsidR="00CF6357" w:rsidRPr="0048200A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14" w:type="dxa"/>
            <w:shd w:val="clear" w:color="auto" w:fill="auto"/>
          </w:tcPr>
          <w:p w:rsidR="00CF6357" w:rsidRPr="0048200A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047" w:type="dxa"/>
            <w:shd w:val="clear" w:color="auto" w:fill="auto"/>
          </w:tcPr>
          <w:p w:rsidR="00CF6357" w:rsidRPr="0048200A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</w:p>
        </w:tc>
        <w:tc>
          <w:tcPr>
            <w:tcW w:w="1002" w:type="dxa"/>
          </w:tcPr>
          <w:p w:rsidR="00CF6357" w:rsidRPr="0048200A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Тесты </w:t>
            </w:r>
          </w:p>
        </w:tc>
      </w:tr>
      <w:tr w:rsidR="00CF6357" w:rsidRPr="0048200A" w:rsidTr="00C07EC7">
        <w:tc>
          <w:tcPr>
            <w:tcW w:w="816" w:type="dxa"/>
            <w:shd w:val="clear" w:color="auto" w:fill="auto"/>
          </w:tcPr>
          <w:p w:rsidR="00CF6357" w:rsidRPr="0048200A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27" w:type="dxa"/>
            <w:shd w:val="clear" w:color="auto" w:fill="auto"/>
          </w:tcPr>
          <w:p w:rsidR="00CF6357" w:rsidRPr="0048200A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  <w:p w:rsidR="00CF6357" w:rsidRPr="0048200A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CF6357" w:rsidRPr="00E903A1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4" w:type="dxa"/>
            <w:shd w:val="clear" w:color="auto" w:fill="auto"/>
          </w:tcPr>
          <w:p w:rsidR="00CF6357" w:rsidRPr="00E903A1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CF6357" w:rsidRPr="00E903A1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CF6357" w:rsidRPr="00E903A1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357" w:rsidRPr="0048200A" w:rsidTr="00C07EC7">
        <w:tc>
          <w:tcPr>
            <w:tcW w:w="816" w:type="dxa"/>
            <w:shd w:val="clear" w:color="auto" w:fill="auto"/>
          </w:tcPr>
          <w:p w:rsidR="00CF6357" w:rsidRPr="0048200A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27" w:type="dxa"/>
            <w:shd w:val="clear" w:color="auto" w:fill="auto"/>
          </w:tcPr>
          <w:p w:rsidR="00CF6357" w:rsidRPr="0048200A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Фонетика, графика</w:t>
            </w:r>
            <w:r w:rsidRPr="0048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орфография</w:t>
            </w:r>
          </w:p>
          <w:p w:rsidR="00CF6357" w:rsidRPr="0048200A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CF6357" w:rsidRPr="00E903A1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14" w:type="dxa"/>
            <w:shd w:val="clear" w:color="auto" w:fill="auto"/>
          </w:tcPr>
          <w:p w:rsidR="00CF6357" w:rsidRPr="00E903A1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CF6357" w:rsidRPr="00E903A1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CF6357" w:rsidRPr="00E903A1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357" w:rsidRPr="0048200A" w:rsidTr="00C07EC7">
        <w:tc>
          <w:tcPr>
            <w:tcW w:w="816" w:type="dxa"/>
            <w:shd w:val="clear" w:color="auto" w:fill="auto"/>
          </w:tcPr>
          <w:p w:rsidR="00CF6357" w:rsidRPr="0048200A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27" w:type="dxa"/>
            <w:shd w:val="clear" w:color="auto" w:fill="auto"/>
          </w:tcPr>
          <w:p w:rsidR="00CF6357" w:rsidRPr="0048200A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словообразование, орфография</w:t>
            </w:r>
          </w:p>
          <w:p w:rsidR="00CF6357" w:rsidRPr="0048200A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CF6357" w:rsidRPr="00E903A1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4" w:type="dxa"/>
            <w:shd w:val="clear" w:color="auto" w:fill="auto"/>
          </w:tcPr>
          <w:p w:rsidR="00CF6357" w:rsidRPr="00E903A1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CF6357" w:rsidRPr="00E903A1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CF6357" w:rsidRPr="00E903A1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357" w:rsidRPr="0048200A" w:rsidTr="00C07EC7">
        <w:tc>
          <w:tcPr>
            <w:tcW w:w="816" w:type="dxa"/>
            <w:shd w:val="clear" w:color="auto" w:fill="auto"/>
          </w:tcPr>
          <w:p w:rsidR="00CF6357" w:rsidRPr="0048200A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27" w:type="dxa"/>
            <w:shd w:val="clear" w:color="auto" w:fill="auto"/>
          </w:tcPr>
          <w:p w:rsidR="00CF6357" w:rsidRPr="0048200A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Лексикология</w:t>
            </w:r>
          </w:p>
          <w:p w:rsidR="00CF6357" w:rsidRPr="0048200A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CF6357" w:rsidRPr="00E903A1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14" w:type="dxa"/>
            <w:shd w:val="clear" w:color="auto" w:fill="auto"/>
          </w:tcPr>
          <w:p w:rsidR="00CF6357" w:rsidRPr="00E903A1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CF6357" w:rsidRPr="00E903A1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dxa"/>
          </w:tcPr>
          <w:p w:rsidR="00CF6357" w:rsidRPr="00E903A1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357" w:rsidRPr="0048200A" w:rsidTr="00C07EC7">
        <w:tc>
          <w:tcPr>
            <w:tcW w:w="816" w:type="dxa"/>
            <w:shd w:val="clear" w:color="auto" w:fill="auto"/>
          </w:tcPr>
          <w:p w:rsidR="00CF6357" w:rsidRPr="0048200A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7" w:type="dxa"/>
            <w:shd w:val="clear" w:color="auto" w:fill="auto"/>
          </w:tcPr>
          <w:p w:rsidR="00CF6357" w:rsidRPr="0048200A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</w:t>
            </w:r>
          </w:p>
          <w:p w:rsidR="00CF6357" w:rsidRPr="0048200A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CF6357" w:rsidRPr="00E903A1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14" w:type="dxa"/>
            <w:shd w:val="clear" w:color="auto" w:fill="auto"/>
          </w:tcPr>
          <w:p w:rsidR="00CF6357" w:rsidRPr="00E903A1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shd w:val="clear" w:color="auto" w:fill="auto"/>
          </w:tcPr>
          <w:p w:rsidR="00CF6357" w:rsidRPr="00E903A1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dxa"/>
          </w:tcPr>
          <w:p w:rsidR="00CF6357" w:rsidRPr="00E903A1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F6357" w:rsidRPr="0048200A" w:rsidTr="00C07EC7">
        <w:tc>
          <w:tcPr>
            <w:tcW w:w="816" w:type="dxa"/>
            <w:shd w:val="clear" w:color="auto" w:fill="auto"/>
          </w:tcPr>
          <w:p w:rsidR="00CF6357" w:rsidRPr="0048200A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27" w:type="dxa"/>
            <w:shd w:val="clear" w:color="auto" w:fill="auto"/>
          </w:tcPr>
          <w:p w:rsidR="00CF6357" w:rsidRPr="0048200A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пунктуация</w:t>
            </w:r>
          </w:p>
          <w:p w:rsidR="00CF6357" w:rsidRPr="0048200A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CF6357" w:rsidRPr="00E903A1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4" w:type="dxa"/>
            <w:shd w:val="clear" w:color="auto" w:fill="auto"/>
          </w:tcPr>
          <w:p w:rsidR="00CF6357" w:rsidRPr="00E903A1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CF6357" w:rsidRPr="00E903A1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2" w:type="dxa"/>
          </w:tcPr>
          <w:p w:rsidR="00CF6357" w:rsidRPr="00E903A1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6357" w:rsidRPr="0048200A" w:rsidTr="00C07EC7">
        <w:tc>
          <w:tcPr>
            <w:tcW w:w="816" w:type="dxa"/>
            <w:shd w:val="clear" w:color="auto" w:fill="auto"/>
          </w:tcPr>
          <w:p w:rsidR="00CF6357" w:rsidRPr="0048200A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7" w:type="dxa"/>
            <w:shd w:val="clear" w:color="auto" w:fill="auto"/>
          </w:tcPr>
          <w:p w:rsidR="00CF6357" w:rsidRPr="00E903A1" w:rsidRDefault="00CF6357" w:rsidP="00C07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0" w:type="dxa"/>
            <w:shd w:val="clear" w:color="auto" w:fill="auto"/>
          </w:tcPr>
          <w:p w:rsidR="00CF6357" w:rsidRPr="00E903A1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14" w:type="dxa"/>
            <w:shd w:val="clear" w:color="auto" w:fill="auto"/>
          </w:tcPr>
          <w:p w:rsidR="00CF6357" w:rsidRPr="00ED55AC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7" w:type="dxa"/>
            <w:shd w:val="clear" w:color="auto" w:fill="auto"/>
          </w:tcPr>
          <w:p w:rsidR="00CF6357" w:rsidRPr="00ED55AC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2" w:type="dxa"/>
          </w:tcPr>
          <w:p w:rsidR="00CF6357" w:rsidRPr="00ED55AC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CF6357" w:rsidRPr="0048200A" w:rsidRDefault="00CF6357" w:rsidP="00CF635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357" w:rsidRPr="00E44747" w:rsidRDefault="00CF6357" w:rsidP="00CF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6 класс</w:t>
      </w:r>
    </w:p>
    <w:p w:rsidR="00CF6357" w:rsidRPr="00F576FB" w:rsidRDefault="00CF6357" w:rsidP="00CF6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4920"/>
        <w:gridCol w:w="1090"/>
        <w:gridCol w:w="1714"/>
        <w:gridCol w:w="1032"/>
      </w:tblGrid>
      <w:tr w:rsidR="00CF6357" w:rsidRPr="00F576FB" w:rsidTr="00C07EC7">
        <w:tc>
          <w:tcPr>
            <w:tcW w:w="817" w:type="dxa"/>
            <w:shd w:val="clear" w:color="auto" w:fill="auto"/>
          </w:tcPr>
          <w:p w:rsidR="00CF6357" w:rsidRPr="00E4474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E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  <w:shd w:val="clear" w:color="auto" w:fill="auto"/>
          </w:tcPr>
          <w:p w:rsidR="00CF6357" w:rsidRPr="00E4474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134" w:type="dxa"/>
            <w:shd w:val="clear" w:color="auto" w:fill="auto"/>
          </w:tcPr>
          <w:p w:rsidR="00CF6357" w:rsidRPr="00C536AF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14" w:type="dxa"/>
            <w:shd w:val="clear" w:color="auto" w:fill="auto"/>
          </w:tcPr>
          <w:p w:rsidR="00CF6357" w:rsidRPr="00C536AF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099" w:type="dxa"/>
            <w:shd w:val="clear" w:color="auto" w:fill="auto"/>
          </w:tcPr>
          <w:p w:rsidR="00CF6357" w:rsidRPr="00C536AF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</w:p>
        </w:tc>
      </w:tr>
      <w:tr w:rsidR="00CF6357" w:rsidRPr="00F576FB" w:rsidTr="00C07EC7">
        <w:tc>
          <w:tcPr>
            <w:tcW w:w="817" w:type="dxa"/>
            <w:shd w:val="clear" w:color="auto" w:fill="auto"/>
          </w:tcPr>
          <w:p w:rsidR="00CF6357" w:rsidRPr="00E4474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CF635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  <w:p w:rsidR="00CF6357" w:rsidRPr="00E4474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F6357" w:rsidRPr="00C536AF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4" w:type="dxa"/>
            <w:shd w:val="clear" w:color="auto" w:fill="auto"/>
          </w:tcPr>
          <w:p w:rsidR="00CF6357" w:rsidRPr="00C536AF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CF6357" w:rsidRPr="00C536AF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6357" w:rsidRPr="00F576FB" w:rsidTr="00C07EC7">
        <w:tc>
          <w:tcPr>
            <w:tcW w:w="817" w:type="dxa"/>
            <w:shd w:val="clear" w:color="auto" w:fill="auto"/>
          </w:tcPr>
          <w:p w:rsidR="00CF6357" w:rsidRPr="00E4474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CF635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словообразование, орфография</w:t>
            </w:r>
          </w:p>
          <w:p w:rsidR="00CF6357" w:rsidRPr="00E4474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F6357" w:rsidRPr="00C536AF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14" w:type="dxa"/>
            <w:shd w:val="clear" w:color="auto" w:fill="auto"/>
          </w:tcPr>
          <w:p w:rsidR="00CF6357" w:rsidRPr="00C536AF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shd w:val="clear" w:color="auto" w:fill="auto"/>
          </w:tcPr>
          <w:p w:rsidR="00CF6357" w:rsidRPr="00C536AF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6357" w:rsidRPr="00F576FB" w:rsidTr="00C07EC7">
        <w:tc>
          <w:tcPr>
            <w:tcW w:w="817" w:type="dxa"/>
            <w:shd w:val="clear" w:color="auto" w:fill="auto"/>
          </w:tcPr>
          <w:p w:rsidR="00CF6357" w:rsidRPr="00E4474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CF635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Лексикология, орфография. Культура речи</w:t>
            </w:r>
          </w:p>
          <w:p w:rsidR="00CF6357" w:rsidRPr="00E4474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F6357" w:rsidRPr="00C536AF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14" w:type="dxa"/>
            <w:shd w:val="clear" w:color="auto" w:fill="auto"/>
          </w:tcPr>
          <w:p w:rsidR="00CF6357" w:rsidRPr="00C536AF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CF6357" w:rsidRPr="00C536AF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F6357" w:rsidRPr="00F576FB" w:rsidTr="00C07EC7">
        <w:tc>
          <w:tcPr>
            <w:tcW w:w="817" w:type="dxa"/>
            <w:shd w:val="clear" w:color="auto" w:fill="auto"/>
          </w:tcPr>
          <w:p w:rsidR="00CF6357" w:rsidRPr="00E4474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CF6357" w:rsidRPr="00E4474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Грамматика. </w:t>
            </w:r>
          </w:p>
          <w:p w:rsidR="00CF6357" w:rsidRPr="00E4474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Морфология,  орфография. Культура речи.</w:t>
            </w:r>
          </w:p>
          <w:p w:rsidR="00CF635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  <w:p w:rsidR="00CF6357" w:rsidRPr="00E4474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F635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35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357" w:rsidRPr="00C536AF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14" w:type="dxa"/>
            <w:shd w:val="clear" w:color="auto" w:fill="auto"/>
          </w:tcPr>
          <w:p w:rsidR="00CF6357" w:rsidRPr="00C536AF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CF6357" w:rsidRPr="00C536AF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357" w:rsidRPr="00F576FB" w:rsidTr="00C07EC7">
        <w:tc>
          <w:tcPr>
            <w:tcW w:w="817" w:type="dxa"/>
            <w:shd w:val="clear" w:color="auto" w:fill="auto"/>
          </w:tcPr>
          <w:p w:rsidR="00CF6357" w:rsidRPr="00E4474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CF635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  <w:p w:rsidR="00CF6357" w:rsidRPr="00E4474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F6357" w:rsidRPr="00C536AF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4" w:type="dxa"/>
            <w:shd w:val="clear" w:color="auto" w:fill="auto"/>
          </w:tcPr>
          <w:p w:rsidR="00CF6357" w:rsidRPr="00C536AF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CF6357" w:rsidRPr="00C536AF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F6357" w:rsidRPr="00F576FB" w:rsidTr="00C07EC7">
        <w:tc>
          <w:tcPr>
            <w:tcW w:w="817" w:type="dxa"/>
            <w:shd w:val="clear" w:color="auto" w:fill="auto"/>
          </w:tcPr>
          <w:p w:rsidR="00CF6357" w:rsidRPr="00E4474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:rsidR="00CF635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</w:t>
            </w:r>
          </w:p>
          <w:p w:rsidR="00CF6357" w:rsidRPr="00E4474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F6357" w:rsidRPr="00C536AF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14" w:type="dxa"/>
            <w:shd w:val="clear" w:color="auto" w:fill="auto"/>
          </w:tcPr>
          <w:p w:rsidR="00CF6357" w:rsidRPr="00C536AF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CF6357" w:rsidRPr="00C536AF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F6357" w:rsidRPr="00F576FB" w:rsidTr="00C07EC7">
        <w:tc>
          <w:tcPr>
            <w:tcW w:w="817" w:type="dxa"/>
            <w:shd w:val="clear" w:color="auto" w:fill="auto"/>
          </w:tcPr>
          <w:p w:rsidR="00CF6357" w:rsidRPr="00E4474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5387" w:type="dxa"/>
            <w:shd w:val="clear" w:color="auto" w:fill="auto"/>
          </w:tcPr>
          <w:p w:rsidR="00CF635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Местоимение </w:t>
            </w:r>
          </w:p>
          <w:p w:rsidR="00CF6357" w:rsidRPr="00E4474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F6357" w:rsidRPr="00C536AF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14" w:type="dxa"/>
            <w:shd w:val="clear" w:color="auto" w:fill="auto"/>
          </w:tcPr>
          <w:p w:rsidR="00CF6357" w:rsidRPr="00C536AF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CF6357" w:rsidRPr="00C536AF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F6357" w:rsidRPr="00F576FB" w:rsidTr="00C07EC7">
        <w:tc>
          <w:tcPr>
            <w:tcW w:w="817" w:type="dxa"/>
            <w:shd w:val="clear" w:color="auto" w:fill="auto"/>
          </w:tcPr>
          <w:p w:rsidR="00CF6357" w:rsidRPr="00E4474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7" w:type="dxa"/>
            <w:shd w:val="clear" w:color="auto" w:fill="auto"/>
          </w:tcPr>
          <w:p w:rsidR="00CF635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  <w:p w:rsidR="00CF6357" w:rsidRPr="00E4474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F6357" w:rsidRPr="00C536AF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14" w:type="dxa"/>
            <w:shd w:val="clear" w:color="auto" w:fill="auto"/>
          </w:tcPr>
          <w:p w:rsidR="00CF6357" w:rsidRPr="00C536AF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CF6357" w:rsidRPr="00C536AF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F6357" w:rsidRPr="00F576FB" w:rsidTr="00C07EC7">
        <w:tc>
          <w:tcPr>
            <w:tcW w:w="817" w:type="dxa"/>
            <w:shd w:val="clear" w:color="auto" w:fill="auto"/>
          </w:tcPr>
          <w:p w:rsidR="00CF6357" w:rsidRPr="00E4474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7" w:type="dxa"/>
            <w:shd w:val="clear" w:color="auto" w:fill="auto"/>
          </w:tcPr>
          <w:p w:rsidR="00CF635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Синтаксис, пунктуация, культура речи</w:t>
            </w:r>
          </w:p>
          <w:p w:rsidR="00CF6357" w:rsidRPr="00E4474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F6357" w:rsidRPr="00C536AF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4" w:type="dxa"/>
            <w:shd w:val="clear" w:color="auto" w:fill="auto"/>
          </w:tcPr>
          <w:p w:rsidR="00CF6357" w:rsidRPr="00C536AF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CF6357" w:rsidRPr="00C536AF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F6357" w:rsidRPr="00F576FB" w:rsidTr="00C07EC7">
        <w:tc>
          <w:tcPr>
            <w:tcW w:w="817" w:type="dxa"/>
            <w:shd w:val="clear" w:color="auto" w:fill="auto"/>
          </w:tcPr>
          <w:p w:rsidR="00CF6357" w:rsidRPr="00E44747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CF6357" w:rsidRPr="00E44747" w:rsidRDefault="00CF6357" w:rsidP="00C07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F6357" w:rsidRPr="0029073B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14" w:type="dxa"/>
            <w:shd w:val="clear" w:color="auto" w:fill="auto"/>
          </w:tcPr>
          <w:p w:rsidR="00CF6357" w:rsidRPr="00ED55AC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9" w:type="dxa"/>
            <w:shd w:val="clear" w:color="auto" w:fill="auto"/>
          </w:tcPr>
          <w:p w:rsidR="00CF6357" w:rsidRPr="00ED55AC" w:rsidRDefault="00CF6357" w:rsidP="00C0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CF6357" w:rsidRPr="00F576FB" w:rsidRDefault="00CF6357" w:rsidP="00CF635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357" w:rsidRPr="003A432F" w:rsidRDefault="00CF6357" w:rsidP="00CF6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6102"/>
        <w:gridCol w:w="850"/>
        <w:gridCol w:w="1134"/>
        <w:gridCol w:w="816"/>
      </w:tblGrid>
      <w:tr w:rsidR="00CF6357" w:rsidTr="00C07EC7">
        <w:tc>
          <w:tcPr>
            <w:tcW w:w="669" w:type="dxa"/>
          </w:tcPr>
          <w:p w:rsidR="00CF6357" w:rsidRPr="00E34052" w:rsidRDefault="00CF6357" w:rsidP="00C07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proofErr w:type="gramStart"/>
            <w:r w:rsidRPr="00E340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02" w:type="dxa"/>
          </w:tcPr>
          <w:p w:rsidR="00CF6357" w:rsidRPr="00E34052" w:rsidRDefault="00CF6357" w:rsidP="00C07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850" w:type="dxa"/>
          </w:tcPr>
          <w:p w:rsidR="00CF6357" w:rsidRPr="00E34052" w:rsidRDefault="00CF6357" w:rsidP="00C07E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5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CF6357" w:rsidRDefault="00CF6357" w:rsidP="00C07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52">
              <w:rPr>
                <w:rFonts w:ascii="Times New Roman" w:hAnsi="Times New Roman" w:cs="Times New Roman"/>
                <w:b/>
                <w:sz w:val="24"/>
                <w:szCs w:val="24"/>
              </w:rPr>
              <w:t>Контр.</w:t>
            </w:r>
          </w:p>
          <w:p w:rsidR="00CF6357" w:rsidRPr="00E34052" w:rsidRDefault="00CF6357" w:rsidP="00C07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52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816" w:type="dxa"/>
          </w:tcPr>
          <w:p w:rsidR="00CF6357" w:rsidRPr="00E34052" w:rsidRDefault="00CF6357" w:rsidP="00C07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52"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</w:p>
        </w:tc>
      </w:tr>
      <w:tr w:rsidR="00CF6357" w:rsidTr="00C07EC7">
        <w:tc>
          <w:tcPr>
            <w:tcW w:w="669" w:type="dxa"/>
          </w:tcPr>
          <w:p w:rsidR="00CF6357" w:rsidRPr="00524571" w:rsidRDefault="00CF6357" w:rsidP="00C0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02" w:type="dxa"/>
          </w:tcPr>
          <w:p w:rsidR="00CF6357" w:rsidRPr="00524571" w:rsidRDefault="00CF6357" w:rsidP="00C0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</w:tcPr>
          <w:p w:rsidR="00CF6357" w:rsidRPr="00524571" w:rsidRDefault="00CF6357" w:rsidP="00C0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F6357" w:rsidRPr="009B4209" w:rsidRDefault="00CF6357" w:rsidP="00C0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F6357" w:rsidRPr="009B4209" w:rsidRDefault="00CF6357" w:rsidP="00C0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57" w:rsidTr="00C07EC7">
        <w:tc>
          <w:tcPr>
            <w:tcW w:w="669" w:type="dxa"/>
          </w:tcPr>
          <w:p w:rsidR="00CF6357" w:rsidRPr="00524571" w:rsidRDefault="00CF6357" w:rsidP="00C0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02" w:type="dxa"/>
          </w:tcPr>
          <w:p w:rsidR="00CF6357" w:rsidRPr="00524571" w:rsidRDefault="00CF6357" w:rsidP="00C0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850" w:type="dxa"/>
          </w:tcPr>
          <w:p w:rsidR="00CF6357" w:rsidRPr="00524571" w:rsidRDefault="00CF6357" w:rsidP="00C0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</w:tcPr>
          <w:p w:rsidR="00CF6357" w:rsidRPr="009B4209" w:rsidRDefault="00CF6357" w:rsidP="00C0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F6357" w:rsidRPr="009B4209" w:rsidRDefault="00CF6357" w:rsidP="00C0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357" w:rsidTr="00C07EC7">
        <w:tc>
          <w:tcPr>
            <w:tcW w:w="669" w:type="dxa"/>
          </w:tcPr>
          <w:p w:rsidR="00CF6357" w:rsidRPr="00524571" w:rsidRDefault="00CF6357" w:rsidP="00C0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02" w:type="dxa"/>
          </w:tcPr>
          <w:p w:rsidR="00CF6357" w:rsidRPr="00524571" w:rsidRDefault="00CF6357" w:rsidP="00C0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</w:tc>
        <w:tc>
          <w:tcPr>
            <w:tcW w:w="850" w:type="dxa"/>
          </w:tcPr>
          <w:p w:rsidR="00CF6357" w:rsidRPr="00524571" w:rsidRDefault="00CF6357" w:rsidP="00C0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CF6357" w:rsidRPr="009B4209" w:rsidRDefault="00CF6357" w:rsidP="00C0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F6357" w:rsidRPr="009B4209" w:rsidRDefault="00CF6357" w:rsidP="00C0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357" w:rsidTr="00C07EC7">
        <w:tc>
          <w:tcPr>
            <w:tcW w:w="669" w:type="dxa"/>
          </w:tcPr>
          <w:p w:rsidR="00CF6357" w:rsidRPr="00524571" w:rsidRDefault="00CF6357" w:rsidP="00C0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02" w:type="dxa"/>
          </w:tcPr>
          <w:p w:rsidR="00CF6357" w:rsidRPr="00524571" w:rsidRDefault="00CF6357" w:rsidP="00C0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</w:p>
        </w:tc>
        <w:tc>
          <w:tcPr>
            <w:tcW w:w="850" w:type="dxa"/>
          </w:tcPr>
          <w:p w:rsidR="00CF6357" w:rsidRPr="00524571" w:rsidRDefault="00CF6357" w:rsidP="00C0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F6357" w:rsidRPr="009B4209" w:rsidRDefault="00CF6357" w:rsidP="00C0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F6357" w:rsidRPr="009B4209" w:rsidRDefault="00CF6357" w:rsidP="00C0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357" w:rsidTr="00C07EC7">
        <w:tc>
          <w:tcPr>
            <w:tcW w:w="669" w:type="dxa"/>
          </w:tcPr>
          <w:p w:rsidR="00CF6357" w:rsidRPr="00524571" w:rsidRDefault="00CF6357" w:rsidP="00C0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102" w:type="dxa"/>
          </w:tcPr>
          <w:p w:rsidR="00CF6357" w:rsidRPr="00524571" w:rsidRDefault="00CF6357" w:rsidP="00C0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850" w:type="dxa"/>
          </w:tcPr>
          <w:p w:rsidR="00CF6357" w:rsidRPr="00524571" w:rsidRDefault="00CF6357" w:rsidP="00C0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CF6357" w:rsidRPr="009B4209" w:rsidRDefault="00CF6357" w:rsidP="00C0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F6357" w:rsidRPr="009B4209" w:rsidRDefault="00CF6357" w:rsidP="00C0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6357" w:rsidTr="00C07EC7">
        <w:tc>
          <w:tcPr>
            <w:tcW w:w="669" w:type="dxa"/>
          </w:tcPr>
          <w:p w:rsidR="00CF6357" w:rsidRPr="00524571" w:rsidRDefault="00CF6357" w:rsidP="00C0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102" w:type="dxa"/>
          </w:tcPr>
          <w:p w:rsidR="00CF6357" w:rsidRPr="00524571" w:rsidRDefault="00CF6357" w:rsidP="00C0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</w:p>
        </w:tc>
        <w:tc>
          <w:tcPr>
            <w:tcW w:w="850" w:type="dxa"/>
          </w:tcPr>
          <w:p w:rsidR="00CF6357" w:rsidRPr="00524571" w:rsidRDefault="00CF6357" w:rsidP="00C0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F6357" w:rsidRPr="009B4209" w:rsidRDefault="00CF6357" w:rsidP="00C0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F6357" w:rsidRPr="009B4209" w:rsidRDefault="00CF6357" w:rsidP="00C0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357" w:rsidTr="00C07EC7">
        <w:tc>
          <w:tcPr>
            <w:tcW w:w="669" w:type="dxa"/>
          </w:tcPr>
          <w:p w:rsidR="00CF6357" w:rsidRPr="00524571" w:rsidRDefault="00CF6357" w:rsidP="00C0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102" w:type="dxa"/>
          </w:tcPr>
          <w:p w:rsidR="00CF6357" w:rsidRPr="00524571" w:rsidRDefault="00CF6357" w:rsidP="00C0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</w:p>
        </w:tc>
        <w:tc>
          <w:tcPr>
            <w:tcW w:w="850" w:type="dxa"/>
          </w:tcPr>
          <w:p w:rsidR="00CF6357" w:rsidRPr="00524571" w:rsidRDefault="00CF6357" w:rsidP="00C0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F6357" w:rsidRPr="009B4209" w:rsidRDefault="00CF6357" w:rsidP="00C0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F6357" w:rsidRPr="009B4209" w:rsidRDefault="00CF6357" w:rsidP="00C0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357" w:rsidTr="00C07EC7">
        <w:tc>
          <w:tcPr>
            <w:tcW w:w="669" w:type="dxa"/>
          </w:tcPr>
          <w:p w:rsidR="00CF6357" w:rsidRPr="00524571" w:rsidRDefault="00CF6357" w:rsidP="00C0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102" w:type="dxa"/>
          </w:tcPr>
          <w:p w:rsidR="00CF6357" w:rsidRPr="00524571" w:rsidRDefault="00CF6357" w:rsidP="00C0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Частица</w:t>
            </w:r>
          </w:p>
        </w:tc>
        <w:tc>
          <w:tcPr>
            <w:tcW w:w="850" w:type="dxa"/>
          </w:tcPr>
          <w:p w:rsidR="00CF6357" w:rsidRPr="00524571" w:rsidRDefault="00CF6357" w:rsidP="00C0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F6357" w:rsidRPr="009B4209" w:rsidRDefault="00CF6357" w:rsidP="00C0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F6357" w:rsidRPr="009B4209" w:rsidRDefault="00CF6357" w:rsidP="00C0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357" w:rsidTr="00C07EC7">
        <w:tc>
          <w:tcPr>
            <w:tcW w:w="669" w:type="dxa"/>
          </w:tcPr>
          <w:p w:rsidR="00CF6357" w:rsidRPr="00524571" w:rsidRDefault="00CF6357" w:rsidP="00C0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102" w:type="dxa"/>
          </w:tcPr>
          <w:p w:rsidR="00CF6357" w:rsidRPr="00524571" w:rsidRDefault="00CF6357" w:rsidP="00C0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Междометия</w:t>
            </w:r>
          </w:p>
        </w:tc>
        <w:tc>
          <w:tcPr>
            <w:tcW w:w="850" w:type="dxa"/>
          </w:tcPr>
          <w:p w:rsidR="00CF6357" w:rsidRPr="00524571" w:rsidRDefault="00CF6357" w:rsidP="00C07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F6357" w:rsidRPr="009B4209" w:rsidRDefault="00CF6357" w:rsidP="00C0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F6357" w:rsidRPr="009B4209" w:rsidRDefault="00CF6357" w:rsidP="00C0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357" w:rsidTr="00C07EC7">
        <w:tc>
          <w:tcPr>
            <w:tcW w:w="669" w:type="dxa"/>
          </w:tcPr>
          <w:p w:rsidR="00CF6357" w:rsidRDefault="00CF6357" w:rsidP="00C07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2" w:type="dxa"/>
          </w:tcPr>
          <w:p w:rsidR="00CF6357" w:rsidRPr="0029073B" w:rsidRDefault="00CF6357" w:rsidP="00C07EC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73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CF6357" w:rsidRPr="0029073B" w:rsidRDefault="00CF6357" w:rsidP="00C07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73B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CF6357" w:rsidRPr="00ED55AC" w:rsidRDefault="00CF6357" w:rsidP="00C0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CF6357" w:rsidRPr="00ED55AC" w:rsidRDefault="00CF6357" w:rsidP="00C0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CF6357" w:rsidRDefault="00CF6357" w:rsidP="00CF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357" w:rsidRDefault="00CF6357" w:rsidP="00CF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CF6357" w:rsidRDefault="00CF6357" w:rsidP="00CF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5492"/>
        <w:gridCol w:w="1499"/>
        <w:gridCol w:w="1117"/>
        <w:gridCol w:w="789"/>
      </w:tblGrid>
      <w:tr w:rsidR="00CF6357" w:rsidTr="00C07EC7">
        <w:tc>
          <w:tcPr>
            <w:tcW w:w="675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096" w:type="dxa"/>
          </w:tcPr>
          <w:p w:rsidR="00CF6357" w:rsidRDefault="00CF6357" w:rsidP="00C07EC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850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аботы</w:t>
            </w:r>
          </w:p>
        </w:tc>
        <w:tc>
          <w:tcPr>
            <w:tcW w:w="816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</w:t>
            </w:r>
          </w:p>
        </w:tc>
      </w:tr>
      <w:tr w:rsidR="00CF6357" w:rsidTr="00C07EC7">
        <w:tc>
          <w:tcPr>
            <w:tcW w:w="675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</w:tcPr>
          <w:p w:rsidR="00CF6357" w:rsidRPr="00EA7E60" w:rsidRDefault="00CF6357" w:rsidP="00C07E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50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F6357" w:rsidTr="00C07EC7">
        <w:tc>
          <w:tcPr>
            <w:tcW w:w="675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</w:tcPr>
          <w:p w:rsidR="00CF6357" w:rsidRDefault="00CF6357" w:rsidP="00C07E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Синтаксис и пунктуация</w:t>
            </w:r>
          </w:p>
          <w:p w:rsidR="00CF6357" w:rsidRPr="00EA7E60" w:rsidRDefault="00CF6357" w:rsidP="00C07E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Словосочетание </w:t>
            </w:r>
          </w:p>
        </w:tc>
        <w:tc>
          <w:tcPr>
            <w:tcW w:w="850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F6357" w:rsidTr="00C07EC7">
        <w:tc>
          <w:tcPr>
            <w:tcW w:w="675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</w:tcPr>
          <w:p w:rsidR="00CF6357" w:rsidRDefault="00CF6357" w:rsidP="00C07E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Простое двусоставное предложение</w:t>
            </w:r>
          </w:p>
        </w:tc>
        <w:tc>
          <w:tcPr>
            <w:tcW w:w="850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F6357" w:rsidTr="00C07EC7">
        <w:tc>
          <w:tcPr>
            <w:tcW w:w="675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</w:tcPr>
          <w:p w:rsidR="00CF6357" w:rsidRDefault="00CF6357" w:rsidP="00C07E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Односоставное предложение</w:t>
            </w:r>
          </w:p>
        </w:tc>
        <w:tc>
          <w:tcPr>
            <w:tcW w:w="850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6357" w:rsidTr="00C07EC7">
        <w:tc>
          <w:tcPr>
            <w:tcW w:w="675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</w:tcPr>
          <w:p w:rsidR="00CF6357" w:rsidRDefault="00CF6357" w:rsidP="00C07E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Предложения с однородными членами</w:t>
            </w:r>
          </w:p>
        </w:tc>
        <w:tc>
          <w:tcPr>
            <w:tcW w:w="850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F6357" w:rsidTr="00C07EC7">
        <w:tc>
          <w:tcPr>
            <w:tcW w:w="675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</w:tcPr>
          <w:p w:rsidR="00CF6357" w:rsidRDefault="00CF6357" w:rsidP="00C07E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Обособленные члены предложения</w:t>
            </w:r>
          </w:p>
        </w:tc>
        <w:tc>
          <w:tcPr>
            <w:tcW w:w="850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F6357" w:rsidTr="00C07EC7">
        <w:tc>
          <w:tcPr>
            <w:tcW w:w="675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</w:tcPr>
          <w:p w:rsidR="00CF6357" w:rsidRDefault="00CF6357" w:rsidP="00C07E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Предложения со вставными конструкциями</w:t>
            </w:r>
          </w:p>
        </w:tc>
        <w:tc>
          <w:tcPr>
            <w:tcW w:w="850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F6357" w:rsidTr="00C07EC7">
        <w:tc>
          <w:tcPr>
            <w:tcW w:w="675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</w:tcPr>
          <w:p w:rsidR="00CF6357" w:rsidRDefault="00CF6357" w:rsidP="00C07E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передачи чужой речи</w:t>
            </w:r>
          </w:p>
        </w:tc>
        <w:tc>
          <w:tcPr>
            <w:tcW w:w="850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F6357" w:rsidTr="00C07EC7">
        <w:tc>
          <w:tcPr>
            <w:tcW w:w="675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CF6357" w:rsidRPr="00ED55AC" w:rsidRDefault="00CF6357" w:rsidP="00C07E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</w:t>
            </w:r>
            <w:r w:rsidRPr="00ED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850" w:type="dxa"/>
          </w:tcPr>
          <w:p w:rsidR="00CF6357" w:rsidRDefault="00CF6357" w:rsidP="00C07E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</w:tcPr>
          <w:p w:rsidR="00CF6357" w:rsidRPr="00ED55AC" w:rsidRDefault="00CF6357" w:rsidP="00C07E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" w:type="dxa"/>
          </w:tcPr>
          <w:p w:rsidR="00CF6357" w:rsidRPr="00ED55AC" w:rsidRDefault="00CF6357" w:rsidP="00C07EC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CF6357" w:rsidRDefault="00CF6357" w:rsidP="00CF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357" w:rsidRDefault="00CF6357" w:rsidP="00CF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357" w:rsidRPr="00182212" w:rsidRDefault="00CF6357" w:rsidP="00CF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CF6357" w:rsidRPr="00E60F63" w:rsidRDefault="00CF6357" w:rsidP="00CF6357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tbl>
      <w:tblPr>
        <w:tblStyle w:val="a4"/>
        <w:tblW w:w="9440" w:type="dxa"/>
        <w:jc w:val="center"/>
        <w:tblInd w:w="1391" w:type="dxa"/>
        <w:tblLook w:val="04A0" w:firstRow="1" w:lastRow="0" w:firstColumn="1" w:lastColumn="0" w:noHBand="0" w:noVBand="1"/>
      </w:tblPr>
      <w:tblGrid>
        <w:gridCol w:w="617"/>
        <w:gridCol w:w="1811"/>
        <w:gridCol w:w="4646"/>
        <w:gridCol w:w="943"/>
        <w:gridCol w:w="802"/>
        <w:gridCol w:w="621"/>
      </w:tblGrid>
      <w:tr w:rsidR="00CF6357" w:rsidRPr="00182212" w:rsidTr="00C07EC7">
        <w:trPr>
          <w:trHeight w:val="292"/>
          <w:jc w:val="center"/>
        </w:trPr>
        <w:tc>
          <w:tcPr>
            <w:tcW w:w="617" w:type="dxa"/>
            <w:vMerge w:val="restart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6457" w:type="dxa"/>
            <w:gridSpan w:val="2"/>
            <w:vMerge w:val="restart"/>
            <w:vAlign w:val="center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43" w:type="dxa"/>
            <w:vMerge w:val="restart"/>
            <w:vAlign w:val="center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Pr="007E796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23" w:type="dxa"/>
            <w:gridSpan w:val="2"/>
            <w:vAlign w:val="center"/>
          </w:tcPr>
          <w:p w:rsidR="00CF6357" w:rsidRPr="007E796B" w:rsidRDefault="00CF6357" w:rsidP="00C07EC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357" w:rsidRPr="00182212" w:rsidTr="00C07EC7">
        <w:trPr>
          <w:trHeight w:val="60"/>
          <w:jc w:val="center"/>
        </w:trPr>
        <w:tc>
          <w:tcPr>
            <w:tcW w:w="617" w:type="dxa"/>
            <w:vMerge/>
            <w:tcBorders>
              <w:bottom w:val="single" w:sz="4" w:space="0" w:color="auto"/>
            </w:tcBorders>
          </w:tcPr>
          <w:p w:rsidR="00CF6357" w:rsidRPr="00182212" w:rsidRDefault="00CF6357" w:rsidP="00C07EC7">
            <w:pPr>
              <w:pStyle w:val="a3"/>
              <w:tabs>
                <w:tab w:val="left" w:pos="709"/>
              </w:tabs>
              <w:ind w:left="9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7" w:type="dxa"/>
            <w:gridSpan w:val="2"/>
            <w:vMerge/>
            <w:tcBorders>
              <w:bottom w:val="single" w:sz="4" w:space="0" w:color="auto"/>
            </w:tcBorders>
          </w:tcPr>
          <w:p w:rsidR="00CF6357" w:rsidRPr="00182212" w:rsidRDefault="00CF6357" w:rsidP="00C07EC7">
            <w:pPr>
              <w:pStyle w:val="a3"/>
              <w:tabs>
                <w:tab w:val="left" w:pos="709"/>
              </w:tabs>
              <w:ind w:left="9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bottom w:val="single" w:sz="4" w:space="0" w:color="auto"/>
            </w:tcBorders>
          </w:tcPr>
          <w:p w:rsidR="00CF6357" w:rsidRPr="00182212" w:rsidRDefault="00CF6357" w:rsidP="00C07EC7">
            <w:pPr>
              <w:pStyle w:val="a3"/>
              <w:tabs>
                <w:tab w:val="left" w:pos="709"/>
              </w:tabs>
              <w:ind w:left="9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E796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E796B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7E796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CF6357" w:rsidRPr="00182212" w:rsidTr="00C07EC7">
        <w:trPr>
          <w:jc w:val="center"/>
        </w:trPr>
        <w:tc>
          <w:tcPr>
            <w:tcW w:w="617" w:type="dxa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7" w:type="dxa"/>
            <w:gridSpan w:val="2"/>
            <w:vAlign w:val="center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43" w:type="dxa"/>
            <w:vAlign w:val="center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2" w:type="dxa"/>
            <w:vAlign w:val="center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E796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21" w:type="dxa"/>
            <w:vAlign w:val="center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E796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CF6357" w:rsidRPr="00182212" w:rsidTr="00C07EC7">
        <w:trPr>
          <w:jc w:val="center"/>
        </w:trPr>
        <w:tc>
          <w:tcPr>
            <w:tcW w:w="617" w:type="dxa"/>
            <w:vMerge w:val="restart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  <w:vMerge w:val="restart"/>
            <w:vAlign w:val="center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4646" w:type="dxa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</w:t>
            </w:r>
          </w:p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" w:type="dxa"/>
            <w:vAlign w:val="center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357" w:rsidRPr="00182212" w:rsidTr="00C07EC7">
        <w:trPr>
          <w:jc w:val="center"/>
        </w:trPr>
        <w:tc>
          <w:tcPr>
            <w:tcW w:w="617" w:type="dxa"/>
            <w:vMerge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Сложносочиненное предложение</w:t>
            </w:r>
          </w:p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2" w:type="dxa"/>
            <w:vAlign w:val="center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E796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21" w:type="dxa"/>
            <w:vAlign w:val="center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57" w:rsidRPr="00182212" w:rsidTr="00C07EC7">
        <w:trPr>
          <w:jc w:val="center"/>
        </w:trPr>
        <w:tc>
          <w:tcPr>
            <w:tcW w:w="617" w:type="dxa"/>
            <w:vMerge/>
          </w:tcPr>
          <w:p w:rsidR="00CF6357" w:rsidRPr="007E796B" w:rsidRDefault="00CF6357" w:rsidP="00C07EC7">
            <w:pPr>
              <w:pStyle w:val="a3"/>
              <w:tabs>
                <w:tab w:val="left" w:pos="709"/>
              </w:tabs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CF6357" w:rsidRPr="007E796B" w:rsidRDefault="00CF6357" w:rsidP="00C07EC7">
            <w:pPr>
              <w:pStyle w:val="a3"/>
              <w:tabs>
                <w:tab w:val="left" w:pos="709"/>
              </w:tabs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vAlign w:val="center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</w:t>
            </w:r>
          </w:p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2" w:type="dxa"/>
            <w:vAlign w:val="center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vAlign w:val="center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E796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CF6357" w:rsidRPr="00182212" w:rsidTr="00C07EC7">
        <w:trPr>
          <w:jc w:val="center"/>
        </w:trPr>
        <w:tc>
          <w:tcPr>
            <w:tcW w:w="617" w:type="dxa"/>
            <w:vMerge/>
          </w:tcPr>
          <w:p w:rsidR="00CF6357" w:rsidRPr="007E796B" w:rsidRDefault="00CF6357" w:rsidP="00C07EC7">
            <w:pPr>
              <w:pStyle w:val="a3"/>
              <w:tabs>
                <w:tab w:val="left" w:pos="709"/>
              </w:tabs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CF6357" w:rsidRPr="007E796B" w:rsidRDefault="00CF6357" w:rsidP="00C07EC7">
            <w:pPr>
              <w:pStyle w:val="a3"/>
              <w:tabs>
                <w:tab w:val="left" w:pos="709"/>
              </w:tabs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vAlign w:val="center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</w:t>
            </w:r>
          </w:p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2" w:type="dxa"/>
            <w:vAlign w:val="center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E796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21" w:type="dxa"/>
            <w:vAlign w:val="center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57" w:rsidRPr="00182212" w:rsidTr="00C07EC7">
        <w:trPr>
          <w:trHeight w:val="940"/>
          <w:jc w:val="center"/>
        </w:trPr>
        <w:tc>
          <w:tcPr>
            <w:tcW w:w="617" w:type="dxa"/>
            <w:vMerge/>
          </w:tcPr>
          <w:p w:rsidR="00CF6357" w:rsidRPr="007E796B" w:rsidRDefault="00CF6357" w:rsidP="00C07EC7">
            <w:pPr>
              <w:pStyle w:val="a3"/>
              <w:tabs>
                <w:tab w:val="left" w:pos="709"/>
              </w:tabs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CF6357" w:rsidRPr="007E796B" w:rsidRDefault="00CF6357" w:rsidP="00C07EC7">
            <w:pPr>
              <w:pStyle w:val="a3"/>
              <w:tabs>
                <w:tab w:val="left" w:pos="709"/>
              </w:tabs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vAlign w:val="center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с разными видами связи</w:t>
            </w:r>
          </w:p>
        </w:tc>
        <w:tc>
          <w:tcPr>
            <w:tcW w:w="943" w:type="dxa"/>
            <w:vAlign w:val="center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" w:type="dxa"/>
            <w:vAlign w:val="center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21" w:type="dxa"/>
            <w:vAlign w:val="center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57" w:rsidRPr="00182212" w:rsidTr="00C07EC7">
        <w:trPr>
          <w:jc w:val="center"/>
        </w:trPr>
        <w:tc>
          <w:tcPr>
            <w:tcW w:w="617" w:type="dxa"/>
          </w:tcPr>
          <w:p w:rsidR="00CF6357" w:rsidRPr="007E796B" w:rsidRDefault="00CF6357" w:rsidP="00C07EC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646" w:type="dxa"/>
            <w:vAlign w:val="center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" w:type="dxa"/>
            <w:vAlign w:val="center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21" w:type="dxa"/>
            <w:vAlign w:val="center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357" w:rsidRPr="00182212" w:rsidTr="00C07EC7">
        <w:trPr>
          <w:jc w:val="center"/>
        </w:trPr>
        <w:tc>
          <w:tcPr>
            <w:tcW w:w="7074" w:type="dxa"/>
            <w:gridSpan w:val="3"/>
          </w:tcPr>
          <w:p w:rsidR="00CF6357" w:rsidRPr="007E796B" w:rsidRDefault="00CF6357" w:rsidP="00C07EC7">
            <w:pPr>
              <w:pStyle w:val="a3"/>
              <w:tabs>
                <w:tab w:val="left" w:pos="709"/>
              </w:tabs>
              <w:ind w:left="9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</w:t>
            </w:r>
            <w:r w:rsidRPr="007E7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</w:t>
            </w:r>
          </w:p>
        </w:tc>
        <w:tc>
          <w:tcPr>
            <w:tcW w:w="943" w:type="dxa"/>
          </w:tcPr>
          <w:p w:rsidR="00CF6357" w:rsidRPr="007E796B" w:rsidRDefault="00CF6357" w:rsidP="00C07EC7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02" w:type="dxa"/>
          </w:tcPr>
          <w:p w:rsidR="00CF6357" w:rsidRPr="00ED55AC" w:rsidRDefault="00CF6357" w:rsidP="00C07EC7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D55A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621" w:type="dxa"/>
          </w:tcPr>
          <w:p w:rsidR="00CF6357" w:rsidRPr="00ED55AC" w:rsidRDefault="00CF6357" w:rsidP="00C07EC7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D55A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</w:tbl>
    <w:p w:rsidR="00CF6357" w:rsidRPr="00182212" w:rsidRDefault="00CF6357" w:rsidP="00CF6357">
      <w:pPr>
        <w:pStyle w:val="a3"/>
        <w:tabs>
          <w:tab w:val="left" w:pos="0"/>
          <w:tab w:val="left" w:pos="709"/>
        </w:tabs>
        <w:ind w:left="927"/>
        <w:rPr>
          <w:rFonts w:ascii="Times New Roman" w:hAnsi="Times New Roman"/>
          <w:sz w:val="24"/>
          <w:szCs w:val="24"/>
        </w:rPr>
      </w:pPr>
    </w:p>
    <w:p w:rsidR="000602AB" w:rsidRDefault="000602AB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060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5200FD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971">
    <w:multiLevelType w:val="hybridMultilevel"/>
    <w:lvl w:ilvl="0" w:tplc="40620493">
      <w:start w:val="1"/>
      <w:numFmt w:val="decimal"/>
      <w:lvlText w:val="%1."/>
      <w:lvlJc w:val="left"/>
      <w:pPr>
        <w:ind w:left="720" w:hanging="360"/>
      </w:pPr>
    </w:lvl>
    <w:lvl w:ilvl="1" w:tplc="40620493" w:tentative="1">
      <w:start w:val="1"/>
      <w:numFmt w:val="lowerLetter"/>
      <w:lvlText w:val="%2."/>
      <w:lvlJc w:val="left"/>
      <w:pPr>
        <w:ind w:left="1440" w:hanging="360"/>
      </w:pPr>
    </w:lvl>
    <w:lvl w:ilvl="2" w:tplc="40620493" w:tentative="1">
      <w:start w:val="1"/>
      <w:numFmt w:val="lowerRoman"/>
      <w:lvlText w:val="%3."/>
      <w:lvlJc w:val="right"/>
      <w:pPr>
        <w:ind w:left="2160" w:hanging="180"/>
      </w:pPr>
    </w:lvl>
    <w:lvl w:ilvl="3" w:tplc="40620493" w:tentative="1">
      <w:start w:val="1"/>
      <w:numFmt w:val="decimal"/>
      <w:lvlText w:val="%4."/>
      <w:lvlJc w:val="left"/>
      <w:pPr>
        <w:ind w:left="2880" w:hanging="360"/>
      </w:pPr>
    </w:lvl>
    <w:lvl w:ilvl="4" w:tplc="40620493" w:tentative="1">
      <w:start w:val="1"/>
      <w:numFmt w:val="lowerLetter"/>
      <w:lvlText w:val="%5."/>
      <w:lvlJc w:val="left"/>
      <w:pPr>
        <w:ind w:left="3600" w:hanging="360"/>
      </w:pPr>
    </w:lvl>
    <w:lvl w:ilvl="5" w:tplc="40620493" w:tentative="1">
      <w:start w:val="1"/>
      <w:numFmt w:val="lowerRoman"/>
      <w:lvlText w:val="%6."/>
      <w:lvlJc w:val="right"/>
      <w:pPr>
        <w:ind w:left="4320" w:hanging="180"/>
      </w:pPr>
    </w:lvl>
    <w:lvl w:ilvl="6" w:tplc="40620493" w:tentative="1">
      <w:start w:val="1"/>
      <w:numFmt w:val="decimal"/>
      <w:lvlText w:val="%7."/>
      <w:lvlJc w:val="left"/>
      <w:pPr>
        <w:ind w:left="5040" w:hanging="360"/>
      </w:pPr>
    </w:lvl>
    <w:lvl w:ilvl="7" w:tplc="40620493" w:tentative="1">
      <w:start w:val="1"/>
      <w:numFmt w:val="lowerLetter"/>
      <w:lvlText w:val="%8."/>
      <w:lvlJc w:val="left"/>
      <w:pPr>
        <w:ind w:left="5760" w:hanging="360"/>
      </w:pPr>
    </w:lvl>
    <w:lvl w:ilvl="8" w:tplc="406204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70">
    <w:multiLevelType w:val="hybridMultilevel"/>
    <w:lvl w:ilvl="0" w:tplc="965076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34C4786F"/>
    <w:multiLevelType w:val="hybridMultilevel"/>
    <w:tmpl w:val="1AAA4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D36A7"/>
    <w:multiLevelType w:val="hybridMultilevel"/>
    <w:tmpl w:val="C2142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136C4"/>
    <w:multiLevelType w:val="hybridMultilevel"/>
    <w:tmpl w:val="DACA3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19970">
    <w:abstractNumId w:val="19970"/>
  </w:num>
  <w:num w:numId="19971">
    <w:abstractNumId w:val="1997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C0"/>
    <w:rsid w:val="000602AB"/>
    <w:rsid w:val="005927E6"/>
    <w:rsid w:val="00CF6357"/>
    <w:rsid w:val="00D6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6357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CF63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6357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CF63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29825743" Type="http://schemas.openxmlformats.org/officeDocument/2006/relationships/footnotes" Target="footnotes.xml"/><Relationship Id="rId809466579" Type="http://schemas.openxmlformats.org/officeDocument/2006/relationships/endnotes" Target="endnotes.xml"/><Relationship Id="rId857771750" Type="http://schemas.openxmlformats.org/officeDocument/2006/relationships/comments" Target="comments.xml"/><Relationship Id="rId552428883" Type="http://schemas.microsoft.com/office/2011/relationships/commentsExtended" Target="commentsExtended.xml"/><Relationship Id="rId93857689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vAGONDlXD00/Gnb2zS2bIe4iJO8=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29825743"/>
            <mdssi:RelationshipReference SourceId="rId809466579"/>
            <mdssi:RelationshipReference SourceId="rId857771750"/>
            <mdssi:RelationshipReference SourceId="rId552428883"/>
            <mdssi:RelationshipReference SourceId="rId938576893"/>
          </Transform>
          <Transform Algorithm="http://www.w3.org/TR/2001/REC-xml-c14n-20010315"/>
        </Transforms>
        <DigestMethod Algorithm="http://www.w3.org/2000/09/xmldsig#sha1"/>
        <DigestValue>RYwt3raQ/RKDQSMWbZvi66K03pA=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oAC/+mXj3pi71oudOXLoQ6vtjcc=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+opwpEm5r8da6JWVdhEbIhqBCWo=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Sz599Y/LED/mBqLaCNtX4saNMWY=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DbqkJfGdNZ2Zl4y0EUQA1EcQk0M=</DigestValue>
      </Reference>
      <Reference URI="/word/styles.xml?ContentType=application/vnd.openxmlformats-officedocument.wordprocessingml.styles+xml">
        <DigestMethod Algorithm="http://www.w3.org/2000/09/xmldsig#sha1"/>
        <DigestValue>CojJiHCJg2gQy8BYElNjiAScanU=</DigestValue>
      </Reference>
      <Reference URI="/word/stylesWithEffects.xml?ContentType=application/vnd.ms-word.stylesWithEffects+xml">
        <DigestMethod Algorithm="http://www.w3.org/2000/09/xmldsig#sha1"/>
        <DigestValue>+XNWXM8OOxap0XSn7kpqF3fNOLI=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2021-12-07T11:48:58Z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dcterms:created xsi:type="dcterms:W3CDTF">2021-05-03T04:02:00Z</dcterms:created>
  <dcterms:modified xsi:type="dcterms:W3CDTF">2021-05-24T01:16:00Z</dcterms:modified>
</cp:coreProperties>
</file>