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95" w:rsidRPr="00977D23" w:rsidRDefault="00024D95" w:rsidP="00024D9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учебному предмету «Изобразительное искусство»</w:t>
      </w:r>
    </w:p>
    <w:p w:rsidR="00024D95" w:rsidRPr="00977D23" w:rsidRDefault="00024D95" w:rsidP="00024D9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1-4 классов</w:t>
      </w:r>
    </w:p>
    <w:p w:rsidR="00024D95" w:rsidRPr="00977D23" w:rsidRDefault="00024D95" w:rsidP="00024D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7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по изобразительному искусству 1-4 классы составлена на основе:</w:t>
      </w:r>
    </w:p>
    <w:p w:rsidR="00024D95" w:rsidRPr="00977D23" w:rsidRDefault="00024D95" w:rsidP="00024D95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Закона «Об образовании в Российской Федерации» от 29.12.2012 №273 – ФЗ</w:t>
      </w:r>
      <w:r w:rsidRPr="00977D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77D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24D95" w:rsidRPr="00977D23" w:rsidRDefault="00024D95" w:rsidP="00024D95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D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Концепции духовно-нравственного развития и воспитания личности гражданина России,</w:t>
      </w:r>
    </w:p>
    <w:p w:rsidR="00024D95" w:rsidRPr="00977D23" w:rsidRDefault="00024D95" w:rsidP="00024D95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D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Планируемых результатов начального общего образования. </w:t>
      </w:r>
    </w:p>
    <w:p w:rsidR="00024D95" w:rsidRPr="00977D23" w:rsidRDefault="00024D95" w:rsidP="00024D95">
      <w:pPr>
        <w:pStyle w:val="a3"/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D95" w:rsidRPr="00977D23" w:rsidRDefault="00024D95" w:rsidP="00024D95">
      <w:pPr>
        <w:pStyle w:val="a4"/>
        <w:ind w:firstLine="567"/>
        <w:jc w:val="both"/>
      </w:pPr>
      <w:r w:rsidRPr="00977D23">
        <w:t xml:space="preserve">В соответствии с учебным   планом на изучение изобразительного искусства в начальной школе выделяется </w:t>
      </w:r>
      <w:r w:rsidRPr="00977D23">
        <w:rPr>
          <w:b/>
        </w:rPr>
        <w:t>135</w:t>
      </w:r>
      <w:r w:rsidRPr="00977D23">
        <w:t xml:space="preserve"> часов: </w:t>
      </w:r>
      <w:r w:rsidRPr="00977D23">
        <w:rPr>
          <w:b/>
        </w:rPr>
        <w:t>1 класс</w:t>
      </w:r>
      <w:r w:rsidRPr="00977D23">
        <w:t xml:space="preserve"> </w:t>
      </w:r>
      <w:r w:rsidRPr="00977D23">
        <w:rPr>
          <w:b/>
        </w:rPr>
        <w:t>в год - 33 ч</w:t>
      </w:r>
      <w:r w:rsidRPr="00977D23">
        <w:t xml:space="preserve"> (33 учебные недели). </w:t>
      </w:r>
      <w:r w:rsidRPr="00977D23">
        <w:rPr>
          <w:b/>
        </w:rPr>
        <w:t>Во 2 - 4 классах</w:t>
      </w:r>
      <w:r w:rsidRPr="00977D23">
        <w:t xml:space="preserve"> на уроки изобразительного искусства отводится</w:t>
      </w:r>
      <w:r w:rsidRPr="00977D23">
        <w:rPr>
          <w:b/>
        </w:rPr>
        <w:t xml:space="preserve"> 34 ч</w:t>
      </w:r>
      <w:r w:rsidRPr="00977D23">
        <w:t xml:space="preserve"> (1 ч в неделю, 34 учебные недели</w:t>
      </w:r>
      <w:proofErr w:type="gramStart"/>
      <w:r w:rsidRPr="00977D23">
        <w:t xml:space="preserve"> )</w:t>
      </w:r>
      <w:proofErr w:type="gramEnd"/>
      <w:r w:rsidRPr="00977D23">
        <w:t xml:space="preserve">. </w:t>
      </w:r>
    </w:p>
    <w:p w:rsidR="00024D95" w:rsidRPr="00977D23" w:rsidRDefault="00024D95" w:rsidP="00024D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4D95" w:rsidRPr="00977D23" w:rsidRDefault="00024D95" w:rsidP="00024D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D23">
        <w:rPr>
          <w:rFonts w:ascii="Times New Roman" w:hAnsi="Times New Roman" w:cs="Times New Roman"/>
          <w:sz w:val="24"/>
          <w:szCs w:val="24"/>
        </w:rPr>
        <w:t>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их реализацией.</w:t>
      </w:r>
    </w:p>
    <w:p w:rsidR="00024D95" w:rsidRPr="00977D23" w:rsidRDefault="00024D95" w:rsidP="00024D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5C66" w:rsidRPr="00977D23" w:rsidRDefault="001E5C66" w:rsidP="001E5C66">
      <w:pPr>
        <w:pStyle w:val="a4"/>
        <w:ind w:firstLine="567"/>
        <w:jc w:val="both"/>
        <w:rPr>
          <w:rFonts w:eastAsia="Calibri"/>
          <w:b/>
          <w:bCs/>
          <w:i/>
          <w:u w:val="single"/>
          <w:lang w:eastAsia="en-US"/>
        </w:rPr>
      </w:pPr>
      <w:r w:rsidRPr="00977D23">
        <w:rPr>
          <w:rFonts w:eastAsia="Calibri"/>
          <w:lang w:eastAsia="en-US"/>
        </w:rPr>
        <w:t xml:space="preserve">Курс изобразительного искусства в начальной школе направлен на достижение следующих </w:t>
      </w:r>
      <w:r w:rsidRPr="00977D23">
        <w:rPr>
          <w:rFonts w:eastAsia="Calibri"/>
          <w:b/>
          <w:bCs/>
          <w:i/>
          <w:u w:val="single"/>
          <w:lang w:eastAsia="en-US"/>
        </w:rPr>
        <w:t>целей:</w:t>
      </w:r>
    </w:p>
    <w:p w:rsidR="001E5C66" w:rsidRPr="00977D23" w:rsidRDefault="001E5C66" w:rsidP="001E5C66">
      <w:pPr>
        <w:pStyle w:val="a4"/>
        <w:ind w:firstLine="567"/>
        <w:jc w:val="both"/>
        <w:rPr>
          <w:rFonts w:eastAsia="Calibri"/>
          <w:bCs/>
          <w:lang w:eastAsia="en-US"/>
        </w:rPr>
      </w:pPr>
    </w:p>
    <w:p w:rsidR="001E5C66" w:rsidRPr="00977D23" w:rsidRDefault="001E5C66" w:rsidP="001E5C6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D23">
        <w:rPr>
          <w:rFonts w:ascii="Times New Roman" w:eastAsia="Times New Roman" w:hAnsi="Times New Roman" w:cs="Times New Roman"/>
          <w:b/>
          <w:bCs/>
          <w:sz w:val="24"/>
          <w:szCs w:val="24"/>
        </w:rPr>
        <w:t>1)</w:t>
      </w:r>
      <w:r w:rsidRPr="00977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 направлении личностного развития</w:t>
      </w:r>
    </w:p>
    <w:p w:rsidR="001E5C66" w:rsidRPr="00977D23" w:rsidRDefault="001E5C66" w:rsidP="001E5C66">
      <w:pPr>
        <w:pStyle w:val="a4"/>
        <w:numPr>
          <w:ilvl w:val="0"/>
          <w:numId w:val="5"/>
        </w:numPr>
        <w:ind w:left="284" w:hanging="284"/>
        <w:jc w:val="both"/>
        <w:rPr>
          <w:rFonts w:eastAsia="Calibri"/>
          <w:bCs/>
          <w:lang w:eastAsia="en-US"/>
        </w:rPr>
      </w:pPr>
      <w:r w:rsidRPr="00977D23">
        <w:rPr>
          <w:rFonts w:eastAsia="Calibri"/>
          <w:bCs/>
          <w:lang w:eastAsia="en-US"/>
        </w:rPr>
        <w:t xml:space="preserve">воспитание эстетических чувств, интереса </w:t>
      </w:r>
      <w:proofErr w:type="gramStart"/>
      <w:r w:rsidRPr="00977D23">
        <w:rPr>
          <w:rFonts w:eastAsia="Calibri"/>
          <w:bCs/>
          <w:lang w:eastAsia="en-US"/>
        </w:rPr>
        <w:t>к изобрази</w:t>
      </w:r>
      <w:r w:rsidRPr="00977D23">
        <w:rPr>
          <w:rFonts w:eastAsia="Calibri"/>
          <w:bCs/>
          <w:lang w:eastAsia="en-US"/>
        </w:rPr>
        <w:softHyphen/>
      </w:r>
      <w:proofErr w:type="gramEnd"/>
      <w:r w:rsidRPr="00977D23">
        <w:rPr>
          <w:rFonts w:eastAsia="Calibri"/>
          <w:bCs/>
          <w:lang w:eastAsia="en-US"/>
        </w:rPr>
        <w:t xml:space="preserve"> тельному искусству; </w:t>
      </w:r>
    </w:p>
    <w:p w:rsidR="001E5C66" w:rsidRPr="00977D23" w:rsidRDefault="001E5C66" w:rsidP="001E5C66">
      <w:pPr>
        <w:pStyle w:val="a4"/>
        <w:numPr>
          <w:ilvl w:val="0"/>
          <w:numId w:val="5"/>
        </w:numPr>
        <w:ind w:left="284" w:hanging="284"/>
        <w:jc w:val="both"/>
        <w:rPr>
          <w:rFonts w:eastAsia="Calibri"/>
          <w:bCs/>
          <w:lang w:eastAsia="en-US"/>
        </w:rPr>
      </w:pPr>
      <w:r w:rsidRPr="00977D23">
        <w:rPr>
          <w:rFonts w:eastAsia="Calibri"/>
          <w:bCs/>
          <w:lang w:eastAsia="en-US"/>
        </w:rPr>
        <w:t>обогащение нравственного опыта, пред</w:t>
      </w:r>
      <w:r w:rsidRPr="00977D23">
        <w:rPr>
          <w:rFonts w:eastAsia="Calibri"/>
          <w:bCs/>
          <w:lang w:eastAsia="en-US"/>
        </w:rPr>
        <w:softHyphen/>
        <w:t>ставлений о добре и зле;</w:t>
      </w:r>
    </w:p>
    <w:p w:rsidR="001E5C66" w:rsidRPr="00977D23" w:rsidRDefault="001E5C66" w:rsidP="001E5C66">
      <w:pPr>
        <w:pStyle w:val="a4"/>
        <w:numPr>
          <w:ilvl w:val="0"/>
          <w:numId w:val="5"/>
        </w:numPr>
        <w:ind w:left="284" w:hanging="284"/>
        <w:jc w:val="both"/>
        <w:rPr>
          <w:rFonts w:eastAsia="Calibri"/>
          <w:bCs/>
          <w:lang w:eastAsia="en-US"/>
        </w:rPr>
      </w:pPr>
      <w:r w:rsidRPr="00977D23">
        <w:rPr>
          <w:rFonts w:eastAsia="Calibri"/>
          <w:bCs/>
          <w:lang w:eastAsia="en-US"/>
        </w:rPr>
        <w:t>воспитание нравственных чувств, уважения к культуре народов многонациональной России и других стран;</w:t>
      </w:r>
    </w:p>
    <w:p w:rsidR="001E5C66" w:rsidRPr="00977D23" w:rsidRDefault="001E5C66" w:rsidP="001E5C66">
      <w:pPr>
        <w:pStyle w:val="a4"/>
        <w:numPr>
          <w:ilvl w:val="0"/>
          <w:numId w:val="5"/>
        </w:numPr>
        <w:ind w:left="284" w:hanging="284"/>
        <w:jc w:val="both"/>
        <w:rPr>
          <w:rFonts w:eastAsia="Calibri"/>
          <w:bCs/>
          <w:lang w:eastAsia="en-US"/>
        </w:rPr>
      </w:pPr>
      <w:r w:rsidRPr="00977D23">
        <w:rPr>
          <w:rFonts w:eastAsia="Calibri"/>
          <w:bCs/>
          <w:lang w:eastAsia="en-US"/>
        </w:rPr>
        <w:t>готовность и способность выражать и отстаивать свою общественную позицию в искусстве и через искусст</w:t>
      </w:r>
      <w:r w:rsidRPr="00977D23">
        <w:rPr>
          <w:rFonts w:eastAsia="Calibri"/>
          <w:bCs/>
          <w:lang w:eastAsia="en-US"/>
        </w:rPr>
        <w:softHyphen/>
        <w:t xml:space="preserve">во; </w:t>
      </w:r>
    </w:p>
    <w:p w:rsidR="001E5C66" w:rsidRPr="00977D23" w:rsidRDefault="001E5C66" w:rsidP="001E5C66">
      <w:pPr>
        <w:pStyle w:val="a4"/>
        <w:ind w:left="284"/>
        <w:jc w:val="both"/>
        <w:rPr>
          <w:rFonts w:eastAsia="Calibri"/>
          <w:bCs/>
          <w:lang w:eastAsia="en-US"/>
        </w:rPr>
      </w:pPr>
    </w:p>
    <w:p w:rsidR="001E5C66" w:rsidRPr="00977D23" w:rsidRDefault="001E5C66" w:rsidP="001E5C6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7D23">
        <w:rPr>
          <w:rFonts w:ascii="Times New Roman" w:hAnsi="Times New Roman" w:cs="Times New Roman"/>
          <w:b/>
          <w:sz w:val="24"/>
          <w:szCs w:val="24"/>
        </w:rPr>
        <w:t>2)</w:t>
      </w:r>
      <w:r w:rsidRPr="00977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 </w:t>
      </w:r>
      <w:proofErr w:type="spellStart"/>
      <w:r w:rsidRPr="00977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метапредметном</w:t>
      </w:r>
      <w:proofErr w:type="spellEnd"/>
      <w:r w:rsidRPr="00977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направлении</w:t>
      </w:r>
      <w:r w:rsidRPr="00977D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E5C66" w:rsidRPr="00977D23" w:rsidRDefault="001E5C66" w:rsidP="001E5C66">
      <w:pPr>
        <w:pStyle w:val="a4"/>
        <w:numPr>
          <w:ilvl w:val="0"/>
          <w:numId w:val="6"/>
        </w:numPr>
        <w:ind w:left="284" w:hanging="284"/>
        <w:jc w:val="both"/>
        <w:rPr>
          <w:rFonts w:eastAsia="Calibri"/>
          <w:bCs/>
          <w:lang w:eastAsia="en-US"/>
        </w:rPr>
      </w:pPr>
      <w:r w:rsidRPr="00977D23">
        <w:rPr>
          <w:rFonts w:eastAsia="Calibri"/>
          <w:bCs/>
          <w:lang w:eastAsia="en-US"/>
        </w:rPr>
        <w:t>развитие воображения, желания и умения подходить к любой своей деятельности творчески, способности к восприя</w:t>
      </w:r>
      <w:r w:rsidRPr="00977D23">
        <w:rPr>
          <w:rFonts w:eastAsia="Calibri"/>
          <w:bCs/>
          <w:lang w:eastAsia="en-US"/>
        </w:rPr>
        <w:softHyphen/>
        <w:t>тию искусства и окружающего мира, умений и навыков со</w:t>
      </w:r>
      <w:r w:rsidRPr="00977D23">
        <w:rPr>
          <w:rFonts w:eastAsia="Calibri"/>
          <w:bCs/>
          <w:lang w:eastAsia="en-US"/>
        </w:rPr>
        <w:softHyphen/>
        <w:t xml:space="preserve">трудничества в художественной деятельности; </w:t>
      </w:r>
    </w:p>
    <w:p w:rsidR="001E5C66" w:rsidRPr="00977D23" w:rsidRDefault="001E5C66" w:rsidP="001E5C66">
      <w:pPr>
        <w:pStyle w:val="a4"/>
        <w:numPr>
          <w:ilvl w:val="0"/>
          <w:numId w:val="6"/>
        </w:numPr>
        <w:ind w:left="284" w:hanging="284"/>
        <w:jc w:val="both"/>
        <w:rPr>
          <w:rFonts w:eastAsia="Calibri"/>
          <w:bCs/>
          <w:lang w:eastAsia="en-US"/>
        </w:rPr>
      </w:pPr>
      <w:r w:rsidRPr="00977D23">
        <w:rPr>
          <w:rFonts w:eastAsia="Calibri"/>
          <w:bCs/>
          <w:lang w:eastAsia="en-US"/>
        </w:rPr>
        <w:t>освоение первоначальных знаний о пластических искус</w:t>
      </w:r>
      <w:r w:rsidRPr="00977D23">
        <w:rPr>
          <w:rFonts w:eastAsia="Calibri"/>
          <w:bCs/>
          <w:lang w:eastAsia="en-US"/>
        </w:rPr>
        <w:softHyphen/>
        <w:t>ствах: изобразительных, декоративно-прикладных, архитектуре и дизайне — их роли в жизни человека и общества;</w:t>
      </w:r>
    </w:p>
    <w:p w:rsidR="001E5C66" w:rsidRPr="00977D23" w:rsidRDefault="001E5C66" w:rsidP="001E5C66">
      <w:pPr>
        <w:pStyle w:val="a4"/>
        <w:ind w:left="284"/>
        <w:jc w:val="both"/>
        <w:rPr>
          <w:rFonts w:eastAsia="Calibri"/>
          <w:bCs/>
          <w:lang w:eastAsia="en-US"/>
        </w:rPr>
      </w:pPr>
      <w:r w:rsidRPr="00977D23">
        <w:rPr>
          <w:rFonts w:eastAsia="Calibri"/>
          <w:bCs/>
          <w:lang w:eastAsia="en-US"/>
        </w:rPr>
        <w:t xml:space="preserve"> </w:t>
      </w:r>
    </w:p>
    <w:p w:rsidR="001E5C66" w:rsidRPr="00977D23" w:rsidRDefault="001E5C66" w:rsidP="001E5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D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</w:t>
      </w:r>
      <w:r w:rsidRPr="00977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 в предметном направлении</w:t>
      </w:r>
      <w:r w:rsidRPr="00977D23">
        <w:rPr>
          <w:rFonts w:ascii="Times New Roman" w:hAnsi="Times New Roman" w:cs="Times New Roman"/>
          <w:sz w:val="24"/>
          <w:szCs w:val="24"/>
        </w:rPr>
        <w:t>:</w:t>
      </w:r>
    </w:p>
    <w:p w:rsidR="001E5C66" w:rsidRPr="00977D23" w:rsidRDefault="001E5C66" w:rsidP="001E5C66">
      <w:pPr>
        <w:pStyle w:val="a4"/>
        <w:numPr>
          <w:ilvl w:val="0"/>
          <w:numId w:val="7"/>
        </w:numPr>
        <w:ind w:left="284" w:hanging="284"/>
        <w:jc w:val="both"/>
        <w:rPr>
          <w:rFonts w:eastAsia="Calibri"/>
          <w:bCs/>
          <w:lang w:eastAsia="en-US"/>
        </w:rPr>
      </w:pPr>
      <w:r w:rsidRPr="00977D23">
        <w:rPr>
          <w:rFonts w:eastAsia="Calibri"/>
          <w:bCs/>
          <w:lang w:eastAsia="en-US"/>
        </w:rPr>
        <w:t xml:space="preserve">овладение элементарной художественной грамотой; </w:t>
      </w:r>
    </w:p>
    <w:p w:rsidR="001E5C66" w:rsidRPr="00977D23" w:rsidRDefault="001E5C66" w:rsidP="001E5C66">
      <w:pPr>
        <w:pStyle w:val="a4"/>
        <w:numPr>
          <w:ilvl w:val="0"/>
          <w:numId w:val="7"/>
        </w:numPr>
        <w:ind w:left="284" w:hanging="284"/>
        <w:jc w:val="both"/>
        <w:rPr>
          <w:rFonts w:eastAsia="Calibri"/>
          <w:bCs/>
          <w:lang w:eastAsia="en-US"/>
        </w:rPr>
      </w:pPr>
      <w:r w:rsidRPr="00977D23">
        <w:rPr>
          <w:rFonts w:eastAsia="Calibri"/>
          <w:bCs/>
          <w:lang w:eastAsia="en-US"/>
        </w:rPr>
        <w:t>фор</w:t>
      </w:r>
      <w:r w:rsidRPr="00977D23">
        <w:rPr>
          <w:rFonts w:eastAsia="Calibri"/>
          <w:bCs/>
          <w:lang w:eastAsia="en-US"/>
        </w:rPr>
        <w:softHyphen/>
        <w:t>мирование художественного кругозора и приобретение опыта работы в различных видах художественно-</w:t>
      </w:r>
      <w:r w:rsidRPr="00977D23">
        <w:rPr>
          <w:rFonts w:eastAsia="Calibri"/>
          <w:bCs/>
          <w:lang w:eastAsia="en-US"/>
        </w:rPr>
        <w:softHyphen/>
        <w:t>творческой деятель</w:t>
      </w:r>
      <w:r w:rsidRPr="00977D23">
        <w:rPr>
          <w:rFonts w:eastAsia="Calibri"/>
          <w:bCs/>
          <w:lang w:eastAsia="en-US"/>
        </w:rPr>
        <w:softHyphen/>
        <w:t xml:space="preserve">ности, разными художественными материалами; </w:t>
      </w:r>
    </w:p>
    <w:p w:rsidR="001E5C66" w:rsidRPr="00977D23" w:rsidRDefault="001E5C66" w:rsidP="001E5C66">
      <w:pPr>
        <w:pStyle w:val="a4"/>
        <w:numPr>
          <w:ilvl w:val="0"/>
          <w:numId w:val="7"/>
        </w:numPr>
        <w:ind w:left="284" w:hanging="284"/>
        <w:jc w:val="both"/>
        <w:rPr>
          <w:rFonts w:eastAsia="Calibri"/>
          <w:bCs/>
          <w:lang w:eastAsia="en-US"/>
        </w:rPr>
      </w:pPr>
      <w:r w:rsidRPr="00977D23">
        <w:rPr>
          <w:rFonts w:eastAsia="Calibri"/>
          <w:bCs/>
          <w:lang w:eastAsia="en-US"/>
        </w:rPr>
        <w:t>совершен</w:t>
      </w:r>
      <w:r w:rsidRPr="00977D23">
        <w:rPr>
          <w:rFonts w:eastAsia="Calibri"/>
          <w:bCs/>
          <w:lang w:eastAsia="en-US"/>
        </w:rPr>
        <w:softHyphen/>
        <w:t xml:space="preserve">ствование эстетического вкуса. </w:t>
      </w:r>
    </w:p>
    <w:p w:rsidR="007408A5" w:rsidRPr="00977D23" w:rsidRDefault="001E5C66" w:rsidP="001E5C66">
      <w:pPr>
        <w:pStyle w:val="a4"/>
        <w:jc w:val="both"/>
      </w:pPr>
      <w:r w:rsidRPr="00977D23">
        <w:t xml:space="preserve"> </w:t>
      </w:r>
    </w:p>
    <w:p w:rsidR="00CA2B5F" w:rsidRPr="00977D23" w:rsidRDefault="00CA2B5F" w:rsidP="00CA2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</w:p>
    <w:p w:rsidR="00CA2B5F" w:rsidRPr="00977D23" w:rsidRDefault="00CA2B5F" w:rsidP="00CA2B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D23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CA2B5F" w:rsidRPr="00977D23" w:rsidRDefault="00CA2B5F" w:rsidP="00CA2B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7088"/>
        <w:gridCol w:w="2126"/>
      </w:tblGrid>
      <w:tr w:rsidR="00CA2B5F" w:rsidRPr="00977D23" w:rsidTr="00CA2B5F">
        <w:trPr>
          <w:trHeight w:val="440"/>
        </w:trPr>
        <w:tc>
          <w:tcPr>
            <w:tcW w:w="709" w:type="dxa"/>
          </w:tcPr>
          <w:p w:rsidR="00CA2B5F" w:rsidRPr="00977D23" w:rsidRDefault="00CA2B5F" w:rsidP="00CA2B5F">
            <w:pPr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№</w:t>
            </w:r>
          </w:p>
          <w:p w:rsidR="00CA2B5F" w:rsidRPr="00977D23" w:rsidRDefault="00CA2B5F" w:rsidP="00CA2B5F">
            <w:pPr>
              <w:jc w:val="both"/>
              <w:rPr>
                <w:sz w:val="24"/>
                <w:szCs w:val="24"/>
              </w:rPr>
            </w:pPr>
            <w:proofErr w:type="gramStart"/>
            <w:r w:rsidRPr="00977D23">
              <w:rPr>
                <w:sz w:val="24"/>
                <w:szCs w:val="24"/>
              </w:rPr>
              <w:t>п</w:t>
            </w:r>
            <w:proofErr w:type="gramEnd"/>
            <w:r w:rsidRPr="00977D23"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</w:tcPr>
          <w:p w:rsidR="00CA2B5F" w:rsidRPr="00977D23" w:rsidRDefault="00CA2B5F" w:rsidP="00CA2B5F">
            <w:pPr>
              <w:ind w:firstLine="709"/>
              <w:jc w:val="center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2126" w:type="dxa"/>
          </w:tcPr>
          <w:p w:rsidR="00CA2B5F" w:rsidRPr="00977D23" w:rsidRDefault="00CA2B5F" w:rsidP="00CA2B5F">
            <w:pPr>
              <w:tabs>
                <w:tab w:val="left" w:pos="1110"/>
              </w:tabs>
              <w:jc w:val="center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Кол-во час</w:t>
            </w:r>
          </w:p>
        </w:tc>
      </w:tr>
      <w:tr w:rsidR="00CA2B5F" w:rsidRPr="00977D23" w:rsidTr="00CA2B5F">
        <w:trPr>
          <w:trHeight w:val="164"/>
        </w:trPr>
        <w:tc>
          <w:tcPr>
            <w:tcW w:w="709" w:type="dxa"/>
          </w:tcPr>
          <w:p w:rsidR="00CA2B5F" w:rsidRPr="00977D23" w:rsidRDefault="00CA2B5F" w:rsidP="00CA2B5F">
            <w:pPr>
              <w:jc w:val="both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CA2B5F" w:rsidRPr="00977D23" w:rsidRDefault="00CA2B5F" w:rsidP="00CA2B5F">
            <w:pPr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Ты учишься изображать</w:t>
            </w:r>
          </w:p>
        </w:tc>
        <w:tc>
          <w:tcPr>
            <w:tcW w:w="2126" w:type="dxa"/>
          </w:tcPr>
          <w:p w:rsidR="00CA2B5F" w:rsidRPr="00977D23" w:rsidRDefault="00CA2B5F" w:rsidP="00CA2B5F">
            <w:pPr>
              <w:jc w:val="center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9</w:t>
            </w:r>
          </w:p>
        </w:tc>
      </w:tr>
      <w:tr w:rsidR="00CA2B5F" w:rsidRPr="00977D23" w:rsidTr="00CA2B5F">
        <w:tc>
          <w:tcPr>
            <w:tcW w:w="709" w:type="dxa"/>
          </w:tcPr>
          <w:p w:rsidR="00CA2B5F" w:rsidRPr="00977D23" w:rsidRDefault="00CA2B5F" w:rsidP="00CA2B5F">
            <w:pPr>
              <w:jc w:val="both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CA2B5F" w:rsidRPr="00977D23" w:rsidRDefault="00CA2B5F" w:rsidP="00CA2B5F">
            <w:pPr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 xml:space="preserve">Ты украшаешь. Знакомство с мастером украшения  </w:t>
            </w:r>
          </w:p>
        </w:tc>
        <w:tc>
          <w:tcPr>
            <w:tcW w:w="2126" w:type="dxa"/>
          </w:tcPr>
          <w:p w:rsidR="00CA2B5F" w:rsidRPr="00977D23" w:rsidRDefault="00CA2B5F" w:rsidP="00CA2B5F">
            <w:pPr>
              <w:jc w:val="center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8</w:t>
            </w:r>
          </w:p>
        </w:tc>
      </w:tr>
      <w:tr w:rsidR="00CA2B5F" w:rsidRPr="00977D23" w:rsidTr="00CA2B5F">
        <w:tc>
          <w:tcPr>
            <w:tcW w:w="709" w:type="dxa"/>
          </w:tcPr>
          <w:p w:rsidR="00CA2B5F" w:rsidRPr="00977D23" w:rsidRDefault="00CA2B5F" w:rsidP="00CA2B5F">
            <w:pPr>
              <w:jc w:val="both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CA2B5F" w:rsidRPr="00977D23" w:rsidRDefault="00CA2B5F" w:rsidP="00CA2B5F">
            <w:pPr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Ты строишь</w:t>
            </w:r>
          </w:p>
        </w:tc>
        <w:tc>
          <w:tcPr>
            <w:tcW w:w="2126" w:type="dxa"/>
          </w:tcPr>
          <w:p w:rsidR="00CA2B5F" w:rsidRPr="00977D23" w:rsidRDefault="00CA2B5F" w:rsidP="00CA2B5F">
            <w:pPr>
              <w:jc w:val="center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11</w:t>
            </w:r>
          </w:p>
        </w:tc>
      </w:tr>
      <w:tr w:rsidR="00CA2B5F" w:rsidRPr="00977D23" w:rsidTr="00CA2B5F">
        <w:tc>
          <w:tcPr>
            <w:tcW w:w="709" w:type="dxa"/>
          </w:tcPr>
          <w:p w:rsidR="00CA2B5F" w:rsidRPr="00977D23" w:rsidRDefault="00CA2B5F" w:rsidP="00CA2B5F">
            <w:pPr>
              <w:jc w:val="both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CA2B5F" w:rsidRPr="00977D23" w:rsidRDefault="00CA2B5F" w:rsidP="00CA2B5F">
            <w:pPr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2126" w:type="dxa"/>
          </w:tcPr>
          <w:p w:rsidR="00CA2B5F" w:rsidRPr="00977D23" w:rsidRDefault="00CA2B5F" w:rsidP="00CA2B5F">
            <w:pPr>
              <w:jc w:val="center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5</w:t>
            </w:r>
          </w:p>
        </w:tc>
      </w:tr>
      <w:tr w:rsidR="00CA2B5F" w:rsidRPr="00977D23" w:rsidTr="00CA2B5F">
        <w:tc>
          <w:tcPr>
            <w:tcW w:w="709" w:type="dxa"/>
          </w:tcPr>
          <w:p w:rsidR="00CA2B5F" w:rsidRPr="00977D23" w:rsidRDefault="00CA2B5F" w:rsidP="00CA2B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CA2B5F" w:rsidRPr="00977D23" w:rsidRDefault="00CA2B5F" w:rsidP="00CA2B5F">
            <w:pPr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</w:tcPr>
          <w:p w:rsidR="00CA2B5F" w:rsidRPr="00977D23" w:rsidRDefault="00CA2B5F" w:rsidP="00CA2B5F">
            <w:pPr>
              <w:jc w:val="center"/>
              <w:rPr>
                <w:b/>
                <w:sz w:val="24"/>
                <w:szCs w:val="24"/>
              </w:rPr>
            </w:pPr>
            <w:r w:rsidRPr="00977D23">
              <w:rPr>
                <w:b/>
                <w:sz w:val="24"/>
                <w:szCs w:val="24"/>
              </w:rPr>
              <w:t>33</w:t>
            </w:r>
          </w:p>
        </w:tc>
      </w:tr>
    </w:tbl>
    <w:p w:rsidR="00CA2B5F" w:rsidRPr="00977D23" w:rsidRDefault="00CA2B5F" w:rsidP="00CA2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 класс</w:t>
      </w:r>
    </w:p>
    <w:p w:rsidR="00CA2B5F" w:rsidRPr="00977D23" w:rsidRDefault="00CA2B5F" w:rsidP="00CA2B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7088"/>
        <w:gridCol w:w="2126"/>
      </w:tblGrid>
      <w:tr w:rsidR="00CA2B5F" w:rsidRPr="00977D23" w:rsidTr="00CA2B5F">
        <w:trPr>
          <w:trHeight w:val="311"/>
        </w:trPr>
        <w:tc>
          <w:tcPr>
            <w:tcW w:w="709" w:type="dxa"/>
          </w:tcPr>
          <w:p w:rsidR="00CA2B5F" w:rsidRPr="00977D23" w:rsidRDefault="00CA2B5F" w:rsidP="00CA2B5F">
            <w:pPr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№</w:t>
            </w:r>
          </w:p>
          <w:p w:rsidR="00CA2B5F" w:rsidRPr="00977D23" w:rsidRDefault="00CA2B5F" w:rsidP="00CA2B5F">
            <w:pPr>
              <w:jc w:val="both"/>
              <w:rPr>
                <w:sz w:val="24"/>
                <w:szCs w:val="24"/>
              </w:rPr>
            </w:pPr>
            <w:proofErr w:type="gramStart"/>
            <w:r w:rsidRPr="00977D23">
              <w:rPr>
                <w:sz w:val="24"/>
                <w:szCs w:val="24"/>
              </w:rPr>
              <w:t>п</w:t>
            </w:r>
            <w:proofErr w:type="gramEnd"/>
            <w:r w:rsidRPr="00977D23"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</w:tcPr>
          <w:p w:rsidR="00CA2B5F" w:rsidRPr="00977D23" w:rsidRDefault="00CA2B5F" w:rsidP="00CA2B5F">
            <w:pPr>
              <w:ind w:firstLine="709"/>
              <w:jc w:val="center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126" w:type="dxa"/>
          </w:tcPr>
          <w:p w:rsidR="00CA2B5F" w:rsidRPr="00977D23" w:rsidRDefault="00CA2B5F" w:rsidP="00CA2B5F">
            <w:pPr>
              <w:jc w:val="center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Кол-во, час</w:t>
            </w:r>
          </w:p>
        </w:tc>
      </w:tr>
      <w:tr w:rsidR="00CA2B5F" w:rsidRPr="00977D23" w:rsidTr="00CA2B5F">
        <w:trPr>
          <w:trHeight w:val="192"/>
        </w:trPr>
        <w:tc>
          <w:tcPr>
            <w:tcW w:w="709" w:type="dxa"/>
          </w:tcPr>
          <w:p w:rsidR="00CA2B5F" w:rsidRPr="00977D23" w:rsidRDefault="00CA2B5F" w:rsidP="00CA2B5F">
            <w:pPr>
              <w:jc w:val="both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CA2B5F" w:rsidRPr="00977D23" w:rsidRDefault="00CA2B5F" w:rsidP="00CA2B5F">
            <w:pPr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Как и чем работает художник?</w:t>
            </w:r>
          </w:p>
        </w:tc>
        <w:tc>
          <w:tcPr>
            <w:tcW w:w="2126" w:type="dxa"/>
          </w:tcPr>
          <w:p w:rsidR="00CA2B5F" w:rsidRPr="00977D23" w:rsidRDefault="00CA2B5F" w:rsidP="00CA2B5F">
            <w:pPr>
              <w:jc w:val="center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8</w:t>
            </w:r>
          </w:p>
        </w:tc>
      </w:tr>
      <w:tr w:rsidR="00CA2B5F" w:rsidRPr="00977D23" w:rsidTr="00CA2B5F">
        <w:tc>
          <w:tcPr>
            <w:tcW w:w="709" w:type="dxa"/>
          </w:tcPr>
          <w:p w:rsidR="00CA2B5F" w:rsidRPr="00977D23" w:rsidRDefault="00CA2B5F" w:rsidP="00CA2B5F">
            <w:pPr>
              <w:jc w:val="both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CA2B5F" w:rsidRPr="00977D23" w:rsidRDefault="00CA2B5F" w:rsidP="00CA2B5F">
            <w:pPr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Реальность и фантазия</w:t>
            </w:r>
          </w:p>
        </w:tc>
        <w:tc>
          <w:tcPr>
            <w:tcW w:w="2126" w:type="dxa"/>
          </w:tcPr>
          <w:p w:rsidR="00CA2B5F" w:rsidRPr="00977D23" w:rsidRDefault="00CA2B5F" w:rsidP="00CA2B5F">
            <w:pPr>
              <w:jc w:val="center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7</w:t>
            </w:r>
          </w:p>
        </w:tc>
      </w:tr>
      <w:tr w:rsidR="00CA2B5F" w:rsidRPr="00977D23" w:rsidTr="00CA2B5F">
        <w:tc>
          <w:tcPr>
            <w:tcW w:w="709" w:type="dxa"/>
          </w:tcPr>
          <w:p w:rsidR="00CA2B5F" w:rsidRPr="00977D23" w:rsidRDefault="00CA2B5F" w:rsidP="00CA2B5F">
            <w:pPr>
              <w:jc w:val="both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CA2B5F" w:rsidRPr="00977D23" w:rsidRDefault="00CA2B5F" w:rsidP="00CA2B5F">
            <w:pPr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О чем говорит искусство</w:t>
            </w:r>
          </w:p>
        </w:tc>
        <w:tc>
          <w:tcPr>
            <w:tcW w:w="2126" w:type="dxa"/>
          </w:tcPr>
          <w:p w:rsidR="00CA2B5F" w:rsidRPr="00977D23" w:rsidRDefault="00CA2B5F" w:rsidP="00CA2B5F">
            <w:pPr>
              <w:jc w:val="center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11</w:t>
            </w:r>
          </w:p>
        </w:tc>
      </w:tr>
      <w:tr w:rsidR="00CA2B5F" w:rsidRPr="00977D23" w:rsidTr="00CA2B5F">
        <w:tc>
          <w:tcPr>
            <w:tcW w:w="709" w:type="dxa"/>
          </w:tcPr>
          <w:p w:rsidR="00CA2B5F" w:rsidRPr="00977D23" w:rsidRDefault="00CA2B5F" w:rsidP="00CA2B5F">
            <w:pPr>
              <w:jc w:val="both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CA2B5F" w:rsidRPr="00977D23" w:rsidRDefault="00CA2B5F" w:rsidP="00CA2B5F">
            <w:pPr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Как говорит искусство</w:t>
            </w:r>
          </w:p>
        </w:tc>
        <w:tc>
          <w:tcPr>
            <w:tcW w:w="2126" w:type="dxa"/>
          </w:tcPr>
          <w:p w:rsidR="00CA2B5F" w:rsidRPr="00977D23" w:rsidRDefault="00CA2B5F" w:rsidP="00CA2B5F">
            <w:pPr>
              <w:jc w:val="center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8</w:t>
            </w:r>
          </w:p>
        </w:tc>
      </w:tr>
      <w:tr w:rsidR="00CA2B5F" w:rsidRPr="00977D23" w:rsidTr="00CA2B5F">
        <w:tc>
          <w:tcPr>
            <w:tcW w:w="709" w:type="dxa"/>
          </w:tcPr>
          <w:p w:rsidR="00CA2B5F" w:rsidRPr="00977D23" w:rsidRDefault="00CA2B5F" w:rsidP="00CA2B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CA2B5F" w:rsidRPr="00977D23" w:rsidRDefault="00CA2B5F" w:rsidP="00CA2B5F">
            <w:pPr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</w:tcPr>
          <w:p w:rsidR="00CA2B5F" w:rsidRPr="00977D23" w:rsidRDefault="00CA2B5F" w:rsidP="00CA2B5F">
            <w:pPr>
              <w:jc w:val="center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34</w:t>
            </w:r>
          </w:p>
        </w:tc>
      </w:tr>
    </w:tbl>
    <w:p w:rsidR="00CA2B5F" w:rsidRPr="00977D23" w:rsidRDefault="00CA2B5F" w:rsidP="00CA2B5F">
      <w:pPr>
        <w:spacing w:after="0" w:line="240" w:lineRule="auto"/>
        <w:ind w:right="8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B5F" w:rsidRPr="00977D23" w:rsidRDefault="00CA2B5F" w:rsidP="00CA2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22090261"/>
      <w:r w:rsidRPr="00977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CA2B5F" w:rsidRPr="00977D23" w:rsidRDefault="00CA2B5F" w:rsidP="00CA2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7088"/>
        <w:gridCol w:w="2126"/>
      </w:tblGrid>
      <w:tr w:rsidR="00CA2B5F" w:rsidRPr="00977D23" w:rsidTr="00CA2B5F">
        <w:trPr>
          <w:trHeight w:val="445"/>
        </w:trPr>
        <w:tc>
          <w:tcPr>
            <w:tcW w:w="709" w:type="dxa"/>
          </w:tcPr>
          <w:p w:rsidR="00CA2B5F" w:rsidRPr="00977D23" w:rsidRDefault="00CA2B5F" w:rsidP="00CA2B5F">
            <w:pPr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№</w:t>
            </w:r>
          </w:p>
          <w:p w:rsidR="00CA2B5F" w:rsidRPr="00977D23" w:rsidRDefault="00CA2B5F" w:rsidP="00CA2B5F">
            <w:pPr>
              <w:jc w:val="both"/>
              <w:rPr>
                <w:sz w:val="24"/>
                <w:szCs w:val="24"/>
              </w:rPr>
            </w:pPr>
            <w:proofErr w:type="gramStart"/>
            <w:r w:rsidRPr="00977D23">
              <w:rPr>
                <w:sz w:val="24"/>
                <w:szCs w:val="24"/>
              </w:rPr>
              <w:t>п</w:t>
            </w:r>
            <w:proofErr w:type="gramEnd"/>
            <w:r w:rsidRPr="00977D23"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</w:tcPr>
          <w:p w:rsidR="00CA2B5F" w:rsidRPr="00977D23" w:rsidRDefault="00CA2B5F" w:rsidP="00CA2B5F">
            <w:pPr>
              <w:ind w:firstLine="709"/>
              <w:jc w:val="center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126" w:type="dxa"/>
          </w:tcPr>
          <w:p w:rsidR="00CA2B5F" w:rsidRPr="00977D23" w:rsidRDefault="00CA2B5F" w:rsidP="00CA2B5F">
            <w:pPr>
              <w:jc w:val="center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Кол-во час</w:t>
            </w:r>
          </w:p>
        </w:tc>
      </w:tr>
      <w:tr w:rsidR="00CA2B5F" w:rsidRPr="00977D23" w:rsidTr="00CA2B5F">
        <w:trPr>
          <w:trHeight w:val="297"/>
        </w:trPr>
        <w:tc>
          <w:tcPr>
            <w:tcW w:w="709" w:type="dxa"/>
          </w:tcPr>
          <w:p w:rsidR="00CA2B5F" w:rsidRPr="00977D23" w:rsidRDefault="00CA2B5F" w:rsidP="00CA2B5F">
            <w:pPr>
              <w:jc w:val="both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CA2B5F" w:rsidRPr="00977D23" w:rsidRDefault="00CA2B5F" w:rsidP="00CA2B5F">
            <w:pPr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 xml:space="preserve">Искусство в твоем доме </w:t>
            </w:r>
          </w:p>
        </w:tc>
        <w:tc>
          <w:tcPr>
            <w:tcW w:w="2126" w:type="dxa"/>
          </w:tcPr>
          <w:p w:rsidR="00CA2B5F" w:rsidRPr="00977D23" w:rsidRDefault="00CA2B5F" w:rsidP="00CA2B5F">
            <w:pPr>
              <w:jc w:val="center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8</w:t>
            </w:r>
          </w:p>
        </w:tc>
      </w:tr>
      <w:tr w:rsidR="00CA2B5F" w:rsidRPr="00977D23" w:rsidTr="00CA2B5F">
        <w:tc>
          <w:tcPr>
            <w:tcW w:w="709" w:type="dxa"/>
          </w:tcPr>
          <w:p w:rsidR="00CA2B5F" w:rsidRPr="00977D23" w:rsidRDefault="00CA2B5F" w:rsidP="00CA2B5F">
            <w:pPr>
              <w:jc w:val="both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CA2B5F" w:rsidRPr="00977D23" w:rsidRDefault="00CA2B5F" w:rsidP="00CA2B5F">
            <w:pPr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2126" w:type="dxa"/>
          </w:tcPr>
          <w:p w:rsidR="00CA2B5F" w:rsidRPr="00977D23" w:rsidRDefault="00CA2B5F" w:rsidP="00CA2B5F">
            <w:pPr>
              <w:jc w:val="center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7</w:t>
            </w:r>
          </w:p>
        </w:tc>
      </w:tr>
      <w:tr w:rsidR="00CA2B5F" w:rsidRPr="00977D23" w:rsidTr="00CA2B5F">
        <w:tc>
          <w:tcPr>
            <w:tcW w:w="709" w:type="dxa"/>
          </w:tcPr>
          <w:p w:rsidR="00CA2B5F" w:rsidRPr="00977D23" w:rsidRDefault="00CA2B5F" w:rsidP="00CA2B5F">
            <w:pPr>
              <w:jc w:val="both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CA2B5F" w:rsidRPr="00977D23" w:rsidRDefault="00CA2B5F" w:rsidP="00CA2B5F">
            <w:pPr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Художник и зрелище</w:t>
            </w:r>
          </w:p>
        </w:tc>
        <w:tc>
          <w:tcPr>
            <w:tcW w:w="2126" w:type="dxa"/>
          </w:tcPr>
          <w:p w:rsidR="00CA2B5F" w:rsidRPr="00977D23" w:rsidRDefault="00CA2B5F" w:rsidP="00CA2B5F">
            <w:pPr>
              <w:jc w:val="center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11</w:t>
            </w:r>
          </w:p>
        </w:tc>
      </w:tr>
      <w:tr w:rsidR="00CA2B5F" w:rsidRPr="00977D23" w:rsidTr="00CA2B5F">
        <w:tc>
          <w:tcPr>
            <w:tcW w:w="709" w:type="dxa"/>
          </w:tcPr>
          <w:p w:rsidR="00CA2B5F" w:rsidRPr="00977D23" w:rsidRDefault="00CA2B5F" w:rsidP="00CA2B5F">
            <w:pPr>
              <w:jc w:val="both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CA2B5F" w:rsidRPr="00977D23" w:rsidRDefault="00CA2B5F" w:rsidP="00CA2B5F">
            <w:pPr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Художник и музей</w:t>
            </w:r>
          </w:p>
        </w:tc>
        <w:tc>
          <w:tcPr>
            <w:tcW w:w="2126" w:type="dxa"/>
          </w:tcPr>
          <w:p w:rsidR="00CA2B5F" w:rsidRPr="00977D23" w:rsidRDefault="00CA2B5F" w:rsidP="00CA2B5F">
            <w:pPr>
              <w:jc w:val="center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8</w:t>
            </w:r>
          </w:p>
        </w:tc>
      </w:tr>
      <w:tr w:rsidR="00CA2B5F" w:rsidRPr="00977D23" w:rsidTr="00CA2B5F">
        <w:tc>
          <w:tcPr>
            <w:tcW w:w="709" w:type="dxa"/>
          </w:tcPr>
          <w:p w:rsidR="00CA2B5F" w:rsidRPr="00977D23" w:rsidRDefault="00CA2B5F" w:rsidP="00CA2B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CA2B5F" w:rsidRPr="00977D23" w:rsidRDefault="00CA2B5F" w:rsidP="00CA2B5F">
            <w:pPr>
              <w:rPr>
                <w:b/>
                <w:sz w:val="24"/>
                <w:szCs w:val="24"/>
              </w:rPr>
            </w:pPr>
            <w:r w:rsidRPr="00977D23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</w:tcPr>
          <w:p w:rsidR="00CA2B5F" w:rsidRPr="00977D23" w:rsidRDefault="00CA2B5F" w:rsidP="00CA2B5F">
            <w:pPr>
              <w:jc w:val="center"/>
              <w:rPr>
                <w:b/>
                <w:sz w:val="24"/>
                <w:szCs w:val="24"/>
              </w:rPr>
            </w:pPr>
            <w:r w:rsidRPr="00977D23">
              <w:rPr>
                <w:b/>
                <w:sz w:val="24"/>
                <w:szCs w:val="24"/>
              </w:rPr>
              <w:t>34</w:t>
            </w:r>
          </w:p>
        </w:tc>
      </w:tr>
      <w:bookmarkEnd w:id="0"/>
    </w:tbl>
    <w:p w:rsidR="00CA2B5F" w:rsidRPr="00977D23" w:rsidRDefault="00CA2B5F" w:rsidP="00CA2B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A2B5F" w:rsidRPr="00977D23" w:rsidRDefault="00CA2B5F" w:rsidP="00CA2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CA2B5F" w:rsidRPr="00977D23" w:rsidRDefault="00CA2B5F" w:rsidP="00CA2B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5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7088"/>
        <w:gridCol w:w="2126"/>
      </w:tblGrid>
      <w:tr w:rsidR="00CA2B5F" w:rsidRPr="00977D23" w:rsidTr="00CA2B5F">
        <w:trPr>
          <w:trHeight w:val="447"/>
        </w:trPr>
        <w:tc>
          <w:tcPr>
            <w:tcW w:w="709" w:type="dxa"/>
          </w:tcPr>
          <w:p w:rsidR="00CA2B5F" w:rsidRPr="00977D23" w:rsidRDefault="00CA2B5F" w:rsidP="00CA2B5F">
            <w:pPr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№</w:t>
            </w:r>
          </w:p>
          <w:p w:rsidR="00CA2B5F" w:rsidRPr="00977D23" w:rsidRDefault="00CA2B5F" w:rsidP="00CA2B5F">
            <w:pPr>
              <w:jc w:val="both"/>
              <w:rPr>
                <w:sz w:val="24"/>
                <w:szCs w:val="24"/>
              </w:rPr>
            </w:pPr>
            <w:proofErr w:type="gramStart"/>
            <w:r w:rsidRPr="00977D23">
              <w:rPr>
                <w:sz w:val="24"/>
                <w:szCs w:val="24"/>
              </w:rPr>
              <w:t>п</w:t>
            </w:r>
            <w:proofErr w:type="gramEnd"/>
            <w:r w:rsidRPr="00977D23"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</w:tcPr>
          <w:p w:rsidR="00CA2B5F" w:rsidRPr="00977D23" w:rsidRDefault="00CA2B5F" w:rsidP="00CA2B5F">
            <w:pPr>
              <w:ind w:firstLine="709"/>
              <w:jc w:val="center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126" w:type="dxa"/>
          </w:tcPr>
          <w:p w:rsidR="00CA2B5F" w:rsidRPr="00977D23" w:rsidRDefault="00CA2B5F" w:rsidP="00CA2B5F">
            <w:pPr>
              <w:jc w:val="center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Кол-во часов</w:t>
            </w:r>
          </w:p>
        </w:tc>
      </w:tr>
      <w:tr w:rsidR="00CA2B5F" w:rsidRPr="00977D23" w:rsidTr="00CA2B5F">
        <w:trPr>
          <w:trHeight w:val="256"/>
        </w:trPr>
        <w:tc>
          <w:tcPr>
            <w:tcW w:w="709" w:type="dxa"/>
          </w:tcPr>
          <w:p w:rsidR="00CA2B5F" w:rsidRPr="00977D23" w:rsidRDefault="00CA2B5F" w:rsidP="00CA2B5F">
            <w:pPr>
              <w:jc w:val="both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CA2B5F" w:rsidRPr="00977D23" w:rsidRDefault="00CA2B5F" w:rsidP="00CA2B5F">
            <w:pPr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Истоки искусства твоего народа</w:t>
            </w:r>
          </w:p>
        </w:tc>
        <w:tc>
          <w:tcPr>
            <w:tcW w:w="2126" w:type="dxa"/>
          </w:tcPr>
          <w:p w:rsidR="00CA2B5F" w:rsidRPr="00977D23" w:rsidRDefault="00CA2B5F" w:rsidP="00CA2B5F">
            <w:pPr>
              <w:jc w:val="center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8</w:t>
            </w:r>
          </w:p>
        </w:tc>
      </w:tr>
      <w:tr w:rsidR="00CA2B5F" w:rsidRPr="00977D23" w:rsidTr="00CA2B5F">
        <w:tc>
          <w:tcPr>
            <w:tcW w:w="709" w:type="dxa"/>
          </w:tcPr>
          <w:p w:rsidR="00CA2B5F" w:rsidRPr="00977D23" w:rsidRDefault="00CA2B5F" w:rsidP="00CA2B5F">
            <w:pPr>
              <w:jc w:val="both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CA2B5F" w:rsidRPr="00977D23" w:rsidRDefault="00CA2B5F" w:rsidP="00CA2B5F">
            <w:pPr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Древние города твоей земли</w:t>
            </w:r>
          </w:p>
        </w:tc>
        <w:tc>
          <w:tcPr>
            <w:tcW w:w="2126" w:type="dxa"/>
          </w:tcPr>
          <w:p w:rsidR="00CA2B5F" w:rsidRPr="00977D23" w:rsidRDefault="00CA2B5F" w:rsidP="00CA2B5F">
            <w:pPr>
              <w:jc w:val="center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7</w:t>
            </w:r>
          </w:p>
        </w:tc>
      </w:tr>
      <w:tr w:rsidR="00CA2B5F" w:rsidRPr="00977D23" w:rsidTr="00CA2B5F">
        <w:tc>
          <w:tcPr>
            <w:tcW w:w="709" w:type="dxa"/>
          </w:tcPr>
          <w:p w:rsidR="00CA2B5F" w:rsidRPr="00977D23" w:rsidRDefault="00CA2B5F" w:rsidP="00CA2B5F">
            <w:pPr>
              <w:jc w:val="both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CA2B5F" w:rsidRPr="00977D23" w:rsidRDefault="00CA2B5F" w:rsidP="00CA2B5F">
            <w:pPr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Каждый народ художник</w:t>
            </w:r>
          </w:p>
        </w:tc>
        <w:tc>
          <w:tcPr>
            <w:tcW w:w="2126" w:type="dxa"/>
          </w:tcPr>
          <w:p w:rsidR="00CA2B5F" w:rsidRPr="00977D23" w:rsidRDefault="00CA2B5F" w:rsidP="00CA2B5F">
            <w:pPr>
              <w:jc w:val="center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11</w:t>
            </w:r>
          </w:p>
        </w:tc>
      </w:tr>
      <w:tr w:rsidR="00CA2B5F" w:rsidRPr="00977D23" w:rsidTr="00CA2B5F">
        <w:tc>
          <w:tcPr>
            <w:tcW w:w="709" w:type="dxa"/>
          </w:tcPr>
          <w:p w:rsidR="00CA2B5F" w:rsidRPr="00977D23" w:rsidRDefault="00CA2B5F" w:rsidP="00CA2B5F">
            <w:pPr>
              <w:jc w:val="both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CA2B5F" w:rsidRPr="00977D23" w:rsidRDefault="00CA2B5F" w:rsidP="00CA2B5F">
            <w:pPr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2126" w:type="dxa"/>
          </w:tcPr>
          <w:p w:rsidR="00CA2B5F" w:rsidRPr="00977D23" w:rsidRDefault="00CA2B5F" w:rsidP="00CA2B5F">
            <w:pPr>
              <w:jc w:val="center"/>
              <w:rPr>
                <w:sz w:val="24"/>
                <w:szCs w:val="24"/>
              </w:rPr>
            </w:pPr>
            <w:r w:rsidRPr="00977D23">
              <w:rPr>
                <w:sz w:val="24"/>
                <w:szCs w:val="24"/>
              </w:rPr>
              <w:t>8</w:t>
            </w:r>
          </w:p>
        </w:tc>
      </w:tr>
      <w:tr w:rsidR="00CA2B5F" w:rsidRPr="00977D23" w:rsidTr="00CA2B5F">
        <w:tc>
          <w:tcPr>
            <w:tcW w:w="709" w:type="dxa"/>
          </w:tcPr>
          <w:p w:rsidR="00CA2B5F" w:rsidRPr="00977D23" w:rsidRDefault="00CA2B5F" w:rsidP="00CA2B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CA2B5F" w:rsidRPr="00977D23" w:rsidRDefault="00CA2B5F" w:rsidP="00CA2B5F">
            <w:pPr>
              <w:rPr>
                <w:b/>
                <w:sz w:val="24"/>
                <w:szCs w:val="24"/>
              </w:rPr>
            </w:pPr>
            <w:r w:rsidRPr="00977D23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</w:tcPr>
          <w:p w:rsidR="00CA2B5F" w:rsidRPr="00977D23" w:rsidRDefault="00CA2B5F" w:rsidP="00CA2B5F">
            <w:pPr>
              <w:jc w:val="center"/>
              <w:rPr>
                <w:b/>
                <w:sz w:val="24"/>
                <w:szCs w:val="24"/>
              </w:rPr>
            </w:pPr>
            <w:r w:rsidRPr="00977D23">
              <w:rPr>
                <w:b/>
                <w:sz w:val="24"/>
                <w:szCs w:val="24"/>
              </w:rPr>
              <w:t>34</w:t>
            </w:r>
          </w:p>
        </w:tc>
      </w:tr>
    </w:tbl>
    <w:p w:rsidR="00CA2B5F" w:rsidRPr="00977D23" w:rsidRDefault="00CA2B5F" w:rsidP="00CA2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B5F" w:rsidRPr="00977D23" w:rsidRDefault="00CA2B5F" w:rsidP="00CA2B5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комплекс</w:t>
      </w:r>
    </w:p>
    <w:p w:rsidR="003A485C" w:rsidRPr="003A485C" w:rsidRDefault="003A485C" w:rsidP="003A485C">
      <w:pPr>
        <w:pStyle w:val="a4"/>
        <w:jc w:val="center"/>
        <w:rPr>
          <w:b/>
        </w:rPr>
      </w:pPr>
      <w:r w:rsidRPr="003A485C">
        <w:rPr>
          <w:b/>
        </w:rPr>
        <w:t>Учебники</w:t>
      </w:r>
    </w:p>
    <w:p w:rsidR="003A485C" w:rsidRDefault="003A485C" w:rsidP="003A485C">
      <w:pPr>
        <w:pStyle w:val="a4"/>
        <w:jc w:val="both"/>
      </w:pPr>
      <w:r>
        <w:t xml:space="preserve">Л. А. </w:t>
      </w:r>
      <w:proofErr w:type="spellStart"/>
      <w:r>
        <w:t>Неменская</w:t>
      </w:r>
      <w:proofErr w:type="spellEnd"/>
      <w:r>
        <w:t xml:space="preserve">. Изобразительное искусство. Ты изображаешь, украшаешь и строишь. 1 класс; Л. А. </w:t>
      </w:r>
      <w:proofErr w:type="spellStart"/>
      <w:r>
        <w:t>Неменская</w:t>
      </w:r>
      <w:proofErr w:type="spellEnd"/>
      <w:r>
        <w:t xml:space="preserve">. Изобразительное искусство. Искусство и ты. 2 класс; </w:t>
      </w:r>
    </w:p>
    <w:p w:rsidR="003A485C" w:rsidRDefault="003A485C" w:rsidP="003A485C">
      <w:pPr>
        <w:pStyle w:val="a4"/>
        <w:jc w:val="both"/>
      </w:pPr>
      <w:r>
        <w:t xml:space="preserve">Л. А. </w:t>
      </w:r>
      <w:proofErr w:type="spellStart"/>
      <w:r>
        <w:t>Неменская</w:t>
      </w:r>
      <w:proofErr w:type="spellEnd"/>
      <w:r>
        <w:t xml:space="preserve">. </w:t>
      </w:r>
      <w:r>
        <w:t xml:space="preserve">Изобразительное </w:t>
      </w:r>
      <w:r>
        <w:t xml:space="preserve">искусство. Искусство вокруг нас. 3 класс; </w:t>
      </w:r>
    </w:p>
    <w:p w:rsidR="003A485C" w:rsidRDefault="003A485C" w:rsidP="003A485C">
      <w:pPr>
        <w:pStyle w:val="a4"/>
        <w:jc w:val="both"/>
      </w:pPr>
      <w:r>
        <w:t xml:space="preserve">Л. А. </w:t>
      </w:r>
      <w:proofErr w:type="spellStart"/>
      <w:r>
        <w:t>Неменская</w:t>
      </w:r>
      <w:proofErr w:type="spellEnd"/>
      <w:r>
        <w:t xml:space="preserve">. </w:t>
      </w:r>
      <w:r>
        <w:t>Изобразительное искусство. Каждый народ — художник. 4 класс.</w:t>
      </w:r>
    </w:p>
    <w:p w:rsidR="003A485C" w:rsidRPr="003A485C" w:rsidRDefault="003A485C" w:rsidP="003A485C">
      <w:pPr>
        <w:pStyle w:val="a4"/>
        <w:jc w:val="center"/>
        <w:rPr>
          <w:b/>
        </w:rPr>
      </w:pPr>
      <w:r w:rsidRPr="003A485C">
        <w:rPr>
          <w:b/>
        </w:rPr>
        <w:t>Пособия для учащихся</w:t>
      </w:r>
    </w:p>
    <w:p w:rsidR="003A485C" w:rsidRDefault="003A485C" w:rsidP="003A485C">
      <w:pPr>
        <w:pStyle w:val="a4"/>
        <w:jc w:val="both"/>
      </w:pPr>
      <w:r>
        <w:t xml:space="preserve">Л. А. </w:t>
      </w:r>
      <w:proofErr w:type="spellStart"/>
      <w:r>
        <w:t>Неменская</w:t>
      </w:r>
      <w:proofErr w:type="spellEnd"/>
      <w:r>
        <w:t xml:space="preserve">. Изобразительное искусство. Твоя мастерская. Рабочая тетрадь. 1 класс; </w:t>
      </w:r>
    </w:p>
    <w:p w:rsidR="003A485C" w:rsidRDefault="003A485C" w:rsidP="003A485C">
      <w:pPr>
        <w:pStyle w:val="a4"/>
        <w:jc w:val="both"/>
      </w:pPr>
      <w:bookmarkStart w:id="1" w:name="_GoBack"/>
      <w:bookmarkEnd w:id="1"/>
      <w:r>
        <w:t xml:space="preserve">Л. А. </w:t>
      </w:r>
      <w:proofErr w:type="spellStart"/>
      <w:r>
        <w:t>Неменская</w:t>
      </w:r>
      <w:proofErr w:type="spellEnd"/>
      <w:r>
        <w:t>. Изобразительное искусство. Твоя</w:t>
      </w:r>
      <w:r>
        <w:t xml:space="preserve"> </w:t>
      </w:r>
      <w:r>
        <w:t xml:space="preserve">мастерская. Рабочая тетрадь. 2 класс; </w:t>
      </w:r>
    </w:p>
    <w:p w:rsidR="003A485C" w:rsidRDefault="003A485C" w:rsidP="003A485C">
      <w:pPr>
        <w:pStyle w:val="a4"/>
        <w:jc w:val="both"/>
      </w:pPr>
      <w:r>
        <w:t xml:space="preserve">Л. А. </w:t>
      </w:r>
      <w:proofErr w:type="spellStart"/>
      <w:r>
        <w:t>Неменская</w:t>
      </w:r>
      <w:proofErr w:type="spellEnd"/>
      <w:r>
        <w:t xml:space="preserve">. Изобразительное искусство. Твоя мастерская. Рабочая тетрадь. 3 класс; </w:t>
      </w:r>
    </w:p>
    <w:p w:rsidR="00CA2B5F" w:rsidRPr="00977D23" w:rsidRDefault="003A485C" w:rsidP="003A485C">
      <w:pPr>
        <w:pStyle w:val="a4"/>
        <w:jc w:val="both"/>
      </w:pPr>
      <w:r>
        <w:t xml:space="preserve">Л. А. </w:t>
      </w:r>
      <w:proofErr w:type="spellStart"/>
      <w:r>
        <w:t>Неменская</w:t>
      </w:r>
      <w:proofErr w:type="spellEnd"/>
      <w:r>
        <w:t>. Изобразительное искусство. Твоя мастерская. Рабочая тетрадь. 4 класс.</w:t>
      </w:r>
      <w:r>
        <w:cr/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CA2B5F" w:rsidRPr="00977D23" w:rsidSect="00024D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434">
    <w:multiLevelType w:val="hybridMultilevel"/>
    <w:lvl w:ilvl="0" w:tplc="33887491">
      <w:start w:val="1"/>
      <w:numFmt w:val="decimal"/>
      <w:lvlText w:val="%1."/>
      <w:lvlJc w:val="left"/>
      <w:pPr>
        <w:ind w:left="720" w:hanging="360"/>
      </w:pPr>
    </w:lvl>
    <w:lvl w:ilvl="1" w:tplc="33887491" w:tentative="1">
      <w:start w:val="1"/>
      <w:numFmt w:val="lowerLetter"/>
      <w:lvlText w:val="%2."/>
      <w:lvlJc w:val="left"/>
      <w:pPr>
        <w:ind w:left="1440" w:hanging="360"/>
      </w:pPr>
    </w:lvl>
    <w:lvl w:ilvl="2" w:tplc="33887491" w:tentative="1">
      <w:start w:val="1"/>
      <w:numFmt w:val="lowerRoman"/>
      <w:lvlText w:val="%3."/>
      <w:lvlJc w:val="right"/>
      <w:pPr>
        <w:ind w:left="2160" w:hanging="180"/>
      </w:pPr>
    </w:lvl>
    <w:lvl w:ilvl="3" w:tplc="33887491" w:tentative="1">
      <w:start w:val="1"/>
      <w:numFmt w:val="decimal"/>
      <w:lvlText w:val="%4."/>
      <w:lvlJc w:val="left"/>
      <w:pPr>
        <w:ind w:left="2880" w:hanging="360"/>
      </w:pPr>
    </w:lvl>
    <w:lvl w:ilvl="4" w:tplc="33887491" w:tentative="1">
      <w:start w:val="1"/>
      <w:numFmt w:val="lowerLetter"/>
      <w:lvlText w:val="%5."/>
      <w:lvlJc w:val="left"/>
      <w:pPr>
        <w:ind w:left="3600" w:hanging="360"/>
      </w:pPr>
    </w:lvl>
    <w:lvl w:ilvl="5" w:tplc="33887491" w:tentative="1">
      <w:start w:val="1"/>
      <w:numFmt w:val="lowerRoman"/>
      <w:lvlText w:val="%6."/>
      <w:lvlJc w:val="right"/>
      <w:pPr>
        <w:ind w:left="4320" w:hanging="180"/>
      </w:pPr>
    </w:lvl>
    <w:lvl w:ilvl="6" w:tplc="33887491" w:tentative="1">
      <w:start w:val="1"/>
      <w:numFmt w:val="decimal"/>
      <w:lvlText w:val="%7."/>
      <w:lvlJc w:val="left"/>
      <w:pPr>
        <w:ind w:left="5040" w:hanging="360"/>
      </w:pPr>
    </w:lvl>
    <w:lvl w:ilvl="7" w:tplc="33887491" w:tentative="1">
      <w:start w:val="1"/>
      <w:numFmt w:val="lowerLetter"/>
      <w:lvlText w:val="%8."/>
      <w:lvlJc w:val="left"/>
      <w:pPr>
        <w:ind w:left="5760" w:hanging="360"/>
      </w:pPr>
    </w:lvl>
    <w:lvl w:ilvl="8" w:tplc="338874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33">
    <w:multiLevelType w:val="hybridMultilevel"/>
    <w:lvl w:ilvl="0" w:tplc="573688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31CF0616"/>
    <w:multiLevelType w:val="hybridMultilevel"/>
    <w:tmpl w:val="76E6B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D74621"/>
    <w:multiLevelType w:val="hybridMultilevel"/>
    <w:tmpl w:val="2EB0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00AF6"/>
    <w:multiLevelType w:val="hybridMultilevel"/>
    <w:tmpl w:val="A11AED9C"/>
    <w:lvl w:ilvl="0" w:tplc="FFFAE354">
      <w:start w:val="1"/>
      <w:numFmt w:val="decimal"/>
      <w:lvlText w:val="%1)"/>
      <w:lvlJc w:val="left"/>
      <w:pPr>
        <w:ind w:left="644" w:hanging="360"/>
      </w:pPr>
      <w:rPr>
        <w:b/>
        <w:i/>
      </w:rPr>
    </w:lvl>
    <w:lvl w:ilvl="1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084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29A6F7F"/>
    <w:multiLevelType w:val="hybridMultilevel"/>
    <w:tmpl w:val="584A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91F4C"/>
    <w:multiLevelType w:val="hybridMultilevel"/>
    <w:tmpl w:val="C6044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12433">
    <w:abstractNumId w:val="12433"/>
  </w:num>
  <w:num w:numId="12434">
    <w:abstractNumId w:val="1243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24D95"/>
    <w:rsid w:val="001E5C66"/>
    <w:rsid w:val="002072D8"/>
    <w:rsid w:val="003A485C"/>
    <w:rsid w:val="007408A5"/>
    <w:rsid w:val="00977D23"/>
    <w:rsid w:val="00CA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D95"/>
    <w:pPr>
      <w:ind w:left="720"/>
      <w:contextualSpacing/>
    </w:pPr>
  </w:style>
  <w:style w:type="paragraph" w:styleId="a4">
    <w:name w:val="No Spacing"/>
    <w:uiPriority w:val="1"/>
    <w:qFormat/>
    <w:rsid w:val="0002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CA2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A2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CA2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CA2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A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D95"/>
    <w:pPr>
      <w:ind w:left="720"/>
      <w:contextualSpacing/>
    </w:pPr>
  </w:style>
  <w:style w:type="paragraph" w:styleId="a4">
    <w:name w:val="No Spacing"/>
    <w:uiPriority w:val="1"/>
    <w:qFormat/>
    <w:rsid w:val="0002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CA2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A2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CA2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CA2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A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67421880" Type="http://schemas.openxmlformats.org/officeDocument/2006/relationships/footnotes" Target="footnotes.xml"/><Relationship Id="rId703659957" Type="http://schemas.openxmlformats.org/officeDocument/2006/relationships/endnotes" Target="endnotes.xml"/><Relationship Id="rId261926838" Type="http://schemas.openxmlformats.org/officeDocument/2006/relationships/comments" Target="comments.xml"/><Relationship Id="rId324473090" Type="http://schemas.microsoft.com/office/2011/relationships/commentsExtended" Target="commentsExtended.xml"/><Relationship Id="rId20798683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VsYVv6iiPhnkk8eyFn07hj6mlhA=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67421880"/>
            <mdssi:RelationshipReference SourceId="rId703659957"/>
            <mdssi:RelationshipReference SourceId="rId261926838"/>
            <mdssi:RelationshipReference SourceId="rId324473090"/>
            <mdssi:RelationshipReference SourceId="rId207986838"/>
          </Transform>
          <Transform Algorithm="http://www.w3.org/TR/2001/REC-xml-c14n-20010315"/>
        </Transforms>
        <DigestMethod Algorithm="http://www.w3.org/2000/09/xmldsig#sha1"/>
        <DigestValue>pabJoeUHpUu0BByUcWE2NxDWiCA=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Mt7i6N9pnq9GiUWuw8BzNiAs2cI=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SKKAydxKuU3233AsKWx245xoFqM=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wNc2JpbdWkvhvzZ+mL3MIxEQShw=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OBGevsL/tlMGnska2JlBW7MwdXs=</DigestValue>
      </Reference>
      <Reference URI="/word/styles.xml?ContentType=application/vnd.openxmlformats-officedocument.wordprocessingml.styles+xml">
        <DigestMethod Algorithm="http://www.w3.org/2000/09/xmldsig#sha1"/>
        <DigestValue>7X4FwS+dybeo711yOWwG720WgoM=</DigestValue>
      </Reference>
      <Reference URI="/word/stylesWithEffects.xml?ContentType=application/vnd.ms-word.stylesWithEffects+xml">
        <DigestMethod Algorithm="http://www.w3.org/2000/09/xmldsig#sha1"/>
        <DigestValue>p43g+iOJFmOyYXMfYYTJK6iiubY=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qYI8uKSUT1PbYtskB2ppEnG4Ieg=</DigestValue>
      </Reference>
    </Manifest>
    <SignatureProperties>
      <SignatureProperty Id="idSignatureTime" Target="#idPackageSignature">
        <mdssi:SignatureTime>
          <mdssi:Format>YYYY-MM-DDThh:mm:ssTZD</mdssi:Format>
          <mdssi:Value>2021-12-07T11:48:53Z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</dc:creator>
  <cp:keywords/>
  <dc:description/>
  <cp:lastModifiedBy>Kab-3</cp:lastModifiedBy>
  <cp:revision>5</cp:revision>
  <dcterms:created xsi:type="dcterms:W3CDTF">2021-02-19T09:03:00Z</dcterms:created>
  <dcterms:modified xsi:type="dcterms:W3CDTF">2021-03-29T06:35:00Z</dcterms:modified>
</cp:coreProperties>
</file>