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8A" w:rsidRDefault="00193C8A" w:rsidP="00193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8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C00036" w:rsidRDefault="00193C8A" w:rsidP="00193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8A">
        <w:rPr>
          <w:rFonts w:ascii="Times New Roman" w:hAnsi="Times New Roman" w:cs="Times New Roman"/>
          <w:b/>
          <w:sz w:val="28"/>
          <w:szCs w:val="28"/>
        </w:rPr>
        <w:t>по  учебному предмету «Литературное чтение»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(1-4 класс)</w:t>
      </w:r>
    </w:p>
    <w:p w:rsidR="00193C8A" w:rsidRPr="00055AAA" w:rsidRDefault="00193C8A" w:rsidP="00193C8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55AAA">
        <w:rPr>
          <w:rFonts w:ascii="Times New Roman" w:eastAsia="Times New Roman" w:hAnsi="Times New Roman" w:cs="Times New Roman"/>
          <w:bCs/>
        </w:rPr>
        <w:t>Закон «Об образовании в Российской Федерации» от 29.12.2012 №273 - ФЗ</w:t>
      </w:r>
    </w:p>
    <w:p w:rsidR="00193C8A" w:rsidRPr="00EB57AA" w:rsidRDefault="00193C8A" w:rsidP="00193C8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B57AA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России,</w:t>
      </w:r>
    </w:p>
    <w:p w:rsidR="00193C8A" w:rsidRPr="001450BB" w:rsidRDefault="00193C8A" w:rsidP="00193C8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4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планируемых результатов начального общего образования,</w:t>
      </w:r>
    </w:p>
    <w:p w:rsidR="009E036D" w:rsidRDefault="009E036D" w:rsidP="00193C8A">
      <w:pPr>
        <w:pStyle w:val="a3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93C8A" w:rsidRDefault="00193C8A" w:rsidP="00193C8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Данная рабочая</w:t>
      </w:r>
      <w:r w:rsidRPr="00055A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</w:t>
      </w:r>
      <w:r w:rsidR="009E03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литературному чтению 1-4 классы </w:t>
      </w:r>
      <w:r w:rsidRPr="00055A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рассчитана на </w:t>
      </w:r>
      <w:r w:rsidR="00096D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506 </w:t>
      </w:r>
      <w:r w:rsidRPr="00055AAA">
        <w:rPr>
          <w:rFonts w:ascii="Times New Roman" w:hAnsi="Times New Roman"/>
          <w:color w:val="000000"/>
          <w:sz w:val="24"/>
          <w:szCs w:val="24"/>
          <w:lang w:eastAsia="ru-RU"/>
        </w:rPr>
        <w:t>часов.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055AAA">
        <w:rPr>
          <w:rFonts w:ascii="Times New Roman" w:hAnsi="Times New Roman"/>
          <w:sz w:val="24"/>
          <w:szCs w:val="24"/>
        </w:rPr>
        <w:t xml:space="preserve"> соответствии с учебным планом  </w:t>
      </w:r>
      <w:r w:rsidRPr="00055AAA">
        <w:rPr>
          <w:rFonts w:ascii="Times New Roman" w:hAnsi="Times New Roman"/>
          <w:bCs/>
          <w:sz w:val="24"/>
          <w:szCs w:val="24"/>
        </w:rPr>
        <w:t>на</w:t>
      </w:r>
      <w:r w:rsidRPr="00055AA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055AAA">
        <w:rPr>
          <w:rFonts w:ascii="Times New Roman" w:hAnsi="Times New Roman"/>
          <w:sz w:val="24"/>
          <w:szCs w:val="24"/>
        </w:rPr>
        <w:t xml:space="preserve">изучение математики в </w:t>
      </w:r>
      <w:r>
        <w:rPr>
          <w:rFonts w:ascii="Times New Roman" w:hAnsi="Times New Roman"/>
          <w:sz w:val="24"/>
          <w:szCs w:val="24"/>
        </w:rPr>
        <w:t>1-4</w:t>
      </w:r>
      <w:r w:rsidRPr="00055AAA">
        <w:rPr>
          <w:rFonts w:ascii="Times New Roman" w:hAnsi="Times New Roman"/>
          <w:sz w:val="24"/>
          <w:szCs w:val="24"/>
        </w:rPr>
        <w:t xml:space="preserve"> классах выделяется</w:t>
      </w:r>
      <w:r>
        <w:rPr>
          <w:rFonts w:ascii="Times New Roman" w:hAnsi="Times New Roman"/>
          <w:sz w:val="24"/>
          <w:szCs w:val="24"/>
        </w:rPr>
        <w:t>:</w:t>
      </w:r>
    </w:p>
    <w:p w:rsidR="00330C7E" w:rsidRPr="00055AAA" w:rsidRDefault="00193C8A" w:rsidP="00330C7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DA1D41">
        <w:rPr>
          <w:rFonts w:ascii="Times New Roman" w:hAnsi="Times New Roman"/>
          <w:sz w:val="24"/>
          <w:szCs w:val="24"/>
        </w:rPr>
        <w:t xml:space="preserve"> </w:t>
      </w:r>
      <w:r w:rsidRPr="0069149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1</w:t>
      </w:r>
      <w:r w:rsidRPr="00691491">
        <w:rPr>
          <w:rFonts w:ascii="Times New Roman" w:hAnsi="Times New Roman"/>
          <w:sz w:val="24"/>
          <w:szCs w:val="24"/>
        </w:rPr>
        <w:t xml:space="preserve"> классе на курс «Литературное чтение» отведено 13</w:t>
      </w:r>
      <w:r>
        <w:rPr>
          <w:rFonts w:ascii="Times New Roman" w:hAnsi="Times New Roman"/>
          <w:sz w:val="24"/>
          <w:szCs w:val="24"/>
        </w:rPr>
        <w:t>2 часа (4 часа в неделю).</w:t>
      </w:r>
      <w:r w:rsidRPr="00691491">
        <w:rPr>
          <w:rFonts w:ascii="Times New Roman" w:hAnsi="Times New Roman"/>
          <w:sz w:val="24"/>
          <w:szCs w:val="24"/>
        </w:rPr>
        <w:t xml:space="preserve"> </w:t>
      </w:r>
      <w:r w:rsidR="00096D7B">
        <w:rPr>
          <w:rFonts w:ascii="Times New Roman" w:hAnsi="Times New Roman"/>
          <w:sz w:val="24"/>
          <w:szCs w:val="24"/>
        </w:rPr>
        <w:t>В 2-3</w:t>
      </w:r>
      <w:r w:rsidRPr="00691491">
        <w:rPr>
          <w:rFonts w:ascii="Times New Roman" w:hAnsi="Times New Roman"/>
          <w:sz w:val="24"/>
          <w:szCs w:val="24"/>
        </w:rPr>
        <w:t xml:space="preserve"> классе на курс «Литературное чтение» отведено 13</w:t>
      </w:r>
      <w:r w:rsidR="00096D7B">
        <w:rPr>
          <w:rFonts w:ascii="Times New Roman" w:hAnsi="Times New Roman"/>
          <w:sz w:val="24"/>
          <w:szCs w:val="24"/>
        </w:rPr>
        <w:t>6 часов</w:t>
      </w:r>
      <w:r>
        <w:rPr>
          <w:rFonts w:ascii="Times New Roman" w:hAnsi="Times New Roman"/>
          <w:sz w:val="24"/>
          <w:szCs w:val="24"/>
        </w:rPr>
        <w:t xml:space="preserve"> (4 часа в неделю).</w:t>
      </w:r>
      <w:r w:rsidR="00096D7B">
        <w:rPr>
          <w:rFonts w:ascii="Times New Roman" w:hAnsi="Times New Roman"/>
          <w:sz w:val="24"/>
          <w:szCs w:val="24"/>
        </w:rPr>
        <w:t xml:space="preserve"> В 4 классе </w:t>
      </w:r>
      <w:r>
        <w:rPr>
          <w:rFonts w:ascii="Times New Roman" w:hAnsi="Times New Roman"/>
          <w:sz w:val="24"/>
          <w:szCs w:val="24"/>
        </w:rPr>
        <w:t xml:space="preserve"> </w:t>
      </w:r>
      <w:r w:rsidR="00096D7B">
        <w:rPr>
          <w:rFonts w:ascii="Times New Roman" w:hAnsi="Times New Roman"/>
          <w:sz w:val="24"/>
          <w:szCs w:val="24"/>
        </w:rPr>
        <w:t xml:space="preserve">102 часа (3 часа в неделю). </w:t>
      </w:r>
      <w:r w:rsidRPr="00055AAA">
        <w:rPr>
          <w:rFonts w:ascii="Times New Roman" w:hAnsi="Times New Roman"/>
          <w:sz w:val="24"/>
          <w:szCs w:val="24"/>
        </w:rPr>
        <w:t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</w:t>
      </w:r>
      <w:r w:rsidR="00330C7E" w:rsidRPr="00055AAA">
        <w:rPr>
          <w:rFonts w:ascii="Times New Roman" w:hAnsi="Times New Roman"/>
          <w:sz w:val="24"/>
          <w:szCs w:val="24"/>
        </w:rPr>
        <w:t>; обеспечено поэтапное раскрытие тем с последующей их реализацией.</w:t>
      </w:r>
    </w:p>
    <w:p w:rsidR="00330C7E" w:rsidRPr="004E7EB8" w:rsidRDefault="00330C7E" w:rsidP="00330C7E">
      <w:pPr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330C7E" w:rsidRDefault="00330C7E" w:rsidP="00330C7E">
      <w:pPr>
        <w:pStyle w:val="a3"/>
        <w:ind w:firstLine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907FE">
        <w:rPr>
          <w:rFonts w:ascii="Times New Roman" w:hAnsi="Times New Roman"/>
          <w:b/>
          <w:i/>
          <w:sz w:val="24"/>
          <w:szCs w:val="24"/>
        </w:rPr>
        <w:t xml:space="preserve">Курс литературного чтения </w:t>
      </w:r>
      <w:r>
        <w:rPr>
          <w:rFonts w:ascii="Times New Roman" w:hAnsi="Times New Roman"/>
          <w:b/>
          <w:i/>
          <w:sz w:val="24"/>
          <w:szCs w:val="24"/>
        </w:rPr>
        <w:t xml:space="preserve"> в начальной школе  направлен на достижение следу</w:t>
      </w:r>
      <w:r w:rsidRPr="00D907FE">
        <w:rPr>
          <w:rFonts w:ascii="Times New Roman" w:hAnsi="Times New Roman"/>
          <w:b/>
          <w:i/>
          <w:sz w:val="24"/>
          <w:szCs w:val="24"/>
        </w:rPr>
        <w:t xml:space="preserve">ющих </w:t>
      </w:r>
      <w:r w:rsidRPr="00D907FE">
        <w:rPr>
          <w:rFonts w:ascii="Times New Roman" w:hAnsi="Times New Roman"/>
          <w:b/>
          <w:bCs/>
          <w:i/>
          <w:sz w:val="24"/>
          <w:szCs w:val="24"/>
        </w:rPr>
        <w:t>целей:</w:t>
      </w:r>
    </w:p>
    <w:p w:rsidR="00330C7E" w:rsidRPr="00313180" w:rsidRDefault="00330C7E" w:rsidP="0033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1</w:t>
      </w:r>
      <w:r w:rsidRPr="00055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 в предметном направлении</w:t>
      </w:r>
    </w:p>
    <w:p w:rsidR="00330C7E" w:rsidRDefault="00330C7E" w:rsidP="00330C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73B0">
        <w:rPr>
          <w:rFonts w:ascii="Times New Roman" w:hAnsi="Times New Roman"/>
          <w:sz w:val="24"/>
          <w:szCs w:val="24"/>
        </w:rPr>
        <w:t>овладение осознанным, правильным, беглым и вырази</w:t>
      </w:r>
      <w:r w:rsidRPr="008373B0">
        <w:rPr>
          <w:rFonts w:ascii="Times New Roman" w:hAnsi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8373B0">
        <w:rPr>
          <w:rFonts w:ascii="Times New Roman" w:hAnsi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8373B0">
        <w:rPr>
          <w:rFonts w:ascii="Times New Roman" w:hAnsi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330C7E" w:rsidRPr="008373B0" w:rsidRDefault="00330C7E" w:rsidP="00330C7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5AA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2) в метапредметном направлении</w:t>
      </w:r>
    </w:p>
    <w:p w:rsidR="00330C7E" w:rsidRDefault="00330C7E" w:rsidP="00330C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73B0">
        <w:rPr>
          <w:rFonts w:ascii="Times New Roman" w:hAnsi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8373B0">
        <w:rPr>
          <w:rFonts w:ascii="Times New Roman" w:hAnsi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8373B0">
        <w:rPr>
          <w:rFonts w:ascii="Times New Roman" w:hAnsi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330C7E" w:rsidRPr="008373B0" w:rsidRDefault="00330C7E" w:rsidP="00330C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</w:t>
      </w:r>
      <w:r w:rsidRPr="00055AAA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) </w:t>
      </w:r>
      <w:r w:rsidRPr="0026106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 направлении личностного развития</w:t>
      </w:r>
    </w:p>
    <w:p w:rsidR="00330C7E" w:rsidRDefault="00330C7E" w:rsidP="00330C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73B0">
        <w:rPr>
          <w:rFonts w:ascii="Times New Roman" w:hAnsi="Times New Roman"/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</w:t>
      </w:r>
      <w:r w:rsidRPr="008373B0">
        <w:rPr>
          <w:rFonts w:ascii="Times New Roman" w:hAnsi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8373B0">
        <w:rPr>
          <w:rFonts w:ascii="Times New Roman" w:hAnsi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8373B0">
        <w:rPr>
          <w:rFonts w:ascii="Times New Roman" w:hAnsi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096D7B" w:rsidRDefault="00096D7B" w:rsidP="00096D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D7B" w:rsidRDefault="00096D7B" w:rsidP="00096D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0C7E" w:rsidRPr="00330C7E" w:rsidRDefault="00330C7E" w:rsidP="00330C7E">
      <w:pPr>
        <w:rPr>
          <w:rFonts w:ascii="Times New Roman" w:hAnsi="Times New Roman" w:cs="Times New Roman"/>
          <w:b/>
          <w:sz w:val="28"/>
          <w:szCs w:val="28"/>
        </w:rPr>
      </w:pPr>
    </w:p>
    <w:p w:rsidR="00330C7E" w:rsidRDefault="00330C7E" w:rsidP="00330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330C7E" w:rsidRDefault="00330C7E" w:rsidP="00330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D7B" w:rsidRDefault="00096D7B" w:rsidP="00330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D7B" w:rsidRDefault="00096D7B" w:rsidP="00330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D7B" w:rsidRDefault="00096D7B" w:rsidP="00330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D7B" w:rsidRDefault="00096D7B" w:rsidP="00330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D7B" w:rsidRDefault="00096D7B" w:rsidP="00330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C7E" w:rsidRDefault="00330C7E" w:rsidP="00330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D7B" w:rsidRDefault="00330C7E" w:rsidP="00096D7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</w:t>
      </w:r>
      <w:r w:rsidR="00096D7B" w:rsidRPr="00330C7E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330C7E" w:rsidRDefault="00330C7E" w:rsidP="00330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C7E" w:rsidRDefault="00330C7E" w:rsidP="00330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C7E" w:rsidRPr="00C93809" w:rsidRDefault="00330C7E" w:rsidP="00330C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1 класс </w:t>
      </w:r>
    </w:p>
    <w:p w:rsidR="00330C7E" w:rsidRDefault="00330C7E" w:rsidP="00330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376" w:type="dxa"/>
        <w:tblInd w:w="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823"/>
        <w:gridCol w:w="1416"/>
        <w:gridCol w:w="1423"/>
      </w:tblGrid>
      <w:tr w:rsidR="00330C7E" w:rsidRPr="00AE612D" w:rsidTr="000666BC">
        <w:trPr>
          <w:trHeight w:val="317"/>
        </w:trPr>
        <w:tc>
          <w:tcPr>
            <w:tcW w:w="714" w:type="dxa"/>
            <w:vMerge w:val="restart"/>
            <w:vAlign w:val="center"/>
          </w:tcPr>
          <w:p w:rsidR="00330C7E" w:rsidRPr="00AE612D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0C7E" w:rsidRPr="00AE612D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3" w:type="dxa"/>
            <w:vMerge w:val="restart"/>
            <w:vAlign w:val="center"/>
          </w:tcPr>
          <w:p w:rsidR="00330C7E" w:rsidRPr="00AE612D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6" w:type="dxa"/>
            <w:vMerge w:val="restart"/>
            <w:vAlign w:val="center"/>
          </w:tcPr>
          <w:p w:rsidR="00330C7E" w:rsidRPr="00AE612D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423" w:type="dxa"/>
            <w:vMerge w:val="restart"/>
            <w:vAlign w:val="center"/>
          </w:tcPr>
          <w:p w:rsidR="00330C7E" w:rsidRPr="001A096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6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330C7E" w:rsidRPr="00AE612D" w:rsidTr="000666BC">
        <w:trPr>
          <w:trHeight w:val="517"/>
        </w:trPr>
        <w:tc>
          <w:tcPr>
            <w:tcW w:w="714" w:type="dxa"/>
            <w:vMerge/>
            <w:vAlign w:val="center"/>
          </w:tcPr>
          <w:p w:rsidR="00330C7E" w:rsidRPr="00AE612D" w:rsidRDefault="00330C7E" w:rsidP="00066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:rsidR="00330C7E" w:rsidRPr="00AE612D" w:rsidRDefault="00330C7E" w:rsidP="00066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330C7E" w:rsidRPr="00AE612D" w:rsidRDefault="00330C7E" w:rsidP="00066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330C7E" w:rsidRPr="00AE612D" w:rsidRDefault="00330C7E" w:rsidP="00066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8607DA" w:rsidTr="000666BC">
        <w:trPr>
          <w:trHeight w:val="248"/>
        </w:trPr>
        <w:tc>
          <w:tcPr>
            <w:tcW w:w="7376" w:type="dxa"/>
            <w:gridSpan w:val="4"/>
            <w:vAlign w:val="center"/>
          </w:tcPr>
          <w:p w:rsidR="00330C7E" w:rsidRPr="00772BB1" w:rsidRDefault="00330C7E" w:rsidP="000666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66B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Литературное чтение. Обучение грамоте </w:t>
            </w:r>
          </w:p>
        </w:tc>
      </w:tr>
      <w:tr w:rsidR="00330C7E" w:rsidRPr="00A95426" w:rsidTr="000666BC">
        <w:trPr>
          <w:trHeight w:val="172"/>
        </w:trPr>
        <w:tc>
          <w:tcPr>
            <w:tcW w:w="714" w:type="dxa"/>
            <w:vAlign w:val="center"/>
          </w:tcPr>
          <w:p w:rsidR="00330C7E" w:rsidRPr="00B70F80" w:rsidRDefault="00330C7E" w:rsidP="00330C7E">
            <w:pPr>
              <w:numPr>
                <w:ilvl w:val="0"/>
                <w:numId w:val="3"/>
              </w:numPr>
              <w:spacing w:after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330C7E" w:rsidRPr="00A95426" w:rsidRDefault="00330C7E" w:rsidP="000666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color w:val="000000"/>
                <w:sz w:val="24"/>
                <w:szCs w:val="24"/>
              </w:rPr>
              <w:t>Добукварный  период</w:t>
            </w:r>
          </w:p>
        </w:tc>
        <w:tc>
          <w:tcPr>
            <w:tcW w:w="1416" w:type="dxa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A95426" w:rsidTr="000666BC">
        <w:trPr>
          <w:trHeight w:val="172"/>
        </w:trPr>
        <w:tc>
          <w:tcPr>
            <w:tcW w:w="714" w:type="dxa"/>
            <w:vAlign w:val="center"/>
          </w:tcPr>
          <w:p w:rsidR="00330C7E" w:rsidRPr="00A95426" w:rsidRDefault="00330C7E" w:rsidP="00330C7E">
            <w:pPr>
              <w:numPr>
                <w:ilvl w:val="0"/>
                <w:numId w:val="3"/>
              </w:numPr>
              <w:spacing w:after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330C7E" w:rsidRPr="00A95426" w:rsidRDefault="00330C7E" w:rsidP="000666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color w:val="000000"/>
                <w:sz w:val="24"/>
                <w:szCs w:val="24"/>
              </w:rPr>
              <w:t>Букварный период</w:t>
            </w:r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16" w:type="dxa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23" w:type="dxa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A95426" w:rsidTr="000666BC">
        <w:trPr>
          <w:trHeight w:val="158"/>
        </w:trPr>
        <w:tc>
          <w:tcPr>
            <w:tcW w:w="714" w:type="dxa"/>
            <w:vAlign w:val="center"/>
          </w:tcPr>
          <w:p w:rsidR="00330C7E" w:rsidRPr="00A95426" w:rsidRDefault="00330C7E" w:rsidP="00330C7E">
            <w:pPr>
              <w:numPr>
                <w:ilvl w:val="0"/>
                <w:numId w:val="3"/>
              </w:numPr>
              <w:spacing w:after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330C7E" w:rsidRPr="00A95426" w:rsidRDefault="00330C7E" w:rsidP="000666B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 xml:space="preserve">Послебукварный период  </w:t>
            </w:r>
          </w:p>
        </w:tc>
        <w:tc>
          <w:tcPr>
            <w:tcW w:w="1416" w:type="dxa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A95426" w:rsidTr="000666BC">
        <w:trPr>
          <w:trHeight w:val="184"/>
        </w:trPr>
        <w:tc>
          <w:tcPr>
            <w:tcW w:w="7376" w:type="dxa"/>
            <w:gridSpan w:val="4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426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Литературное чтение  </w:t>
            </w:r>
          </w:p>
        </w:tc>
      </w:tr>
      <w:tr w:rsidR="00330C7E" w:rsidRPr="00A95426" w:rsidTr="000666BC">
        <w:trPr>
          <w:trHeight w:val="184"/>
        </w:trPr>
        <w:tc>
          <w:tcPr>
            <w:tcW w:w="714" w:type="dxa"/>
            <w:vAlign w:val="center"/>
          </w:tcPr>
          <w:p w:rsidR="00330C7E" w:rsidRPr="00A95426" w:rsidRDefault="00330C7E" w:rsidP="00330C7E">
            <w:pPr>
              <w:numPr>
                <w:ilvl w:val="0"/>
                <w:numId w:val="4"/>
              </w:numPr>
              <w:spacing w:after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330C7E" w:rsidRPr="00A95426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1416" w:type="dxa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A95426" w:rsidTr="000666BC">
        <w:trPr>
          <w:trHeight w:val="184"/>
        </w:trPr>
        <w:tc>
          <w:tcPr>
            <w:tcW w:w="714" w:type="dxa"/>
            <w:vAlign w:val="center"/>
          </w:tcPr>
          <w:p w:rsidR="00330C7E" w:rsidRPr="00A95426" w:rsidRDefault="00330C7E" w:rsidP="00330C7E">
            <w:pPr>
              <w:numPr>
                <w:ilvl w:val="0"/>
                <w:numId w:val="4"/>
              </w:numPr>
              <w:spacing w:after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330C7E" w:rsidRPr="00A95426" w:rsidRDefault="00330C7E" w:rsidP="000666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>Жили-были</w:t>
            </w:r>
            <w:r w:rsidRPr="00A95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>буквы</w:t>
            </w:r>
          </w:p>
        </w:tc>
        <w:tc>
          <w:tcPr>
            <w:tcW w:w="1416" w:type="dxa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A95426" w:rsidTr="000666BC">
        <w:trPr>
          <w:trHeight w:val="184"/>
        </w:trPr>
        <w:tc>
          <w:tcPr>
            <w:tcW w:w="714" w:type="dxa"/>
            <w:vAlign w:val="center"/>
          </w:tcPr>
          <w:p w:rsidR="00330C7E" w:rsidRPr="00A95426" w:rsidRDefault="00330C7E" w:rsidP="00330C7E">
            <w:pPr>
              <w:numPr>
                <w:ilvl w:val="0"/>
                <w:numId w:val="4"/>
              </w:numPr>
              <w:spacing w:after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330C7E" w:rsidRPr="00A95426" w:rsidRDefault="00330C7E" w:rsidP="000666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 xml:space="preserve">Сказки, загадки, </w:t>
            </w:r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>небылицы</w:t>
            </w:r>
          </w:p>
        </w:tc>
        <w:tc>
          <w:tcPr>
            <w:tcW w:w="1416" w:type="dxa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A95426" w:rsidTr="000666BC">
        <w:trPr>
          <w:trHeight w:val="184"/>
        </w:trPr>
        <w:tc>
          <w:tcPr>
            <w:tcW w:w="714" w:type="dxa"/>
            <w:vAlign w:val="center"/>
          </w:tcPr>
          <w:p w:rsidR="00330C7E" w:rsidRPr="00A95426" w:rsidRDefault="00330C7E" w:rsidP="00330C7E">
            <w:pPr>
              <w:numPr>
                <w:ilvl w:val="0"/>
                <w:numId w:val="4"/>
              </w:numPr>
              <w:spacing w:after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330C7E" w:rsidRPr="00A95426" w:rsidRDefault="00330C7E" w:rsidP="000666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>Апрель, апрель. 3</w:t>
            </w:r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>венит капель!</w:t>
            </w:r>
          </w:p>
        </w:tc>
        <w:tc>
          <w:tcPr>
            <w:tcW w:w="1416" w:type="dxa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A95426" w:rsidTr="000666BC">
        <w:trPr>
          <w:trHeight w:val="184"/>
        </w:trPr>
        <w:tc>
          <w:tcPr>
            <w:tcW w:w="714" w:type="dxa"/>
            <w:vAlign w:val="center"/>
          </w:tcPr>
          <w:p w:rsidR="00330C7E" w:rsidRPr="00A95426" w:rsidRDefault="00330C7E" w:rsidP="00330C7E">
            <w:pPr>
              <w:numPr>
                <w:ilvl w:val="0"/>
                <w:numId w:val="4"/>
              </w:numPr>
              <w:spacing w:after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330C7E" w:rsidRPr="00A95426" w:rsidRDefault="00330C7E" w:rsidP="000666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 xml:space="preserve">И в шутку и </w:t>
            </w:r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>всерьёз</w:t>
            </w:r>
          </w:p>
        </w:tc>
        <w:tc>
          <w:tcPr>
            <w:tcW w:w="1416" w:type="dxa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A95426" w:rsidTr="000666BC">
        <w:trPr>
          <w:trHeight w:val="184"/>
        </w:trPr>
        <w:tc>
          <w:tcPr>
            <w:tcW w:w="714" w:type="dxa"/>
            <w:vAlign w:val="center"/>
          </w:tcPr>
          <w:p w:rsidR="00330C7E" w:rsidRPr="00A95426" w:rsidRDefault="00330C7E" w:rsidP="00330C7E">
            <w:pPr>
              <w:numPr>
                <w:ilvl w:val="0"/>
                <w:numId w:val="4"/>
              </w:numPr>
              <w:spacing w:after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330C7E" w:rsidRPr="00A95426" w:rsidRDefault="00330C7E" w:rsidP="000666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>Я и мои д</w:t>
            </w:r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>рузья</w:t>
            </w:r>
          </w:p>
        </w:tc>
        <w:tc>
          <w:tcPr>
            <w:tcW w:w="1416" w:type="dxa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A95426" w:rsidTr="000666BC">
        <w:trPr>
          <w:trHeight w:val="184"/>
        </w:trPr>
        <w:tc>
          <w:tcPr>
            <w:tcW w:w="714" w:type="dxa"/>
            <w:vAlign w:val="center"/>
          </w:tcPr>
          <w:p w:rsidR="00330C7E" w:rsidRPr="00A95426" w:rsidRDefault="00330C7E" w:rsidP="00330C7E">
            <w:pPr>
              <w:numPr>
                <w:ilvl w:val="0"/>
                <w:numId w:val="4"/>
              </w:numPr>
              <w:spacing w:after="0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330C7E" w:rsidRPr="00A95426" w:rsidRDefault="00330C7E" w:rsidP="000666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26">
              <w:rPr>
                <w:rFonts w:ascii="Times New Roman" w:hAnsi="Times New Roman"/>
                <w:sz w:val="24"/>
                <w:szCs w:val="24"/>
              </w:rPr>
              <w:t>О братьях наши</w:t>
            </w:r>
            <w:r w:rsidRPr="00A95426">
              <w:rPr>
                <w:rFonts w:ascii="Times New Roman" w:hAnsi="Times New Roman"/>
                <w:bCs/>
                <w:sz w:val="24"/>
                <w:szCs w:val="24"/>
              </w:rPr>
              <w:t>х меньших</w:t>
            </w:r>
          </w:p>
        </w:tc>
        <w:tc>
          <w:tcPr>
            <w:tcW w:w="1416" w:type="dxa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vAlign w:val="center"/>
          </w:tcPr>
          <w:p w:rsidR="00330C7E" w:rsidRPr="00A9542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0C7E" w:rsidRPr="00B70F80" w:rsidTr="000666BC">
        <w:trPr>
          <w:trHeight w:val="184"/>
        </w:trPr>
        <w:tc>
          <w:tcPr>
            <w:tcW w:w="714" w:type="dxa"/>
            <w:vAlign w:val="center"/>
          </w:tcPr>
          <w:p w:rsidR="00330C7E" w:rsidRPr="00B70F80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330C7E" w:rsidRPr="00B70F80" w:rsidRDefault="00330C7E" w:rsidP="000666B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B43BE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6" w:type="dxa"/>
            <w:vAlign w:val="center"/>
          </w:tcPr>
          <w:p w:rsidR="00330C7E" w:rsidRPr="00D035F9" w:rsidRDefault="00330C7E" w:rsidP="000666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5F9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423" w:type="dxa"/>
            <w:vAlign w:val="center"/>
          </w:tcPr>
          <w:p w:rsidR="00330C7E" w:rsidRPr="00D035F9" w:rsidRDefault="00330C7E" w:rsidP="000666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330C7E" w:rsidRDefault="00330C7E" w:rsidP="00330C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30C7E" w:rsidRDefault="00330C7E" w:rsidP="00330C7E"/>
    <w:p w:rsidR="00330C7E" w:rsidRDefault="00330C7E" w:rsidP="00330C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30C7E" w:rsidRDefault="00330C7E" w:rsidP="00330C7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330C7E" w:rsidRDefault="00330C7E" w:rsidP="00330C7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330C7E" w:rsidRDefault="00330C7E" w:rsidP="00330C7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0C7E" w:rsidRDefault="00330C7E" w:rsidP="00330C7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30C7E" w:rsidRDefault="00330C7E" w:rsidP="00330C7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30C7E" w:rsidRDefault="00330C7E" w:rsidP="00330C7E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</w:t>
      </w:r>
      <w:r w:rsidRPr="00015488">
        <w:rPr>
          <w:rFonts w:ascii="Times New Roman" w:hAnsi="Times New Roman"/>
          <w:b/>
          <w:sz w:val="24"/>
          <w:szCs w:val="24"/>
        </w:rPr>
        <w:t>2 класс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7915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3825"/>
        <w:gridCol w:w="1417"/>
        <w:gridCol w:w="1420"/>
      </w:tblGrid>
      <w:tr w:rsidR="00330C7E" w:rsidRPr="00AE612D" w:rsidTr="000666BC">
        <w:trPr>
          <w:trHeight w:val="1157"/>
          <w:jc w:val="center"/>
        </w:trPr>
        <w:tc>
          <w:tcPr>
            <w:tcW w:w="1253" w:type="dxa"/>
            <w:vMerge w:val="restart"/>
            <w:vAlign w:val="center"/>
          </w:tcPr>
          <w:p w:rsidR="00330C7E" w:rsidRPr="00AE612D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0C7E" w:rsidRPr="00AE612D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5" w:type="dxa"/>
            <w:vMerge w:val="restart"/>
            <w:vAlign w:val="center"/>
          </w:tcPr>
          <w:p w:rsidR="00330C7E" w:rsidRPr="00AE612D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7" w:type="dxa"/>
            <w:vMerge w:val="restart"/>
            <w:vAlign w:val="center"/>
          </w:tcPr>
          <w:p w:rsidR="00330C7E" w:rsidRPr="00AE612D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420" w:type="dxa"/>
            <w:vMerge w:val="restart"/>
            <w:vAlign w:val="center"/>
          </w:tcPr>
          <w:p w:rsidR="00330C7E" w:rsidRPr="00AE612D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6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330C7E" w:rsidRPr="00AE612D" w:rsidTr="000666BC">
        <w:trPr>
          <w:trHeight w:val="517"/>
          <w:jc w:val="center"/>
        </w:trPr>
        <w:tc>
          <w:tcPr>
            <w:tcW w:w="1253" w:type="dxa"/>
            <w:vMerge/>
            <w:vAlign w:val="center"/>
          </w:tcPr>
          <w:p w:rsidR="00330C7E" w:rsidRPr="00AE612D" w:rsidRDefault="00330C7E" w:rsidP="00066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330C7E" w:rsidRPr="00AE612D" w:rsidRDefault="00330C7E" w:rsidP="00066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0C7E" w:rsidRPr="00AE612D" w:rsidRDefault="00330C7E" w:rsidP="00066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30C7E" w:rsidRPr="00AE612D" w:rsidRDefault="00330C7E" w:rsidP="00066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8607DA" w:rsidTr="000666BC">
        <w:trPr>
          <w:trHeight w:val="248"/>
          <w:jc w:val="center"/>
        </w:trPr>
        <w:tc>
          <w:tcPr>
            <w:tcW w:w="7915" w:type="dxa"/>
            <w:gridSpan w:val="4"/>
            <w:vAlign w:val="center"/>
          </w:tcPr>
          <w:p w:rsidR="00330C7E" w:rsidRPr="00772BB1" w:rsidRDefault="00330C7E" w:rsidP="000666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BB1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Литературное чтение. </w:t>
            </w:r>
          </w:p>
        </w:tc>
      </w:tr>
      <w:tr w:rsidR="00330C7E" w:rsidRPr="00B70F80" w:rsidTr="000666BC">
        <w:trPr>
          <w:trHeight w:val="172"/>
          <w:jc w:val="center"/>
        </w:trPr>
        <w:tc>
          <w:tcPr>
            <w:tcW w:w="1253" w:type="dxa"/>
            <w:vAlign w:val="center"/>
          </w:tcPr>
          <w:p w:rsidR="00330C7E" w:rsidRPr="00B70F80" w:rsidRDefault="00330C7E" w:rsidP="00330C7E">
            <w:pPr>
              <w:numPr>
                <w:ilvl w:val="0"/>
                <w:numId w:val="5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Вводный</w:t>
            </w:r>
            <w:r w:rsidRPr="00A560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center"/>
          </w:tcPr>
          <w:p w:rsidR="00330C7E" w:rsidRPr="00D17CA7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577D7A" w:rsidTr="000666BC">
        <w:trPr>
          <w:trHeight w:val="172"/>
          <w:jc w:val="center"/>
        </w:trPr>
        <w:tc>
          <w:tcPr>
            <w:tcW w:w="1253" w:type="dxa"/>
            <w:vAlign w:val="center"/>
          </w:tcPr>
          <w:p w:rsidR="00330C7E" w:rsidRPr="00600E30" w:rsidRDefault="00330C7E" w:rsidP="00330C7E">
            <w:pPr>
              <w:numPr>
                <w:ilvl w:val="0"/>
                <w:numId w:val="5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Самое великое чудо на земле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 w:rsidR="00330C7E" w:rsidRPr="00D17CA7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0C7E" w:rsidRPr="00B70F80" w:rsidTr="000666BC">
        <w:trPr>
          <w:trHeight w:val="158"/>
          <w:jc w:val="center"/>
        </w:trPr>
        <w:tc>
          <w:tcPr>
            <w:tcW w:w="1253" w:type="dxa"/>
            <w:vAlign w:val="center"/>
          </w:tcPr>
          <w:p w:rsidR="00330C7E" w:rsidRPr="00B70F80" w:rsidRDefault="00330C7E" w:rsidP="00330C7E">
            <w:pPr>
              <w:numPr>
                <w:ilvl w:val="0"/>
                <w:numId w:val="5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 w:rsidR="00330C7E" w:rsidRPr="00D17CA7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B70F80" w:rsidTr="000666BC">
        <w:trPr>
          <w:trHeight w:val="184"/>
          <w:jc w:val="center"/>
        </w:trPr>
        <w:tc>
          <w:tcPr>
            <w:tcW w:w="1253" w:type="dxa"/>
            <w:vAlign w:val="center"/>
          </w:tcPr>
          <w:p w:rsidR="00330C7E" w:rsidRPr="00B70F80" w:rsidRDefault="00330C7E" w:rsidP="00330C7E">
            <w:pPr>
              <w:numPr>
                <w:ilvl w:val="0"/>
                <w:numId w:val="5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Люблю природу  русскую. Осень.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center"/>
          </w:tcPr>
          <w:p w:rsidR="00330C7E" w:rsidRPr="00D17CA7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B70F80" w:rsidTr="000666BC">
        <w:trPr>
          <w:trHeight w:val="184"/>
          <w:jc w:val="center"/>
        </w:trPr>
        <w:tc>
          <w:tcPr>
            <w:tcW w:w="1253" w:type="dxa"/>
            <w:vAlign w:val="center"/>
          </w:tcPr>
          <w:p w:rsidR="00330C7E" w:rsidRPr="00B70F80" w:rsidRDefault="00330C7E" w:rsidP="00330C7E">
            <w:pPr>
              <w:numPr>
                <w:ilvl w:val="0"/>
                <w:numId w:val="5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Русские писатели.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0" w:type="dxa"/>
            <w:vAlign w:val="center"/>
          </w:tcPr>
          <w:p w:rsidR="00330C7E" w:rsidRPr="00D17CA7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B70F80" w:rsidTr="000666BC">
        <w:trPr>
          <w:trHeight w:val="184"/>
          <w:jc w:val="center"/>
        </w:trPr>
        <w:tc>
          <w:tcPr>
            <w:tcW w:w="1253" w:type="dxa"/>
            <w:vAlign w:val="center"/>
          </w:tcPr>
          <w:p w:rsidR="00330C7E" w:rsidRPr="00B70F80" w:rsidRDefault="00330C7E" w:rsidP="00330C7E">
            <w:pPr>
              <w:numPr>
                <w:ilvl w:val="0"/>
                <w:numId w:val="5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О братьях наших меньших.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0" w:type="dxa"/>
            <w:vAlign w:val="center"/>
          </w:tcPr>
          <w:p w:rsidR="00330C7E" w:rsidRPr="00D17CA7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6B43BE" w:rsidTr="000666BC">
        <w:trPr>
          <w:trHeight w:val="184"/>
          <w:jc w:val="center"/>
        </w:trPr>
        <w:tc>
          <w:tcPr>
            <w:tcW w:w="1253" w:type="dxa"/>
            <w:vAlign w:val="center"/>
          </w:tcPr>
          <w:p w:rsidR="00330C7E" w:rsidRPr="00606F88" w:rsidRDefault="00330C7E" w:rsidP="00330C7E">
            <w:pPr>
              <w:numPr>
                <w:ilvl w:val="0"/>
                <w:numId w:val="5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Из детских журналов.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  <w:vAlign w:val="center"/>
          </w:tcPr>
          <w:p w:rsidR="00330C7E" w:rsidRPr="00D17CA7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0C7E" w:rsidRPr="00B70F80" w:rsidTr="000666BC">
        <w:trPr>
          <w:trHeight w:val="184"/>
          <w:jc w:val="center"/>
        </w:trPr>
        <w:tc>
          <w:tcPr>
            <w:tcW w:w="1253" w:type="dxa"/>
            <w:vAlign w:val="center"/>
          </w:tcPr>
          <w:p w:rsidR="00330C7E" w:rsidRPr="00B70F80" w:rsidRDefault="00330C7E" w:rsidP="00330C7E">
            <w:pPr>
              <w:numPr>
                <w:ilvl w:val="0"/>
                <w:numId w:val="5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  <w:vAlign w:val="center"/>
          </w:tcPr>
          <w:p w:rsidR="00330C7E" w:rsidRPr="00D17CA7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6B43BE" w:rsidTr="000666BC">
        <w:trPr>
          <w:trHeight w:val="184"/>
          <w:jc w:val="center"/>
        </w:trPr>
        <w:tc>
          <w:tcPr>
            <w:tcW w:w="1253" w:type="dxa"/>
            <w:vAlign w:val="center"/>
          </w:tcPr>
          <w:p w:rsidR="00330C7E" w:rsidRPr="00606F88" w:rsidRDefault="00330C7E" w:rsidP="00330C7E">
            <w:pPr>
              <w:numPr>
                <w:ilvl w:val="0"/>
                <w:numId w:val="5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Писатели детям.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20" w:type="dxa"/>
            <w:vAlign w:val="center"/>
          </w:tcPr>
          <w:p w:rsidR="00330C7E" w:rsidRPr="00D17CA7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6B43BE" w:rsidTr="000666BC">
        <w:trPr>
          <w:trHeight w:val="184"/>
          <w:jc w:val="center"/>
        </w:trPr>
        <w:tc>
          <w:tcPr>
            <w:tcW w:w="1253" w:type="dxa"/>
            <w:vAlign w:val="center"/>
          </w:tcPr>
          <w:p w:rsidR="00330C7E" w:rsidRPr="00606F88" w:rsidRDefault="00330C7E" w:rsidP="00330C7E">
            <w:pPr>
              <w:numPr>
                <w:ilvl w:val="0"/>
                <w:numId w:val="5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Я и мои друзья.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center"/>
          </w:tcPr>
          <w:p w:rsidR="00330C7E" w:rsidRPr="00D17CA7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774AE6" w:rsidTr="000666BC">
        <w:trPr>
          <w:trHeight w:val="184"/>
          <w:jc w:val="center"/>
        </w:trPr>
        <w:tc>
          <w:tcPr>
            <w:tcW w:w="1253" w:type="dxa"/>
            <w:vAlign w:val="center"/>
          </w:tcPr>
          <w:p w:rsidR="00330C7E" w:rsidRPr="00606F88" w:rsidRDefault="00330C7E" w:rsidP="00330C7E">
            <w:pPr>
              <w:numPr>
                <w:ilvl w:val="0"/>
                <w:numId w:val="5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774AE6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AE6">
              <w:rPr>
                <w:rFonts w:ascii="Times New Roman" w:hAnsi="Times New Roman"/>
                <w:bCs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1417" w:type="dxa"/>
            <w:vAlign w:val="center"/>
          </w:tcPr>
          <w:p w:rsidR="00330C7E" w:rsidRPr="00774AE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center"/>
          </w:tcPr>
          <w:p w:rsidR="00330C7E" w:rsidRPr="00D17CA7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774AE6" w:rsidTr="000666BC">
        <w:trPr>
          <w:trHeight w:val="184"/>
          <w:jc w:val="center"/>
        </w:trPr>
        <w:tc>
          <w:tcPr>
            <w:tcW w:w="1253" w:type="dxa"/>
            <w:vAlign w:val="center"/>
          </w:tcPr>
          <w:p w:rsidR="00330C7E" w:rsidRPr="00774AE6" w:rsidRDefault="00330C7E" w:rsidP="00330C7E">
            <w:pPr>
              <w:numPr>
                <w:ilvl w:val="0"/>
                <w:numId w:val="5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774AE6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AE6">
              <w:rPr>
                <w:rFonts w:ascii="Times New Roman" w:hAnsi="Times New Roman"/>
                <w:bCs/>
                <w:sz w:val="24"/>
                <w:szCs w:val="24"/>
              </w:rPr>
              <w:t>И в шутку и в серьёз.</w:t>
            </w:r>
          </w:p>
        </w:tc>
        <w:tc>
          <w:tcPr>
            <w:tcW w:w="1417" w:type="dxa"/>
            <w:vAlign w:val="center"/>
          </w:tcPr>
          <w:p w:rsidR="00330C7E" w:rsidRPr="00774AE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20" w:type="dxa"/>
            <w:vAlign w:val="center"/>
          </w:tcPr>
          <w:p w:rsidR="00330C7E" w:rsidRPr="00D17CA7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6B43BE" w:rsidTr="000666BC">
        <w:trPr>
          <w:trHeight w:val="184"/>
          <w:jc w:val="center"/>
        </w:trPr>
        <w:tc>
          <w:tcPr>
            <w:tcW w:w="1253" w:type="dxa"/>
            <w:vAlign w:val="center"/>
          </w:tcPr>
          <w:p w:rsidR="00330C7E" w:rsidRPr="00774AE6" w:rsidRDefault="00330C7E" w:rsidP="00330C7E">
            <w:pPr>
              <w:numPr>
                <w:ilvl w:val="0"/>
                <w:numId w:val="5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774AE6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AE6">
              <w:rPr>
                <w:rFonts w:ascii="Times New Roman" w:hAnsi="Times New Roman"/>
                <w:bCs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1417" w:type="dxa"/>
            <w:vAlign w:val="center"/>
          </w:tcPr>
          <w:p w:rsidR="00330C7E" w:rsidRPr="00774AE6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20" w:type="dxa"/>
            <w:vAlign w:val="center"/>
          </w:tcPr>
          <w:p w:rsidR="00330C7E" w:rsidRPr="00D17CA7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0C7E" w:rsidRPr="00B70F80" w:rsidTr="000666BC">
        <w:trPr>
          <w:trHeight w:val="184"/>
          <w:jc w:val="center"/>
        </w:trPr>
        <w:tc>
          <w:tcPr>
            <w:tcW w:w="1253" w:type="dxa"/>
            <w:vAlign w:val="center"/>
          </w:tcPr>
          <w:p w:rsidR="00330C7E" w:rsidRPr="00B70F80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B70F80" w:rsidRDefault="00330C7E" w:rsidP="000666B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B43BE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330C7E" w:rsidRPr="00D035F9" w:rsidRDefault="00330C7E" w:rsidP="000666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5F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 w:rsidR="00330C7E" w:rsidRPr="00D035F9" w:rsidRDefault="00330C7E" w:rsidP="000666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330C7E" w:rsidRDefault="00330C7E" w:rsidP="00330C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30C7E" w:rsidRPr="00A5608A" w:rsidRDefault="00330C7E" w:rsidP="00330C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30C7E" w:rsidRDefault="00330C7E" w:rsidP="00330C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0C7E" w:rsidRDefault="00330C7E" w:rsidP="00330C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0C7E" w:rsidRPr="00D17CA7" w:rsidRDefault="00330C7E" w:rsidP="00330C7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330C7E" w:rsidRDefault="00330C7E" w:rsidP="00330C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</w:p>
    <w:p w:rsidR="00330C7E" w:rsidRDefault="00330C7E" w:rsidP="00330C7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330C7E" w:rsidRDefault="00330C7E" w:rsidP="00330C7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30C7E" w:rsidRPr="00B118A9" w:rsidRDefault="00330C7E" w:rsidP="00330C7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015488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Style w:val="a4"/>
        <w:tblW w:w="9968" w:type="dxa"/>
        <w:tblInd w:w="-504" w:type="dxa"/>
        <w:tblLook w:val="04A0" w:firstRow="1" w:lastRow="0" w:firstColumn="1" w:lastColumn="0" w:noHBand="0" w:noVBand="1"/>
      </w:tblPr>
      <w:tblGrid>
        <w:gridCol w:w="820"/>
        <w:gridCol w:w="5559"/>
        <w:gridCol w:w="1984"/>
        <w:gridCol w:w="1605"/>
      </w:tblGrid>
      <w:tr w:rsidR="00330C7E" w:rsidRPr="00015488" w:rsidTr="00330C7E">
        <w:trPr>
          <w:trHeight w:val="495"/>
        </w:trPr>
        <w:tc>
          <w:tcPr>
            <w:tcW w:w="820" w:type="dxa"/>
          </w:tcPr>
          <w:p w:rsidR="00330C7E" w:rsidRPr="00015488" w:rsidRDefault="00330C7E" w:rsidP="000666BC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30C7E" w:rsidRPr="00015488" w:rsidRDefault="00330C7E" w:rsidP="000666BC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605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</w:rPr>
            </w:pPr>
            <w:r w:rsidRPr="001A096A">
              <w:rPr>
                <w:rFonts w:ascii="Times New Roman" w:eastAsia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330C7E" w:rsidRPr="00015488" w:rsidTr="00330C7E">
        <w:trPr>
          <w:trHeight w:val="371"/>
        </w:trPr>
        <w:tc>
          <w:tcPr>
            <w:tcW w:w="820" w:type="dxa"/>
          </w:tcPr>
          <w:p w:rsidR="00330C7E" w:rsidRPr="00015488" w:rsidRDefault="00330C7E" w:rsidP="00330C7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30C7E" w:rsidRPr="00015488" w:rsidRDefault="00330C7E" w:rsidP="000666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Вводный урок по курсу литературного чтения</w:t>
            </w:r>
          </w:p>
        </w:tc>
        <w:tc>
          <w:tcPr>
            <w:tcW w:w="1984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015488" w:rsidTr="00330C7E">
        <w:trPr>
          <w:trHeight w:val="308"/>
        </w:trPr>
        <w:tc>
          <w:tcPr>
            <w:tcW w:w="820" w:type="dxa"/>
          </w:tcPr>
          <w:p w:rsidR="00330C7E" w:rsidRPr="00015488" w:rsidRDefault="00330C7E" w:rsidP="00330C7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30C7E" w:rsidRPr="00015488" w:rsidRDefault="00330C7E" w:rsidP="000666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984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0C7E" w:rsidRPr="00015488" w:rsidTr="00330C7E">
        <w:tc>
          <w:tcPr>
            <w:tcW w:w="820" w:type="dxa"/>
          </w:tcPr>
          <w:p w:rsidR="00330C7E" w:rsidRPr="00015488" w:rsidRDefault="00330C7E" w:rsidP="00330C7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30C7E" w:rsidRPr="00015488" w:rsidRDefault="00330C7E" w:rsidP="000666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984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5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015488" w:rsidTr="00330C7E">
        <w:tc>
          <w:tcPr>
            <w:tcW w:w="820" w:type="dxa"/>
          </w:tcPr>
          <w:p w:rsidR="00330C7E" w:rsidRPr="00015488" w:rsidRDefault="00330C7E" w:rsidP="00330C7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30C7E" w:rsidRPr="00015488" w:rsidRDefault="00330C7E" w:rsidP="000666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1984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5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015488" w:rsidTr="00330C7E">
        <w:tc>
          <w:tcPr>
            <w:tcW w:w="820" w:type="dxa"/>
          </w:tcPr>
          <w:p w:rsidR="00330C7E" w:rsidRPr="00015488" w:rsidRDefault="00330C7E" w:rsidP="00330C7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30C7E" w:rsidRPr="00015488" w:rsidRDefault="00330C7E" w:rsidP="000666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984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05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015488" w:rsidTr="00330C7E">
        <w:tc>
          <w:tcPr>
            <w:tcW w:w="820" w:type="dxa"/>
          </w:tcPr>
          <w:p w:rsidR="00330C7E" w:rsidRPr="00015488" w:rsidRDefault="00330C7E" w:rsidP="00330C7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30C7E" w:rsidRPr="00015488" w:rsidRDefault="00330C7E" w:rsidP="000666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Поэтическая тетрадь</w:t>
            </w:r>
          </w:p>
        </w:tc>
        <w:tc>
          <w:tcPr>
            <w:tcW w:w="1984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015488" w:rsidTr="00330C7E">
        <w:tc>
          <w:tcPr>
            <w:tcW w:w="820" w:type="dxa"/>
          </w:tcPr>
          <w:p w:rsidR="00330C7E" w:rsidRPr="00015488" w:rsidRDefault="00330C7E" w:rsidP="00330C7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30C7E" w:rsidRPr="00015488" w:rsidRDefault="00330C7E" w:rsidP="000666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 xml:space="preserve">Литературные сказки.  </w:t>
            </w:r>
          </w:p>
        </w:tc>
        <w:tc>
          <w:tcPr>
            <w:tcW w:w="1984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0C7E" w:rsidRPr="00015488" w:rsidTr="00330C7E">
        <w:tc>
          <w:tcPr>
            <w:tcW w:w="820" w:type="dxa"/>
          </w:tcPr>
          <w:p w:rsidR="00330C7E" w:rsidRPr="00015488" w:rsidRDefault="00330C7E" w:rsidP="00330C7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30C7E" w:rsidRPr="00015488" w:rsidRDefault="00330C7E" w:rsidP="000666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Были – небылицы.</w:t>
            </w:r>
          </w:p>
        </w:tc>
        <w:tc>
          <w:tcPr>
            <w:tcW w:w="1984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5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015488" w:rsidTr="00330C7E">
        <w:tc>
          <w:tcPr>
            <w:tcW w:w="820" w:type="dxa"/>
          </w:tcPr>
          <w:p w:rsidR="00330C7E" w:rsidRPr="00015488" w:rsidRDefault="00330C7E" w:rsidP="00330C7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30C7E" w:rsidRPr="00015488" w:rsidRDefault="00330C7E" w:rsidP="000666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Поэтическая тетрадь.</w:t>
            </w:r>
          </w:p>
        </w:tc>
        <w:tc>
          <w:tcPr>
            <w:tcW w:w="1984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015488" w:rsidTr="00330C7E">
        <w:tc>
          <w:tcPr>
            <w:tcW w:w="820" w:type="dxa"/>
          </w:tcPr>
          <w:p w:rsidR="00330C7E" w:rsidRPr="00015488" w:rsidRDefault="00330C7E" w:rsidP="00330C7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30C7E" w:rsidRPr="00015488" w:rsidRDefault="00330C7E" w:rsidP="000666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Люби  живое.</w:t>
            </w:r>
          </w:p>
        </w:tc>
        <w:tc>
          <w:tcPr>
            <w:tcW w:w="1984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5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015488" w:rsidTr="00330C7E">
        <w:tc>
          <w:tcPr>
            <w:tcW w:w="820" w:type="dxa"/>
          </w:tcPr>
          <w:p w:rsidR="00330C7E" w:rsidRPr="00015488" w:rsidRDefault="00330C7E" w:rsidP="00330C7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30C7E" w:rsidRPr="00015488" w:rsidRDefault="00330C7E" w:rsidP="000666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Поэтическая тетрадь.</w:t>
            </w:r>
          </w:p>
        </w:tc>
        <w:tc>
          <w:tcPr>
            <w:tcW w:w="1984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015488" w:rsidTr="00330C7E">
        <w:tc>
          <w:tcPr>
            <w:tcW w:w="820" w:type="dxa"/>
          </w:tcPr>
          <w:p w:rsidR="00330C7E" w:rsidRPr="00015488" w:rsidRDefault="00330C7E" w:rsidP="00330C7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30C7E" w:rsidRPr="00015488" w:rsidRDefault="00330C7E" w:rsidP="000666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Собирай по ягодке – наберёшь кузовок.</w:t>
            </w:r>
          </w:p>
        </w:tc>
        <w:tc>
          <w:tcPr>
            <w:tcW w:w="1984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5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015488" w:rsidTr="00330C7E">
        <w:tc>
          <w:tcPr>
            <w:tcW w:w="820" w:type="dxa"/>
          </w:tcPr>
          <w:p w:rsidR="00330C7E" w:rsidRPr="00015488" w:rsidRDefault="00330C7E" w:rsidP="00330C7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30C7E" w:rsidRPr="00015488" w:rsidRDefault="00330C7E" w:rsidP="000666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 xml:space="preserve">По страницам детских журналов </w:t>
            </w:r>
          </w:p>
        </w:tc>
        <w:tc>
          <w:tcPr>
            <w:tcW w:w="1984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015488" w:rsidTr="00330C7E">
        <w:tc>
          <w:tcPr>
            <w:tcW w:w="820" w:type="dxa"/>
          </w:tcPr>
          <w:p w:rsidR="00330C7E" w:rsidRPr="00015488" w:rsidRDefault="00330C7E" w:rsidP="00330C7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30C7E" w:rsidRPr="00015488" w:rsidRDefault="00330C7E" w:rsidP="000666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984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0C7E" w:rsidRPr="00015488" w:rsidTr="00330C7E">
        <w:tc>
          <w:tcPr>
            <w:tcW w:w="820" w:type="dxa"/>
          </w:tcPr>
          <w:p w:rsidR="00330C7E" w:rsidRPr="00015488" w:rsidRDefault="00330C7E" w:rsidP="000666BC">
            <w:pPr>
              <w:pStyle w:val="a3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30C7E" w:rsidRPr="00015488" w:rsidRDefault="00330C7E" w:rsidP="000666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548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5488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605" w:type="dxa"/>
          </w:tcPr>
          <w:p w:rsidR="00330C7E" w:rsidRPr="00015488" w:rsidRDefault="00330C7E" w:rsidP="000666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330C7E" w:rsidRDefault="00330C7E" w:rsidP="00330C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30C7E" w:rsidRDefault="00330C7E" w:rsidP="00330C7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30C7E" w:rsidRDefault="00330C7E" w:rsidP="00330C7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p w:rsidR="00330C7E" w:rsidRDefault="00330C7E" w:rsidP="00096D7B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096D7B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330C7E" w:rsidRPr="00330C7E" w:rsidRDefault="00330C7E" w:rsidP="00330C7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4 </w:t>
      </w:r>
      <w:r w:rsidRPr="00015488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30C7E" w:rsidRDefault="00330C7E" w:rsidP="00330C7E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7376" w:type="dxa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825"/>
        <w:gridCol w:w="1417"/>
        <w:gridCol w:w="1420"/>
      </w:tblGrid>
      <w:tr w:rsidR="00330C7E" w:rsidRPr="00AE612D" w:rsidTr="000666BC">
        <w:trPr>
          <w:trHeight w:val="317"/>
        </w:trPr>
        <w:tc>
          <w:tcPr>
            <w:tcW w:w="714" w:type="dxa"/>
            <w:vMerge w:val="restart"/>
            <w:vAlign w:val="center"/>
          </w:tcPr>
          <w:p w:rsidR="00330C7E" w:rsidRPr="00AE612D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0C7E" w:rsidRPr="00AE612D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5" w:type="dxa"/>
            <w:vMerge w:val="restart"/>
            <w:vAlign w:val="center"/>
          </w:tcPr>
          <w:p w:rsidR="00330C7E" w:rsidRPr="00AE612D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417" w:type="dxa"/>
            <w:vMerge w:val="restart"/>
            <w:vAlign w:val="center"/>
          </w:tcPr>
          <w:p w:rsidR="00330C7E" w:rsidRPr="00AE612D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12D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420" w:type="dxa"/>
            <w:vMerge w:val="restart"/>
            <w:vAlign w:val="center"/>
          </w:tcPr>
          <w:p w:rsidR="00330C7E" w:rsidRPr="00AE612D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96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330C7E" w:rsidRPr="00AE612D" w:rsidTr="000666BC">
        <w:trPr>
          <w:trHeight w:val="517"/>
        </w:trPr>
        <w:tc>
          <w:tcPr>
            <w:tcW w:w="714" w:type="dxa"/>
            <w:vMerge/>
            <w:vAlign w:val="center"/>
          </w:tcPr>
          <w:p w:rsidR="00330C7E" w:rsidRPr="00AE612D" w:rsidRDefault="00330C7E" w:rsidP="00066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330C7E" w:rsidRPr="00AE612D" w:rsidRDefault="00330C7E" w:rsidP="00066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0C7E" w:rsidRPr="00AE612D" w:rsidRDefault="00330C7E" w:rsidP="000666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330C7E" w:rsidRPr="00AE612D" w:rsidRDefault="00330C7E" w:rsidP="00066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8607DA" w:rsidTr="000666BC">
        <w:trPr>
          <w:trHeight w:val="248"/>
        </w:trPr>
        <w:tc>
          <w:tcPr>
            <w:tcW w:w="7376" w:type="dxa"/>
            <w:gridSpan w:val="4"/>
            <w:vAlign w:val="center"/>
          </w:tcPr>
          <w:p w:rsidR="00330C7E" w:rsidRPr="00772BB1" w:rsidRDefault="00330C7E" w:rsidP="000666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2BB1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Литературное чтение. </w:t>
            </w:r>
          </w:p>
        </w:tc>
      </w:tr>
      <w:tr w:rsidR="00330C7E" w:rsidRPr="00B70F80" w:rsidTr="000666BC">
        <w:trPr>
          <w:trHeight w:val="172"/>
        </w:trPr>
        <w:tc>
          <w:tcPr>
            <w:tcW w:w="714" w:type="dxa"/>
            <w:vAlign w:val="center"/>
          </w:tcPr>
          <w:p w:rsidR="00330C7E" w:rsidRPr="00B70F80" w:rsidRDefault="00330C7E" w:rsidP="00330C7E">
            <w:pPr>
              <w:numPr>
                <w:ilvl w:val="0"/>
                <w:numId w:val="6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Вводный</w:t>
            </w:r>
            <w:r w:rsidRPr="00330C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урок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center"/>
          </w:tcPr>
          <w:p w:rsidR="00330C7E" w:rsidRPr="008B7798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0C7E" w:rsidRPr="00B70F80" w:rsidTr="000666BC">
        <w:trPr>
          <w:trHeight w:val="172"/>
        </w:trPr>
        <w:tc>
          <w:tcPr>
            <w:tcW w:w="714" w:type="dxa"/>
            <w:vAlign w:val="center"/>
          </w:tcPr>
          <w:p w:rsidR="00330C7E" w:rsidRPr="00B70F80" w:rsidRDefault="00330C7E" w:rsidP="00330C7E">
            <w:pPr>
              <w:numPr>
                <w:ilvl w:val="0"/>
                <w:numId w:val="6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Летописи, былины, жития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</w:t>
            </w:r>
          </w:p>
        </w:tc>
        <w:tc>
          <w:tcPr>
            <w:tcW w:w="1420" w:type="dxa"/>
            <w:vAlign w:val="center"/>
          </w:tcPr>
          <w:p w:rsidR="00330C7E" w:rsidRPr="008B7798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577D7A" w:rsidTr="000666BC">
        <w:trPr>
          <w:trHeight w:val="172"/>
        </w:trPr>
        <w:tc>
          <w:tcPr>
            <w:tcW w:w="714" w:type="dxa"/>
            <w:vAlign w:val="center"/>
          </w:tcPr>
          <w:p w:rsidR="00330C7E" w:rsidRPr="00600E30" w:rsidRDefault="00330C7E" w:rsidP="00330C7E">
            <w:pPr>
              <w:numPr>
                <w:ilvl w:val="0"/>
                <w:numId w:val="6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Чудесный мир классики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 w:rsidR="00330C7E" w:rsidRPr="008B7798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B70F80" w:rsidTr="000666BC">
        <w:trPr>
          <w:trHeight w:val="158"/>
        </w:trPr>
        <w:tc>
          <w:tcPr>
            <w:tcW w:w="714" w:type="dxa"/>
            <w:vAlign w:val="center"/>
          </w:tcPr>
          <w:p w:rsidR="00330C7E" w:rsidRPr="00B70F80" w:rsidRDefault="00330C7E" w:rsidP="00330C7E">
            <w:pPr>
              <w:numPr>
                <w:ilvl w:val="0"/>
                <w:numId w:val="6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Поэтическая тетрадь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center"/>
          </w:tcPr>
          <w:p w:rsidR="00330C7E" w:rsidRPr="008B7798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B70F80" w:rsidTr="000666BC">
        <w:trPr>
          <w:trHeight w:val="184"/>
        </w:trPr>
        <w:tc>
          <w:tcPr>
            <w:tcW w:w="714" w:type="dxa"/>
            <w:vAlign w:val="center"/>
          </w:tcPr>
          <w:p w:rsidR="00330C7E" w:rsidRPr="00B70F80" w:rsidRDefault="00330C7E" w:rsidP="00330C7E">
            <w:pPr>
              <w:numPr>
                <w:ilvl w:val="0"/>
                <w:numId w:val="6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Литературные сказки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center"/>
          </w:tcPr>
          <w:p w:rsidR="00330C7E" w:rsidRPr="008B7798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0C7E" w:rsidRPr="00B70F80" w:rsidTr="000666BC">
        <w:trPr>
          <w:trHeight w:val="184"/>
        </w:trPr>
        <w:tc>
          <w:tcPr>
            <w:tcW w:w="714" w:type="dxa"/>
            <w:vAlign w:val="center"/>
          </w:tcPr>
          <w:p w:rsidR="00330C7E" w:rsidRPr="00B70F80" w:rsidRDefault="00330C7E" w:rsidP="00330C7E">
            <w:pPr>
              <w:numPr>
                <w:ilvl w:val="0"/>
                <w:numId w:val="6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Делу время – потехе час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vAlign w:val="center"/>
          </w:tcPr>
          <w:p w:rsidR="00330C7E" w:rsidRPr="008B7798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B70F80" w:rsidTr="000666BC">
        <w:trPr>
          <w:trHeight w:val="184"/>
        </w:trPr>
        <w:tc>
          <w:tcPr>
            <w:tcW w:w="714" w:type="dxa"/>
            <w:vAlign w:val="center"/>
          </w:tcPr>
          <w:p w:rsidR="00330C7E" w:rsidRPr="00B70F80" w:rsidRDefault="00330C7E" w:rsidP="00330C7E">
            <w:pPr>
              <w:numPr>
                <w:ilvl w:val="0"/>
                <w:numId w:val="6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Страна детства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 w:rsidR="00330C7E" w:rsidRPr="008B7798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B70F80" w:rsidTr="000666BC">
        <w:trPr>
          <w:trHeight w:val="184"/>
        </w:trPr>
        <w:tc>
          <w:tcPr>
            <w:tcW w:w="714" w:type="dxa"/>
            <w:vAlign w:val="center"/>
          </w:tcPr>
          <w:p w:rsidR="00330C7E" w:rsidRPr="00B70F80" w:rsidRDefault="00330C7E" w:rsidP="00330C7E">
            <w:pPr>
              <w:numPr>
                <w:ilvl w:val="0"/>
                <w:numId w:val="6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Поэтическая тетрадь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 w:rsidR="00330C7E" w:rsidRPr="008B7798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6B43BE" w:rsidTr="000666BC">
        <w:trPr>
          <w:trHeight w:val="184"/>
        </w:trPr>
        <w:tc>
          <w:tcPr>
            <w:tcW w:w="714" w:type="dxa"/>
            <w:vAlign w:val="center"/>
          </w:tcPr>
          <w:p w:rsidR="00330C7E" w:rsidRPr="00606F88" w:rsidRDefault="00330C7E" w:rsidP="00330C7E">
            <w:pPr>
              <w:numPr>
                <w:ilvl w:val="0"/>
                <w:numId w:val="6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Природа и мы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0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center"/>
          </w:tcPr>
          <w:p w:rsidR="00330C7E" w:rsidRPr="008B7798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6B43BE" w:rsidTr="000666BC">
        <w:trPr>
          <w:trHeight w:val="184"/>
        </w:trPr>
        <w:tc>
          <w:tcPr>
            <w:tcW w:w="714" w:type="dxa"/>
            <w:vAlign w:val="center"/>
          </w:tcPr>
          <w:p w:rsidR="00330C7E" w:rsidRPr="00606F88" w:rsidRDefault="00330C7E" w:rsidP="00330C7E">
            <w:pPr>
              <w:numPr>
                <w:ilvl w:val="0"/>
                <w:numId w:val="6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Поэтическая тетрадь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 w:rsidR="00330C7E" w:rsidRPr="008B7798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B70F80" w:rsidTr="000666BC">
        <w:trPr>
          <w:trHeight w:val="184"/>
        </w:trPr>
        <w:tc>
          <w:tcPr>
            <w:tcW w:w="714" w:type="dxa"/>
            <w:vAlign w:val="center"/>
          </w:tcPr>
          <w:p w:rsidR="00330C7E" w:rsidRPr="00B70F80" w:rsidRDefault="00330C7E" w:rsidP="00330C7E">
            <w:pPr>
              <w:numPr>
                <w:ilvl w:val="0"/>
                <w:numId w:val="6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 xml:space="preserve">Родина 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center"/>
          </w:tcPr>
          <w:p w:rsidR="00330C7E" w:rsidRPr="008B7798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6B43BE" w:rsidTr="000666BC">
        <w:trPr>
          <w:trHeight w:val="184"/>
        </w:trPr>
        <w:tc>
          <w:tcPr>
            <w:tcW w:w="714" w:type="dxa"/>
            <w:vAlign w:val="center"/>
          </w:tcPr>
          <w:p w:rsidR="00330C7E" w:rsidRPr="00606F88" w:rsidRDefault="00330C7E" w:rsidP="00330C7E">
            <w:pPr>
              <w:numPr>
                <w:ilvl w:val="0"/>
                <w:numId w:val="6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A5608A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08A">
              <w:rPr>
                <w:rFonts w:ascii="Times New Roman" w:hAnsi="Times New Roman"/>
                <w:bCs/>
                <w:sz w:val="24"/>
                <w:szCs w:val="24"/>
              </w:rPr>
              <w:t>Страна Фантазия</w:t>
            </w:r>
          </w:p>
        </w:tc>
        <w:tc>
          <w:tcPr>
            <w:tcW w:w="1417" w:type="dxa"/>
            <w:vAlign w:val="center"/>
          </w:tcPr>
          <w:p w:rsidR="00330C7E" w:rsidRPr="00A5608A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center"/>
          </w:tcPr>
          <w:p w:rsidR="00330C7E" w:rsidRPr="008B7798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7E" w:rsidRPr="00DE2729" w:rsidTr="000666BC">
        <w:trPr>
          <w:trHeight w:val="184"/>
        </w:trPr>
        <w:tc>
          <w:tcPr>
            <w:tcW w:w="714" w:type="dxa"/>
            <w:vAlign w:val="center"/>
          </w:tcPr>
          <w:p w:rsidR="00330C7E" w:rsidRPr="00606F88" w:rsidRDefault="00330C7E" w:rsidP="00330C7E">
            <w:pPr>
              <w:numPr>
                <w:ilvl w:val="0"/>
                <w:numId w:val="6"/>
              </w:numPr>
              <w:spacing w:after="0"/>
              <w:ind w:left="5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DE2729" w:rsidRDefault="00330C7E" w:rsidP="000666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2729">
              <w:rPr>
                <w:rFonts w:ascii="Times New Roman" w:hAnsi="Times New Roman"/>
                <w:bCs/>
                <w:sz w:val="24"/>
                <w:szCs w:val="24"/>
              </w:rPr>
              <w:t>Зарубежная литература</w:t>
            </w:r>
          </w:p>
        </w:tc>
        <w:tc>
          <w:tcPr>
            <w:tcW w:w="1417" w:type="dxa"/>
            <w:vAlign w:val="center"/>
          </w:tcPr>
          <w:p w:rsidR="00330C7E" w:rsidRPr="00DE2729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 w:rsidR="00330C7E" w:rsidRPr="008B7798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0C7E" w:rsidRPr="00B70F80" w:rsidTr="000666BC">
        <w:trPr>
          <w:trHeight w:val="184"/>
        </w:trPr>
        <w:tc>
          <w:tcPr>
            <w:tcW w:w="714" w:type="dxa"/>
            <w:vAlign w:val="center"/>
          </w:tcPr>
          <w:p w:rsidR="00330C7E" w:rsidRPr="00B70F80" w:rsidRDefault="00330C7E" w:rsidP="000666B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330C7E" w:rsidRPr="00B70F80" w:rsidRDefault="00330C7E" w:rsidP="000666B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B43BE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330C7E" w:rsidRPr="00D035F9" w:rsidRDefault="00330C7E" w:rsidP="000666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5F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20" w:type="dxa"/>
            <w:vAlign w:val="center"/>
          </w:tcPr>
          <w:p w:rsidR="00330C7E" w:rsidRPr="00D035F9" w:rsidRDefault="00330C7E" w:rsidP="000666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330C7E" w:rsidRDefault="00330C7E" w:rsidP="00330C7E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30C7E" w:rsidRDefault="00330C7E" w:rsidP="00096D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C7E" w:rsidRDefault="00330C7E" w:rsidP="00330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C7E" w:rsidRDefault="00096D7B" w:rsidP="00330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30C7E"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</w:p>
    <w:p w:rsidR="00330C7E" w:rsidRDefault="00330C7E" w:rsidP="00330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330C7E" w:rsidRDefault="00330C7E" w:rsidP="00330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8908D1" w:rsidRDefault="008908D1" w:rsidP="008908D1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 Климанова Л. Ф., Горецкий В. Г., Голованова М, В. Литературное чтение. Рабочие программы. 1-4 классы.</w:t>
      </w:r>
    </w:p>
    <w:p w:rsidR="008908D1" w:rsidRDefault="008908D1" w:rsidP="008908D1">
      <w:pPr>
        <w:pStyle w:val="c3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Учебники</w:t>
      </w:r>
    </w:p>
    <w:p w:rsidR="008908D1" w:rsidRDefault="008908D1" w:rsidP="008908D1">
      <w:pPr>
        <w:pStyle w:val="c3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 Литературное чтение. Учебник. Л.Ф.Климанова, В.Г. Горецкий, Л. А. Виноградская.</w:t>
      </w:r>
    </w:p>
    <w:p w:rsidR="008908D1" w:rsidRDefault="008908D1" w:rsidP="008908D1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Учебник. 1 класс. Часть 1, 2.</w:t>
      </w:r>
    </w:p>
    <w:p w:rsidR="008908D1" w:rsidRDefault="008908D1" w:rsidP="008908D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 Литературное чтение. Учебник. Л.Ф.Климанова, В.Г. Горецкий, Л. А. Виноградская.</w:t>
      </w:r>
    </w:p>
    <w:p w:rsidR="008908D1" w:rsidRDefault="008908D1" w:rsidP="008908D1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Учебник. 2 класс. Часть 1, 2.</w:t>
      </w:r>
    </w:p>
    <w:p w:rsidR="008908D1" w:rsidRDefault="008908D1" w:rsidP="008908D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 Литературное чтение. Учебник. Л.Ф.Климанова, В.Г. Горецкий, Л. А. Виноградская.</w:t>
      </w:r>
    </w:p>
    <w:p w:rsidR="008908D1" w:rsidRDefault="008908D1" w:rsidP="008908D1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Учебник. 3 класс. Часть 1, 2.</w:t>
      </w:r>
    </w:p>
    <w:p w:rsidR="008908D1" w:rsidRDefault="008908D1" w:rsidP="008908D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 Литературное чтение. Учебник. Л.Ф.Климанова, В.Г. Горецкий, Л. А. Виноградская.</w:t>
      </w:r>
    </w:p>
    <w:p w:rsidR="008908D1" w:rsidRDefault="008908D1" w:rsidP="008908D1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Учебник. 4 класс. Часть 1, 2.</w:t>
      </w:r>
    </w:p>
    <w:p w:rsidR="008908D1" w:rsidRDefault="008908D1" w:rsidP="008908D1">
      <w:pPr>
        <w:pStyle w:val="c3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  </w:t>
      </w:r>
      <w:r>
        <w:rPr>
          <w:rStyle w:val="c4"/>
          <w:b/>
          <w:bCs/>
          <w:color w:val="000000"/>
        </w:rPr>
        <w:t>Методические пособия                                                      </w:t>
      </w:r>
    </w:p>
    <w:p w:rsidR="008908D1" w:rsidRDefault="008908D1" w:rsidP="008908D1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 Климанова Л.Ф. Уроки литературного чтения. Поурочные разработки. 1 класс.</w:t>
      </w:r>
    </w:p>
    <w:p w:rsidR="008908D1" w:rsidRDefault="008908D1" w:rsidP="008908D1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 Климанова Л.Ф., Горецкий В.Г. Уроки литературного чтения. Поурочные разработки. 2 класс.</w:t>
      </w:r>
    </w:p>
    <w:p w:rsidR="008908D1" w:rsidRDefault="008908D1" w:rsidP="008908D1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 Климанова Л.Ф., Горецкий В.Г., Голованова М.В. Уроки литературного чтения. Поурочные разработки. 3 класс.</w:t>
      </w:r>
    </w:p>
    <w:p w:rsidR="00330C7E" w:rsidRPr="00DA3656" w:rsidRDefault="008908D1" w:rsidP="00DA3656">
      <w:pPr>
        <w:pStyle w:val="c3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 Климанова Л.Ф., Горецкий В.Г., Голованова М.В. Уроки литературного чтения. Поурочные разработки. 4 класс.</w:t>
      </w:r>
      <w:r>
        <w:rPr>
          <w:rStyle w:val="c4"/>
          <w:b/>
          <w:bCs/>
          <w:color w:val="000000"/>
        </w:rPr>
        <w:t> </w:t>
      </w: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330C7E" w:rsidRPr="00DA3656" w:rsidSect="00C0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681">
    <w:multiLevelType w:val="hybridMultilevel"/>
    <w:lvl w:ilvl="0" w:tplc="78253527">
      <w:start w:val="1"/>
      <w:numFmt w:val="decimal"/>
      <w:lvlText w:val="%1."/>
      <w:lvlJc w:val="left"/>
      <w:pPr>
        <w:ind w:left="720" w:hanging="360"/>
      </w:pPr>
    </w:lvl>
    <w:lvl w:ilvl="1" w:tplc="78253527" w:tentative="1">
      <w:start w:val="1"/>
      <w:numFmt w:val="lowerLetter"/>
      <w:lvlText w:val="%2."/>
      <w:lvlJc w:val="left"/>
      <w:pPr>
        <w:ind w:left="1440" w:hanging="360"/>
      </w:pPr>
    </w:lvl>
    <w:lvl w:ilvl="2" w:tplc="78253527" w:tentative="1">
      <w:start w:val="1"/>
      <w:numFmt w:val="lowerRoman"/>
      <w:lvlText w:val="%3."/>
      <w:lvlJc w:val="right"/>
      <w:pPr>
        <w:ind w:left="2160" w:hanging="180"/>
      </w:pPr>
    </w:lvl>
    <w:lvl w:ilvl="3" w:tplc="78253527" w:tentative="1">
      <w:start w:val="1"/>
      <w:numFmt w:val="decimal"/>
      <w:lvlText w:val="%4."/>
      <w:lvlJc w:val="left"/>
      <w:pPr>
        <w:ind w:left="2880" w:hanging="360"/>
      </w:pPr>
    </w:lvl>
    <w:lvl w:ilvl="4" w:tplc="78253527" w:tentative="1">
      <w:start w:val="1"/>
      <w:numFmt w:val="lowerLetter"/>
      <w:lvlText w:val="%5."/>
      <w:lvlJc w:val="left"/>
      <w:pPr>
        <w:ind w:left="3600" w:hanging="360"/>
      </w:pPr>
    </w:lvl>
    <w:lvl w:ilvl="5" w:tplc="78253527" w:tentative="1">
      <w:start w:val="1"/>
      <w:numFmt w:val="lowerRoman"/>
      <w:lvlText w:val="%6."/>
      <w:lvlJc w:val="right"/>
      <w:pPr>
        <w:ind w:left="4320" w:hanging="180"/>
      </w:pPr>
    </w:lvl>
    <w:lvl w:ilvl="6" w:tplc="78253527" w:tentative="1">
      <w:start w:val="1"/>
      <w:numFmt w:val="decimal"/>
      <w:lvlText w:val="%7."/>
      <w:lvlJc w:val="left"/>
      <w:pPr>
        <w:ind w:left="5040" w:hanging="360"/>
      </w:pPr>
    </w:lvl>
    <w:lvl w:ilvl="7" w:tplc="78253527" w:tentative="1">
      <w:start w:val="1"/>
      <w:numFmt w:val="lowerLetter"/>
      <w:lvlText w:val="%8."/>
      <w:lvlJc w:val="left"/>
      <w:pPr>
        <w:ind w:left="5760" w:hanging="360"/>
      </w:pPr>
    </w:lvl>
    <w:lvl w:ilvl="8" w:tplc="782535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80">
    <w:multiLevelType w:val="hybridMultilevel"/>
    <w:lvl w:ilvl="0" w:tplc="653144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4FF661A"/>
    <w:multiLevelType w:val="hybridMultilevel"/>
    <w:tmpl w:val="D0862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D652B"/>
    <w:multiLevelType w:val="hybridMultilevel"/>
    <w:tmpl w:val="E4A8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F7470"/>
    <w:multiLevelType w:val="hybridMultilevel"/>
    <w:tmpl w:val="8064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F0616"/>
    <w:multiLevelType w:val="hybridMultilevel"/>
    <w:tmpl w:val="EC7E42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5375EDB"/>
    <w:multiLevelType w:val="hybridMultilevel"/>
    <w:tmpl w:val="D0862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B1D29"/>
    <w:multiLevelType w:val="hybridMultilevel"/>
    <w:tmpl w:val="D0862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10680">
    <w:abstractNumId w:val="10680"/>
  </w:num>
  <w:num w:numId="10681">
    <w:abstractNumId w:val="1068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3C8A"/>
    <w:rsid w:val="00041C72"/>
    <w:rsid w:val="00096D7B"/>
    <w:rsid w:val="00193C8A"/>
    <w:rsid w:val="00330C7E"/>
    <w:rsid w:val="008908D1"/>
    <w:rsid w:val="009E036D"/>
    <w:rsid w:val="00A8542F"/>
    <w:rsid w:val="00C00036"/>
    <w:rsid w:val="00DA3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C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0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89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908D1"/>
  </w:style>
  <w:style w:type="paragraph" w:customStyle="1" w:styleId="c35">
    <w:name w:val="c35"/>
    <w:basedOn w:val="a"/>
    <w:rsid w:val="0089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908D1"/>
  </w:style>
  <w:style w:type="paragraph" w:customStyle="1" w:styleId="c39">
    <w:name w:val="c39"/>
    <w:basedOn w:val="a"/>
    <w:rsid w:val="0089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9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33665853" Type="http://schemas.openxmlformats.org/officeDocument/2006/relationships/footnotes" Target="footnotes.xml"/><Relationship Id="rId303077237" Type="http://schemas.openxmlformats.org/officeDocument/2006/relationships/endnotes" Target="endnotes.xml"/><Relationship Id="rId733448601" Type="http://schemas.openxmlformats.org/officeDocument/2006/relationships/comments" Target="comments.xml"/><Relationship Id="rId826344180" Type="http://schemas.microsoft.com/office/2011/relationships/commentsExtended" Target="commentsExtended.xml"/><Relationship Id="rId18733763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rmFqLHDkjiJcf6OzVQzW97/0UyM=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33665853"/>
            <mdssi:RelationshipReference SourceId="rId303077237"/>
            <mdssi:RelationshipReference SourceId="rId733448601"/>
            <mdssi:RelationshipReference SourceId="rId826344180"/>
            <mdssi:RelationshipReference SourceId="rId187337636"/>
          </Transform>
          <Transform Algorithm="http://www.w3.org/TR/2001/REC-xml-c14n-20010315"/>
        </Transforms>
        <DigestMethod Algorithm="http://www.w3.org/2000/09/xmldsig#sha1"/>
        <DigestValue>h6SKxuhpPviR6z+eV8heNifg8uw=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wlOC8YsNimxb+il9UbHfTy2VQiI=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N9DDKyUWTYE79AQTenPGboCsIX8=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i0VB0GaK+yB8KyKR3F9Sg5X4n2s=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pf2vOsDcbWNzDuEDAHr2s7anV7A=</DigestValue>
      </Reference>
      <Reference URI="/word/styles.xml?ContentType=application/vnd.openxmlformats-officedocument.wordprocessingml.styles+xml">
        <DigestMethod Algorithm="http://www.w3.org/2000/09/xmldsig#sha1"/>
        <DigestValue>K3Gmsz85G8snAcL4Gwqs/sx1VS4=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lNB+So0l5uaXdB/was2TF91nhdE=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dcterms:created xsi:type="dcterms:W3CDTF">2021-02-15T02:50:00Z</dcterms:created>
  <dcterms:modified xsi:type="dcterms:W3CDTF">2021-03-28T11:28:00Z</dcterms:modified>
</cp:coreProperties>
</file>