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9F" w:rsidRDefault="001B409F">
      <w:pPr>
        <w:spacing w:after="54" w:line="252" w:lineRule="exact"/>
        <w:ind w:left="1763" w:right="1255"/>
        <w:jc w:val="center"/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987"/>
        <w:gridCol w:w="4286"/>
      </w:tblGrid>
      <w:tr w:rsidR="001B409F" w:rsidRPr="00520B3D" w:rsidTr="00520B3D">
        <w:trPr>
          <w:trHeight w:val="267"/>
        </w:trPr>
        <w:tc>
          <w:tcPr>
            <w:tcW w:w="5987" w:type="dxa"/>
          </w:tcPr>
          <w:p w:rsidR="001B409F" w:rsidRPr="00520B3D" w:rsidRDefault="00520B3D">
            <w:pPr>
              <w:pStyle w:val="TableParagraph"/>
              <w:spacing w:before="0" w:line="244" w:lineRule="exact"/>
              <w:rPr>
                <w:b/>
              </w:rPr>
            </w:pPr>
            <w:r w:rsidRPr="00520B3D">
              <w:rPr>
                <w:b/>
                <w:spacing w:val="-2"/>
              </w:rPr>
              <w:t>Принят</w:t>
            </w:r>
            <w:r>
              <w:rPr>
                <w:b/>
                <w:spacing w:val="-2"/>
              </w:rPr>
              <w:t>о</w:t>
            </w:r>
          </w:p>
        </w:tc>
        <w:tc>
          <w:tcPr>
            <w:tcW w:w="4286" w:type="dxa"/>
          </w:tcPr>
          <w:p w:rsidR="001B409F" w:rsidRPr="00520B3D" w:rsidRDefault="00080088" w:rsidP="00520B3D">
            <w:pPr>
              <w:pStyle w:val="TableParagraph"/>
              <w:spacing w:before="0" w:line="244" w:lineRule="exact"/>
              <w:ind w:right="0"/>
              <w:jc w:val="left"/>
              <w:rPr>
                <w:b/>
              </w:rPr>
            </w:pPr>
            <w:r w:rsidRPr="00520B3D">
              <w:rPr>
                <w:b/>
                <w:spacing w:val="-2"/>
              </w:rPr>
              <w:t>Утверждены</w:t>
            </w:r>
          </w:p>
        </w:tc>
      </w:tr>
      <w:tr w:rsidR="00520B3D" w:rsidRPr="00520B3D" w:rsidTr="00520B3D">
        <w:trPr>
          <w:trHeight w:val="290"/>
        </w:trPr>
        <w:tc>
          <w:tcPr>
            <w:tcW w:w="5987" w:type="dxa"/>
          </w:tcPr>
          <w:p w:rsidR="00520B3D" w:rsidRPr="00520B3D" w:rsidRDefault="00520B3D" w:rsidP="00520B3D">
            <w:pPr>
              <w:pStyle w:val="TableParagraph"/>
              <w:ind w:left="9"/>
              <w:rPr>
                <w:b/>
              </w:rPr>
            </w:pPr>
            <w:r>
              <w:rPr>
                <w:b/>
              </w:rPr>
              <w:t>решением педагогического совета</w:t>
            </w:r>
          </w:p>
        </w:tc>
        <w:tc>
          <w:tcPr>
            <w:tcW w:w="4286" w:type="dxa"/>
          </w:tcPr>
          <w:p w:rsidR="00520B3D" w:rsidRDefault="00520B3D" w:rsidP="00520B3D">
            <w:proofErr w:type="gramStart"/>
            <w:r w:rsidRPr="008E4E12">
              <w:rPr>
                <w:b/>
              </w:rPr>
              <w:t>Приказом  №</w:t>
            </w:r>
            <w:proofErr w:type="gramEnd"/>
            <w:r w:rsidRPr="008E4E12">
              <w:rPr>
                <w:b/>
              </w:rPr>
              <w:t xml:space="preserve"> 163-ОД от 29.08.2024г.</w:t>
            </w:r>
          </w:p>
        </w:tc>
      </w:tr>
      <w:tr w:rsidR="00520B3D" w:rsidRPr="00520B3D" w:rsidTr="00520B3D">
        <w:trPr>
          <w:trHeight w:val="267"/>
        </w:trPr>
        <w:tc>
          <w:tcPr>
            <w:tcW w:w="5987" w:type="dxa"/>
          </w:tcPr>
          <w:p w:rsidR="00520B3D" w:rsidRPr="00520B3D" w:rsidRDefault="00520B3D" w:rsidP="00520B3D">
            <w:pPr>
              <w:pStyle w:val="TableParagraph"/>
              <w:spacing w:line="233" w:lineRule="exact"/>
              <w:ind w:left="3"/>
              <w:rPr>
                <w:b/>
              </w:rPr>
            </w:pPr>
            <w:r w:rsidRPr="00520B3D">
              <w:rPr>
                <w:b/>
              </w:rPr>
              <w:t>Протокол № 1 от 29.08.2024г.</w:t>
            </w:r>
          </w:p>
        </w:tc>
        <w:tc>
          <w:tcPr>
            <w:tcW w:w="4286" w:type="dxa"/>
          </w:tcPr>
          <w:p w:rsidR="00520B3D" w:rsidRDefault="00520B3D" w:rsidP="00520B3D"/>
        </w:tc>
      </w:tr>
    </w:tbl>
    <w:p w:rsidR="001B409F" w:rsidRDefault="001B409F">
      <w:pPr>
        <w:pStyle w:val="a3"/>
        <w:spacing w:before="59"/>
        <w:ind w:left="0"/>
        <w:rPr>
          <w:sz w:val="22"/>
        </w:rPr>
      </w:pPr>
    </w:p>
    <w:p w:rsidR="001D4B38" w:rsidRPr="001D4B38" w:rsidRDefault="001D4B38" w:rsidP="001D4B38">
      <w:pPr>
        <w:ind w:firstLine="567"/>
        <w:rPr>
          <w:b/>
          <w:spacing w:val="-2"/>
          <w:sz w:val="24"/>
        </w:rPr>
      </w:pPr>
      <w:r w:rsidRPr="001D4B38">
        <w:rPr>
          <w:b/>
          <w:spacing w:val="-2"/>
          <w:sz w:val="24"/>
        </w:rPr>
        <w:t>Согласовано:</w:t>
      </w:r>
    </w:p>
    <w:p w:rsidR="001D4B38" w:rsidRPr="001D4B38" w:rsidRDefault="001D4B38" w:rsidP="001D4B38">
      <w:pPr>
        <w:ind w:firstLine="567"/>
        <w:rPr>
          <w:b/>
          <w:spacing w:val="-2"/>
          <w:sz w:val="24"/>
        </w:rPr>
      </w:pPr>
      <w:r w:rsidRPr="001D4B38">
        <w:rPr>
          <w:b/>
          <w:spacing w:val="-2"/>
          <w:sz w:val="24"/>
        </w:rPr>
        <w:t>Решением Совета Школы</w:t>
      </w:r>
    </w:p>
    <w:p w:rsidR="001D4B38" w:rsidRDefault="001D4B38" w:rsidP="001D4B38">
      <w:pPr>
        <w:ind w:firstLine="567"/>
        <w:rPr>
          <w:b/>
          <w:spacing w:val="-2"/>
          <w:sz w:val="24"/>
        </w:rPr>
      </w:pPr>
      <w:r>
        <w:rPr>
          <w:b/>
          <w:spacing w:val="-2"/>
          <w:sz w:val="24"/>
        </w:rPr>
        <w:t>Протокол №1 от 29.08.2024</w:t>
      </w:r>
      <w:r w:rsidRPr="001D4B38">
        <w:rPr>
          <w:b/>
          <w:spacing w:val="-2"/>
          <w:sz w:val="24"/>
        </w:rPr>
        <w:t>г.</w:t>
      </w:r>
    </w:p>
    <w:p w:rsidR="001D4B38" w:rsidRDefault="001D4B38" w:rsidP="00520B3D">
      <w:pPr>
        <w:jc w:val="center"/>
        <w:rPr>
          <w:b/>
          <w:spacing w:val="-2"/>
          <w:sz w:val="24"/>
        </w:rPr>
      </w:pPr>
    </w:p>
    <w:p w:rsidR="00520B3D" w:rsidRDefault="00080088" w:rsidP="00520B3D">
      <w:pPr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520B3D" w:rsidRDefault="00080088" w:rsidP="00520B3D">
      <w:pPr>
        <w:jc w:val="center"/>
        <w:rPr>
          <w:b/>
          <w:sz w:val="24"/>
        </w:rPr>
      </w:pPr>
      <w:r>
        <w:rPr>
          <w:b/>
          <w:sz w:val="24"/>
        </w:rPr>
        <w:t>о школьной форме и внешнем виде обучающихся</w:t>
      </w:r>
    </w:p>
    <w:p w:rsidR="001B409F" w:rsidRDefault="00520B3D" w:rsidP="00520B3D">
      <w:pPr>
        <w:ind w:right="629"/>
        <w:jc w:val="center"/>
        <w:rPr>
          <w:b/>
          <w:sz w:val="24"/>
        </w:rPr>
      </w:pPr>
      <w:r>
        <w:rPr>
          <w:b/>
          <w:sz w:val="24"/>
        </w:rPr>
        <w:t>МБОУ СОШ с. Углезаводск</w:t>
      </w:r>
    </w:p>
    <w:p w:rsidR="001B409F" w:rsidRDefault="001B409F" w:rsidP="00520B3D">
      <w:pPr>
        <w:pStyle w:val="a3"/>
        <w:spacing w:before="39"/>
        <w:ind w:left="0"/>
        <w:jc w:val="center"/>
        <w:rPr>
          <w:b/>
        </w:rPr>
      </w:pPr>
    </w:p>
    <w:p w:rsidR="001B409F" w:rsidRDefault="00080088">
      <w:pPr>
        <w:pStyle w:val="a4"/>
        <w:numPr>
          <w:ilvl w:val="0"/>
          <w:numId w:val="2"/>
        </w:numPr>
        <w:tabs>
          <w:tab w:val="left" w:pos="850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1B409F" w:rsidRDefault="00080088">
      <w:pPr>
        <w:pStyle w:val="a4"/>
        <w:numPr>
          <w:ilvl w:val="1"/>
          <w:numId w:val="2"/>
        </w:numPr>
        <w:tabs>
          <w:tab w:val="left" w:pos="1113"/>
        </w:tabs>
        <w:ind w:right="99" w:firstLine="0"/>
        <w:jc w:val="both"/>
        <w:rPr>
          <w:sz w:val="24"/>
        </w:rPr>
      </w:pPr>
      <w:r>
        <w:rPr>
          <w:sz w:val="24"/>
        </w:rPr>
        <w:t xml:space="preserve">Настоящее </w:t>
      </w:r>
      <w:r>
        <w:rPr>
          <w:b/>
          <w:sz w:val="24"/>
        </w:rPr>
        <w:t xml:space="preserve">Положение о школьной форме и внешнем виде обучающихся </w:t>
      </w:r>
      <w:r>
        <w:rPr>
          <w:sz w:val="24"/>
        </w:rPr>
        <w:t xml:space="preserve">(далее – Положение) разработано в соответствии с Федеральным законом от 29 декабря 2012 года № 273- ФЗ «Об образовании в Российской Федерации» с изменениями от </w:t>
      </w:r>
      <w:r w:rsidR="0015486F">
        <w:rPr>
          <w:sz w:val="24"/>
        </w:rPr>
        <w:t>19 декабря 2023</w:t>
      </w:r>
      <w:r>
        <w:rPr>
          <w:sz w:val="24"/>
        </w:rPr>
        <w:t>года, Постановлением главного государственного санитарного врача российской Федер</w:t>
      </w:r>
      <w:r w:rsidR="00520B3D">
        <w:rPr>
          <w:sz w:val="24"/>
        </w:rPr>
        <w:t>ации от 28.01.2021 года №2</w:t>
      </w:r>
      <w:r>
        <w:rPr>
          <w:sz w:val="24"/>
        </w:rPr>
        <w:t xml:space="preserve"> "</w:t>
      </w:r>
      <w:r w:rsidR="001D4B38" w:rsidRPr="001D4B38">
        <w:rPr>
          <w:color w:val="333333"/>
          <w:sz w:val="24"/>
          <w:szCs w:val="24"/>
          <w:shd w:val="clear" w:color="auto" w:fill="FFFFFF"/>
        </w:rPr>
        <w:t>Г</w:t>
      </w:r>
      <w:r w:rsidR="00520B3D" w:rsidRPr="00520B3D">
        <w:rPr>
          <w:sz w:val="24"/>
        </w:rPr>
        <w:t>игиенические нормативы и требования к обеспечению безопасности и (или) безвредности для человека факторов среды обитания</w:t>
      </w:r>
      <w:r>
        <w:rPr>
          <w:sz w:val="24"/>
        </w:rPr>
        <w:t>»</w:t>
      </w:r>
      <w:r w:rsidR="001D4B38">
        <w:rPr>
          <w:sz w:val="24"/>
        </w:rPr>
        <w:t xml:space="preserve"> (СП </w:t>
      </w:r>
      <w:r w:rsidR="001D4B38" w:rsidRPr="00520B3D">
        <w:rPr>
          <w:sz w:val="24"/>
        </w:rPr>
        <w:t>1.2.3685-21</w:t>
      </w:r>
      <w:r w:rsidR="001D4B38">
        <w:rPr>
          <w:sz w:val="24"/>
        </w:rPr>
        <w:t>)</w:t>
      </w:r>
      <w:r>
        <w:rPr>
          <w:sz w:val="24"/>
        </w:rPr>
        <w:t>, а также Ус</w:t>
      </w:r>
      <w:bookmarkStart w:id="0" w:name="_GoBack"/>
      <w:bookmarkEnd w:id="0"/>
      <w:r>
        <w:rPr>
          <w:sz w:val="24"/>
        </w:rPr>
        <w:t xml:space="preserve">тавом </w:t>
      </w:r>
      <w:r w:rsidR="00520B3D">
        <w:rPr>
          <w:sz w:val="24"/>
        </w:rPr>
        <w:t>МБОУ СОШ с. Углезаводск</w:t>
      </w:r>
      <w:r>
        <w:rPr>
          <w:sz w:val="24"/>
        </w:rPr>
        <w:t xml:space="preserve">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1B409F" w:rsidRDefault="00080088">
      <w:pPr>
        <w:pStyle w:val="a4"/>
        <w:numPr>
          <w:ilvl w:val="1"/>
          <w:numId w:val="2"/>
        </w:numPr>
        <w:tabs>
          <w:tab w:val="left" w:pos="1113"/>
        </w:tabs>
        <w:ind w:right="103" w:firstLine="0"/>
        <w:jc w:val="both"/>
        <w:rPr>
          <w:sz w:val="24"/>
        </w:rPr>
      </w:pPr>
      <w:r>
        <w:rPr>
          <w:sz w:val="24"/>
        </w:rPr>
        <w:t>Данное Положение о школьной форме и внешнем виде обучающихся регламентирует основные требования к внешнему виду обучающихся, определяет права и обязанности обучающихся, их родителей (законных представителей), классного руководителей и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информирует о способах административных воздействий.</w:t>
      </w:r>
    </w:p>
    <w:p w:rsidR="001B409F" w:rsidRDefault="00080088">
      <w:pPr>
        <w:pStyle w:val="a4"/>
        <w:numPr>
          <w:ilvl w:val="1"/>
          <w:numId w:val="2"/>
        </w:numPr>
        <w:tabs>
          <w:tab w:val="left" w:pos="1036"/>
        </w:tabs>
        <w:ind w:right="102" w:firstLine="0"/>
        <w:jc w:val="both"/>
        <w:rPr>
          <w:sz w:val="24"/>
        </w:rPr>
      </w:pPr>
      <w:r>
        <w:rPr>
          <w:sz w:val="24"/>
        </w:rPr>
        <w:t>Образовательная организация устанавливает требования к одежде обучающихся, в том числе требования к ее общему виду, цвету, фасону, видам одежды обучающихся, знакам отличия, и правила ее ношения в соответствии с типовыми требованиями, утвержденными уполномоченными органами государственной власти субъектов Российской Федерации и Уставом школы.</w:t>
      </w:r>
    </w:p>
    <w:p w:rsidR="001B409F" w:rsidRDefault="00080088">
      <w:pPr>
        <w:pStyle w:val="a4"/>
        <w:numPr>
          <w:ilvl w:val="1"/>
          <w:numId w:val="2"/>
        </w:numPr>
        <w:tabs>
          <w:tab w:val="left" w:pos="1058"/>
        </w:tabs>
        <w:ind w:right="100" w:firstLine="0"/>
        <w:jc w:val="both"/>
        <w:rPr>
          <w:sz w:val="24"/>
        </w:rPr>
      </w:pPr>
      <w:r>
        <w:rPr>
          <w:sz w:val="24"/>
        </w:rPr>
        <w:t xml:space="preserve">Сохранение общей дисциплины и порядка в образовательной организации, осуществляется согласно </w:t>
      </w:r>
      <w:hyperlink r:id="rId7">
        <w:r>
          <w:rPr>
            <w:sz w:val="24"/>
          </w:rPr>
          <w:t>Правилам внутреннего распорядка обучающихся</w:t>
        </w:r>
      </w:hyperlink>
      <w:r>
        <w:rPr>
          <w:sz w:val="24"/>
        </w:rPr>
        <w:t xml:space="preserve"> и Устава образовательной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1B409F" w:rsidRDefault="00080088">
      <w:pPr>
        <w:pStyle w:val="a4"/>
        <w:numPr>
          <w:ilvl w:val="1"/>
          <w:numId w:val="2"/>
        </w:numPr>
        <w:tabs>
          <w:tab w:val="left" w:pos="1039"/>
        </w:tabs>
        <w:ind w:right="101" w:firstLine="0"/>
        <w:jc w:val="both"/>
        <w:rPr>
          <w:sz w:val="24"/>
        </w:rPr>
      </w:pPr>
      <w:r>
        <w:rPr>
          <w:sz w:val="24"/>
        </w:rPr>
        <w:t>Настоящее Положение принимается с учетом мнения Совета обучающихся, Совета школы, а также представительного органа работников этой организации и (или) обучающихся в ней (при его наличии).</w:t>
      </w:r>
    </w:p>
    <w:p w:rsidR="001B409F" w:rsidRDefault="001B409F">
      <w:pPr>
        <w:pStyle w:val="a3"/>
        <w:spacing w:before="40"/>
        <w:ind w:left="0"/>
      </w:pPr>
    </w:p>
    <w:p w:rsidR="001B409F" w:rsidRDefault="00080088">
      <w:pPr>
        <w:pStyle w:val="1"/>
        <w:numPr>
          <w:ilvl w:val="0"/>
          <w:numId w:val="2"/>
        </w:numPr>
        <w:tabs>
          <w:tab w:val="left" w:pos="850"/>
        </w:tabs>
        <w:spacing w:before="1" w:line="274" w:lineRule="exact"/>
        <w:jc w:val="both"/>
      </w:pPr>
      <w:r>
        <w:t>Основные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внешнему</w:t>
      </w:r>
      <w:r>
        <w:rPr>
          <w:spacing w:val="-4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rPr>
          <w:spacing w:val="-2"/>
        </w:rPr>
        <w:t>обучающихся</w:t>
      </w:r>
    </w:p>
    <w:p w:rsidR="001B409F" w:rsidRDefault="00080088">
      <w:pPr>
        <w:pStyle w:val="a4"/>
        <w:numPr>
          <w:ilvl w:val="1"/>
          <w:numId w:val="2"/>
        </w:numPr>
        <w:tabs>
          <w:tab w:val="left" w:pos="1030"/>
        </w:tabs>
        <w:ind w:right="106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атмосферы,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укрепления дисциплины и порядка, создания общей культуры и эстетики внешнего вида, устранения признаков социального, имущественного и религиозного различия между обучающимися, предупреждения возникновения у обучающихся психологического дискомфорта перед сверстниками, укрепления общего имиджа образовательной организации и формирования школьной идентичности вводятся определенные требования к школьной одежде и внешнему</w:t>
      </w:r>
      <w:r>
        <w:rPr>
          <w:spacing w:val="40"/>
          <w:sz w:val="24"/>
        </w:rPr>
        <w:t xml:space="preserve"> </w:t>
      </w:r>
      <w:r>
        <w:rPr>
          <w:sz w:val="24"/>
        </w:rPr>
        <w:t>виду обучающихся, устанавливается определение школьной формы как делового стиля одежды.</w:t>
      </w:r>
    </w:p>
    <w:p w:rsidR="001B409F" w:rsidRDefault="00080088">
      <w:pPr>
        <w:pStyle w:val="a4"/>
        <w:numPr>
          <w:ilvl w:val="1"/>
          <w:numId w:val="2"/>
        </w:numPr>
        <w:tabs>
          <w:tab w:val="left" w:pos="1030"/>
        </w:tabs>
        <w:ind w:left="1030" w:hanging="42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-6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2"/>
          <w:sz w:val="24"/>
        </w:rPr>
        <w:t xml:space="preserve"> обучающихся:</w:t>
      </w:r>
    </w:p>
    <w:p w:rsidR="001B409F" w:rsidRDefault="00080088" w:rsidP="00520B3D">
      <w:pPr>
        <w:pStyle w:val="a4"/>
        <w:numPr>
          <w:ilvl w:val="0"/>
          <w:numId w:val="1"/>
        </w:numPr>
        <w:tabs>
          <w:tab w:val="left" w:pos="797"/>
          <w:tab w:val="left" w:pos="993"/>
        </w:tabs>
        <w:ind w:left="797" w:hanging="88"/>
        <w:rPr>
          <w:sz w:val="24"/>
        </w:rPr>
      </w:pPr>
      <w:r>
        <w:rPr>
          <w:sz w:val="24"/>
        </w:rPr>
        <w:t>повседневная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одежда;</w:t>
      </w:r>
    </w:p>
    <w:p w:rsidR="001B409F" w:rsidRDefault="00080088" w:rsidP="00520B3D">
      <w:pPr>
        <w:pStyle w:val="a4"/>
        <w:numPr>
          <w:ilvl w:val="0"/>
          <w:numId w:val="1"/>
        </w:numPr>
        <w:tabs>
          <w:tab w:val="left" w:pos="797"/>
          <w:tab w:val="left" w:pos="993"/>
        </w:tabs>
        <w:ind w:left="797" w:hanging="88"/>
        <w:rPr>
          <w:sz w:val="24"/>
        </w:rPr>
      </w:pPr>
      <w:r>
        <w:rPr>
          <w:sz w:val="24"/>
        </w:rPr>
        <w:t>парадная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одежда;</w:t>
      </w:r>
    </w:p>
    <w:p w:rsidR="001B409F" w:rsidRDefault="00080088" w:rsidP="00520B3D">
      <w:pPr>
        <w:pStyle w:val="a4"/>
        <w:numPr>
          <w:ilvl w:val="0"/>
          <w:numId w:val="1"/>
        </w:numPr>
        <w:tabs>
          <w:tab w:val="left" w:pos="797"/>
          <w:tab w:val="left" w:pos="993"/>
        </w:tabs>
        <w:ind w:left="797" w:hanging="88"/>
        <w:rPr>
          <w:sz w:val="24"/>
        </w:rPr>
      </w:pPr>
      <w:r>
        <w:rPr>
          <w:sz w:val="24"/>
        </w:rPr>
        <w:t>спортивная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одежда.</w:t>
      </w:r>
    </w:p>
    <w:p w:rsidR="001B409F" w:rsidRDefault="00080088">
      <w:pPr>
        <w:pStyle w:val="a4"/>
        <w:numPr>
          <w:ilvl w:val="1"/>
          <w:numId w:val="2"/>
        </w:numPr>
        <w:tabs>
          <w:tab w:val="left" w:pos="1032"/>
        </w:tabs>
        <w:ind w:right="101" w:firstLine="0"/>
        <w:jc w:val="both"/>
        <w:rPr>
          <w:sz w:val="24"/>
        </w:rPr>
      </w:pPr>
      <w:r>
        <w:rPr>
          <w:sz w:val="24"/>
        </w:rPr>
        <w:t>Повседневная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одежда:</w:t>
      </w:r>
      <w:r>
        <w:rPr>
          <w:spacing w:val="-1"/>
          <w:sz w:val="24"/>
        </w:rPr>
        <w:t xml:space="preserve"> </w:t>
      </w:r>
      <w:r>
        <w:rPr>
          <w:sz w:val="24"/>
        </w:rPr>
        <w:t>юноши –</w:t>
      </w:r>
      <w:r>
        <w:rPr>
          <w:spacing w:val="-1"/>
          <w:sz w:val="24"/>
        </w:rPr>
        <w:t xml:space="preserve"> </w:t>
      </w:r>
      <w:r>
        <w:rPr>
          <w:sz w:val="24"/>
        </w:rPr>
        <w:t>однотонная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сорочка</w:t>
      </w:r>
      <w:r>
        <w:rPr>
          <w:spacing w:val="-2"/>
          <w:sz w:val="24"/>
        </w:rPr>
        <w:t xml:space="preserve"> </w:t>
      </w:r>
      <w:r>
        <w:rPr>
          <w:sz w:val="24"/>
        </w:rPr>
        <w:t>ли водолазка</w:t>
      </w:r>
      <w:r>
        <w:rPr>
          <w:spacing w:val="-4"/>
          <w:sz w:val="24"/>
        </w:rPr>
        <w:t xml:space="preserve"> </w:t>
      </w:r>
      <w:r>
        <w:rPr>
          <w:sz w:val="24"/>
        </w:rPr>
        <w:t>нейтрального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2"/>
          <w:sz w:val="24"/>
        </w:rPr>
        <w:t xml:space="preserve"> </w:t>
      </w:r>
      <w:r>
        <w:rPr>
          <w:sz w:val="24"/>
        </w:rPr>
        <w:t>брюки классического покроя темного цвета, вместо пиджака – жилет или кардиган темного цвета; девушки – однотонная блуза, юбка или сарафан, или брюки темного цвета, допускается водолазка, пиджак или жилет темного цвета. Одежда должна быть классического стиля или современного строгого покроя.</w:t>
      </w:r>
    </w:p>
    <w:p w:rsidR="001B409F" w:rsidRDefault="00080088">
      <w:pPr>
        <w:pStyle w:val="a4"/>
        <w:numPr>
          <w:ilvl w:val="1"/>
          <w:numId w:val="2"/>
        </w:numPr>
        <w:tabs>
          <w:tab w:val="left" w:pos="1203"/>
          <w:tab w:val="left" w:pos="2407"/>
          <w:tab w:val="left" w:pos="3384"/>
          <w:tab w:val="left" w:pos="4969"/>
          <w:tab w:val="left" w:pos="6784"/>
          <w:tab w:val="left" w:pos="7130"/>
          <w:tab w:val="left" w:pos="7743"/>
          <w:tab w:val="left" w:pos="9159"/>
          <w:tab w:val="left" w:pos="10569"/>
        </w:tabs>
        <w:spacing w:before="77"/>
        <w:ind w:right="106" w:firstLine="0"/>
        <w:rPr>
          <w:sz w:val="24"/>
        </w:rPr>
      </w:pPr>
      <w:r>
        <w:rPr>
          <w:spacing w:val="-2"/>
          <w:sz w:val="24"/>
        </w:rPr>
        <w:t>Парадная</w:t>
      </w:r>
      <w:r>
        <w:rPr>
          <w:sz w:val="24"/>
        </w:rPr>
        <w:tab/>
      </w:r>
      <w:r>
        <w:rPr>
          <w:spacing w:val="-2"/>
          <w:sz w:val="24"/>
        </w:rPr>
        <w:t>одежда</w:t>
      </w:r>
      <w:r>
        <w:rPr>
          <w:sz w:val="24"/>
        </w:rPr>
        <w:tab/>
      </w:r>
      <w:r>
        <w:rPr>
          <w:spacing w:val="-2"/>
          <w:sz w:val="24"/>
        </w:rPr>
        <w:t>используется</w:t>
      </w:r>
      <w:r>
        <w:rPr>
          <w:sz w:val="24"/>
        </w:rPr>
        <w:tab/>
      </w:r>
      <w:r>
        <w:rPr>
          <w:spacing w:val="-2"/>
          <w:sz w:val="24"/>
        </w:rPr>
        <w:t>обучающимися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дни</w:t>
      </w:r>
      <w:r>
        <w:rPr>
          <w:sz w:val="24"/>
        </w:rPr>
        <w:tab/>
      </w: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2"/>
          <w:sz w:val="24"/>
        </w:rPr>
        <w:t>праздников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торжественных линеек.</w:t>
      </w:r>
    </w:p>
    <w:p w:rsidR="001B409F" w:rsidRDefault="00080088">
      <w:pPr>
        <w:pStyle w:val="a4"/>
        <w:numPr>
          <w:ilvl w:val="1"/>
          <w:numId w:val="2"/>
        </w:numPr>
        <w:tabs>
          <w:tab w:val="left" w:pos="1073"/>
        </w:tabs>
        <w:ind w:right="107" w:firstLine="0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мальчиков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юношей</w:t>
      </w:r>
      <w:r>
        <w:rPr>
          <w:spacing w:val="40"/>
          <w:sz w:val="24"/>
        </w:rPr>
        <w:t xml:space="preserve"> </w:t>
      </w:r>
      <w:r>
        <w:rPr>
          <w:sz w:val="24"/>
        </w:rPr>
        <w:t>парадная</w:t>
      </w:r>
      <w:r>
        <w:rPr>
          <w:spacing w:val="39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39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39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школьной одежды, дополненной светлой сорочкой или праздничным аксессуаром.</w:t>
      </w:r>
    </w:p>
    <w:p w:rsidR="001B409F" w:rsidRDefault="00080088">
      <w:pPr>
        <w:pStyle w:val="a4"/>
        <w:numPr>
          <w:ilvl w:val="1"/>
          <w:numId w:val="2"/>
        </w:numPr>
        <w:tabs>
          <w:tab w:val="left" w:pos="1097"/>
        </w:tabs>
        <w:spacing w:before="1"/>
        <w:ind w:right="107" w:firstLine="0"/>
        <w:rPr>
          <w:sz w:val="24"/>
        </w:rPr>
      </w:pP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девочек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девушек</w:t>
      </w:r>
      <w:r>
        <w:rPr>
          <w:spacing w:val="40"/>
          <w:sz w:val="24"/>
        </w:rPr>
        <w:t xml:space="preserve"> </w:t>
      </w:r>
      <w:r>
        <w:rPr>
          <w:sz w:val="24"/>
        </w:rPr>
        <w:t>парадная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одежды, дополненной светлой блузкой или праздничным аксессуаром.</w:t>
      </w:r>
    </w:p>
    <w:p w:rsidR="001B409F" w:rsidRDefault="00080088">
      <w:pPr>
        <w:pStyle w:val="a4"/>
        <w:numPr>
          <w:ilvl w:val="1"/>
          <w:numId w:val="2"/>
        </w:numPr>
        <w:tabs>
          <w:tab w:val="left" w:pos="1130"/>
        </w:tabs>
        <w:ind w:right="104" w:firstLine="0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холодное</w:t>
      </w:r>
      <w:r>
        <w:rPr>
          <w:spacing w:val="80"/>
          <w:sz w:val="24"/>
        </w:rPr>
        <w:t xml:space="preserve"> </w:t>
      </w:r>
      <w:r>
        <w:rPr>
          <w:sz w:val="24"/>
        </w:rPr>
        <w:t>время</w:t>
      </w:r>
      <w:r>
        <w:rPr>
          <w:spacing w:val="80"/>
          <w:sz w:val="24"/>
        </w:rPr>
        <w:t xml:space="preserve"> </w:t>
      </w:r>
      <w:r>
        <w:rPr>
          <w:sz w:val="24"/>
        </w:rPr>
        <w:t>года</w:t>
      </w:r>
      <w:r>
        <w:rPr>
          <w:spacing w:val="80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ношение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80"/>
          <w:sz w:val="24"/>
        </w:rPr>
        <w:t xml:space="preserve"> </w:t>
      </w:r>
      <w:r>
        <w:rPr>
          <w:sz w:val="24"/>
        </w:rPr>
        <w:t>джемперов,</w:t>
      </w:r>
      <w:r>
        <w:rPr>
          <w:spacing w:val="80"/>
          <w:sz w:val="24"/>
        </w:rPr>
        <w:t xml:space="preserve"> </w:t>
      </w:r>
      <w:r>
        <w:rPr>
          <w:sz w:val="24"/>
        </w:rPr>
        <w:t>свитеров</w:t>
      </w:r>
      <w:r>
        <w:rPr>
          <w:spacing w:val="80"/>
          <w:sz w:val="24"/>
        </w:rPr>
        <w:t xml:space="preserve"> </w:t>
      </w:r>
      <w:r>
        <w:rPr>
          <w:sz w:val="24"/>
        </w:rPr>
        <w:t>и пуловеров сочетающейся цветовой гаммы.</w:t>
      </w:r>
    </w:p>
    <w:p w:rsidR="001B409F" w:rsidRDefault="00080088">
      <w:pPr>
        <w:pStyle w:val="a4"/>
        <w:numPr>
          <w:ilvl w:val="1"/>
          <w:numId w:val="2"/>
        </w:numPr>
        <w:tabs>
          <w:tab w:val="left" w:pos="1114"/>
        </w:tabs>
        <w:ind w:right="109" w:firstLine="0"/>
        <w:rPr>
          <w:sz w:val="24"/>
        </w:rPr>
      </w:pPr>
      <w:r>
        <w:rPr>
          <w:sz w:val="24"/>
        </w:rPr>
        <w:t>Спортивная</w:t>
      </w:r>
      <w:r>
        <w:rPr>
          <w:spacing w:val="40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спортом, а также при проведении спортивных праздников и соревнований.</w:t>
      </w:r>
    </w:p>
    <w:p w:rsidR="001B409F" w:rsidRDefault="00080088">
      <w:pPr>
        <w:pStyle w:val="a4"/>
        <w:numPr>
          <w:ilvl w:val="1"/>
          <w:numId w:val="2"/>
        </w:numPr>
        <w:tabs>
          <w:tab w:val="left" w:pos="1030"/>
        </w:tabs>
        <w:ind w:left="1030" w:hanging="420"/>
        <w:rPr>
          <w:sz w:val="24"/>
        </w:rPr>
      </w:pPr>
      <w:r>
        <w:rPr>
          <w:sz w:val="24"/>
        </w:rPr>
        <w:t>Обучающимся</w:t>
      </w:r>
      <w:r>
        <w:rPr>
          <w:spacing w:val="-6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школе:</w:t>
      </w:r>
    </w:p>
    <w:p w:rsidR="001B409F" w:rsidRDefault="00080088" w:rsidP="00520B3D">
      <w:pPr>
        <w:pStyle w:val="a4"/>
        <w:numPr>
          <w:ilvl w:val="0"/>
          <w:numId w:val="1"/>
        </w:numPr>
        <w:tabs>
          <w:tab w:val="left" w:pos="797"/>
          <w:tab w:val="left" w:pos="993"/>
        </w:tabs>
        <w:ind w:left="797" w:hanging="88"/>
        <w:jc w:val="both"/>
        <w:rPr>
          <w:sz w:val="24"/>
        </w:rPr>
      </w:pPr>
      <w:r>
        <w:rPr>
          <w:sz w:val="24"/>
        </w:rPr>
        <w:t>одежды</w:t>
      </w:r>
      <w:r>
        <w:rPr>
          <w:spacing w:val="-2"/>
          <w:sz w:val="24"/>
        </w:rPr>
        <w:t xml:space="preserve"> </w:t>
      </w:r>
      <w:r>
        <w:rPr>
          <w:sz w:val="24"/>
        </w:rPr>
        <w:t>ярких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оттенков;</w:t>
      </w:r>
    </w:p>
    <w:p w:rsidR="001B409F" w:rsidRDefault="00080088" w:rsidP="00520B3D">
      <w:pPr>
        <w:pStyle w:val="a4"/>
        <w:numPr>
          <w:ilvl w:val="0"/>
          <w:numId w:val="1"/>
        </w:numPr>
        <w:tabs>
          <w:tab w:val="left" w:pos="797"/>
          <w:tab w:val="left" w:pos="993"/>
        </w:tabs>
        <w:ind w:left="797" w:hanging="88"/>
        <w:jc w:val="both"/>
        <w:rPr>
          <w:sz w:val="24"/>
        </w:rPr>
      </w:pPr>
      <w:r>
        <w:rPr>
          <w:sz w:val="24"/>
        </w:rPr>
        <w:t>брюк,</w:t>
      </w:r>
      <w:r>
        <w:rPr>
          <w:spacing w:val="-5"/>
          <w:sz w:val="24"/>
        </w:rPr>
        <w:t xml:space="preserve"> </w:t>
      </w:r>
      <w:r>
        <w:rPr>
          <w:sz w:val="24"/>
        </w:rPr>
        <w:t>юбок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заниженной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талией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высокими</w:t>
      </w:r>
      <w:r>
        <w:rPr>
          <w:spacing w:val="-2"/>
          <w:sz w:val="24"/>
        </w:rPr>
        <w:t xml:space="preserve"> разрезами;</w:t>
      </w:r>
    </w:p>
    <w:p w:rsidR="001B409F" w:rsidRDefault="00080088" w:rsidP="00520B3D">
      <w:pPr>
        <w:pStyle w:val="a4"/>
        <w:numPr>
          <w:ilvl w:val="0"/>
          <w:numId w:val="1"/>
        </w:numPr>
        <w:tabs>
          <w:tab w:val="left" w:pos="798"/>
          <w:tab w:val="left" w:pos="993"/>
        </w:tabs>
        <w:ind w:right="110" w:hanging="88"/>
        <w:jc w:val="both"/>
        <w:rPr>
          <w:sz w:val="24"/>
        </w:rPr>
      </w:pPr>
      <w:r>
        <w:rPr>
          <w:sz w:val="24"/>
        </w:rPr>
        <w:t xml:space="preserve">одежды с декоративными деталями в виде заплат, с порывами ткани, с неоднородным окрасом </w:t>
      </w:r>
      <w:r>
        <w:rPr>
          <w:spacing w:val="-2"/>
          <w:sz w:val="24"/>
        </w:rPr>
        <w:t>ткани;</w:t>
      </w:r>
    </w:p>
    <w:p w:rsidR="001B409F" w:rsidRDefault="00080088" w:rsidP="00520B3D">
      <w:pPr>
        <w:pStyle w:val="a4"/>
        <w:numPr>
          <w:ilvl w:val="0"/>
          <w:numId w:val="1"/>
        </w:numPr>
        <w:tabs>
          <w:tab w:val="left" w:pos="797"/>
          <w:tab w:val="left" w:pos="993"/>
        </w:tabs>
        <w:spacing w:before="1"/>
        <w:ind w:left="797" w:hanging="88"/>
        <w:jc w:val="both"/>
        <w:rPr>
          <w:sz w:val="24"/>
        </w:rPr>
      </w:pPr>
      <w:r>
        <w:rPr>
          <w:sz w:val="24"/>
        </w:rPr>
        <w:t>одежды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яркими</w:t>
      </w:r>
      <w:r>
        <w:rPr>
          <w:spacing w:val="-2"/>
          <w:sz w:val="24"/>
        </w:rPr>
        <w:t xml:space="preserve"> </w:t>
      </w:r>
      <w:r>
        <w:rPr>
          <w:sz w:val="24"/>
        </w:rPr>
        <w:t>надписями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изображениями;</w:t>
      </w:r>
    </w:p>
    <w:p w:rsidR="001B409F" w:rsidRDefault="00080088" w:rsidP="00520B3D">
      <w:pPr>
        <w:pStyle w:val="a4"/>
        <w:numPr>
          <w:ilvl w:val="0"/>
          <w:numId w:val="1"/>
        </w:numPr>
        <w:tabs>
          <w:tab w:val="left" w:pos="797"/>
          <w:tab w:val="left" w:pos="993"/>
        </w:tabs>
        <w:ind w:left="797" w:hanging="88"/>
        <w:jc w:val="both"/>
        <w:rPr>
          <w:sz w:val="24"/>
        </w:rPr>
      </w:pPr>
      <w:r>
        <w:rPr>
          <w:sz w:val="24"/>
        </w:rPr>
        <w:t>декольтированных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платьев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блузок;</w:t>
      </w:r>
    </w:p>
    <w:p w:rsidR="001B409F" w:rsidRDefault="00080088" w:rsidP="00520B3D">
      <w:pPr>
        <w:pStyle w:val="a4"/>
        <w:numPr>
          <w:ilvl w:val="0"/>
          <w:numId w:val="1"/>
        </w:numPr>
        <w:tabs>
          <w:tab w:val="left" w:pos="797"/>
          <w:tab w:val="left" w:pos="993"/>
        </w:tabs>
        <w:ind w:left="797" w:hanging="88"/>
        <w:jc w:val="both"/>
        <w:rPr>
          <w:sz w:val="24"/>
        </w:rPr>
      </w:pPr>
      <w:r>
        <w:rPr>
          <w:sz w:val="24"/>
        </w:rPr>
        <w:t>одежды</w:t>
      </w:r>
      <w:r>
        <w:rPr>
          <w:spacing w:val="-3"/>
          <w:sz w:val="24"/>
        </w:rPr>
        <w:t xml:space="preserve"> </w:t>
      </w:r>
      <w:r>
        <w:rPr>
          <w:sz w:val="24"/>
        </w:rPr>
        <w:t>бельевого</w:t>
      </w:r>
      <w:r>
        <w:rPr>
          <w:spacing w:val="-2"/>
          <w:sz w:val="24"/>
        </w:rPr>
        <w:t xml:space="preserve"> стиля;</w:t>
      </w:r>
    </w:p>
    <w:p w:rsidR="001B409F" w:rsidRDefault="00080088" w:rsidP="00520B3D">
      <w:pPr>
        <w:pStyle w:val="a4"/>
        <w:numPr>
          <w:ilvl w:val="0"/>
          <w:numId w:val="1"/>
        </w:numPr>
        <w:tabs>
          <w:tab w:val="left" w:pos="797"/>
          <w:tab w:val="left" w:pos="993"/>
        </w:tabs>
        <w:ind w:left="797" w:hanging="88"/>
        <w:jc w:val="both"/>
        <w:rPr>
          <w:sz w:val="24"/>
        </w:rPr>
      </w:pPr>
      <w:r>
        <w:rPr>
          <w:sz w:val="24"/>
        </w:rPr>
        <w:t>атрибутов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5"/>
          <w:sz w:val="24"/>
        </w:rPr>
        <w:t xml:space="preserve"> </w:t>
      </w:r>
      <w:r>
        <w:rPr>
          <w:sz w:val="24"/>
        </w:rPr>
        <w:t>закрывающих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лицо;</w:t>
      </w:r>
    </w:p>
    <w:p w:rsidR="001B409F" w:rsidRDefault="00080088" w:rsidP="00520B3D">
      <w:pPr>
        <w:pStyle w:val="a4"/>
        <w:numPr>
          <w:ilvl w:val="0"/>
          <w:numId w:val="1"/>
        </w:numPr>
        <w:tabs>
          <w:tab w:val="left" w:pos="798"/>
          <w:tab w:val="left" w:pos="993"/>
        </w:tabs>
        <w:ind w:right="108" w:hanging="88"/>
        <w:jc w:val="both"/>
        <w:rPr>
          <w:sz w:val="24"/>
        </w:rPr>
      </w:pPr>
      <w:r>
        <w:rPr>
          <w:sz w:val="24"/>
        </w:rPr>
        <w:t>травмирующих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аксессуаров,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аксессуаров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эмблемой</w:t>
      </w:r>
      <w:r>
        <w:rPr>
          <w:spacing w:val="40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неофициальных молодежных сообществ;</w:t>
      </w:r>
    </w:p>
    <w:p w:rsidR="001B409F" w:rsidRDefault="00080088" w:rsidP="00520B3D">
      <w:pPr>
        <w:pStyle w:val="a4"/>
        <w:numPr>
          <w:ilvl w:val="0"/>
          <w:numId w:val="1"/>
        </w:numPr>
        <w:tabs>
          <w:tab w:val="left" w:pos="797"/>
          <w:tab w:val="left" w:pos="993"/>
        </w:tabs>
        <w:ind w:left="797" w:hanging="88"/>
        <w:jc w:val="both"/>
        <w:rPr>
          <w:sz w:val="24"/>
        </w:rPr>
      </w:pPr>
      <w:r>
        <w:rPr>
          <w:sz w:val="24"/>
        </w:rPr>
        <w:t>джинсовой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одежды;</w:t>
      </w:r>
    </w:p>
    <w:p w:rsidR="001B409F" w:rsidRDefault="00080088" w:rsidP="00520B3D">
      <w:pPr>
        <w:pStyle w:val="a4"/>
        <w:numPr>
          <w:ilvl w:val="0"/>
          <w:numId w:val="1"/>
        </w:numPr>
        <w:tabs>
          <w:tab w:val="left" w:pos="797"/>
          <w:tab w:val="left" w:pos="993"/>
        </w:tabs>
        <w:ind w:left="797" w:hanging="88"/>
        <w:jc w:val="both"/>
        <w:rPr>
          <w:sz w:val="24"/>
        </w:rPr>
      </w:pPr>
      <w:r>
        <w:rPr>
          <w:sz w:val="24"/>
        </w:rPr>
        <w:t>головных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уборов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организаций;</w:t>
      </w:r>
    </w:p>
    <w:p w:rsidR="001B409F" w:rsidRDefault="00080088" w:rsidP="00520B3D">
      <w:pPr>
        <w:pStyle w:val="a4"/>
        <w:numPr>
          <w:ilvl w:val="0"/>
          <w:numId w:val="1"/>
        </w:numPr>
        <w:tabs>
          <w:tab w:val="left" w:pos="798"/>
          <w:tab w:val="left" w:pos="993"/>
        </w:tabs>
        <w:ind w:right="111" w:hanging="88"/>
        <w:jc w:val="both"/>
        <w:rPr>
          <w:sz w:val="24"/>
        </w:rPr>
      </w:pPr>
      <w:r>
        <w:rPr>
          <w:sz w:val="24"/>
        </w:rPr>
        <w:t xml:space="preserve">пляжной обуви, массивной обуви на толстой платформе, вечерних туфель и туфель на высоком </w:t>
      </w:r>
      <w:r>
        <w:rPr>
          <w:spacing w:val="-2"/>
          <w:sz w:val="24"/>
        </w:rPr>
        <w:t>каблуке;</w:t>
      </w:r>
    </w:p>
    <w:p w:rsidR="001B409F" w:rsidRDefault="00080088" w:rsidP="00520B3D">
      <w:pPr>
        <w:pStyle w:val="a4"/>
        <w:numPr>
          <w:ilvl w:val="0"/>
          <w:numId w:val="1"/>
        </w:numPr>
        <w:tabs>
          <w:tab w:val="left" w:pos="797"/>
          <w:tab w:val="left" w:pos="993"/>
        </w:tabs>
        <w:ind w:left="797" w:hanging="88"/>
        <w:jc w:val="both"/>
        <w:rPr>
          <w:sz w:val="24"/>
        </w:rPr>
      </w:pPr>
      <w:r>
        <w:rPr>
          <w:sz w:val="24"/>
        </w:rPr>
        <w:t>массивных</w:t>
      </w:r>
      <w:r>
        <w:rPr>
          <w:spacing w:val="-2"/>
          <w:sz w:val="24"/>
        </w:rPr>
        <w:t xml:space="preserve"> украшений.</w:t>
      </w:r>
    </w:p>
    <w:p w:rsidR="001B409F" w:rsidRDefault="00080088">
      <w:pPr>
        <w:pStyle w:val="a4"/>
        <w:numPr>
          <w:ilvl w:val="1"/>
          <w:numId w:val="2"/>
        </w:numPr>
        <w:tabs>
          <w:tab w:val="left" w:pos="1154"/>
        </w:tabs>
        <w:ind w:right="107" w:firstLine="0"/>
        <w:jc w:val="both"/>
        <w:rPr>
          <w:sz w:val="24"/>
        </w:rPr>
      </w:pPr>
      <w:r>
        <w:rPr>
          <w:sz w:val="24"/>
        </w:rPr>
        <w:t>Одежда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соответствовать погоде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учебных занятий, температурному режиму в помещении.</w:t>
      </w:r>
    </w:p>
    <w:p w:rsidR="001B409F" w:rsidRDefault="00080088">
      <w:pPr>
        <w:pStyle w:val="a4"/>
        <w:numPr>
          <w:ilvl w:val="1"/>
          <w:numId w:val="2"/>
        </w:numPr>
        <w:tabs>
          <w:tab w:val="left" w:pos="1169"/>
        </w:tabs>
        <w:ind w:right="107" w:firstLine="0"/>
        <w:jc w:val="both"/>
        <w:rPr>
          <w:sz w:val="24"/>
        </w:rPr>
      </w:pPr>
      <w:r>
        <w:rPr>
          <w:sz w:val="24"/>
        </w:rPr>
        <w:t>Решение о введении требований к одежде для обучающихся образовательных организаций принимается всеми участниками образовательной деятельности, учитывая материальные затраты малообеспеченных и многодетных семей.</w:t>
      </w:r>
    </w:p>
    <w:p w:rsidR="001B409F" w:rsidRDefault="001B409F">
      <w:pPr>
        <w:pStyle w:val="a3"/>
        <w:spacing w:before="43"/>
        <w:ind w:left="0"/>
      </w:pPr>
    </w:p>
    <w:p w:rsidR="001B409F" w:rsidRDefault="00080088">
      <w:pPr>
        <w:pStyle w:val="1"/>
        <w:numPr>
          <w:ilvl w:val="0"/>
          <w:numId w:val="2"/>
        </w:numPr>
        <w:tabs>
          <w:tab w:val="left" w:pos="850"/>
        </w:tabs>
        <w:spacing w:before="1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обучающихся</w:t>
      </w:r>
    </w:p>
    <w:p w:rsidR="001B409F" w:rsidRDefault="00080088">
      <w:pPr>
        <w:pStyle w:val="a4"/>
        <w:numPr>
          <w:ilvl w:val="1"/>
          <w:numId w:val="2"/>
        </w:numPr>
        <w:tabs>
          <w:tab w:val="left" w:pos="1080"/>
        </w:tabs>
        <w:ind w:right="106" w:firstLine="0"/>
        <w:rPr>
          <w:sz w:val="24"/>
        </w:rPr>
      </w:pPr>
      <w:r>
        <w:rPr>
          <w:sz w:val="24"/>
        </w:rPr>
        <w:t>Обучающиеся</w:t>
      </w:r>
      <w:r>
        <w:rPr>
          <w:spacing w:val="40"/>
          <w:sz w:val="24"/>
        </w:rPr>
        <w:t xml:space="preserve"> </w:t>
      </w:r>
      <w:r>
        <w:rPr>
          <w:sz w:val="24"/>
        </w:rPr>
        <w:t>имеют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</w:t>
      </w:r>
      <w:r>
        <w:rPr>
          <w:spacing w:val="40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40"/>
          <w:sz w:val="24"/>
        </w:rPr>
        <w:t xml:space="preserve"> </w:t>
      </w:r>
      <w:r>
        <w:rPr>
          <w:sz w:val="24"/>
        </w:rPr>
        <w:t>выбирать школьную форму, соответствующую требованиям данного Положения.</w:t>
      </w:r>
    </w:p>
    <w:p w:rsidR="001B409F" w:rsidRDefault="00080088">
      <w:pPr>
        <w:pStyle w:val="a4"/>
        <w:numPr>
          <w:ilvl w:val="1"/>
          <w:numId w:val="2"/>
        </w:numPr>
        <w:tabs>
          <w:tab w:val="left" w:pos="1030"/>
        </w:tabs>
        <w:ind w:left="1030" w:hanging="420"/>
        <w:rPr>
          <w:sz w:val="24"/>
        </w:rPr>
      </w:pP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1B409F" w:rsidRDefault="00080088" w:rsidP="00520B3D">
      <w:pPr>
        <w:pStyle w:val="a4"/>
        <w:numPr>
          <w:ilvl w:val="0"/>
          <w:numId w:val="1"/>
        </w:numPr>
        <w:tabs>
          <w:tab w:val="left" w:pos="797"/>
        </w:tabs>
        <w:ind w:left="797" w:hanging="230"/>
        <w:rPr>
          <w:sz w:val="24"/>
        </w:rPr>
      </w:pPr>
      <w:r>
        <w:rPr>
          <w:sz w:val="24"/>
        </w:rPr>
        <w:t>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ежедневно;</w:t>
      </w:r>
    </w:p>
    <w:p w:rsidR="001B409F" w:rsidRDefault="00080088" w:rsidP="00520B3D">
      <w:pPr>
        <w:pStyle w:val="a4"/>
        <w:numPr>
          <w:ilvl w:val="0"/>
          <w:numId w:val="1"/>
        </w:numPr>
        <w:tabs>
          <w:tab w:val="left" w:pos="797"/>
        </w:tabs>
        <w:ind w:left="797" w:hanging="230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других </w:t>
      </w:r>
      <w:r>
        <w:rPr>
          <w:spacing w:val="-2"/>
          <w:sz w:val="24"/>
        </w:rPr>
        <w:t>обучающихся;</w:t>
      </w:r>
    </w:p>
    <w:p w:rsidR="001B409F" w:rsidRDefault="00080088" w:rsidP="00520B3D">
      <w:pPr>
        <w:pStyle w:val="a4"/>
        <w:numPr>
          <w:ilvl w:val="0"/>
          <w:numId w:val="1"/>
        </w:numPr>
        <w:tabs>
          <w:tab w:val="left" w:pos="798"/>
        </w:tabs>
        <w:ind w:right="112" w:hanging="230"/>
        <w:rPr>
          <w:sz w:val="24"/>
        </w:rPr>
      </w:pPr>
      <w:r>
        <w:rPr>
          <w:sz w:val="24"/>
        </w:rPr>
        <w:t>приносить спортивную форму с собой в дни уроков по физической культуре или спортивных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1B409F" w:rsidRDefault="00080088" w:rsidP="00520B3D">
      <w:pPr>
        <w:pStyle w:val="a4"/>
        <w:numPr>
          <w:ilvl w:val="0"/>
          <w:numId w:val="1"/>
        </w:numPr>
        <w:tabs>
          <w:tab w:val="left" w:pos="797"/>
        </w:tabs>
        <w:ind w:left="797" w:hanging="230"/>
        <w:rPr>
          <w:sz w:val="24"/>
        </w:rPr>
      </w:pPr>
      <w:r>
        <w:rPr>
          <w:sz w:val="24"/>
        </w:rPr>
        <w:t>одежда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выглаженной,</w:t>
      </w:r>
      <w:r>
        <w:rPr>
          <w:spacing w:val="-3"/>
          <w:sz w:val="24"/>
        </w:rPr>
        <w:t xml:space="preserve"> </w:t>
      </w:r>
      <w:r>
        <w:rPr>
          <w:sz w:val="24"/>
        </w:rPr>
        <w:t>обувь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начищена.</w:t>
      </w:r>
    </w:p>
    <w:p w:rsidR="001B409F" w:rsidRDefault="00080088">
      <w:pPr>
        <w:pStyle w:val="a4"/>
        <w:numPr>
          <w:ilvl w:val="1"/>
          <w:numId w:val="2"/>
        </w:numPr>
        <w:tabs>
          <w:tab w:val="left" w:pos="1030"/>
        </w:tabs>
        <w:ind w:left="1030" w:hanging="420"/>
        <w:rPr>
          <w:sz w:val="24"/>
        </w:rPr>
      </w:pPr>
      <w:r>
        <w:rPr>
          <w:sz w:val="24"/>
        </w:rPr>
        <w:t>Обучающимся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запрещено:</w:t>
      </w:r>
    </w:p>
    <w:p w:rsidR="001B409F" w:rsidRDefault="00080088" w:rsidP="00520B3D">
      <w:pPr>
        <w:pStyle w:val="a4"/>
        <w:numPr>
          <w:ilvl w:val="0"/>
          <w:numId w:val="1"/>
        </w:numPr>
        <w:tabs>
          <w:tab w:val="left" w:pos="797"/>
        </w:tabs>
        <w:ind w:left="797" w:hanging="230"/>
        <w:rPr>
          <w:sz w:val="24"/>
        </w:rPr>
      </w:pPr>
      <w:r>
        <w:rPr>
          <w:sz w:val="24"/>
        </w:rPr>
        <w:t>приходить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формы;</w:t>
      </w:r>
    </w:p>
    <w:p w:rsidR="001B409F" w:rsidRDefault="00080088" w:rsidP="00520B3D">
      <w:pPr>
        <w:pStyle w:val="a4"/>
        <w:numPr>
          <w:ilvl w:val="0"/>
          <w:numId w:val="1"/>
        </w:numPr>
        <w:tabs>
          <w:tab w:val="left" w:pos="797"/>
        </w:tabs>
        <w:ind w:left="797" w:hanging="230"/>
        <w:rPr>
          <w:sz w:val="24"/>
        </w:rPr>
      </w:pPr>
      <w:r>
        <w:rPr>
          <w:sz w:val="24"/>
        </w:rPr>
        <w:t>приходить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кроме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культуре;</w:t>
      </w:r>
    </w:p>
    <w:p w:rsidR="001B409F" w:rsidRDefault="00080088" w:rsidP="00520B3D">
      <w:pPr>
        <w:pStyle w:val="a4"/>
        <w:numPr>
          <w:ilvl w:val="0"/>
          <w:numId w:val="1"/>
        </w:numPr>
        <w:tabs>
          <w:tab w:val="left" w:pos="797"/>
        </w:tabs>
        <w:ind w:left="797" w:hanging="230"/>
        <w:rPr>
          <w:sz w:val="24"/>
        </w:rPr>
      </w:pPr>
      <w:r>
        <w:rPr>
          <w:sz w:val="24"/>
        </w:rPr>
        <w:t>приходить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п.2.8.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Положения;</w:t>
      </w:r>
    </w:p>
    <w:p w:rsidR="001B409F" w:rsidRDefault="00080088" w:rsidP="00520B3D">
      <w:pPr>
        <w:pStyle w:val="a4"/>
        <w:numPr>
          <w:ilvl w:val="0"/>
          <w:numId w:val="1"/>
        </w:numPr>
        <w:tabs>
          <w:tab w:val="left" w:pos="797"/>
        </w:tabs>
        <w:ind w:left="797" w:hanging="230"/>
        <w:rPr>
          <w:sz w:val="24"/>
        </w:rPr>
      </w:pPr>
      <w:r>
        <w:rPr>
          <w:sz w:val="24"/>
        </w:rPr>
        <w:t>приходить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сменной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обуви.</w:t>
      </w:r>
    </w:p>
    <w:p w:rsidR="001B409F" w:rsidRDefault="001B409F">
      <w:pPr>
        <w:pStyle w:val="a3"/>
        <w:spacing w:before="40"/>
        <w:ind w:left="0"/>
      </w:pPr>
    </w:p>
    <w:p w:rsidR="001B409F" w:rsidRDefault="00080088">
      <w:pPr>
        <w:pStyle w:val="1"/>
        <w:numPr>
          <w:ilvl w:val="0"/>
          <w:numId w:val="2"/>
        </w:numPr>
        <w:tabs>
          <w:tab w:val="left" w:pos="850"/>
        </w:tabs>
        <w:jc w:val="both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rPr>
          <w:spacing w:val="-2"/>
        </w:rPr>
        <w:t>обучающихся</w:t>
      </w:r>
    </w:p>
    <w:p w:rsidR="001B409F" w:rsidRDefault="00080088">
      <w:pPr>
        <w:pStyle w:val="a4"/>
        <w:numPr>
          <w:ilvl w:val="1"/>
          <w:numId w:val="2"/>
        </w:numPr>
        <w:tabs>
          <w:tab w:val="left" w:pos="1053"/>
        </w:tabs>
        <w:ind w:right="102" w:firstLine="0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обучающихся имеют право обсуждать на родительских комитетах класса вопросы, имеющие отношения к школьной форме, вносить предложения для Совета педагогов образовательной организации предложения в отношении вида школьной </w:t>
      </w:r>
      <w:r>
        <w:rPr>
          <w:spacing w:val="-2"/>
          <w:sz w:val="24"/>
        </w:rPr>
        <w:t>формы.</w:t>
      </w:r>
    </w:p>
    <w:p w:rsidR="001B409F" w:rsidRDefault="00080088">
      <w:pPr>
        <w:pStyle w:val="a4"/>
        <w:numPr>
          <w:ilvl w:val="1"/>
          <w:numId w:val="2"/>
        </w:numPr>
        <w:tabs>
          <w:tab w:val="left" w:pos="1030"/>
        </w:tabs>
        <w:ind w:left="1030" w:hanging="42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1B409F" w:rsidRDefault="00080088" w:rsidP="00520B3D">
      <w:pPr>
        <w:pStyle w:val="a4"/>
        <w:numPr>
          <w:ilvl w:val="0"/>
          <w:numId w:val="1"/>
        </w:numPr>
        <w:tabs>
          <w:tab w:val="left" w:pos="796"/>
        </w:tabs>
        <w:ind w:left="796" w:hanging="229"/>
        <w:jc w:val="both"/>
        <w:rPr>
          <w:sz w:val="24"/>
        </w:rPr>
      </w:pPr>
      <w:r>
        <w:rPr>
          <w:sz w:val="24"/>
        </w:rPr>
        <w:t>приобрести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обувь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ребенка;</w:t>
      </w:r>
    </w:p>
    <w:p w:rsidR="001B409F" w:rsidRDefault="001B409F" w:rsidP="00520B3D">
      <w:pPr>
        <w:ind w:hanging="229"/>
        <w:jc w:val="both"/>
        <w:rPr>
          <w:sz w:val="24"/>
        </w:rPr>
        <w:sectPr w:rsidR="001B409F">
          <w:footerReference w:type="default" r:id="rId8"/>
          <w:pgSz w:w="11910" w:h="16840"/>
          <w:pgMar w:top="520" w:right="520" w:bottom="900" w:left="580" w:header="0" w:footer="712" w:gutter="0"/>
          <w:cols w:space="720"/>
        </w:sectPr>
      </w:pPr>
    </w:p>
    <w:p w:rsidR="001B409F" w:rsidRDefault="00080088" w:rsidP="00520B3D">
      <w:pPr>
        <w:pStyle w:val="a4"/>
        <w:numPr>
          <w:ilvl w:val="0"/>
          <w:numId w:val="1"/>
        </w:numPr>
        <w:tabs>
          <w:tab w:val="left" w:pos="798"/>
        </w:tabs>
        <w:spacing w:before="77"/>
        <w:ind w:right="104" w:hanging="229"/>
        <w:rPr>
          <w:sz w:val="24"/>
        </w:rPr>
      </w:pPr>
      <w:r>
        <w:rPr>
          <w:sz w:val="24"/>
        </w:rPr>
        <w:lastRenderedPageBreak/>
        <w:t>ежедневно контролировать внешний вид обучающегося перед выходом в школу</w:t>
      </w:r>
      <w:r>
        <w:rPr>
          <w:spacing w:val="-4"/>
          <w:sz w:val="24"/>
        </w:rPr>
        <w:t xml:space="preserve"> </w:t>
      </w:r>
      <w:r>
        <w:rPr>
          <w:sz w:val="24"/>
        </w:rPr>
        <w:t>в соответствии с настоящим Положением;</w:t>
      </w:r>
    </w:p>
    <w:p w:rsidR="001B409F" w:rsidRDefault="00080088" w:rsidP="00520B3D">
      <w:pPr>
        <w:pStyle w:val="a4"/>
        <w:numPr>
          <w:ilvl w:val="0"/>
          <w:numId w:val="1"/>
        </w:numPr>
        <w:tabs>
          <w:tab w:val="left" w:pos="797"/>
        </w:tabs>
        <w:ind w:left="797" w:hanging="229"/>
        <w:rPr>
          <w:sz w:val="24"/>
        </w:rPr>
      </w:pPr>
      <w:r>
        <w:rPr>
          <w:sz w:val="24"/>
        </w:rPr>
        <w:t>следить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т.е.</w:t>
      </w:r>
      <w:r>
        <w:rPr>
          <w:spacing w:val="-2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стирать,</w:t>
      </w:r>
      <w:r>
        <w:rPr>
          <w:spacing w:val="-2"/>
          <w:sz w:val="24"/>
        </w:rPr>
        <w:t xml:space="preserve"> гладить.</w:t>
      </w:r>
    </w:p>
    <w:p w:rsidR="001B409F" w:rsidRDefault="001B409F">
      <w:pPr>
        <w:pStyle w:val="a3"/>
        <w:spacing w:before="44"/>
        <w:ind w:left="0"/>
      </w:pPr>
    </w:p>
    <w:p w:rsidR="001B409F" w:rsidRDefault="00080088">
      <w:pPr>
        <w:pStyle w:val="1"/>
        <w:numPr>
          <w:ilvl w:val="0"/>
          <w:numId w:val="2"/>
        </w:numPr>
        <w:tabs>
          <w:tab w:val="left" w:pos="850"/>
        </w:tabs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организации</w:t>
      </w:r>
    </w:p>
    <w:p w:rsidR="001B409F" w:rsidRDefault="00080088">
      <w:pPr>
        <w:pStyle w:val="a4"/>
        <w:numPr>
          <w:ilvl w:val="1"/>
          <w:numId w:val="2"/>
        </w:numPr>
        <w:tabs>
          <w:tab w:val="left" w:pos="1030"/>
        </w:tabs>
        <w:spacing w:line="272" w:lineRule="exact"/>
        <w:ind w:left="1030" w:hanging="420"/>
        <w:rPr>
          <w:sz w:val="24"/>
        </w:rPr>
      </w:pPr>
      <w:r>
        <w:rPr>
          <w:sz w:val="24"/>
        </w:rPr>
        <w:t>Классный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1B409F" w:rsidRDefault="00080088" w:rsidP="00520B3D">
      <w:pPr>
        <w:pStyle w:val="a4"/>
        <w:numPr>
          <w:ilvl w:val="0"/>
          <w:numId w:val="1"/>
        </w:numPr>
        <w:tabs>
          <w:tab w:val="left" w:pos="798"/>
          <w:tab w:val="left" w:pos="2138"/>
          <w:tab w:val="left" w:pos="3102"/>
          <w:tab w:val="left" w:pos="4491"/>
          <w:tab w:val="left" w:pos="5872"/>
          <w:tab w:val="left" w:pos="7527"/>
          <w:tab w:val="left" w:pos="7863"/>
          <w:tab w:val="left" w:pos="8318"/>
          <w:tab w:val="left" w:pos="9609"/>
        </w:tabs>
        <w:ind w:right="107" w:hanging="231"/>
        <w:rPr>
          <w:sz w:val="24"/>
        </w:rPr>
      </w:pPr>
      <w:r>
        <w:rPr>
          <w:spacing w:val="-2"/>
          <w:sz w:val="24"/>
        </w:rPr>
        <w:t>разъяснить</w:t>
      </w:r>
      <w:r>
        <w:rPr>
          <w:sz w:val="24"/>
        </w:rPr>
        <w:tab/>
      </w:r>
      <w:r>
        <w:rPr>
          <w:spacing w:val="-2"/>
          <w:sz w:val="24"/>
        </w:rPr>
        <w:t>пункты</w:t>
      </w:r>
      <w:r>
        <w:rPr>
          <w:sz w:val="24"/>
        </w:rPr>
        <w:tab/>
      </w:r>
      <w:r>
        <w:rPr>
          <w:spacing w:val="-2"/>
          <w:sz w:val="24"/>
        </w:rPr>
        <w:t>настоящего</w:t>
      </w:r>
      <w:r>
        <w:rPr>
          <w:sz w:val="24"/>
        </w:rPr>
        <w:tab/>
      </w:r>
      <w:r>
        <w:rPr>
          <w:spacing w:val="-2"/>
          <w:sz w:val="24"/>
        </w:rPr>
        <w:t>Положения</w:t>
      </w:r>
      <w:r>
        <w:rPr>
          <w:sz w:val="24"/>
        </w:rPr>
        <w:tab/>
      </w:r>
      <w:r>
        <w:rPr>
          <w:spacing w:val="-2"/>
          <w:sz w:val="24"/>
        </w:rPr>
        <w:t>обучающимся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родителям</w:t>
      </w:r>
      <w:r w:rsidR="00520B3D">
        <w:rPr>
          <w:sz w:val="24"/>
        </w:rPr>
        <w:t xml:space="preserve"> </w:t>
      </w:r>
      <w:r>
        <w:rPr>
          <w:spacing w:val="-2"/>
          <w:sz w:val="24"/>
        </w:rPr>
        <w:t xml:space="preserve">(законным </w:t>
      </w:r>
      <w:r>
        <w:rPr>
          <w:sz w:val="24"/>
        </w:rPr>
        <w:t>представителям) под роспись;</w:t>
      </w:r>
    </w:p>
    <w:p w:rsidR="001B409F" w:rsidRDefault="00080088" w:rsidP="00520B3D">
      <w:pPr>
        <w:pStyle w:val="a4"/>
        <w:numPr>
          <w:ilvl w:val="0"/>
          <w:numId w:val="1"/>
        </w:numPr>
        <w:tabs>
          <w:tab w:val="left" w:pos="797"/>
        </w:tabs>
        <w:ind w:left="797" w:hanging="231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фасона;</w:t>
      </w:r>
    </w:p>
    <w:p w:rsidR="001B409F" w:rsidRDefault="00080088" w:rsidP="00520B3D">
      <w:pPr>
        <w:pStyle w:val="a4"/>
        <w:numPr>
          <w:ilvl w:val="0"/>
          <w:numId w:val="1"/>
        </w:numPr>
        <w:tabs>
          <w:tab w:val="left" w:pos="798"/>
          <w:tab w:val="left" w:pos="1841"/>
          <w:tab w:val="left" w:pos="3426"/>
          <w:tab w:val="left" w:pos="5252"/>
          <w:tab w:val="left" w:pos="7735"/>
          <w:tab w:val="left" w:pos="9255"/>
          <w:tab w:val="left" w:pos="9735"/>
        </w:tabs>
        <w:ind w:right="106" w:hanging="231"/>
        <w:rPr>
          <w:sz w:val="24"/>
        </w:rPr>
      </w:pPr>
      <w:r>
        <w:rPr>
          <w:spacing w:val="-2"/>
          <w:sz w:val="24"/>
        </w:rPr>
        <w:t>вносить</w:t>
      </w:r>
      <w:r>
        <w:rPr>
          <w:sz w:val="24"/>
        </w:rPr>
        <w:tab/>
      </w:r>
      <w:r>
        <w:rPr>
          <w:spacing w:val="-2"/>
          <w:sz w:val="24"/>
        </w:rPr>
        <w:t>предложения</w:t>
      </w:r>
      <w:r>
        <w:rPr>
          <w:sz w:val="24"/>
        </w:rPr>
        <w:tab/>
      </w:r>
      <w:r>
        <w:rPr>
          <w:spacing w:val="-2"/>
          <w:sz w:val="24"/>
        </w:rPr>
        <w:t>администрации</w:t>
      </w:r>
      <w:r>
        <w:rPr>
          <w:sz w:val="24"/>
        </w:rPr>
        <w:tab/>
      </w:r>
      <w:r>
        <w:rPr>
          <w:spacing w:val="-2"/>
          <w:sz w:val="24"/>
        </w:rPr>
        <w:t>общеобразовательной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вопросам </w:t>
      </w:r>
      <w:r>
        <w:rPr>
          <w:sz w:val="24"/>
        </w:rPr>
        <w:t>обеспечения школьной формой обучающихся из малообеспеченных и многодетных семей.</w:t>
      </w:r>
    </w:p>
    <w:p w:rsidR="001B409F" w:rsidRDefault="00080088">
      <w:pPr>
        <w:pStyle w:val="a4"/>
        <w:numPr>
          <w:ilvl w:val="1"/>
          <w:numId w:val="2"/>
        </w:numPr>
        <w:tabs>
          <w:tab w:val="left" w:pos="1030"/>
        </w:tabs>
        <w:ind w:left="1030" w:hanging="420"/>
        <w:rPr>
          <w:sz w:val="24"/>
        </w:rPr>
      </w:pPr>
      <w:r>
        <w:rPr>
          <w:sz w:val="24"/>
        </w:rPr>
        <w:t>Классный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1B409F" w:rsidRDefault="00080088" w:rsidP="00520B3D">
      <w:pPr>
        <w:pStyle w:val="a4"/>
        <w:numPr>
          <w:ilvl w:val="0"/>
          <w:numId w:val="1"/>
        </w:numPr>
        <w:tabs>
          <w:tab w:val="left" w:pos="798"/>
        </w:tabs>
        <w:ind w:right="100" w:hanging="231"/>
        <w:rPr>
          <w:sz w:val="24"/>
        </w:rPr>
      </w:pPr>
      <w:r>
        <w:rPr>
          <w:sz w:val="24"/>
        </w:rPr>
        <w:t>проводить ежедневный контроль на предмет ношения обучающимися своего класса школьной формы перед началом учебных занятий;</w:t>
      </w:r>
    </w:p>
    <w:p w:rsidR="001B409F" w:rsidRDefault="00080088" w:rsidP="00520B3D">
      <w:pPr>
        <w:pStyle w:val="a4"/>
        <w:numPr>
          <w:ilvl w:val="0"/>
          <w:numId w:val="1"/>
        </w:numPr>
        <w:tabs>
          <w:tab w:val="left" w:pos="798"/>
        </w:tabs>
        <w:spacing w:before="1"/>
        <w:ind w:right="107" w:hanging="231"/>
        <w:rPr>
          <w:sz w:val="24"/>
        </w:rPr>
      </w:pPr>
      <w:r>
        <w:rPr>
          <w:sz w:val="24"/>
        </w:rPr>
        <w:t>проводить с родителями (законными представителями) обучающихся разъяснительную работу по исполнению настоящего Положения;</w:t>
      </w:r>
    </w:p>
    <w:p w:rsidR="001B409F" w:rsidRDefault="00080088" w:rsidP="00520B3D">
      <w:pPr>
        <w:pStyle w:val="a4"/>
        <w:numPr>
          <w:ilvl w:val="0"/>
          <w:numId w:val="1"/>
        </w:numPr>
        <w:tabs>
          <w:tab w:val="left" w:pos="798"/>
        </w:tabs>
        <w:ind w:right="99" w:hanging="231"/>
        <w:rPr>
          <w:sz w:val="24"/>
        </w:rPr>
      </w:pPr>
      <w:r>
        <w:rPr>
          <w:sz w:val="24"/>
        </w:rPr>
        <w:t>своевременно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день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факта)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известность об отсутствии школьной формы на их ребенке;</w:t>
      </w:r>
    </w:p>
    <w:p w:rsidR="001B409F" w:rsidRDefault="00080088" w:rsidP="00520B3D">
      <w:pPr>
        <w:pStyle w:val="a4"/>
        <w:numPr>
          <w:ilvl w:val="0"/>
          <w:numId w:val="1"/>
        </w:numPr>
        <w:tabs>
          <w:tab w:val="left" w:pos="797"/>
        </w:tabs>
        <w:ind w:left="797" w:hanging="231"/>
        <w:rPr>
          <w:sz w:val="24"/>
        </w:rPr>
      </w:pPr>
      <w:r>
        <w:rPr>
          <w:sz w:val="24"/>
        </w:rPr>
        <w:t>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инструкции.</w:t>
      </w:r>
    </w:p>
    <w:p w:rsidR="001B409F" w:rsidRDefault="001B409F">
      <w:pPr>
        <w:pStyle w:val="a3"/>
        <w:spacing w:before="43"/>
        <w:ind w:left="0"/>
      </w:pPr>
    </w:p>
    <w:p w:rsidR="001B409F" w:rsidRDefault="00080088">
      <w:pPr>
        <w:pStyle w:val="1"/>
        <w:numPr>
          <w:ilvl w:val="0"/>
          <w:numId w:val="2"/>
        </w:numPr>
        <w:tabs>
          <w:tab w:val="left" w:pos="850"/>
        </w:tabs>
        <w:spacing w:line="274" w:lineRule="exact"/>
      </w:pPr>
      <w:r>
        <w:t>Способы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rPr>
          <w:spacing w:val="-2"/>
        </w:rPr>
        <w:t>воздействий</w:t>
      </w:r>
    </w:p>
    <w:p w:rsidR="001B409F" w:rsidRDefault="00080088">
      <w:pPr>
        <w:pStyle w:val="a4"/>
        <w:numPr>
          <w:ilvl w:val="1"/>
          <w:numId w:val="2"/>
        </w:numPr>
        <w:tabs>
          <w:tab w:val="left" w:pos="1159"/>
        </w:tabs>
        <w:ind w:right="99" w:firstLine="0"/>
        <w:rPr>
          <w:sz w:val="24"/>
        </w:rPr>
      </w:pPr>
      <w:r>
        <w:rPr>
          <w:sz w:val="24"/>
        </w:rPr>
        <w:t>Данное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актом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подлежит обязательному выполнению всеми участниками образовательной деятельности.</w:t>
      </w:r>
    </w:p>
    <w:p w:rsidR="001B409F" w:rsidRDefault="00080088">
      <w:pPr>
        <w:pStyle w:val="a4"/>
        <w:numPr>
          <w:ilvl w:val="1"/>
          <w:numId w:val="2"/>
        </w:numPr>
        <w:tabs>
          <w:tab w:val="left" w:pos="1168"/>
        </w:tabs>
        <w:ind w:right="109" w:firstLine="0"/>
        <w:rPr>
          <w:sz w:val="24"/>
        </w:rPr>
      </w:pPr>
      <w:r>
        <w:rPr>
          <w:sz w:val="24"/>
        </w:rPr>
        <w:t>Несоблюдение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Устава образовательной организации.</w:t>
      </w:r>
    </w:p>
    <w:p w:rsidR="001B409F" w:rsidRDefault="00080088">
      <w:pPr>
        <w:pStyle w:val="a4"/>
        <w:numPr>
          <w:ilvl w:val="1"/>
          <w:numId w:val="2"/>
        </w:numPr>
        <w:tabs>
          <w:tab w:val="left" w:pos="1036"/>
        </w:tabs>
        <w:ind w:right="103" w:firstLine="0"/>
        <w:rPr>
          <w:sz w:val="24"/>
        </w:rPr>
      </w:pPr>
      <w:r>
        <w:rPr>
          <w:sz w:val="24"/>
        </w:rPr>
        <w:t>В случае нарушения обучающимися данного Положения родители (законные представители) должны быть поставлены в известность классным руководителем.</w:t>
      </w:r>
    </w:p>
    <w:p w:rsidR="001B409F" w:rsidRDefault="00080088" w:rsidP="001D4B38">
      <w:pPr>
        <w:pStyle w:val="a4"/>
        <w:numPr>
          <w:ilvl w:val="1"/>
          <w:numId w:val="2"/>
        </w:numPr>
        <w:tabs>
          <w:tab w:val="left" w:pos="1090"/>
        </w:tabs>
        <w:ind w:right="100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применяться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0"/>
          <w:sz w:val="24"/>
        </w:rPr>
        <w:t xml:space="preserve"> </w:t>
      </w:r>
      <w:r>
        <w:rPr>
          <w:sz w:val="24"/>
        </w:rPr>
        <w:t>виды дисциплинарной ответственности:</w:t>
      </w:r>
    </w:p>
    <w:p w:rsidR="001B409F" w:rsidRDefault="00080088" w:rsidP="00520B3D">
      <w:pPr>
        <w:pStyle w:val="a4"/>
        <w:numPr>
          <w:ilvl w:val="0"/>
          <w:numId w:val="1"/>
        </w:numPr>
        <w:tabs>
          <w:tab w:val="left" w:pos="798"/>
          <w:tab w:val="left" w:pos="1613"/>
          <w:tab w:val="left" w:pos="2884"/>
          <w:tab w:val="left" w:pos="4155"/>
          <w:tab w:val="left" w:pos="6048"/>
          <w:tab w:val="left" w:pos="6618"/>
          <w:tab w:val="left" w:pos="7556"/>
          <w:tab w:val="left" w:pos="7880"/>
          <w:tab w:val="left" w:pos="9089"/>
        </w:tabs>
        <w:ind w:right="105" w:hanging="231"/>
        <w:rPr>
          <w:sz w:val="24"/>
        </w:rPr>
      </w:pPr>
      <w:r>
        <w:rPr>
          <w:spacing w:val="-2"/>
          <w:sz w:val="24"/>
        </w:rPr>
        <w:t>вызов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2"/>
          <w:sz w:val="24"/>
        </w:rPr>
        <w:t>(законных</w:t>
      </w:r>
      <w:r>
        <w:rPr>
          <w:sz w:val="24"/>
        </w:rPr>
        <w:tab/>
      </w:r>
      <w:r>
        <w:rPr>
          <w:spacing w:val="-2"/>
          <w:sz w:val="24"/>
        </w:rPr>
        <w:t>представителей)</w:t>
      </w:r>
      <w:r w:rsidR="00520B3D">
        <w:rPr>
          <w:sz w:val="24"/>
        </w:rPr>
        <w:t xml:space="preserve"> </w:t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беседы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классным</w:t>
      </w:r>
      <w:r>
        <w:rPr>
          <w:sz w:val="24"/>
        </w:rPr>
        <w:tab/>
      </w:r>
      <w:r>
        <w:rPr>
          <w:spacing w:val="-2"/>
          <w:sz w:val="24"/>
        </w:rPr>
        <w:t xml:space="preserve">руководителем, </w:t>
      </w:r>
      <w:r>
        <w:rPr>
          <w:sz w:val="24"/>
        </w:rPr>
        <w:t>администрацией школы;</w:t>
      </w:r>
    </w:p>
    <w:p w:rsidR="001B409F" w:rsidRDefault="00080088" w:rsidP="00520B3D">
      <w:pPr>
        <w:pStyle w:val="a4"/>
        <w:numPr>
          <w:ilvl w:val="0"/>
          <w:numId w:val="1"/>
        </w:numPr>
        <w:tabs>
          <w:tab w:val="left" w:pos="798"/>
        </w:tabs>
        <w:ind w:right="107" w:hanging="231"/>
        <w:jc w:val="both"/>
        <w:rPr>
          <w:sz w:val="24"/>
        </w:rPr>
      </w:pPr>
      <w:r>
        <w:rPr>
          <w:sz w:val="24"/>
        </w:rPr>
        <w:t xml:space="preserve">вызов обучающегося вместе с родителями (законными представителями) на заседание Совета </w:t>
      </w:r>
      <w:r>
        <w:rPr>
          <w:spacing w:val="-2"/>
          <w:sz w:val="24"/>
        </w:rPr>
        <w:t>Профилактики;</w:t>
      </w:r>
    </w:p>
    <w:p w:rsidR="001B409F" w:rsidRDefault="00080088" w:rsidP="00520B3D">
      <w:pPr>
        <w:pStyle w:val="a4"/>
        <w:numPr>
          <w:ilvl w:val="0"/>
          <w:numId w:val="1"/>
        </w:numPr>
        <w:tabs>
          <w:tab w:val="left" w:pos="797"/>
        </w:tabs>
        <w:ind w:left="797" w:hanging="231"/>
        <w:rPr>
          <w:sz w:val="24"/>
        </w:rPr>
      </w:pPr>
      <w:r>
        <w:rPr>
          <w:sz w:val="24"/>
        </w:rPr>
        <w:t>постановление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внутришкольный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контроль.</w:t>
      </w:r>
    </w:p>
    <w:p w:rsidR="001B409F" w:rsidRDefault="001B409F">
      <w:pPr>
        <w:pStyle w:val="a3"/>
        <w:spacing w:before="41"/>
        <w:ind w:left="0"/>
      </w:pPr>
    </w:p>
    <w:p w:rsidR="001B409F" w:rsidRDefault="00080088">
      <w:pPr>
        <w:pStyle w:val="1"/>
        <w:numPr>
          <w:ilvl w:val="0"/>
          <w:numId w:val="2"/>
        </w:numPr>
        <w:tabs>
          <w:tab w:val="left" w:pos="850"/>
        </w:tabs>
        <w:spacing w:before="1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1B409F" w:rsidRDefault="00080088">
      <w:pPr>
        <w:pStyle w:val="a4"/>
        <w:numPr>
          <w:ilvl w:val="1"/>
          <w:numId w:val="2"/>
        </w:numPr>
        <w:tabs>
          <w:tab w:val="left" w:pos="1152"/>
        </w:tabs>
        <w:ind w:right="102" w:firstLine="0"/>
        <w:jc w:val="both"/>
        <w:rPr>
          <w:sz w:val="24"/>
        </w:rPr>
      </w:pPr>
      <w:r>
        <w:rPr>
          <w:sz w:val="24"/>
        </w:rPr>
        <w:t>Настоящее Положение о школьной форме и внешнем виде обучающихся является нормативным локальным актом организации, осуществляющей образовательную деятельность, принимается на Педагогическом совете и утверждаются (вводится в действие) приказом директора общеобразовательной организации.</w:t>
      </w:r>
    </w:p>
    <w:p w:rsidR="001B409F" w:rsidRDefault="00080088">
      <w:pPr>
        <w:pStyle w:val="a4"/>
        <w:numPr>
          <w:ilvl w:val="1"/>
          <w:numId w:val="2"/>
        </w:numPr>
        <w:tabs>
          <w:tab w:val="left" w:pos="1032"/>
        </w:tabs>
        <w:ind w:right="108" w:firstLine="0"/>
        <w:rPr>
          <w:sz w:val="24"/>
        </w:rPr>
      </w:pP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дополнения,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-3"/>
          <w:sz w:val="24"/>
        </w:rPr>
        <w:t xml:space="preserve"> </w:t>
      </w:r>
      <w:r>
        <w:rPr>
          <w:sz w:val="24"/>
        </w:rPr>
        <w:t>в 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 форме в соответствии действующим законодательством Российской Федерации.</w:t>
      </w:r>
    </w:p>
    <w:p w:rsidR="001B409F" w:rsidRDefault="00080088">
      <w:pPr>
        <w:pStyle w:val="a4"/>
        <w:numPr>
          <w:ilvl w:val="1"/>
          <w:numId w:val="2"/>
        </w:numPr>
        <w:tabs>
          <w:tab w:val="left" w:pos="1075"/>
        </w:tabs>
        <w:ind w:right="103" w:firstLine="0"/>
        <w:rPr>
          <w:sz w:val="24"/>
        </w:rPr>
      </w:pPr>
      <w:r>
        <w:rPr>
          <w:sz w:val="24"/>
        </w:rPr>
        <w:t>Настоящее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срок.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 Положению принимаются в порядке, предусмотренном п.7.1. данного Положения.</w:t>
      </w:r>
    </w:p>
    <w:p w:rsidR="001B409F" w:rsidRDefault="00080088">
      <w:pPr>
        <w:pStyle w:val="a4"/>
        <w:numPr>
          <w:ilvl w:val="1"/>
          <w:numId w:val="2"/>
        </w:numPr>
        <w:tabs>
          <w:tab w:val="left" w:pos="1044"/>
        </w:tabs>
        <w:ind w:right="112" w:firstLine="0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722671968566237128169706768058107758750791459274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05.11.2024 по 05.11.2025</w:t>
            </w:r>
          </w:p>
        </w:tc>
      </w:tr>
    </w:tbl>
    <w:sectPr xmlns:w="http://schemas.openxmlformats.org/wordprocessingml/2006/main" w:rsidR="001B409F">
      <w:pgSz w:w="11910" w:h="16840"/>
      <w:pgMar w:top="520" w:right="520" w:bottom="900" w:left="580" w:header="0" w:footer="712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763" w:rsidRDefault="00FE5763">
      <w:r>
        <w:separator/>
      </w:r>
    </w:p>
  </w:endnote>
  <w:endnote w:type="continuationSeparator" w:id="0">
    <w:p w:rsidR="00FE5763" w:rsidRDefault="00FE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09F" w:rsidRDefault="0008008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12576" behindDoc="1" locked="0" layoutInCell="1" allowOverlap="1">
              <wp:simplePos x="0" y="0"/>
              <wp:positionH relativeFrom="page">
                <wp:posOffset>7069581</wp:posOffset>
              </wp:positionH>
              <wp:positionV relativeFrom="page">
                <wp:posOffset>10100817</wp:posOffset>
              </wp:positionV>
              <wp:extent cx="14605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B409F" w:rsidRDefault="00080088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15486F">
                            <w:rPr>
                              <w:noProof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6.65pt;margin-top:795.35pt;width:11.5pt;height:12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" filled="f" stroked="f">
              <v:path arrowok="t"/>
              <v:textbox inset="0,0,0,0">
                <w:txbxContent>
                  <w:p w:rsidR="001B409F" w:rsidRDefault="00080088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 w:rsidR="0015486F">
                      <w:rPr>
                        <w:noProof/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763" w:rsidRDefault="00FE5763">
      <w:r>
        <w:separator/>
      </w:r>
    </w:p>
  </w:footnote>
  <w:footnote w:type="continuationSeparator" w:id="0">
    <w:p w:rsidR="00FE5763" w:rsidRDefault="00FE5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556">
    <w:multiLevelType w:val="hybridMultilevel"/>
    <w:lvl w:ilvl="0" w:tplc="65703589">
      <w:start w:val="1"/>
      <w:numFmt w:val="decimal"/>
      <w:lvlText w:val="%1."/>
      <w:lvlJc w:val="left"/>
      <w:pPr>
        <w:ind w:left="720" w:hanging="360"/>
      </w:pPr>
    </w:lvl>
    <w:lvl w:ilvl="1" w:tplc="65703589" w:tentative="1">
      <w:start w:val="1"/>
      <w:numFmt w:val="lowerLetter"/>
      <w:lvlText w:val="%2."/>
      <w:lvlJc w:val="left"/>
      <w:pPr>
        <w:ind w:left="1440" w:hanging="360"/>
      </w:pPr>
    </w:lvl>
    <w:lvl w:ilvl="2" w:tplc="65703589" w:tentative="1">
      <w:start w:val="1"/>
      <w:numFmt w:val="lowerRoman"/>
      <w:lvlText w:val="%3."/>
      <w:lvlJc w:val="right"/>
      <w:pPr>
        <w:ind w:left="2160" w:hanging="180"/>
      </w:pPr>
    </w:lvl>
    <w:lvl w:ilvl="3" w:tplc="65703589" w:tentative="1">
      <w:start w:val="1"/>
      <w:numFmt w:val="decimal"/>
      <w:lvlText w:val="%4."/>
      <w:lvlJc w:val="left"/>
      <w:pPr>
        <w:ind w:left="2880" w:hanging="360"/>
      </w:pPr>
    </w:lvl>
    <w:lvl w:ilvl="4" w:tplc="65703589" w:tentative="1">
      <w:start w:val="1"/>
      <w:numFmt w:val="lowerLetter"/>
      <w:lvlText w:val="%5."/>
      <w:lvlJc w:val="left"/>
      <w:pPr>
        <w:ind w:left="3600" w:hanging="360"/>
      </w:pPr>
    </w:lvl>
    <w:lvl w:ilvl="5" w:tplc="65703589" w:tentative="1">
      <w:start w:val="1"/>
      <w:numFmt w:val="lowerRoman"/>
      <w:lvlText w:val="%6."/>
      <w:lvlJc w:val="right"/>
      <w:pPr>
        <w:ind w:left="4320" w:hanging="180"/>
      </w:pPr>
    </w:lvl>
    <w:lvl w:ilvl="6" w:tplc="65703589" w:tentative="1">
      <w:start w:val="1"/>
      <w:numFmt w:val="decimal"/>
      <w:lvlText w:val="%7."/>
      <w:lvlJc w:val="left"/>
      <w:pPr>
        <w:ind w:left="5040" w:hanging="360"/>
      </w:pPr>
    </w:lvl>
    <w:lvl w:ilvl="7" w:tplc="65703589" w:tentative="1">
      <w:start w:val="1"/>
      <w:numFmt w:val="lowerLetter"/>
      <w:lvlText w:val="%8."/>
      <w:lvlJc w:val="left"/>
      <w:pPr>
        <w:ind w:left="5760" w:hanging="360"/>
      </w:pPr>
    </w:lvl>
    <w:lvl w:ilvl="8" w:tplc="657035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55">
    <w:multiLevelType w:val="hybridMultilevel"/>
    <w:lvl w:ilvl="0" w:tplc="659740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28866379"/>
    <w:multiLevelType w:val="multilevel"/>
    <w:tmpl w:val="74F0A88A"/>
    <w:lvl w:ilvl="0">
      <w:start w:val="1"/>
      <w:numFmt w:val="decimal"/>
      <w:lvlText w:val="%1."/>
      <w:lvlJc w:val="left"/>
      <w:pPr>
        <w:ind w:left="85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0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40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60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1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504"/>
      </w:pPr>
      <w:rPr>
        <w:rFonts w:hint="default"/>
        <w:lang w:val="ru-RU" w:eastAsia="en-US" w:bidi="ar-SA"/>
      </w:rPr>
    </w:lvl>
  </w:abstractNum>
  <w:abstractNum w:abstractNumId="1" w15:restartNumberingAfterBreak="0">
    <w:nsid w:val="53E7167E"/>
    <w:multiLevelType w:val="hybridMultilevel"/>
    <w:tmpl w:val="4DBEDCF0"/>
    <w:lvl w:ilvl="0" w:tplc="77626EC8">
      <w:numFmt w:val="bullet"/>
      <w:lvlText w:val=""/>
      <w:lvlJc w:val="left"/>
      <w:pPr>
        <w:ind w:left="79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57EF3C8">
      <w:numFmt w:val="bullet"/>
      <w:lvlText w:val="•"/>
      <w:lvlJc w:val="left"/>
      <w:pPr>
        <w:ind w:left="1800" w:hanging="361"/>
      </w:pPr>
      <w:rPr>
        <w:rFonts w:hint="default"/>
        <w:lang w:val="ru-RU" w:eastAsia="en-US" w:bidi="ar-SA"/>
      </w:rPr>
    </w:lvl>
    <w:lvl w:ilvl="2" w:tplc="F648C264">
      <w:numFmt w:val="bullet"/>
      <w:lvlText w:val="•"/>
      <w:lvlJc w:val="left"/>
      <w:pPr>
        <w:ind w:left="2801" w:hanging="361"/>
      </w:pPr>
      <w:rPr>
        <w:rFonts w:hint="default"/>
        <w:lang w:val="ru-RU" w:eastAsia="en-US" w:bidi="ar-SA"/>
      </w:rPr>
    </w:lvl>
    <w:lvl w:ilvl="3" w:tplc="16C85DC2">
      <w:numFmt w:val="bullet"/>
      <w:lvlText w:val="•"/>
      <w:lvlJc w:val="left"/>
      <w:pPr>
        <w:ind w:left="3801" w:hanging="361"/>
      </w:pPr>
      <w:rPr>
        <w:rFonts w:hint="default"/>
        <w:lang w:val="ru-RU" w:eastAsia="en-US" w:bidi="ar-SA"/>
      </w:rPr>
    </w:lvl>
    <w:lvl w:ilvl="4" w:tplc="3AB81DAA">
      <w:numFmt w:val="bullet"/>
      <w:lvlText w:val="•"/>
      <w:lvlJc w:val="left"/>
      <w:pPr>
        <w:ind w:left="4802" w:hanging="361"/>
      </w:pPr>
      <w:rPr>
        <w:rFonts w:hint="default"/>
        <w:lang w:val="ru-RU" w:eastAsia="en-US" w:bidi="ar-SA"/>
      </w:rPr>
    </w:lvl>
    <w:lvl w:ilvl="5" w:tplc="73FAA664">
      <w:numFmt w:val="bullet"/>
      <w:lvlText w:val="•"/>
      <w:lvlJc w:val="left"/>
      <w:pPr>
        <w:ind w:left="5803" w:hanging="361"/>
      </w:pPr>
      <w:rPr>
        <w:rFonts w:hint="default"/>
        <w:lang w:val="ru-RU" w:eastAsia="en-US" w:bidi="ar-SA"/>
      </w:rPr>
    </w:lvl>
    <w:lvl w:ilvl="6" w:tplc="E99810F8">
      <w:numFmt w:val="bullet"/>
      <w:lvlText w:val="•"/>
      <w:lvlJc w:val="left"/>
      <w:pPr>
        <w:ind w:left="6803" w:hanging="361"/>
      </w:pPr>
      <w:rPr>
        <w:rFonts w:hint="default"/>
        <w:lang w:val="ru-RU" w:eastAsia="en-US" w:bidi="ar-SA"/>
      </w:rPr>
    </w:lvl>
    <w:lvl w:ilvl="7" w:tplc="69CAE71A">
      <w:numFmt w:val="bullet"/>
      <w:lvlText w:val="•"/>
      <w:lvlJc w:val="left"/>
      <w:pPr>
        <w:ind w:left="7804" w:hanging="361"/>
      </w:pPr>
      <w:rPr>
        <w:rFonts w:hint="default"/>
        <w:lang w:val="ru-RU" w:eastAsia="en-US" w:bidi="ar-SA"/>
      </w:rPr>
    </w:lvl>
    <w:lvl w:ilvl="8" w:tplc="523EAB8A">
      <w:numFmt w:val="bullet"/>
      <w:lvlText w:val="•"/>
      <w:lvlJc w:val="left"/>
      <w:pPr>
        <w:ind w:left="8805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18555">
    <w:abstractNumId w:val="18555"/>
  </w:num>
  <w:num w:numId="18556">
    <w:abstractNumId w:val="1855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9F"/>
    <w:rsid w:val="00080088"/>
    <w:rsid w:val="0015486F"/>
    <w:rsid w:val="001B409F"/>
    <w:rsid w:val="001D4B38"/>
    <w:rsid w:val="00520B3D"/>
    <w:rsid w:val="00F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B8AD7-746F-447C-8082-C3DCCC6E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850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10"/>
    </w:pPr>
  </w:style>
  <w:style w:type="paragraph" w:customStyle="1" w:styleId="TableParagraph">
    <w:name w:val="Table Paragraph"/>
    <w:basedOn w:val="a"/>
    <w:uiPriority w:val="1"/>
    <w:qFormat/>
    <w:pPr>
      <w:spacing w:before="14"/>
      <w:ind w:right="183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1548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486F"/>
    <w:rPr>
      <w:rFonts w:ascii="Segoe UI" w:eastAsia="Times New Roman" w:hAnsi="Segoe UI" w:cs="Segoe UI"/>
      <w:sz w:val="18"/>
      <w:szCs w:val="18"/>
      <w:lang w:val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18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766180905" Type="http://schemas.openxmlformats.org/officeDocument/2006/relationships/comments" Target="comments.xml"/><Relationship Id="rId881163997" Type="http://schemas.microsoft.com/office/2011/relationships/commentsExtended" Target="commentsExtended.xml"/><Relationship Id="rId379602789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4+0Mm4mqEJBT1sdr6Ehyg4CWdzo=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</SignatureValue>
  <KeyInfo>
    <X509Data>
      <X509Certificate>MIIFkzCCA3sCFH6Vu1leOrud2m5aZXoENqBFBWHKMA0GCSqGSIb3DQEBCwUAMIGQ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766180905"/>
            <mdssi:RelationshipReference SourceId="rId881163997"/>
            <mdssi:RelationshipReference SourceId="rId379602789"/>
          </Transform>
          <Transform Algorithm="http://www.w3.org/TR/2001/REC-xml-c14n-20010315"/>
        </Transforms>
        <DigestMethod Algorithm="http://www.w3.org/2000/09/xmldsig#sha1"/>
        <DigestValue>yWawna+Upw7Vq69ue8DK71lyykQ=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ASVQ7634IcZ/w/oNhYaoFCeE2M4=</DigestValue>
      </Reference>
      <Reference URI="/word/endnotes.xml?ContentType=application/vnd.openxmlformats-officedocument.wordprocessingml.endnotes+xml">
        <DigestMethod Algorithm="http://www.w3.org/2000/09/xmldsig#sha1"/>
        <DigestValue>E5bIlcDNRSw4xCdwBNsia2o/XsY=</DigestValue>
      </Reference>
      <Reference URI="/word/fontTable.xml?ContentType=application/vnd.openxmlformats-officedocument.wordprocessingml.fontTable+xml">
        <DigestMethod Algorithm="http://www.w3.org/2000/09/xmldsig#sha1"/>
        <DigestValue>52YSBj07UYlcFXgAaekaZNao1VY=</DigestValue>
      </Reference>
      <Reference URI="/word/footer1.xml?ContentType=application/vnd.openxmlformats-officedocument.wordprocessingml.footer+xml">
        <DigestMethod Algorithm="http://www.w3.org/2000/09/xmldsig#sha1"/>
        <DigestValue>Z4HmsWoL6I16wVJHcsvaYF39lOk=</DigestValue>
      </Reference>
      <Reference URI="/word/footnotes.xml?ContentType=application/vnd.openxmlformats-officedocument.wordprocessingml.footnotes+xml">
        <DigestMethod Algorithm="http://www.w3.org/2000/09/xmldsig#sha1"/>
        <DigestValue>C0flZzj7Jz2SB88l6ImgbO/cz6I=</DigestValue>
      </Reference>
      <Reference URI="/word/numbering.xml?ContentType=application/vnd.openxmlformats-officedocument.wordprocessingml.numbering+xml">
        <DigestMethod Algorithm="http://www.w3.org/2000/09/xmldsig#sha1"/>
        <DigestValue>QIbgW2vrMdrQiKdScVfzuDYWb+c=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d/0L9fs28EMsh0uwkrY3kIl/stA=</DigestValue>
      </Reference>
      <Reference URI="/word/styles.xml?ContentType=application/vnd.openxmlformats-officedocument.wordprocessingml.styles+xml">
        <DigestMethod Algorithm="http://www.w3.org/2000/09/xmldsig#sha1"/>
        <DigestValue>QY8CP26uN7WMAcXKa7nS7cF3GzY=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>
          <mdssi:Format>YYYY-MM-DDThh:mm:ssTZD</mdssi:Format>
          <mdssi:Value>2025-03-05T05:04:56Z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School-2024</cp:lastModifiedBy>
  <cp:revision>4</cp:revision>
  <cp:lastPrinted>2024-10-08T05:24:00Z</cp:lastPrinted>
  <dcterms:created xsi:type="dcterms:W3CDTF">2024-10-08T05:21:00Z</dcterms:created>
  <dcterms:modified xsi:type="dcterms:W3CDTF">2024-10-08T05:28:00Z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2024-10-08T00:00:00Z</vt:filetime>
  </property>
  <property fmtid="{D5CDD505-2E9C-101B-9397-08002B2CF9AE}" pid="5" name="Producer">
    <vt:lpwstr>Microsoft® Word 2010</vt:lpwstr>
  </property>
</Properties>
</file>