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90" w:rsidRPr="00C15413" w:rsidRDefault="00150690" w:rsidP="00464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413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150690" w:rsidRPr="00C15413" w:rsidRDefault="00150690" w:rsidP="0015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413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«Русск</w:t>
      </w:r>
      <w:r w:rsidR="003742B7" w:rsidRPr="00C15413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C15413">
        <w:rPr>
          <w:rFonts w:ascii="Times New Roman" w:hAnsi="Times New Roman" w:cs="Times New Roman"/>
          <w:b/>
          <w:bCs/>
          <w:sz w:val="24"/>
          <w:szCs w:val="24"/>
        </w:rPr>
        <w:t xml:space="preserve"> язык»</w:t>
      </w:r>
    </w:p>
    <w:p w:rsidR="00610F22" w:rsidRPr="00C15413" w:rsidRDefault="00610F22" w:rsidP="00610F22">
      <w:pPr>
        <w:rPr>
          <w:rFonts w:ascii="Times New Roman" w:hAnsi="Times New Roman" w:cs="Times New Roman"/>
          <w:b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1</w:t>
      </w:r>
      <w:r w:rsidRPr="00C15413">
        <w:rPr>
          <w:rFonts w:ascii="Times New Roman" w:hAnsi="Times New Roman" w:cs="Times New Roman"/>
          <w:b/>
          <w:sz w:val="24"/>
          <w:szCs w:val="24"/>
        </w:rPr>
        <w:t>.Документы</w:t>
      </w:r>
    </w:p>
    <w:p w:rsidR="00610F22" w:rsidRPr="00C15413" w:rsidRDefault="00610F22" w:rsidP="00610F2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5413">
        <w:rPr>
          <w:rFonts w:ascii="Times New Roman" w:eastAsia="Times New Roman" w:hAnsi="Times New Roman" w:cs="Times New Roman"/>
          <w:bCs/>
          <w:sz w:val="24"/>
          <w:szCs w:val="24"/>
        </w:rPr>
        <w:t>Закон «Об образовании в Российской Федерации» от 29.12.2012 №273 - ФЗ</w:t>
      </w:r>
    </w:p>
    <w:p w:rsidR="00610F22" w:rsidRPr="00C15413" w:rsidRDefault="00610F22" w:rsidP="00610F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</w:t>
      </w:r>
    </w:p>
    <w:p w:rsidR="00610F22" w:rsidRPr="00C15413" w:rsidRDefault="00C15413" w:rsidP="00610F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0F22" w:rsidRPr="00C15413">
        <w:rPr>
          <w:rFonts w:ascii="Times New Roman" w:hAnsi="Times New Roman" w:cs="Times New Roman"/>
          <w:sz w:val="24"/>
          <w:szCs w:val="24"/>
        </w:rPr>
        <w:t>ланируемых результатов начального общего образования</w:t>
      </w:r>
    </w:p>
    <w:p w:rsidR="00610F22" w:rsidRPr="00C15413" w:rsidRDefault="00610F22" w:rsidP="00610F22">
      <w:pPr>
        <w:rPr>
          <w:rFonts w:ascii="Times New Roman" w:hAnsi="Times New Roman" w:cs="Times New Roman"/>
          <w:b/>
          <w:sz w:val="24"/>
          <w:szCs w:val="24"/>
        </w:rPr>
      </w:pPr>
      <w:r w:rsidRPr="00C15413">
        <w:rPr>
          <w:rFonts w:ascii="Times New Roman" w:hAnsi="Times New Roman" w:cs="Times New Roman"/>
          <w:b/>
          <w:sz w:val="24"/>
          <w:szCs w:val="24"/>
        </w:rPr>
        <w:t>2.Количество часов в неделю/год</w:t>
      </w:r>
    </w:p>
    <w:p w:rsidR="00150690" w:rsidRPr="00C15413" w:rsidRDefault="00150690" w:rsidP="001506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</w:t>
      </w:r>
      <w:r w:rsidR="00A2795A" w:rsidRPr="00C15413">
        <w:rPr>
          <w:rFonts w:ascii="Times New Roman" w:hAnsi="Times New Roman" w:cs="Times New Roman"/>
          <w:sz w:val="24"/>
          <w:szCs w:val="24"/>
        </w:rPr>
        <w:t xml:space="preserve"> (1-4 классы)</w:t>
      </w:r>
      <w:r w:rsidRPr="00C15413">
        <w:rPr>
          <w:rFonts w:ascii="Times New Roman" w:hAnsi="Times New Roman" w:cs="Times New Roman"/>
          <w:sz w:val="24"/>
          <w:szCs w:val="24"/>
        </w:rPr>
        <w:t xml:space="preserve"> выделяется 540 часов.</w:t>
      </w:r>
    </w:p>
    <w:p w:rsidR="00150690" w:rsidRPr="00C15413" w:rsidRDefault="00150690" w:rsidP="0015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Количество часов в неделю/год:</w:t>
      </w:r>
    </w:p>
    <w:p w:rsidR="00150690" w:rsidRPr="00C15413" w:rsidRDefault="00150690" w:rsidP="0015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1 класс: 4/132</w:t>
      </w:r>
    </w:p>
    <w:p w:rsidR="00150690" w:rsidRPr="00C15413" w:rsidRDefault="00150690" w:rsidP="0015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2 класс: 4/136</w:t>
      </w:r>
    </w:p>
    <w:p w:rsidR="00150690" w:rsidRPr="00C15413" w:rsidRDefault="00150690" w:rsidP="0015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3 класс: 4/136</w:t>
      </w:r>
    </w:p>
    <w:p w:rsidR="00150690" w:rsidRPr="00C15413" w:rsidRDefault="00150690" w:rsidP="0015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13">
        <w:rPr>
          <w:rFonts w:ascii="Times New Roman" w:hAnsi="Times New Roman" w:cs="Times New Roman"/>
          <w:sz w:val="24"/>
          <w:szCs w:val="24"/>
        </w:rPr>
        <w:t>4 класс: 4/136</w:t>
      </w:r>
    </w:p>
    <w:p w:rsidR="00150690" w:rsidRPr="00C15413" w:rsidRDefault="00610F22" w:rsidP="001506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15413">
        <w:rPr>
          <w:rFonts w:ascii="TimesNewRomanPS-BoldMT" w:hAnsi="TimesNewRomanPS-BoldMT" w:cs="TimesNewRomanPS-BoldMT"/>
          <w:b/>
          <w:bCs/>
          <w:sz w:val="24"/>
          <w:szCs w:val="24"/>
        </w:rPr>
        <w:t>3.</w:t>
      </w:r>
      <w:r w:rsidR="00150690" w:rsidRPr="00C15413">
        <w:rPr>
          <w:rFonts w:ascii="TimesNewRomanPS-BoldMT" w:hAnsi="TimesNewRomanPS-BoldMT" w:cs="TimesNewRomanPS-BoldMT"/>
          <w:b/>
          <w:bCs/>
          <w:sz w:val="24"/>
          <w:szCs w:val="24"/>
        </w:rPr>
        <w:t>Цели</w:t>
      </w:r>
      <w:r w:rsidR="007D6F7A" w:rsidRPr="00C1541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и задачи</w:t>
      </w:r>
      <w:r w:rsidR="00150690" w:rsidRPr="00C15413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D6F7A" w:rsidRPr="00C15413" w:rsidRDefault="007D6F7A" w:rsidP="00C1541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C15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направлении личностного развития</w:t>
      </w:r>
    </w:p>
    <w:p w:rsidR="007D6F7A" w:rsidRPr="00C15413" w:rsidRDefault="00C15413" w:rsidP="007D6F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      восприятия и логического мышления учащихся;</w:t>
      </w:r>
    </w:p>
    <w:p w:rsidR="007D6F7A" w:rsidRPr="00C15413" w:rsidRDefault="00C15413" w:rsidP="00C1541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письменной, монологической и диалогической речи, а также навыков грамотного, безошибочного письма как показателя общей культуры человека</w:t>
      </w:r>
      <w:r w:rsidR="007D6F7A" w:rsidRPr="00C15413">
        <w:rPr>
          <w:rFonts w:ascii="Calibri" w:eastAsia="Calibri" w:hAnsi="Calibri" w:cs="Times New Roman"/>
          <w:sz w:val="24"/>
          <w:szCs w:val="24"/>
        </w:rPr>
        <w:t>.</w:t>
      </w:r>
    </w:p>
    <w:p w:rsidR="007D6F7A" w:rsidRPr="00C15413" w:rsidRDefault="007D6F7A" w:rsidP="00C1541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4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2)</w:t>
      </w:r>
      <w:r w:rsidRPr="00C15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метапредметном направлении</w:t>
      </w:r>
      <w:r w:rsidRPr="00C15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D6F7A" w:rsidRPr="00C15413" w:rsidRDefault="00C15413" w:rsidP="007D6F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D6F7A" w:rsidRPr="00C15413" w:rsidRDefault="00C15413" w:rsidP="00C154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t xml:space="preserve">развитие диалогической и монологической устной и письменной речи; </w:t>
      </w:r>
    </w:p>
    <w:p w:rsidR="007D6F7A" w:rsidRPr="00C15413" w:rsidRDefault="00C15413" w:rsidP="00C154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t>развитие коммуника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softHyphen/>
        <w:t>тивных умений;</w:t>
      </w:r>
    </w:p>
    <w:p w:rsidR="007D6F7A" w:rsidRPr="00C15413" w:rsidRDefault="00C15413" w:rsidP="00C154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t xml:space="preserve">развитие нравственных и эстетических чувств; </w:t>
      </w:r>
    </w:p>
    <w:p w:rsidR="007D6F7A" w:rsidRPr="00C15413" w:rsidRDefault="00C15413" w:rsidP="00C154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t>развитие способностей к творческой деятель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softHyphen/>
        <w:t>ности.</w:t>
      </w:r>
    </w:p>
    <w:p w:rsidR="007D6F7A" w:rsidRPr="00C15413" w:rsidRDefault="007D6F7A" w:rsidP="007D6F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4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C15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)в предметном направлении</w:t>
      </w:r>
      <w:r w:rsidRPr="00C1541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D6F7A" w:rsidRPr="00C15413" w:rsidRDefault="00C15413" w:rsidP="007D6F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D6F7A" w:rsidRPr="00C15413" w:rsidRDefault="00C15413" w:rsidP="00C154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7D6F7A" w:rsidRPr="00C15413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="007D6F7A" w:rsidRPr="00C15413">
        <w:rPr>
          <w:rFonts w:ascii="Times New Roman" w:eastAsia="Calibri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7D6F7A" w:rsidRPr="00C15413" w:rsidRDefault="00C15413" w:rsidP="00C154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D6F7A" w:rsidRPr="00C15413" w:rsidRDefault="00C15413" w:rsidP="00C154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D6F7A" w:rsidRPr="00C15413">
        <w:rPr>
          <w:rFonts w:ascii="Times New Roman" w:eastAsia="Calibri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D6F7A" w:rsidRPr="00C15413" w:rsidRDefault="007D6F7A" w:rsidP="00464B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0690" w:rsidRPr="00C15413" w:rsidRDefault="00610F22" w:rsidP="0046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41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50690" w:rsidRPr="00C1541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1E5566" w:rsidRPr="00C15413" w:rsidRDefault="001E5566" w:rsidP="001E5566">
      <w:pPr>
        <w:tabs>
          <w:tab w:val="left" w:pos="27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413">
        <w:rPr>
          <w:rFonts w:ascii="Times New Roman" w:hAnsi="Times New Roman" w:cs="Times New Roman"/>
          <w:b/>
          <w:sz w:val="24"/>
          <w:szCs w:val="24"/>
        </w:rPr>
        <w:tab/>
      </w:r>
    </w:p>
    <w:p w:rsidR="00C15413" w:rsidRPr="00C15413" w:rsidRDefault="00C15413" w:rsidP="00C154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413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C15413" w:rsidRPr="00C15413" w:rsidRDefault="00C15413" w:rsidP="00C1541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515"/>
        <w:gridCol w:w="1155"/>
        <w:gridCol w:w="1418"/>
        <w:gridCol w:w="1559"/>
      </w:tblGrid>
      <w:tr w:rsidR="00C15413" w:rsidRPr="00C15413" w:rsidTr="00503C2D">
        <w:trPr>
          <w:jc w:val="center"/>
        </w:trPr>
        <w:tc>
          <w:tcPr>
            <w:tcW w:w="817" w:type="dxa"/>
            <w:vMerge w:val="restart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№</w:t>
            </w:r>
          </w:p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proofErr w:type="gramStart"/>
            <w:r w:rsidRPr="00C15413">
              <w:rPr>
                <w:sz w:val="24"/>
                <w:szCs w:val="24"/>
              </w:rPr>
              <w:t>п</w:t>
            </w:r>
            <w:proofErr w:type="gramEnd"/>
            <w:r w:rsidRPr="00C15413">
              <w:rPr>
                <w:sz w:val="24"/>
                <w:szCs w:val="24"/>
              </w:rPr>
              <w:t>/п</w:t>
            </w:r>
          </w:p>
        </w:tc>
        <w:tc>
          <w:tcPr>
            <w:tcW w:w="4515" w:type="dxa"/>
            <w:vMerge w:val="restart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155" w:type="dxa"/>
            <w:vMerge w:val="restart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Контр</w:t>
            </w:r>
            <w:proofErr w:type="gramStart"/>
            <w:r w:rsidRPr="00C15413">
              <w:rPr>
                <w:sz w:val="24"/>
                <w:szCs w:val="24"/>
              </w:rPr>
              <w:t>.</w:t>
            </w:r>
            <w:proofErr w:type="gramEnd"/>
            <w:r w:rsidRPr="00C15413">
              <w:rPr>
                <w:sz w:val="24"/>
                <w:szCs w:val="24"/>
              </w:rPr>
              <w:t xml:space="preserve"> </w:t>
            </w:r>
            <w:proofErr w:type="gramStart"/>
            <w:r w:rsidRPr="00C15413">
              <w:rPr>
                <w:sz w:val="24"/>
                <w:szCs w:val="24"/>
              </w:rPr>
              <w:t>р</w:t>
            </w:r>
            <w:proofErr w:type="gramEnd"/>
            <w:r w:rsidRPr="00C15413">
              <w:rPr>
                <w:sz w:val="24"/>
                <w:szCs w:val="24"/>
              </w:rPr>
              <w:t>аботы</w:t>
            </w:r>
          </w:p>
        </w:tc>
        <w:tc>
          <w:tcPr>
            <w:tcW w:w="2977" w:type="dxa"/>
            <w:gridSpan w:val="2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Кол-во часов</w:t>
            </w:r>
          </w:p>
        </w:tc>
      </w:tr>
      <w:tr w:rsidR="00C15413" w:rsidRPr="00C15413" w:rsidTr="00503C2D">
        <w:trPr>
          <w:jc w:val="center"/>
        </w:trPr>
        <w:tc>
          <w:tcPr>
            <w:tcW w:w="817" w:type="dxa"/>
            <w:vMerge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чтение</w:t>
            </w:r>
          </w:p>
        </w:tc>
      </w:tr>
      <w:tr w:rsidR="00C15413" w:rsidRPr="00C15413" w:rsidTr="00503C2D">
        <w:trPr>
          <w:jc w:val="center"/>
        </w:trPr>
        <w:tc>
          <w:tcPr>
            <w:tcW w:w="817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proofErr w:type="spellStart"/>
            <w:r w:rsidRPr="00C15413">
              <w:rPr>
                <w:sz w:val="24"/>
                <w:szCs w:val="24"/>
              </w:rPr>
              <w:t>Добукварный</w:t>
            </w:r>
            <w:proofErr w:type="spellEnd"/>
            <w:r w:rsidRPr="00C15413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155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17</w:t>
            </w:r>
          </w:p>
        </w:tc>
      </w:tr>
      <w:tr w:rsidR="00C15413" w:rsidRPr="00C15413" w:rsidTr="00503C2D">
        <w:trPr>
          <w:jc w:val="center"/>
        </w:trPr>
        <w:tc>
          <w:tcPr>
            <w:tcW w:w="817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2</w:t>
            </w:r>
          </w:p>
        </w:tc>
        <w:tc>
          <w:tcPr>
            <w:tcW w:w="4515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Букварный период</w:t>
            </w:r>
          </w:p>
        </w:tc>
        <w:tc>
          <w:tcPr>
            <w:tcW w:w="1155" w:type="dxa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57</w:t>
            </w:r>
          </w:p>
        </w:tc>
      </w:tr>
      <w:tr w:rsidR="00C15413" w:rsidRPr="00C15413" w:rsidTr="00503C2D">
        <w:trPr>
          <w:jc w:val="center"/>
        </w:trPr>
        <w:tc>
          <w:tcPr>
            <w:tcW w:w="817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3</w:t>
            </w:r>
          </w:p>
        </w:tc>
        <w:tc>
          <w:tcPr>
            <w:tcW w:w="4515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proofErr w:type="spellStart"/>
            <w:r w:rsidRPr="00C15413">
              <w:rPr>
                <w:sz w:val="24"/>
                <w:szCs w:val="24"/>
              </w:rPr>
              <w:t>Послебукварный</w:t>
            </w:r>
            <w:proofErr w:type="spellEnd"/>
            <w:r w:rsidRPr="00C15413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155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18</w:t>
            </w:r>
          </w:p>
        </w:tc>
      </w:tr>
      <w:tr w:rsidR="00C15413" w:rsidRPr="00C15413" w:rsidTr="00503C2D">
        <w:trPr>
          <w:jc w:val="center"/>
        </w:trPr>
        <w:tc>
          <w:tcPr>
            <w:tcW w:w="817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C15413" w:rsidRPr="00C15413" w:rsidRDefault="00C15413" w:rsidP="00C15413">
            <w:pPr>
              <w:jc w:val="both"/>
              <w:rPr>
                <w:b/>
                <w:sz w:val="24"/>
                <w:szCs w:val="24"/>
              </w:rPr>
            </w:pPr>
            <w:r w:rsidRPr="00C1541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:rsidR="00C15413" w:rsidRPr="00C15413" w:rsidRDefault="00C15413" w:rsidP="00C15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413" w:rsidRPr="00C15413" w:rsidRDefault="00C15413" w:rsidP="00C15413">
            <w:pPr>
              <w:jc w:val="both"/>
              <w:rPr>
                <w:b/>
                <w:sz w:val="24"/>
                <w:szCs w:val="24"/>
              </w:rPr>
            </w:pPr>
            <w:r w:rsidRPr="00C15413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C15413" w:rsidRPr="00C15413" w:rsidRDefault="00C15413" w:rsidP="00C15413">
            <w:pPr>
              <w:jc w:val="both"/>
              <w:rPr>
                <w:b/>
                <w:sz w:val="24"/>
                <w:szCs w:val="24"/>
              </w:rPr>
            </w:pPr>
            <w:r w:rsidRPr="00C15413">
              <w:rPr>
                <w:b/>
                <w:sz w:val="24"/>
                <w:szCs w:val="24"/>
              </w:rPr>
              <w:t>92</w:t>
            </w:r>
          </w:p>
        </w:tc>
      </w:tr>
    </w:tbl>
    <w:p w:rsidR="00C15413" w:rsidRPr="00C15413" w:rsidRDefault="00C15413" w:rsidP="00C15413">
      <w:pPr>
        <w:tabs>
          <w:tab w:val="left" w:pos="285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154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Русский язык</w:t>
      </w:r>
    </w:p>
    <w:tbl>
      <w:tblPr>
        <w:tblStyle w:val="1"/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851"/>
        <w:gridCol w:w="4545"/>
        <w:gridCol w:w="1125"/>
        <w:gridCol w:w="2977"/>
      </w:tblGrid>
      <w:tr w:rsidR="00C15413" w:rsidRPr="00C15413" w:rsidTr="00503C2D">
        <w:trPr>
          <w:jc w:val="center"/>
        </w:trPr>
        <w:tc>
          <w:tcPr>
            <w:tcW w:w="851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C15413" w:rsidRPr="00C15413" w:rsidRDefault="00C15413" w:rsidP="00C15413">
            <w:pPr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Наша речь</w:t>
            </w:r>
          </w:p>
        </w:tc>
        <w:tc>
          <w:tcPr>
            <w:tcW w:w="1125" w:type="dxa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2</w:t>
            </w:r>
          </w:p>
        </w:tc>
      </w:tr>
      <w:tr w:rsidR="00C15413" w:rsidRPr="00C15413" w:rsidTr="00503C2D">
        <w:trPr>
          <w:jc w:val="center"/>
        </w:trPr>
        <w:tc>
          <w:tcPr>
            <w:tcW w:w="851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C15413" w:rsidRPr="00C15413" w:rsidRDefault="00C15413" w:rsidP="00C15413">
            <w:pPr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1125" w:type="dxa"/>
          </w:tcPr>
          <w:p w:rsidR="00C15413" w:rsidRPr="00C15413" w:rsidRDefault="00C15413" w:rsidP="00C15413">
            <w:pPr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3</w:t>
            </w:r>
          </w:p>
        </w:tc>
      </w:tr>
      <w:tr w:rsidR="00C15413" w:rsidRPr="00C15413" w:rsidTr="00503C2D">
        <w:trPr>
          <w:jc w:val="center"/>
        </w:trPr>
        <w:tc>
          <w:tcPr>
            <w:tcW w:w="851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C15413" w:rsidRPr="00C15413" w:rsidRDefault="00C15413" w:rsidP="00C15413">
            <w:pPr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Слова, слова, слова…</w:t>
            </w:r>
          </w:p>
        </w:tc>
        <w:tc>
          <w:tcPr>
            <w:tcW w:w="1125" w:type="dxa"/>
          </w:tcPr>
          <w:p w:rsidR="00C15413" w:rsidRPr="00C15413" w:rsidRDefault="00C15413" w:rsidP="00C15413">
            <w:pPr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4</w:t>
            </w:r>
          </w:p>
        </w:tc>
      </w:tr>
      <w:tr w:rsidR="00C15413" w:rsidRPr="00C15413" w:rsidTr="00503C2D">
        <w:trPr>
          <w:jc w:val="center"/>
        </w:trPr>
        <w:tc>
          <w:tcPr>
            <w:tcW w:w="851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C15413" w:rsidRPr="00C15413" w:rsidRDefault="00C15413" w:rsidP="00C15413">
            <w:pPr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Слово и слог. Ударение</w:t>
            </w:r>
          </w:p>
        </w:tc>
        <w:tc>
          <w:tcPr>
            <w:tcW w:w="1125" w:type="dxa"/>
          </w:tcPr>
          <w:p w:rsidR="00C15413" w:rsidRPr="00C15413" w:rsidRDefault="00C15413" w:rsidP="00C15413">
            <w:pPr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4</w:t>
            </w:r>
          </w:p>
        </w:tc>
      </w:tr>
      <w:tr w:rsidR="00C15413" w:rsidRPr="00C15413" w:rsidTr="00503C2D">
        <w:trPr>
          <w:jc w:val="center"/>
        </w:trPr>
        <w:tc>
          <w:tcPr>
            <w:tcW w:w="851" w:type="dxa"/>
          </w:tcPr>
          <w:p w:rsidR="00C15413" w:rsidRPr="00C15413" w:rsidRDefault="00C15413" w:rsidP="00C15413">
            <w:pPr>
              <w:jc w:val="both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:rsidR="00C15413" w:rsidRPr="00C15413" w:rsidRDefault="00C15413" w:rsidP="00C15413">
            <w:pPr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1125" w:type="dxa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5413" w:rsidRPr="00C15413" w:rsidRDefault="00C15413" w:rsidP="00C15413">
            <w:pPr>
              <w:jc w:val="center"/>
              <w:rPr>
                <w:sz w:val="24"/>
                <w:szCs w:val="24"/>
              </w:rPr>
            </w:pPr>
            <w:r w:rsidRPr="00C15413">
              <w:rPr>
                <w:sz w:val="24"/>
                <w:szCs w:val="24"/>
              </w:rPr>
              <w:t>27</w:t>
            </w:r>
          </w:p>
        </w:tc>
      </w:tr>
      <w:tr w:rsidR="00C15413" w:rsidRPr="00C15413" w:rsidTr="00503C2D">
        <w:trPr>
          <w:jc w:val="center"/>
        </w:trPr>
        <w:tc>
          <w:tcPr>
            <w:tcW w:w="851" w:type="dxa"/>
          </w:tcPr>
          <w:p w:rsidR="00C15413" w:rsidRPr="00C15413" w:rsidRDefault="00C15413" w:rsidP="00C15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C15413" w:rsidRPr="00C15413" w:rsidRDefault="00C15413" w:rsidP="00C15413">
            <w:pPr>
              <w:rPr>
                <w:b/>
                <w:sz w:val="24"/>
                <w:szCs w:val="24"/>
              </w:rPr>
            </w:pPr>
            <w:r w:rsidRPr="00C1541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25" w:type="dxa"/>
          </w:tcPr>
          <w:p w:rsidR="00C15413" w:rsidRPr="00C15413" w:rsidRDefault="00C15413" w:rsidP="00C1541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5413" w:rsidRPr="00C15413" w:rsidRDefault="00C15413" w:rsidP="00C15413">
            <w:pPr>
              <w:jc w:val="center"/>
              <w:rPr>
                <w:b/>
                <w:sz w:val="24"/>
                <w:szCs w:val="24"/>
              </w:rPr>
            </w:pPr>
            <w:r w:rsidRPr="00C15413">
              <w:rPr>
                <w:b/>
                <w:sz w:val="24"/>
                <w:szCs w:val="24"/>
              </w:rPr>
              <w:t>40</w:t>
            </w:r>
          </w:p>
        </w:tc>
      </w:tr>
    </w:tbl>
    <w:p w:rsidR="00C15413" w:rsidRPr="00C15413" w:rsidRDefault="00C15413" w:rsidP="00C1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13" w:rsidRPr="00C15413" w:rsidRDefault="00C15413" w:rsidP="00C1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W w:w="0" w:type="auto"/>
        <w:jc w:val="center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4579"/>
        <w:gridCol w:w="1134"/>
        <w:gridCol w:w="3008"/>
      </w:tblGrid>
      <w:tr w:rsidR="00C15413" w:rsidRPr="00C15413" w:rsidTr="00503C2D">
        <w:trPr>
          <w:jc w:val="center"/>
        </w:trPr>
        <w:tc>
          <w:tcPr>
            <w:tcW w:w="842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79" w:type="dxa"/>
            <w:tcBorders>
              <w:righ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3008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5413" w:rsidRPr="00C15413" w:rsidTr="00503C2D">
        <w:trPr>
          <w:jc w:val="center"/>
        </w:trPr>
        <w:tc>
          <w:tcPr>
            <w:tcW w:w="842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9" w:type="dxa"/>
            <w:tcBorders>
              <w:righ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15413" w:rsidRPr="00C15413" w:rsidTr="00503C2D">
        <w:trPr>
          <w:jc w:val="center"/>
        </w:trPr>
        <w:tc>
          <w:tcPr>
            <w:tcW w:w="842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9" w:type="dxa"/>
            <w:tcBorders>
              <w:righ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15413" w:rsidRPr="00C15413" w:rsidTr="00503C2D">
        <w:trPr>
          <w:jc w:val="center"/>
        </w:trPr>
        <w:tc>
          <w:tcPr>
            <w:tcW w:w="842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9" w:type="dxa"/>
            <w:tcBorders>
              <w:righ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C15413" w:rsidRPr="00C15413" w:rsidTr="00503C2D">
        <w:trPr>
          <w:jc w:val="center"/>
        </w:trPr>
        <w:tc>
          <w:tcPr>
            <w:tcW w:w="842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9" w:type="dxa"/>
            <w:tcBorders>
              <w:righ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слова, слова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C15413" w:rsidRPr="00C15413" w:rsidTr="00503C2D">
        <w:trPr>
          <w:jc w:val="center"/>
        </w:trPr>
        <w:tc>
          <w:tcPr>
            <w:tcW w:w="842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9" w:type="dxa"/>
            <w:tcBorders>
              <w:righ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8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</w:tr>
      <w:tr w:rsidR="00C15413" w:rsidRPr="00C15413" w:rsidTr="00503C2D">
        <w:trPr>
          <w:jc w:val="center"/>
        </w:trPr>
        <w:tc>
          <w:tcPr>
            <w:tcW w:w="842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9" w:type="dxa"/>
            <w:tcBorders>
              <w:righ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 w:rsidR="00C15413" w:rsidRPr="00C15413" w:rsidTr="00503C2D">
        <w:trPr>
          <w:jc w:val="center"/>
        </w:trPr>
        <w:tc>
          <w:tcPr>
            <w:tcW w:w="842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9" w:type="dxa"/>
            <w:tcBorders>
              <w:righ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8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</w:tr>
      <w:tr w:rsidR="00C15413" w:rsidRPr="00C15413" w:rsidTr="00503C2D">
        <w:trPr>
          <w:jc w:val="center"/>
        </w:trPr>
        <w:tc>
          <w:tcPr>
            <w:tcW w:w="842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9" w:type="dxa"/>
            <w:tcBorders>
              <w:righ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C15413" w:rsidRPr="00C15413" w:rsidTr="00503C2D">
        <w:trPr>
          <w:jc w:val="center"/>
        </w:trPr>
        <w:tc>
          <w:tcPr>
            <w:tcW w:w="842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  <w:tcBorders>
              <w:righ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5413" w:rsidRPr="00C15413" w:rsidRDefault="00C15413" w:rsidP="00C15413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8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 часов</w:t>
            </w:r>
          </w:p>
        </w:tc>
      </w:tr>
    </w:tbl>
    <w:p w:rsidR="00C15413" w:rsidRPr="00C15413" w:rsidRDefault="00C15413" w:rsidP="00C15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13" w:rsidRPr="00C15413" w:rsidRDefault="00C15413" w:rsidP="00C154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22090261"/>
      <w:r w:rsidRPr="00C15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C15413" w:rsidRPr="00C15413" w:rsidRDefault="00C15413" w:rsidP="00C15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3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542"/>
        <w:gridCol w:w="1133"/>
        <w:gridCol w:w="2943"/>
      </w:tblGrid>
      <w:tr w:rsidR="00C15413" w:rsidRPr="00C15413" w:rsidTr="00503C2D">
        <w:trPr>
          <w:trHeight w:val="562"/>
          <w:jc w:val="center"/>
        </w:trPr>
        <w:tc>
          <w:tcPr>
            <w:tcW w:w="812" w:type="dxa"/>
          </w:tcPr>
          <w:bookmarkEnd w:id="0"/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2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133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2943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5413" w:rsidRPr="00C15413" w:rsidTr="00503C2D">
        <w:trPr>
          <w:jc w:val="center"/>
        </w:trPr>
        <w:tc>
          <w:tcPr>
            <w:tcW w:w="812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2" w:type="dxa"/>
          </w:tcPr>
          <w:p w:rsidR="00C15413" w:rsidRPr="00C15413" w:rsidRDefault="00C15413" w:rsidP="00C1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13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413" w:rsidRPr="00C15413" w:rsidTr="00503C2D">
        <w:trPr>
          <w:jc w:val="center"/>
        </w:trPr>
        <w:tc>
          <w:tcPr>
            <w:tcW w:w="812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2" w:type="dxa"/>
          </w:tcPr>
          <w:p w:rsidR="00C15413" w:rsidRPr="00C15413" w:rsidRDefault="00C15413" w:rsidP="00C1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Предложение. Словосочетание.</w:t>
            </w:r>
          </w:p>
        </w:tc>
        <w:tc>
          <w:tcPr>
            <w:tcW w:w="113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5413" w:rsidRPr="00C15413" w:rsidTr="00503C2D">
        <w:trPr>
          <w:jc w:val="center"/>
        </w:trPr>
        <w:tc>
          <w:tcPr>
            <w:tcW w:w="812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2" w:type="dxa"/>
          </w:tcPr>
          <w:p w:rsidR="00C15413" w:rsidRPr="00C15413" w:rsidRDefault="00C15413" w:rsidP="00C1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в языке и речи </w:t>
            </w:r>
          </w:p>
        </w:tc>
        <w:tc>
          <w:tcPr>
            <w:tcW w:w="113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15413" w:rsidRPr="00C15413" w:rsidTr="00503C2D">
        <w:trPr>
          <w:jc w:val="center"/>
        </w:trPr>
        <w:tc>
          <w:tcPr>
            <w:tcW w:w="812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2" w:type="dxa"/>
          </w:tcPr>
          <w:p w:rsidR="00C15413" w:rsidRPr="00C15413" w:rsidRDefault="00C15413" w:rsidP="00C1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13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15413" w:rsidRPr="00C15413" w:rsidTr="00503C2D">
        <w:trPr>
          <w:jc w:val="center"/>
        </w:trPr>
        <w:tc>
          <w:tcPr>
            <w:tcW w:w="812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2" w:type="dxa"/>
          </w:tcPr>
          <w:p w:rsidR="00C15413" w:rsidRPr="00C15413" w:rsidRDefault="00C15413" w:rsidP="00C1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13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15413" w:rsidRPr="00C15413" w:rsidTr="00503C2D">
        <w:trPr>
          <w:jc w:val="center"/>
        </w:trPr>
        <w:tc>
          <w:tcPr>
            <w:tcW w:w="812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2" w:type="dxa"/>
          </w:tcPr>
          <w:p w:rsidR="00C15413" w:rsidRPr="00C15413" w:rsidRDefault="00C15413" w:rsidP="00C1541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13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5413" w:rsidRPr="00C15413" w:rsidTr="00503C2D">
        <w:trPr>
          <w:jc w:val="center"/>
        </w:trPr>
        <w:tc>
          <w:tcPr>
            <w:tcW w:w="812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</w:tcPr>
          <w:p w:rsidR="00C15413" w:rsidRPr="00C15413" w:rsidRDefault="00C15413" w:rsidP="00C1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gramStart"/>
            <w:r w:rsidRPr="00C1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3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C15413" w:rsidRPr="00C15413" w:rsidRDefault="00C15413" w:rsidP="00C15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13" w:rsidRPr="00C15413" w:rsidRDefault="00C15413" w:rsidP="00C154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C15413" w:rsidRPr="00C15413" w:rsidRDefault="00C15413" w:rsidP="00C154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4507"/>
        <w:gridCol w:w="1272"/>
        <w:gridCol w:w="2830"/>
      </w:tblGrid>
      <w:tr w:rsidR="00C15413" w:rsidRPr="00C15413" w:rsidTr="00503C2D">
        <w:trPr>
          <w:jc w:val="center"/>
        </w:trPr>
        <w:tc>
          <w:tcPr>
            <w:tcW w:w="820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7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72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54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2830" w:type="dxa"/>
          </w:tcPr>
          <w:p w:rsidR="00C15413" w:rsidRPr="00C15413" w:rsidRDefault="00C15413" w:rsidP="00C15413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5413" w:rsidRPr="00C15413" w:rsidTr="00503C2D">
        <w:trPr>
          <w:trHeight w:val="129"/>
          <w:jc w:val="center"/>
        </w:trPr>
        <w:tc>
          <w:tcPr>
            <w:tcW w:w="820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7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272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5413" w:rsidRPr="00C15413" w:rsidTr="00503C2D">
        <w:trPr>
          <w:jc w:val="center"/>
        </w:trPr>
        <w:tc>
          <w:tcPr>
            <w:tcW w:w="820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7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272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5413" w:rsidRPr="00C15413" w:rsidTr="00503C2D">
        <w:trPr>
          <w:jc w:val="center"/>
        </w:trPr>
        <w:tc>
          <w:tcPr>
            <w:tcW w:w="820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7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1272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15413" w:rsidRPr="00C15413" w:rsidTr="00503C2D">
        <w:trPr>
          <w:jc w:val="center"/>
        </w:trPr>
        <w:tc>
          <w:tcPr>
            <w:tcW w:w="820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7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272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0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15413" w:rsidRPr="00C15413" w:rsidTr="00503C2D">
        <w:trPr>
          <w:jc w:val="center"/>
        </w:trPr>
        <w:tc>
          <w:tcPr>
            <w:tcW w:w="820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7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272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15413" w:rsidRPr="00C15413" w:rsidTr="00503C2D">
        <w:trPr>
          <w:jc w:val="center"/>
        </w:trPr>
        <w:tc>
          <w:tcPr>
            <w:tcW w:w="820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272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5413" w:rsidRPr="00C15413" w:rsidTr="00503C2D">
        <w:trPr>
          <w:jc w:val="center"/>
        </w:trPr>
        <w:tc>
          <w:tcPr>
            <w:tcW w:w="820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7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272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0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15413" w:rsidRPr="00C15413" w:rsidTr="00503C2D">
        <w:trPr>
          <w:jc w:val="center"/>
        </w:trPr>
        <w:tc>
          <w:tcPr>
            <w:tcW w:w="820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07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2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5413" w:rsidRPr="00C15413" w:rsidTr="00503C2D">
        <w:trPr>
          <w:jc w:val="center"/>
        </w:trPr>
        <w:tc>
          <w:tcPr>
            <w:tcW w:w="820" w:type="dxa"/>
          </w:tcPr>
          <w:p w:rsidR="00C15413" w:rsidRPr="00C15413" w:rsidRDefault="00C15413" w:rsidP="00C1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</w:tcPr>
          <w:p w:rsidR="00C15413" w:rsidRPr="00C15413" w:rsidRDefault="00C15413" w:rsidP="00C1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2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0" w:type="dxa"/>
          </w:tcPr>
          <w:p w:rsidR="00C15413" w:rsidRPr="00C15413" w:rsidRDefault="00C15413" w:rsidP="00C1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1541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136</w:t>
            </w:r>
          </w:p>
        </w:tc>
      </w:tr>
    </w:tbl>
    <w:p w:rsidR="00C15413" w:rsidRPr="00C15413" w:rsidRDefault="00C15413" w:rsidP="00C154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13" w:rsidRDefault="00C15413" w:rsidP="001E5566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C15413" w:rsidRDefault="00C15413" w:rsidP="001E5566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1E5566" w:rsidRPr="00C15413" w:rsidRDefault="00C15413" w:rsidP="001E5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1E5566" w:rsidRPr="00C15413">
        <w:rPr>
          <w:rFonts w:ascii="Times New Roman" w:hAnsi="Times New Roman" w:cs="Times New Roman"/>
          <w:b/>
          <w:sz w:val="24"/>
          <w:szCs w:val="24"/>
        </w:rPr>
        <w:t>.Учебно-методический комплекс</w:t>
      </w:r>
    </w:p>
    <w:p w:rsidR="001E5566" w:rsidRDefault="001E5566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D6F7A" w:rsidRDefault="007D6F7A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Горецкий В.Г. и др. Азбука. Учебник: 1 класс. Часть 1,2.</w:t>
      </w:r>
    </w:p>
    <w:p w:rsidR="007D6F7A" w:rsidRDefault="007D6F7A" w:rsidP="007D6F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Русский язык</w:t>
      </w:r>
    </w:p>
    <w:p w:rsidR="007D6F7A" w:rsidRDefault="007D6F7A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В.П., Горецкий В.Г. Русский язык. Учебник. 1 класс.</w:t>
      </w:r>
    </w:p>
    <w:p w:rsidR="007D6F7A" w:rsidRDefault="007D6F7A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В.П., Горецкий В.Г. Русский язык. Учебник. 2 класс. Часть 1,2.</w:t>
      </w:r>
    </w:p>
    <w:p w:rsidR="007D6F7A" w:rsidRDefault="007D6F7A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В.П., Горецкий В.Г. Русский язык. Учебник. 3 класс. Часть 1,2.</w:t>
      </w:r>
    </w:p>
    <w:p w:rsidR="007D6F7A" w:rsidRDefault="007D6F7A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В.П., Горецкий В.Г. Русский язык. Учебник. 4 класс. Часть 1, 2.</w:t>
      </w:r>
    </w:p>
    <w:p w:rsidR="007D6F7A" w:rsidRDefault="007D6F7A" w:rsidP="007D6F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Прописи (Обучение грамоте)</w:t>
      </w:r>
    </w:p>
    <w:p w:rsidR="007D6F7A" w:rsidRDefault="007D6F7A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Горецкий В.Г., Федосова Н.А. Пропись. Части 1, 2, 3, 4.</w:t>
      </w:r>
    </w:p>
    <w:p w:rsidR="007D6F7A" w:rsidRDefault="007D6F7A" w:rsidP="007D6F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РАБОЧИЕ ТЕТРАДИ (Русский язык)</w:t>
      </w:r>
    </w:p>
    <w:p w:rsidR="007D6F7A" w:rsidRDefault="007D6F7A" w:rsidP="007D6F7A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Рабочая тетрадь. 1 класс.</w:t>
      </w:r>
    </w:p>
    <w:p w:rsidR="007D6F7A" w:rsidRDefault="007D6F7A" w:rsidP="007D6F7A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Рабочая тетрадь. Рабочая тетрадь: 2 класс. Часть 1,2.</w:t>
      </w:r>
    </w:p>
    <w:p w:rsidR="007D6F7A" w:rsidRDefault="007D6F7A" w:rsidP="007D6F7A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Рабочая тетрадь. Рабочая тетрадь: 3 класс. Часть 1,2.</w:t>
      </w:r>
    </w:p>
    <w:p w:rsidR="007D6F7A" w:rsidRDefault="007D6F7A" w:rsidP="007D6F7A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Рабочая тетрадь. 4 класс. Часть 1,2.</w:t>
      </w:r>
    </w:p>
    <w:p w:rsidR="00955CFC" w:rsidRDefault="00955CFC" w:rsidP="00955C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ПРОВЕРОЧНЫЕ РАБОТЫ (Русский язык)</w:t>
      </w:r>
    </w:p>
    <w:p w:rsidR="00955CFC" w:rsidRDefault="00955CFC" w:rsidP="00955CFC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Проверочные работы. 1 класс.</w:t>
      </w:r>
    </w:p>
    <w:p w:rsidR="00955CFC" w:rsidRDefault="00955CFC" w:rsidP="00955CFC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Проверочные работы. 2 класс. Часть 1,2.</w:t>
      </w:r>
    </w:p>
    <w:p w:rsidR="00955CFC" w:rsidRDefault="00955CFC" w:rsidP="00955CFC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Проверочные работы. 3 класс. Часть 1,2.</w:t>
      </w:r>
    </w:p>
    <w:p w:rsidR="00955CFC" w:rsidRDefault="00955CFC" w:rsidP="00955CFC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Проверочные работы. 4 класс. Часть 1,2.</w:t>
      </w:r>
    </w:p>
    <w:p w:rsidR="00955CFC" w:rsidRDefault="00955CFC" w:rsidP="007D6F7A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ТЕТРАДЬ УЧЕБНЫХ ДОСТИЖЕНИЙ</w:t>
      </w:r>
    </w:p>
    <w:p w:rsidR="00955CFC" w:rsidRDefault="00955CFC" w:rsidP="00955CFC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1 класс.</w:t>
      </w:r>
    </w:p>
    <w:p w:rsidR="00955CFC" w:rsidRDefault="00955CFC" w:rsidP="00955CFC">
      <w:pPr>
        <w:pStyle w:val="c3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2 класс</w:t>
      </w:r>
    </w:p>
    <w:p w:rsidR="00955CFC" w:rsidRDefault="00955CFC" w:rsidP="00955CFC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3 класс.</w:t>
      </w:r>
    </w:p>
    <w:p w:rsidR="00955CFC" w:rsidRPr="00955CFC" w:rsidRDefault="00955CFC" w:rsidP="00955CFC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4 класс</w:t>
      </w:r>
    </w:p>
    <w:p w:rsidR="00955CFC" w:rsidRDefault="00955CFC" w:rsidP="00955CFC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D6F7A" w:rsidRDefault="007D6F7A" w:rsidP="007D6F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МЕТОДИЧЕСКИЕ ПОСОБИЯ</w:t>
      </w:r>
    </w:p>
    <w:p w:rsidR="007D6F7A" w:rsidRDefault="007D6F7A" w:rsidP="007D6F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Обучение грамоте</w:t>
      </w:r>
    </w:p>
    <w:p w:rsidR="007D6F7A" w:rsidRDefault="007D6F7A" w:rsidP="007D6F7A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Горецкий В.Г. И др. Обучение грамоте.</w:t>
      </w:r>
      <w:r>
        <w:rPr>
          <w:color w:val="000000"/>
        </w:rPr>
        <w:br/>
      </w:r>
    </w:p>
    <w:p w:rsidR="007D6F7A" w:rsidRDefault="007D6F7A" w:rsidP="007D6F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Русский язык</w:t>
      </w:r>
    </w:p>
    <w:p w:rsidR="007D6F7A" w:rsidRDefault="007D6F7A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В.П., Горецкий В.Г. Русский язык. Методическое пособие. 1 класс.</w:t>
      </w:r>
    </w:p>
    <w:p w:rsidR="007D6F7A" w:rsidRDefault="007D6F7A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В.П., Горецкий В.Г. Русский язык. Методическое пособие. 2 класс.</w:t>
      </w:r>
    </w:p>
    <w:p w:rsidR="007D6F7A" w:rsidRDefault="007D6F7A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В.П., Фомичева Г.А. Русский язык. Методическое пособие. 3 класс.</w:t>
      </w:r>
    </w:p>
    <w:p w:rsidR="007D6F7A" w:rsidRDefault="007D6F7A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Русский язык. Методическое пособие. 4 класс.</w:t>
      </w:r>
    </w:p>
    <w:p w:rsidR="007D6F7A" w:rsidRDefault="007D6F7A" w:rsidP="007D6F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В.П., Щеголева Г.С. Русский язык. Сборник диктантов и самостоятельных работ. 1 – 4 классы.</w:t>
      </w:r>
    </w:p>
    <w:p w:rsidR="008C6DAA" w:rsidRDefault="00BA1D4C" w:rsidP="008C6DA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Печатные</w:t>
      </w:r>
      <w:r w:rsidR="008C6DAA">
        <w:rPr>
          <w:rStyle w:val="c1"/>
          <w:color w:val="000000"/>
        </w:rPr>
        <w:t xml:space="preserve"> пособия</w:t>
      </w:r>
    </w:p>
    <w:p w:rsidR="008C6DAA" w:rsidRDefault="008C6DAA" w:rsidP="008C6DA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C6DAA" w:rsidRDefault="008C6DAA" w:rsidP="008C6D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Комплекты для обучения грамоте (наборное полотно, набор букв, образцы письменных букв).</w:t>
      </w:r>
    </w:p>
    <w:p w:rsidR="008C6DAA" w:rsidRDefault="008C6DAA" w:rsidP="008C6D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Касса букв и сочетаний (по возможности).</w:t>
      </w:r>
    </w:p>
    <w:p w:rsidR="008C6DAA" w:rsidRDefault="008C6DAA" w:rsidP="008C6D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Игнатьева Т.В., Тарасова Л.Е. Обучение грамоте. 1 класс. Комплект демонстрационных таблиц с методическими рекомендациями.</w:t>
      </w:r>
    </w:p>
    <w:p w:rsidR="008C6DAA" w:rsidRDefault="008C6DAA" w:rsidP="008C6D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Таблицы к основным разделам грамматического материала, содержащегося в программе по русскому языку.</w:t>
      </w:r>
    </w:p>
    <w:p w:rsidR="008C6DAA" w:rsidRDefault="008C6DAA" w:rsidP="008C6D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Наборы сюжетных (предметных) картинок в соответствии с тематикой, определенной в программе по русскому языку.</w:t>
      </w:r>
    </w:p>
    <w:p w:rsidR="008C6DAA" w:rsidRDefault="008C6DAA" w:rsidP="008C6D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Словари по русскому языку: толковый, фразеологизмов, морфемный и словообразовательный.</w:t>
      </w:r>
    </w:p>
    <w:p w:rsidR="008C6DAA" w:rsidRDefault="008C6DAA" w:rsidP="008C6D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Репродукции картин в соответствии с тематикой и видами работы, указанными в программе и методических пособиях по русскому языку.</w:t>
      </w:r>
    </w:p>
    <w:p w:rsidR="008C6DAA" w:rsidRDefault="008C6DAA" w:rsidP="008C6D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Раздаточный материал. 2 класс.</w:t>
      </w:r>
    </w:p>
    <w:p w:rsidR="008C6DAA" w:rsidRDefault="008C6DAA" w:rsidP="008C6D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Канакина</w:t>
      </w:r>
      <w:proofErr w:type="spellEnd"/>
      <w:r>
        <w:rPr>
          <w:rStyle w:val="c1"/>
          <w:color w:val="000000"/>
        </w:rPr>
        <w:t xml:space="preserve"> В.П. Раздаточный материал. 3 класс.</w:t>
      </w:r>
    </w:p>
    <w:p w:rsidR="009D3D1C" w:rsidRPr="00150690" w:rsidRDefault="009D3D1C" w:rsidP="007D6F7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9D3D1C" w:rsidRPr="00150690" w:rsidSect="00464B16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995">
    <w:multiLevelType w:val="hybridMultilevel"/>
    <w:lvl w:ilvl="0" w:tplc="31314219">
      <w:start w:val="1"/>
      <w:numFmt w:val="decimal"/>
      <w:lvlText w:val="%1."/>
      <w:lvlJc w:val="left"/>
      <w:pPr>
        <w:ind w:left="720" w:hanging="360"/>
      </w:pPr>
    </w:lvl>
    <w:lvl w:ilvl="1" w:tplc="31314219" w:tentative="1">
      <w:start w:val="1"/>
      <w:numFmt w:val="lowerLetter"/>
      <w:lvlText w:val="%2."/>
      <w:lvlJc w:val="left"/>
      <w:pPr>
        <w:ind w:left="1440" w:hanging="360"/>
      </w:pPr>
    </w:lvl>
    <w:lvl w:ilvl="2" w:tplc="31314219" w:tentative="1">
      <w:start w:val="1"/>
      <w:numFmt w:val="lowerRoman"/>
      <w:lvlText w:val="%3."/>
      <w:lvlJc w:val="right"/>
      <w:pPr>
        <w:ind w:left="2160" w:hanging="180"/>
      </w:pPr>
    </w:lvl>
    <w:lvl w:ilvl="3" w:tplc="31314219" w:tentative="1">
      <w:start w:val="1"/>
      <w:numFmt w:val="decimal"/>
      <w:lvlText w:val="%4."/>
      <w:lvlJc w:val="left"/>
      <w:pPr>
        <w:ind w:left="2880" w:hanging="360"/>
      </w:pPr>
    </w:lvl>
    <w:lvl w:ilvl="4" w:tplc="31314219" w:tentative="1">
      <w:start w:val="1"/>
      <w:numFmt w:val="lowerLetter"/>
      <w:lvlText w:val="%5."/>
      <w:lvlJc w:val="left"/>
      <w:pPr>
        <w:ind w:left="3600" w:hanging="360"/>
      </w:pPr>
    </w:lvl>
    <w:lvl w:ilvl="5" w:tplc="31314219" w:tentative="1">
      <w:start w:val="1"/>
      <w:numFmt w:val="lowerRoman"/>
      <w:lvlText w:val="%6."/>
      <w:lvlJc w:val="right"/>
      <w:pPr>
        <w:ind w:left="4320" w:hanging="180"/>
      </w:pPr>
    </w:lvl>
    <w:lvl w:ilvl="6" w:tplc="31314219" w:tentative="1">
      <w:start w:val="1"/>
      <w:numFmt w:val="decimal"/>
      <w:lvlText w:val="%7."/>
      <w:lvlJc w:val="left"/>
      <w:pPr>
        <w:ind w:left="5040" w:hanging="360"/>
      </w:pPr>
    </w:lvl>
    <w:lvl w:ilvl="7" w:tplc="31314219" w:tentative="1">
      <w:start w:val="1"/>
      <w:numFmt w:val="lowerLetter"/>
      <w:lvlText w:val="%8."/>
      <w:lvlJc w:val="left"/>
      <w:pPr>
        <w:ind w:left="5760" w:hanging="360"/>
      </w:pPr>
    </w:lvl>
    <w:lvl w:ilvl="8" w:tplc="31314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94">
    <w:multiLevelType w:val="hybridMultilevel"/>
    <w:lvl w:ilvl="0" w:tplc="950609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00AF6"/>
    <w:multiLevelType w:val="hybridMultilevel"/>
    <w:tmpl w:val="4A0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15ED2"/>
    <w:multiLevelType w:val="hybridMultilevel"/>
    <w:tmpl w:val="4B6845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22994">
    <w:abstractNumId w:val="22994"/>
  </w:num>
  <w:num w:numId="22995">
    <w:abstractNumId w:val="229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E68"/>
    <w:rsid w:val="00150690"/>
    <w:rsid w:val="001E5566"/>
    <w:rsid w:val="003742B7"/>
    <w:rsid w:val="00464B16"/>
    <w:rsid w:val="00610F22"/>
    <w:rsid w:val="007D6F7A"/>
    <w:rsid w:val="008C6DAA"/>
    <w:rsid w:val="00941103"/>
    <w:rsid w:val="00955CFC"/>
    <w:rsid w:val="009D3D1C"/>
    <w:rsid w:val="00A2795A"/>
    <w:rsid w:val="00B64E68"/>
    <w:rsid w:val="00BA1D4C"/>
    <w:rsid w:val="00C15413"/>
    <w:rsid w:val="00FB5D0C"/>
    <w:rsid w:val="00FD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4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7D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6F7A"/>
  </w:style>
  <w:style w:type="paragraph" w:customStyle="1" w:styleId="c4">
    <w:name w:val="c4"/>
    <w:basedOn w:val="a"/>
    <w:rsid w:val="007D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D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70644138" Type="http://schemas.openxmlformats.org/officeDocument/2006/relationships/footnotes" Target="footnotes.xml"/><Relationship Id="rId316496497" Type="http://schemas.openxmlformats.org/officeDocument/2006/relationships/endnotes" Target="endnotes.xml"/><Relationship Id="rId625835866" Type="http://schemas.openxmlformats.org/officeDocument/2006/relationships/comments" Target="comments.xml"/><Relationship Id="rId846569981" Type="http://schemas.microsoft.com/office/2011/relationships/commentsExtended" Target="commentsExtended.xml"/><Relationship Id="rId2463588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8HLcIkEP1e8JXI+FUpoXiikq6jA=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70644138"/>
            <mdssi:RelationshipReference SourceId="rId316496497"/>
            <mdssi:RelationshipReference SourceId="rId625835866"/>
            <mdssi:RelationshipReference SourceId="rId846569981"/>
            <mdssi:RelationshipReference SourceId="rId246358828"/>
          </Transform>
          <Transform Algorithm="http://www.w3.org/TR/2001/REC-xml-c14n-20010315"/>
        </Transforms>
        <DigestMethod Algorithm="http://www.w3.org/2000/09/xmldsig#sha1"/>
        <DigestValue>WNpLBjeDp+7w7j0tz+t8A9JnM78=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xaZOrbq9zT6WJtzXSz8cCRKSpGk=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iyO/c7Xh1yPI2aAE8lYFvqU+xho=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1tza3XdE8EQy4JH6GUXVvp9Rb3Q=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9fPAc0nWZydJVtH7Fq2gc2bfpbU=</DigestValue>
      </Reference>
      <Reference URI="/word/styles.xml?ContentType=application/vnd.openxmlformats-officedocument.wordprocessingml.styles+xml">
        <DigestMethod Algorithm="http://www.w3.org/2000/09/xmldsig#sha1"/>
        <DigestValue>bIqHcni0A5fSrIm+2xPVMflUP/s=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arrhbUVX4szrA6Yb2bN00p9Dt4c=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Kab-3</cp:lastModifiedBy>
  <cp:revision>13</cp:revision>
  <dcterms:created xsi:type="dcterms:W3CDTF">2021-02-15T07:24:00Z</dcterms:created>
  <dcterms:modified xsi:type="dcterms:W3CDTF">2021-03-25T07:50:00Z</dcterms:modified>
</cp:coreProperties>
</file>