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BA" w:rsidRPr="00ED2DB5" w:rsidRDefault="002C3014">
      <w:pPr>
        <w:spacing w:after="0" w:line="408" w:lineRule="auto"/>
        <w:ind w:left="120"/>
        <w:jc w:val="center"/>
        <w:rPr>
          <w:lang w:val="ru-RU"/>
        </w:rPr>
      </w:pPr>
      <w:bookmarkStart w:id="0" w:name="block-41866149"/>
      <w:r w:rsidRPr="00ED2D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2DB5" w:rsidRPr="00B3383C" w:rsidRDefault="00ED2DB5" w:rsidP="00ED2DB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3383C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3383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B3383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ED2DB5" w:rsidRPr="00B3383C" w:rsidRDefault="00ED2DB5" w:rsidP="00ED2DB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3383C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3383C">
        <w:rPr>
          <w:rFonts w:ascii="Times New Roman" w:hAnsi="Times New Roman" w:cs="Times New Roman"/>
          <w:b/>
          <w:color w:val="000000"/>
          <w:sz w:val="28"/>
          <w:lang w:val="ru-RU"/>
        </w:rPr>
        <w:t>МКУ Управление ОКС МО ГО "Долинский"</w:t>
      </w:r>
      <w:bookmarkEnd w:id="2"/>
      <w:r w:rsidRPr="00B3383C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B3383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C30BA" w:rsidRPr="00ED2DB5" w:rsidRDefault="002C3014">
      <w:pPr>
        <w:spacing w:after="0" w:line="408" w:lineRule="auto"/>
        <w:ind w:left="120"/>
        <w:jc w:val="center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МБОУ СОШ с. Углезаводск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2DB5" w:rsidRPr="00A849ED" w:rsidTr="00332105">
        <w:tc>
          <w:tcPr>
            <w:tcW w:w="3114" w:type="dxa"/>
          </w:tcPr>
          <w:p w:rsidR="00ED2DB5" w:rsidRPr="00B3383C" w:rsidRDefault="00ED2DB5" w:rsidP="003321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2DB5" w:rsidRPr="00B3383C" w:rsidRDefault="00ED2DB5" w:rsidP="003321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2DB5" w:rsidRPr="00B3383C" w:rsidRDefault="00ED2DB5" w:rsidP="0033210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2DB5" w:rsidRPr="00B3383C" w:rsidRDefault="00ED2DB5" w:rsidP="0033210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3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СОШ с. Углезаводск</w:t>
            </w:r>
          </w:p>
          <w:p w:rsidR="00ED2DB5" w:rsidRPr="00B3383C" w:rsidRDefault="00ED2DB5" w:rsidP="003321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2DB5" w:rsidRPr="00B3383C" w:rsidRDefault="00ED2DB5" w:rsidP="003321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Качанов А.В.</w:t>
            </w:r>
          </w:p>
          <w:p w:rsidR="00ED2DB5" w:rsidRPr="00B3383C" w:rsidRDefault="00ED2DB5" w:rsidP="00332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B3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-ОД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09» сентября   2024</w:t>
            </w:r>
            <w:r w:rsidRPr="00B33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2DB5" w:rsidRPr="00B3383C" w:rsidRDefault="00ED2DB5" w:rsidP="003321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408" w:lineRule="auto"/>
        <w:ind w:left="120"/>
        <w:jc w:val="center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30BA" w:rsidRPr="00ED2DB5" w:rsidRDefault="002C3014">
      <w:pPr>
        <w:spacing w:after="0" w:line="408" w:lineRule="auto"/>
        <w:ind w:left="120"/>
        <w:jc w:val="center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DB5">
        <w:rPr>
          <w:rFonts w:ascii="Times New Roman" w:hAnsi="Times New Roman"/>
          <w:color w:val="000000"/>
          <w:sz w:val="28"/>
          <w:lang w:val="ru-RU"/>
        </w:rPr>
        <w:t xml:space="preserve"> 5508295)</w:t>
      </w: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2C3014">
      <w:pPr>
        <w:spacing w:after="0" w:line="408" w:lineRule="auto"/>
        <w:ind w:left="120"/>
        <w:jc w:val="center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C30BA" w:rsidRPr="00ED2DB5" w:rsidRDefault="002C3014">
      <w:pPr>
        <w:spacing w:after="0" w:line="408" w:lineRule="auto"/>
        <w:ind w:left="120"/>
        <w:jc w:val="center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spacing w:after="0"/>
        <w:ind w:left="120"/>
        <w:jc w:val="center"/>
        <w:rPr>
          <w:lang w:val="ru-RU"/>
        </w:rPr>
      </w:pPr>
    </w:p>
    <w:p w:rsidR="00CC30BA" w:rsidRPr="00ED2DB5" w:rsidRDefault="00CC30BA">
      <w:pPr>
        <w:rPr>
          <w:lang w:val="ru-RU"/>
        </w:rPr>
        <w:sectPr w:rsidR="00CC30BA" w:rsidRPr="00ED2DB5">
          <w:pgSz w:w="11906" w:h="16383"/>
          <w:pgMar w:top="1134" w:right="850" w:bottom="1134" w:left="1701" w:header="720" w:footer="720" w:gutter="0"/>
          <w:cols w:space="720"/>
        </w:sectPr>
      </w:pPr>
    </w:p>
    <w:p w:rsidR="00CC30BA" w:rsidRPr="00ED2DB5" w:rsidRDefault="002C3014">
      <w:pPr>
        <w:spacing w:after="0" w:line="264" w:lineRule="auto"/>
        <w:ind w:left="120"/>
        <w:jc w:val="both"/>
        <w:rPr>
          <w:lang w:val="ru-RU"/>
        </w:rPr>
      </w:pPr>
      <w:bookmarkStart w:id="3" w:name="block-41866152"/>
      <w:bookmarkEnd w:id="0"/>
      <w:r w:rsidRPr="00ED2D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C30BA" w:rsidRDefault="002C3014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C30BA" w:rsidRPr="00ED2DB5" w:rsidRDefault="002C30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C30BA" w:rsidRPr="00ED2DB5" w:rsidRDefault="002C30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C30BA" w:rsidRPr="00ED2DB5" w:rsidRDefault="002C30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метапредметных и предметных результатов освоения учебного предмета ОБЗР на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уровнях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основного общего и среднего общего образования;</w:t>
      </w:r>
    </w:p>
    <w:p w:rsidR="00CC30BA" w:rsidRPr="00ED2DB5" w:rsidRDefault="002C30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 xml:space="preserve">Модуль № 5. «Безопасность на </w:t>
      </w:r>
      <w:proofErr w:type="gramStart"/>
      <w:r w:rsidRPr="00ED2DB5">
        <w:rPr>
          <w:rFonts w:ascii="Times New Roman" w:hAnsi="Times New Roman"/>
          <w:color w:val="333333"/>
          <w:sz w:val="28"/>
          <w:lang w:val="ru-RU"/>
        </w:rPr>
        <w:t>транспорте</w:t>
      </w:r>
      <w:proofErr w:type="gramEnd"/>
      <w:r w:rsidRPr="00ED2DB5">
        <w:rPr>
          <w:rFonts w:ascii="Times New Roman" w:hAnsi="Times New Roman"/>
          <w:color w:val="333333"/>
          <w:sz w:val="28"/>
          <w:lang w:val="ru-RU"/>
        </w:rPr>
        <w:t>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C30BA" w:rsidRPr="00ED2DB5" w:rsidRDefault="002C3014">
      <w:pPr>
        <w:spacing w:after="0"/>
        <w:ind w:firstLine="600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C30BA" w:rsidRPr="00ED2DB5" w:rsidRDefault="002C3014">
      <w:pPr>
        <w:spacing w:after="0" w:line="264" w:lineRule="auto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отводится 68 часов (по 34 часа в каждом классе).</w:t>
      </w:r>
    </w:p>
    <w:p w:rsidR="00CC30BA" w:rsidRPr="00ED2DB5" w:rsidRDefault="00CC30BA">
      <w:pPr>
        <w:rPr>
          <w:lang w:val="ru-RU"/>
        </w:rPr>
        <w:sectPr w:rsidR="00CC30BA" w:rsidRPr="00ED2DB5">
          <w:pgSz w:w="11906" w:h="16383"/>
          <w:pgMar w:top="1134" w:right="850" w:bottom="1134" w:left="1701" w:header="720" w:footer="720" w:gutter="0"/>
          <w:cols w:space="720"/>
        </w:sectPr>
      </w:pPr>
    </w:p>
    <w:p w:rsidR="00CC30BA" w:rsidRPr="00ED2DB5" w:rsidRDefault="002C3014">
      <w:pPr>
        <w:spacing w:after="0" w:line="264" w:lineRule="auto"/>
        <w:ind w:left="120"/>
        <w:jc w:val="both"/>
        <w:rPr>
          <w:lang w:val="ru-RU"/>
        </w:rPr>
      </w:pPr>
      <w:bookmarkStart w:id="4" w:name="block-41866146"/>
      <w:bookmarkEnd w:id="3"/>
      <w:r w:rsidRPr="00ED2D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30BA" w:rsidRPr="00ED2DB5" w:rsidRDefault="002C3014">
      <w:pPr>
        <w:spacing w:after="0" w:line="24" w:lineRule="auto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C30BA" w:rsidRPr="00ED2DB5" w:rsidRDefault="002C3014">
      <w:pPr>
        <w:spacing w:after="0" w:line="264" w:lineRule="auto"/>
        <w:ind w:firstLine="600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  <w:proofErr w:type="gramEnd"/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  <w:proofErr w:type="gramEnd"/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  <w:proofErr w:type="gramEnd"/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«Безопасность на </w:t>
      </w:r>
      <w:proofErr w:type="gramStart"/>
      <w:r w:rsidRPr="00ED2DB5">
        <w:rPr>
          <w:rFonts w:ascii="Times New Roman" w:hAnsi="Times New Roman"/>
          <w:b/>
          <w:color w:val="000000"/>
          <w:sz w:val="28"/>
          <w:lang w:val="ru-RU"/>
        </w:rPr>
        <w:t>транспорте</w:t>
      </w:r>
      <w:proofErr w:type="gramEnd"/>
      <w:r w:rsidRPr="00ED2DB5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  <w:proofErr w:type="gramEnd"/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D2DB5">
        <w:rPr>
          <w:rFonts w:ascii="Times New Roman" w:hAnsi="Times New Roman"/>
          <w:color w:val="000000"/>
          <w:sz w:val="28"/>
          <w:lang w:val="ru-RU"/>
        </w:rPr>
        <w:t>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C30BA" w:rsidRPr="00ED2DB5" w:rsidRDefault="00CC30BA">
      <w:pPr>
        <w:spacing w:after="0" w:line="264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CC30BA" w:rsidRPr="00ED2DB5" w:rsidRDefault="00CC30BA">
      <w:pPr>
        <w:spacing w:after="0"/>
        <w:ind w:left="120"/>
        <w:rPr>
          <w:lang w:val="ru-RU"/>
        </w:rPr>
      </w:pPr>
    </w:p>
    <w:p w:rsidR="00CC30BA" w:rsidRPr="00ED2DB5" w:rsidRDefault="00CC30BA">
      <w:pPr>
        <w:rPr>
          <w:lang w:val="ru-RU"/>
        </w:rPr>
        <w:sectPr w:rsidR="00CC30BA" w:rsidRPr="00ED2DB5">
          <w:pgSz w:w="11906" w:h="16383"/>
          <w:pgMar w:top="1134" w:right="850" w:bottom="1134" w:left="1701" w:header="720" w:footer="720" w:gutter="0"/>
          <w:cols w:space="720"/>
        </w:sectPr>
      </w:pPr>
    </w:p>
    <w:p w:rsidR="00CC30BA" w:rsidRPr="00ED2DB5" w:rsidRDefault="002C3014">
      <w:pPr>
        <w:spacing w:after="0"/>
        <w:ind w:left="120"/>
        <w:rPr>
          <w:lang w:val="ru-RU"/>
        </w:rPr>
      </w:pPr>
      <w:bookmarkStart w:id="5" w:name="block-41866147"/>
      <w:bookmarkEnd w:id="4"/>
      <w:r w:rsidRPr="00ED2D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C30BA" w:rsidRPr="00ED2DB5" w:rsidRDefault="00CC30BA">
      <w:pPr>
        <w:spacing w:after="0" w:line="120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30BA" w:rsidRPr="00ED2DB5" w:rsidRDefault="00CC30BA">
      <w:pPr>
        <w:spacing w:after="0" w:line="120" w:lineRule="auto"/>
        <w:ind w:left="120"/>
        <w:jc w:val="both"/>
        <w:rPr>
          <w:lang w:val="ru-RU"/>
        </w:rPr>
      </w:pP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профессиональной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деятельности, включая военно-профессиональную деятельность;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протяжении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всей жизни;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C30BA" w:rsidRPr="00ED2DB5" w:rsidRDefault="002C3014">
      <w:pPr>
        <w:spacing w:after="0" w:line="252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CC30BA" w:rsidRPr="00ED2DB5" w:rsidRDefault="00CC30BA">
      <w:pPr>
        <w:spacing w:after="0"/>
        <w:ind w:left="120"/>
        <w:jc w:val="both"/>
        <w:rPr>
          <w:lang w:val="ru-RU"/>
        </w:rPr>
      </w:pP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30BA" w:rsidRPr="00ED2DB5" w:rsidRDefault="002C3014">
      <w:pPr>
        <w:spacing w:after="0" w:line="96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.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учебные действия в условиях дефицита информации,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необходимой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для решения стоящей задачи;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D2DB5">
        <w:rPr>
          <w:rFonts w:ascii="Times New Roman" w:hAnsi="Times New Roman"/>
          <w:color w:val="000000"/>
          <w:sz w:val="28"/>
          <w:lang w:val="ru-RU"/>
        </w:rPr>
        <w:t>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собственные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  <w:proofErr w:type="gramEnd"/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для само- и взаимопомощи;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CC30BA" w:rsidRPr="00ED2DB5" w:rsidRDefault="002C3014">
      <w:pPr>
        <w:spacing w:after="0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автоматов Калашникова АК-74 и АК-12;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на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личности, общества, государства.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«Безопасность на </w:t>
      </w:r>
      <w:proofErr w:type="gramStart"/>
      <w:r w:rsidRPr="00ED2DB5">
        <w:rPr>
          <w:rFonts w:ascii="Times New Roman" w:hAnsi="Times New Roman"/>
          <w:b/>
          <w:color w:val="000000"/>
          <w:sz w:val="28"/>
          <w:lang w:val="ru-RU"/>
        </w:rPr>
        <w:t>транспорте</w:t>
      </w:r>
      <w:proofErr w:type="gramEnd"/>
      <w:r w:rsidRPr="00ED2DB5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 на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транспорте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>, приводить примеры влияния поведения на безопасность;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C30BA" w:rsidRPr="00ED2DB5" w:rsidRDefault="002C3014">
      <w:pPr>
        <w:spacing w:after="0" w:line="264" w:lineRule="auto"/>
        <w:ind w:firstLine="600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понятия «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инклюзивное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обучение»;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D2DB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D2DB5">
        <w:rPr>
          <w:rFonts w:ascii="Times New Roman" w:hAnsi="Times New Roman"/>
          <w:color w:val="000000"/>
          <w:sz w:val="28"/>
          <w:lang w:val="ru-RU"/>
        </w:rPr>
        <w:t>»;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C30BA" w:rsidRPr="00ED2DB5" w:rsidRDefault="002C3014">
      <w:pPr>
        <w:spacing w:after="0"/>
        <w:ind w:left="120"/>
        <w:jc w:val="both"/>
        <w:rPr>
          <w:lang w:val="ru-RU"/>
        </w:rPr>
      </w:pPr>
      <w:r w:rsidRPr="00ED2DB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методах и видах </w:t>
      </w:r>
      <w:proofErr w:type="gramStart"/>
      <w:r w:rsidRPr="00ED2DB5">
        <w:rPr>
          <w:rFonts w:ascii="Times New Roman" w:hAnsi="Times New Roman"/>
          <w:color w:val="000000"/>
          <w:sz w:val="28"/>
          <w:lang w:val="ru-RU"/>
        </w:rPr>
        <w:t>террористической</w:t>
      </w:r>
      <w:proofErr w:type="gramEnd"/>
      <w:r w:rsidRPr="00ED2DB5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C30BA" w:rsidRPr="00ED2DB5" w:rsidRDefault="002C3014">
      <w:pPr>
        <w:spacing w:after="0" w:line="264" w:lineRule="auto"/>
        <w:ind w:firstLine="600"/>
        <w:jc w:val="both"/>
        <w:rPr>
          <w:lang w:val="ru-RU"/>
        </w:rPr>
      </w:pPr>
      <w:r w:rsidRPr="00ED2DB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CC30BA" w:rsidRPr="00ED2DB5" w:rsidRDefault="00CC30BA">
      <w:pPr>
        <w:rPr>
          <w:lang w:val="ru-RU"/>
        </w:rPr>
        <w:sectPr w:rsidR="00CC30BA" w:rsidRPr="00ED2DB5">
          <w:pgSz w:w="11906" w:h="16383"/>
          <w:pgMar w:top="1134" w:right="850" w:bottom="1134" w:left="1701" w:header="720" w:footer="720" w:gutter="0"/>
          <w:cols w:space="720"/>
        </w:sectPr>
      </w:pPr>
    </w:p>
    <w:p w:rsidR="00CC30BA" w:rsidRDefault="002C3014">
      <w:pPr>
        <w:spacing w:after="0"/>
        <w:ind w:left="120"/>
      </w:pPr>
      <w:bookmarkStart w:id="6" w:name="block-41866148"/>
      <w:bookmarkEnd w:id="5"/>
      <w:r w:rsidRPr="00ED2D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30BA" w:rsidRDefault="002C3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C30B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</w:tr>
      <w:tr w:rsidR="00CC30BA" w:rsidRPr="00A84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C30BA" w:rsidRDefault="00CC30BA"/>
        </w:tc>
      </w:tr>
    </w:tbl>
    <w:p w:rsidR="00CC30BA" w:rsidRDefault="00CC30BA">
      <w:pPr>
        <w:sectPr w:rsidR="00CC3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0BA" w:rsidRDefault="002C3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C30B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</w:tr>
      <w:tr w:rsidR="00CC30BA" w:rsidRPr="00A849E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C30BA" w:rsidRDefault="00CC30BA"/>
        </w:tc>
      </w:tr>
    </w:tbl>
    <w:p w:rsidR="00CC30BA" w:rsidRDefault="00CC30BA">
      <w:pPr>
        <w:sectPr w:rsidR="00CC3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0BA" w:rsidRDefault="002C3014">
      <w:pPr>
        <w:spacing w:after="0"/>
        <w:ind w:left="120"/>
      </w:pPr>
      <w:bookmarkStart w:id="7" w:name="block-418661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30BA" w:rsidRDefault="002C3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18"/>
        <w:gridCol w:w="1168"/>
        <w:gridCol w:w="1841"/>
        <w:gridCol w:w="1910"/>
        <w:gridCol w:w="1423"/>
        <w:gridCol w:w="2873"/>
      </w:tblGrid>
      <w:tr w:rsidR="00CC30B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</w:t>
            </w: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видах</w:t>
            </w:r>
            <w:proofErr w:type="gram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</w:t>
            </w: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видах</w:t>
            </w:r>
            <w:proofErr w:type="gram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0BA" w:rsidRDefault="00CC30BA"/>
        </w:tc>
      </w:tr>
    </w:tbl>
    <w:p w:rsidR="00CC30BA" w:rsidRDefault="00CC30BA">
      <w:pPr>
        <w:sectPr w:rsidR="00CC3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0BA" w:rsidRDefault="002C30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691"/>
        <w:gridCol w:w="1118"/>
        <w:gridCol w:w="1841"/>
        <w:gridCol w:w="1910"/>
        <w:gridCol w:w="1423"/>
        <w:gridCol w:w="3203"/>
      </w:tblGrid>
      <w:tr w:rsidR="00CC30BA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изучения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CC30BA" w:rsidRDefault="00CC30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30BA" w:rsidRDefault="00CC30BA"/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помощь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помощь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способы их </w:t>
            </w: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разрешения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A849ED">
            <w:pPr>
              <w:spacing w:after="0"/>
              <w:ind w:left="135"/>
            </w:pPr>
            <w:hyperlink r:id="rId51">
              <w:r w:rsidR="002C301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</w:pPr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30BA" w:rsidRPr="00A849ED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CC30BA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D2D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C30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0BA" w:rsidRPr="00ED2DB5" w:rsidRDefault="002C3014">
            <w:pPr>
              <w:spacing w:after="0"/>
              <w:ind w:left="135"/>
              <w:rPr>
                <w:lang w:val="ru-RU"/>
              </w:rPr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 w:rsidRPr="00ED2D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30BA" w:rsidRDefault="002C3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0BA" w:rsidRDefault="00CC30BA"/>
        </w:tc>
      </w:tr>
    </w:tbl>
    <w:p w:rsidR="00CC30BA" w:rsidRDefault="00CC30BA">
      <w:pPr>
        <w:sectPr w:rsidR="00CC3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0BA" w:rsidRDefault="00CC30BA">
      <w:pPr>
        <w:sectPr w:rsidR="00CC3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30BA" w:rsidRPr="00ED2DB5" w:rsidRDefault="00CC30BA">
      <w:pPr>
        <w:spacing w:after="0" w:line="480" w:lineRule="auto"/>
        <w:ind w:left="120"/>
        <w:rPr>
          <w:lang w:val="ru-RU"/>
        </w:rPr>
      </w:pPr>
      <w:bookmarkStart w:id="8" w:name="block-41866150"/>
      <w:bookmarkEnd w:id="7"/>
    </w:p>
    <w:p w:rsidR="00ED2DB5" w:rsidRPr="00575D7E" w:rsidRDefault="00ED2DB5" w:rsidP="00ED2DB5">
      <w:pPr>
        <w:spacing w:after="0"/>
        <w:ind w:left="120"/>
        <w:rPr>
          <w:lang w:val="ru-RU"/>
        </w:rPr>
      </w:pPr>
      <w:r w:rsidRPr="00575D7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D2DB5" w:rsidRPr="005325F8" w:rsidRDefault="00ED2DB5" w:rsidP="00ED2DB5">
      <w:pPr>
        <w:spacing w:after="0" w:line="360" w:lineRule="auto"/>
        <w:ind w:left="120"/>
        <w:jc w:val="both"/>
        <w:rPr>
          <w:lang w:val="ru-RU"/>
        </w:rPr>
      </w:pPr>
      <w:r w:rsidRPr="005325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2DB5" w:rsidRPr="00575D7E" w:rsidRDefault="00ED2DB5" w:rsidP="00ED2DB5">
      <w:pPr>
        <w:pStyle w:val="ae"/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 xml:space="preserve">​‌Основы безопасности жизнедеятельности, 10-11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классы/ Ким С.В., Горский В.А.. – М.: </w:t>
      </w:r>
      <w:bookmarkStart w:id="9" w:name="1cf67330-67df-428f-9a99-0efe5a0fdace"/>
      <w:proofErr w:type="spellStart"/>
      <w:r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-Граф, 2021.</w:t>
      </w:r>
    </w:p>
    <w:p w:rsidR="00ED2DB5" w:rsidRPr="00575D7E" w:rsidRDefault="00ED2DB5" w:rsidP="00ED2DB5">
      <w:pPr>
        <w:pStyle w:val="ae"/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жизнедеятельности, 10 класс/ Хренников Б.О., Гололобов Н.В., Льняная Л.И., Маслов М.В.; под ред. Егорова С.Н.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, - М.: Просвещение, 2020.</w:t>
      </w:r>
    </w:p>
    <w:p w:rsidR="00ED2DB5" w:rsidRPr="00575D7E" w:rsidRDefault="00ED2DB5" w:rsidP="00ED2DB5">
      <w:pPr>
        <w:spacing w:after="0" w:line="480" w:lineRule="auto"/>
        <w:rPr>
          <w:lang w:val="ru-RU"/>
        </w:rPr>
      </w:pPr>
      <w:bookmarkStart w:id="10" w:name="_GoBack"/>
      <w:bookmarkEnd w:id="10"/>
    </w:p>
    <w:p w:rsidR="00ED2DB5" w:rsidRPr="00575D7E" w:rsidRDefault="00ED2DB5" w:rsidP="00ED2DB5">
      <w:pPr>
        <w:spacing w:after="0"/>
        <w:rPr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>​</w:t>
      </w:r>
    </w:p>
    <w:p w:rsidR="00ED2DB5" w:rsidRPr="00575D7E" w:rsidRDefault="00ED2DB5" w:rsidP="00ED2DB5">
      <w:pPr>
        <w:spacing w:after="0" w:line="480" w:lineRule="auto"/>
        <w:rPr>
          <w:lang w:val="ru-RU"/>
        </w:rPr>
      </w:pPr>
      <w:r w:rsidRPr="00575D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2DB5" w:rsidRPr="00A849ED" w:rsidRDefault="00ED2DB5" w:rsidP="00A849ED">
      <w:pPr>
        <w:pStyle w:val="ae"/>
        <w:numPr>
          <w:ilvl w:val="0"/>
          <w:numId w:val="3"/>
        </w:numPr>
        <w:spacing w:after="0" w:line="480" w:lineRule="auto"/>
        <w:ind w:left="0" w:firstLine="360"/>
        <w:jc w:val="both"/>
        <w:rPr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>​</w:t>
      </w:r>
      <w:bookmarkStart w:id="11" w:name="554695ad-f9c2-49ba-8ab2-d9df362e2260"/>
      <w:r w:rsidRPr="00575D7E">
        <w:rPr>
          <w:rFonts w:ascii="Times New Roman" w:hAnsi="Times New Roman"/>
          <w:color w:val="000000"/>
          <w:sz w:val="28"/>
          <w:lang w:val="ru-RU"/>
        </w:rPr>
        <w:t xml:space="preserve">Российский учебник. Методические пособия по ОБЖ </w:t>
      </w:r>
      <w:hyperlink r:id="rId61" w:history="1">
        <w:r w:rsidRPr="003A27AC">
          <w:rPr>
            <w:rStyle w:val="ab"/>
            <w:rFonts w:ascii="Times New Roman" w:hAnsi="Times New Roman"/>
            <w:sz w:val="28"/>
          </w:rPr>
          <w:t>https</w:t>
        </w:r>
        <w:r w:rsidRPr="003A27AC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rosuchebnik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metodicheskaja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pomosch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materialy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predmet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obg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_</w:t>
        </w:r>
        <w:r w:rsidRPr="003A27AC">
          <w:rPr>
            <w:rStyle w:val="ab"/>
            <w:rFonts w:ascii="Times New Roman" w:hAnsi="Times New Roman"/>
            <w:sz w:val="28"/>
          </w:rPr>
          <w:t>type</w:t>
        </w:r>
        <w:r w:rsidRPr="003A27AC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metodicheskoe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Pr="003A27AC">
          <w:rPr>
            <w:rStyle w:val="ab"/>
            <w:rFonts w:ascii="Times New Roman" w:hAnsi="Times New Roman"/>
            <w:sz w:val="28"/>
          </w:rPr>
          <w:t>posobie</w:t>
        </w:r>
        <w:proofErr w:type="spellEnd"/>
        <w:r w:rsidRPr="003A27AC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1"/>
      <w:r w:rsidRPr="00575D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2DB5" w:rsidRPr="00575D7E" w:rsidRDefault="00ED2DB5" w:rsidP="00ED2DB5">
      <w:pPr>
        <w:spacing w:after="0"/>
        <w:rPr>
          <w:lang w:val="ru-RU"/>
        </w:rPr>
      </w:pPr>
    </w:p>
    <w:p w:rsidR="00ED2DB5" w:rsidRPr="00575D7E" w:rsidRDefault="00ED2DB5" w:rsidP="00ED2DB5">
      <w:pPr>
        <w:spacing w:after="0" w:line="480" w:lineRule="auto"/>
        <w:rPr>
          <w:lang w:val="ru-RU"/>
        </w:rPr>
      </w:pPr>
      <w:r w:rsidRPr="00575D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2DB5" w:rsidRPr="00575D7E" w:rsidRDefault="00ED2DB5" w:rsidP="00ED2DB5">
      <w:pPr>
        <w:pStyle w:val="ae"/>
        <w:numPr>
          <w:ilvl w:val="0"/>
          <w:numId w:val="4"/>
        </w:numPr>
        <w:spacing w:after="0" w:line="480" w:lineRule="auto"/>
        <w:ind w:left="0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>​</w:t>
      </w:r>
      <w:r w:rsidRPr="00575D7E">
        <w:rPr>
          <w:rFonts w:ascii="Times New Roman" w:hAnsi="Times New Roman"/>
          <w:color w:val="333333"/>
          <w:sz w:val="28"/>
          <w:lang w:val="ru-RU"/>
        </w:rPr>
        <w:t>​</w:t>
      </w:r>
      <w:r w:rsidRPr="00575D7E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62" w:history="1">
        <w:r w:rsidRPr="00575D7E">
          <w:rPr>
            <w:rStyle w:val="ab"/>
            <w:rFonts w:ascii="Times New Roman" w:hAnsi="Times New Roman"/>
            <w:sz w:val="28"/>
          </w:rPr>
          <w:t>https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75D7E">
          <w:rPr>
            <w:rStyle w:val="ab"/>
            <w:rFonts w:ascii="Times New Roman" w:hAnsi="Times New Roman"/>
            <w:sz w:val="28"/>
          </w:rPr>
          <w:t>subject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/23/</w:t>
        </w:r>
      </w:hyperlink>
      <w:r w:rsidRPr="00575D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2DB5" w:rsidRPr="00575D7E" w:rsidRDefault="00ED2DB5" w:rsidP="00ED2DB5">
      <w:pPr>
        <w:pStyle w:val="ae"/>
        <w:numPr>
          <w:ilvl w:val="0"/>
          <w:numId w:val="4"/>
        </w:numPr>
        <w:spacing w:after="0" w:line="480" w:lineRule="auto"/>
        <w:ind w:left="0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 xml:space="preserve">Библиотека ФГИС "Моя школа" </w:t>
      </w:r>
      <w:hyperlink r:id="rId63" w:history="1">
        <w:r w:rsidRPr="00575D7E">
          <w:rPr>
            <w:rStyle w:val="ab"/>
            <w:rFonts w:ascii="Times New Roman" w:hAnsi="Times New Roman"/>
            <w:sz w:val="28"/>
          </w:rPr>
          <w:t>https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myschool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575D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2DB5" w:rsidRPr="00575D7E" w:rsidRDefault="00ED2DB5" w:rsidP="00ED2DB5">
      <w:pPr>
        <w:pStyle w:val="ae"/>
        <w:numPr>
          <w:ilvl w:val="0"/>
          <w:numId w:val="4"/>
        </w:numPr>
        <w:spacing w:after="0" w:line="480" w:lineRule="auto"/>
        <w:ind w:left="0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 xml:space="preserve"> Министерство обороны Российской Федерации </w:t>
      </w:r>
      <w:hyperlink r:id="rId64" w:history="1">
        <w:r w:rsidRPr="00575D7E">
          <w:rPr>
            <w:rStyle w:val="ab"/>
            <w:rFonts w:ascii="Times New Roman" w:hAnsi="Times New Roman"/>
            <w:sz w:val="28"/>
          </w:rPr>
          <w:t>https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575D7E">
          <w:rPr>
            <w:rStyle w:val="ab"/>
            <w:rFonts w:ascii="Times New Roman" w:hAnsi="Times New Roman"/>
            <w:sz w:val="28"/>
          </w:rPr>
          <w:t>mil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fea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575D7E">
          <w:rPr>
            <w:rStyle w:val="ab"/>
            <w:rFonts w:ascii="Times New Roman" w:hAnsi="Times New Roman"/>
            <w:sz w:val="28"/>
          </w:rPr>
          <w:t>index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575D7E">
          <w:rPr>
            <w:rStyle w:val="ab"/>
            <w:rFonts w:ascii="Times New Roman" w:hAnsi="Times New Roman"/>
            <w:sz w:val="28"/>
          </w:rPr>
          <w:t>html</w:t>
        </w:r>
      </w:hyperlink>
      <w:bookmarkStart w:id="12" w:name="cf711ec5-5bd7-47c6-88a3-ea50f4376a30"/>
    </w:p>
    <w:p w:rsidR="00ED2DB5" w:rsidRPr="00575D7E" w:rsidRDefault="00ED2DB5" w:rsidP="00ED2DB5">
      <w:pPr>
        <w:pStyle w:val="ae"/>
        <w:numPr>
          <w:ilvl w:val="0"/>
          <w:numId w:val="4"/>
        </w:numPr>
        <w:spacing w:after="0" w:line="480" w:lineRule="auto"/>
        <w:ind w:left="0" w:firstLine="284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5D7E">
        <w:rPr>
          <w:rFonts w:ascii="Times New Roman" w:hAnsi="Times New Roman"/>
          <w:color w:val="000000"/>
          <w:sz w:val="28"/>
          <w:lang w:val="ru-RU"/>
        </w:rPr>
        <w:t xml:space="preserve">Главное управление МЧС России по Сахалинской области </w:t>
      </w:r>
      <w:hyperlink r:id="rId65" w:history="1">
        <w:r w:rsidRPr="00575D7E">
          <w:rPr>
            <w:rStyle w:val="ab"/>
            <w:rFonts w:ascii="Times New Roman" w:hAnsi="Times New Roman"/>
            <w:sz w:val="28"/>
          </w:rPr>
          <w:t>https</w:t>
        </w:r>
        <w:r w:rsidRPr="00575D7E">
          <w:rPr>
            <w:rStyle w:val="ab"/>
            <w:rFonts w:ascii="Times New Roman" w:hAnsi="Times New Roman"/>
            <w:sz w:val="28"/>
            <w:lang w:val="ru-RU"/>
          </w:rPr>
          <w:t>://65.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mchs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gov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575D7E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575D7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2"/>
      <w:r w:rsidRPr="00575D7E">
        <w:rPr>
          <w:rFonts w:ascii="Times New Roman" w:hAnsi="Times New Roman"/>
          <w:color w:val="333333"/>
          <w:sz w:val="28"/>
          <w:lang w:val="ru-RU"/>
        </w:rPr>
        <w:t>‌</w:t>
      </w:r>
      <w:r w:rsidRPr="00575D7E">
        <w:rPr>
          <w:rFonts w:ascii="Times New Roman" w:hAnsi="Times New Roman"/>
          <w:color w:val="000000"/>
          <w:sz w:val="28"/>
          <w:lang w:val="ru-RU"/>
        </w:rPr>
        <w:t>​</w:t>
      </w:r>
    </w:p>
    <w:p w:rsidR="00ED2DB5" w:rsidRPr="00E95E2E" w:rsidRDefault="00ED2DB5" w:rsidP="00ED2DB5">
      <w:pPr>
        <w:spacing w:after="0" w:line="48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30BA" w:rsidRPr="00ED2DB5" w:rsidRDefault="00CC30BA">
      <w:pPr>
        <w:rPr>
          <w:lang w:val="ru-RU"/>
        </w:rPr>
        <w:sectPr w:rsidR="00CC30BA" w:rsidRPr="00ED2DB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C3014" w:rsidRPr="00ED2DB5" w:rsidRDefault="002C3014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323345818813549925348293945354967287176906039485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11.11.2023 по 10.11.2024</w:t>
            </w:r>
          </w:p>
        </w:tc>
      </w:tr>
    </w:tbl>
    <w:sectPr xmlns:w="http://schemas.openxmlformats.org/wordprocessingml/2006/main" w:rsidR="002C3014" w:rsidRPr="00ED2DB5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35">
    <w:multiLevelType w:val="hybridMultilevel"/>
    <w:lvl w:ilvl="0" w:tplc="57362101">
      <w:start w:val="1"/>
      <w:numFmt w:val="decimal"/>
      <w:lvlText w:val="%1."/>
      <w:lvlJc w:val="left"/>
      <w:pPr>
        <w:ind w:left="720" w:hanging="360"/>
      </w:pPr>
    </w:lvl>
    <w:lvl w:ilvl="1" w:tplc="57362101" w:tentative="1">
      <w:start w:val="1"/>
      <w:numFmt w:val="lowerLetter"/>
      <w:lvlText w:val="%2."/>
      <w:lvlJc w:val="left"/>
      <w:pPr>
        <w:ind w:left="1440" w:hanging="360"/>
      </w:pPr>
    </w:lvl>
    <w:lvl w:ilvl="2" w:tplc="57362101" w:tentative="1">
      <w:start w:val="1"/>
      <w:numFmt w:val="lowerRoman"/>
      <w:lvlText w:val="%3."/>
      <w:lvlJc w:val="right"/>
      <w:pPr>
        <w:ind w:left="2160" w:hanging="180"/>
      </w:pPr>
    </w:lvl>
    <w:lvl w:ilvl="3" w:tplc="57362101" w:tentative="1">
      <w:start w:val="1"/>
      <w:numFmt w:val="decimal"/>
      <w:lvlText w:val="%4."/>
      <w:lvlJc w:val="left"/>
      <w:pPr>
        <w:ind w:left="2880" w:hanging="360"/>
      </w:pPr>
    </w:lvl>
    <w:lvl w:ilvl="4" w:tplc="57362101" w:tentative="1">
      <w:start w:val="1"/>
      <w:numFmt w:val="lowerLetter"/>
      <w:lvlText w:val="%5."/>
      <w:lvlJc w:val="left"/>
      <w:pPr>
        <w:ind w:left="3600" w:hanging="360"/>
      </w:pPr>
    </w:lvl>
    <w:lvl w:ilvl="5" w:tplc="57362101" w:tentative="1">
      <w:start w:val="1"/>
      <w:numFmt w:val="lowerRoman"/>
      <w:lvlText w:val="%6."/>
      <w:lvlJc w:val="right"/>
      <w:pPr>
        <w:ind w:left="4320" w:hanging="180"/>
      </w:pPr>
    </w:lvl>
    <w:lvl w:ilvl="6" w:tplc="57362101" w:tentative="1">
      <w:start w:val="1"/>
      <w:numFmt w:val="decimal"/>
      <w:lvlText w:val="%7."/>
      <w:lvlJc w:val="left"/>
      <w:pPr>
        <w:ind w:left="5040" w:hanging="360"/>
      </w:pPr>
    </w:lvl>
    <w:lvl w:ilvl="7" w:tplc="57362101" w:tentative="1">
      <w:start w:val="1"/>
      <w:numFmt w:val="lowerLetter"/>
      <w:lvlText w:val="%8."/>
      <w:lvlJc w:val="left"/>
      <w:pPr>
        <w:ind w:left="5760" w:hanging="360"/>
      </w:pPr>
    </w:lvl>
    <w:lvl w:ilvl="8" w:tplc="57362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4">
    <w:multiLevelType w:val="hybridMultilevel"/>
    <w:lvl w:ilvl="0" w:tplc="63271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D501B6"/>
    <w:multiLevelType w:val="multilevel"/>
    <w:tmpl w:val="9C92FE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C0207"/>
    <w:multiLevelType w:val="hybridMultilevel"/>
    <w:tmpl w:val="5C1276A4"/>
    <w:lvl w:ilvl="0" w:tplc="945C3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50092"/>
    <w:multiLevelType w:val="hybridMultilevel"/>
    <w:tmpl w:val="69B26024"/>
    <w:lvl w:ilvl="0" w:tplc="7BE0B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D11B5"/>
    <w:multiLevelType w:val="hybridMultilevel"/>
    <w:tmpl w:val="A51822AE"/>
    <w:lvl w:ilvl="0" w:tplc="4D08B92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834">
    <w:abstractNumId w:val="5834"/>
  </w:num>
  <w:num w:numId="5835">
    <w:abstractNumId w:val="58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30BA"/>
    <w:rsid w:val="002C3014"/>
    <w:rsid w:val="004C03BF"/>
    <w:rsid w:val="00A849ED"/>
    <w:rsid w:val="00CC30BA"/>
    <w:rsid w:val="00E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D2DB5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63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hyperlink" Target="https://rosuchebnik.ru/metodicheskaja-pomosch/materialy/predmet-obg_type-metodicheskoe-posobie/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hyperlink" Target="https://65.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hyperlink" Target="https://mil.ru/fea/index.html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hyperlink" Target="https://resh.edu.ru/subject/23/" TargetMode="External"/><Relationship Id="rId964853493" Type="http://schemas.openxmlformats.org/officeDocument/2006/relationships/footnotes" Target="footnotes.xml"/><Relationship Id="rId366124757" Type="http://schemas.openxmlformats.org/officeDocument/2006/relationships/endnotes" Target="endnotes.xml"/><Relationship Id="rId189595545" Type="http://schemas.openxmlformats.org/officeDocument/2006/relationships/comments" Target="comments.xml"/><Relationship Id="rId812417981" Type="http://schemas.microsoft.com/office/2011/relationships/commentsExtended" Target="commentsExtended.xml"/><Relationship Id="rId9413637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YUI5vKNN/LaEPT14NuvWap/moxk=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</SignatureValue>
  <KeyInfo>
    <X509Data>
      <X509Certificate>MIIFkzCCA3sCFDijU/Zxfot4+uVpLEA1C9gpLmC9MA0GCSqGSIb3DQEBCwUAMIGQ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61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964853493"/>
            <mdssi:RelationshipReference SourceId="rId366124757"/>
            <mdssi:RelationshipReference SourceId="rId189595545"/>
            <mdssi:RelationshipReference SourceId="rId812417981"/>
            <mdssi:RelationshipReference SourceId="rId941363772"/>
          </Transform>
          <Transform Algorithm="http://www.w3.org/TR/2001/REC-xml-c14n-20010315"/>
        </Transforms>
        <DigestMethod Algorithm="http://www.w3.org/2000/09/xmldsig#sha1"/>
        <DigestValue>L/ryyRAgowGI57UjgJKDNAjUoiE=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DIMWkQ9Tobgs4SzFUouPq56Uals=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KBIux1+ptJh1BVCCRW9B3meKWew=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mN6JIHhhes2Y44KyyqRGBdVXdPY=</DigestValue>
      </Reference>
      <Reference URI="/word/styles.xml?ContentType=application/vnd.openxmlformats-officedocument.wordprocessingml.styles+xml">
        <DigestMethod Algorithm="http://www.w3.org/2000/09/xmldsig#sha1"/>
        <DigestValue>6HN0myLHFGCr+HL2bot+nK/1dl0=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2024-09-22T06:48:00Z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11560</Words>
  <Characters>65895</Characters>
  <Application>Microsoft Office Word</Application>
  <DocSecurity>0</DocSecurity>
  <Lines>549</Lines>
  <Paragraphs>154</Paragraphs>
  <ScaleCrop>false</ScaleCrop>
  <Company/>
  <LinksUpToDate>false</LinksUpToDate>
  <CharactersWithSpaces>77301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4</cp:revision>
  <dcterms:created xsi:type="dcterms:W3CDTF">2024-09-13T03:57:00Z</dcterms:created>
  <dcterms:modified xsi:type="dcterms:W3CDTF">2024-09-13T04:00:00Z</dcterms:modified>
</cp:coreProperties>
</file>