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8A" w:rsidRPr="00940E25" w:rsidRDefault="00CE2ED2">
      <w:pPr>
        <w:spacing w:after="0" w:line="408" w:lineRule="auto"/>
        <w:ind w:left="120"/>
        <w:jc w:val="center"/>
        <w:rPr>
          <w:lang w:val="ru-RU"/>
        </w:rPr>
      </w:pPr>
      <w:bookmarkStart w:id="0" w:name="block-8472597"/>
      <w:r w:rsidRPr="00940E25">
        <w:rPr>
          <w:rFonts w:ascii="Times New Roman" w:hAnsi="Times New Roman"/>
          <w:b/>
          <w:color w:val="000000"/>
          <w:sz w:val="28"/>
          <w:lang w:val="ru-RU"/>
        </w:rPr>
        <w:t>МИНИСТЕРСТВО ПРОСВЕЩЕНИЯ РОССИЙСКОЙ ФЕДЕРАЦИИ</w:t>
      </w:r>
    </w:p>
    <w:p w:rsidR="00081F8A" w:rsidRPr="00940E25" w:rsidRDefault="00CE2ED2">
      <w:pPr>
        <w:spacing w:after="0" w:line="408" w:lineRule="auto"/>
        <w:ind w:left="120"/>
        <w:jc w:val="center"/>
        <w:rPr>
          <w:lang w:val="ru-RU"/>
        </w:rPr>
      </w:pPr>
      <w:bookmarkStart w:id="1" w:name="099227ef-7029-4079-ae60-1c1e725042d4"/>
      <w:r w:rsidRPr="00940E25">
        <w:rPr>
          <w:rFonts w:ascii="Times New Roman" w:hAnsi="Times New Roman"/>
          <w:b/>
          <w:color w:val="000000"/>
          <w:sz w:val="28"/>
          <w:lang w:val="ru-RU"/>
        </w:rPr>
        <w:t>Министерство образования Сахалинской области</w:t>
      </w:r>
      <w:bookmarkEnd w:id="1"/>
      <w:r w:rsidRPr="00940E25">
        <w:rPr>
          <w:rFonts w:ascii="Times New Roman" w:hAnsi="Times New Roman"/>
          <w:b/>
          <w:color w:val="000000"/>
          <w:sz w:val="28"/>
          <w:lang w:val="ru-RU"/>
        </w:rPr>
        <w:t xml:space="preserve"> </w:t>
      </w:r>
    </w:p>
    <w:p w:rsidR="00081F8A" w:rsidRPr="00940E25" w:rsidRDefault="00CE2ED2">
      <w:pPr>
        <w:spacing w:after="0" w:line="408" w:lineRule="auto"/>
        <w:ind w:left="120"/>
        <w:jc w:val="center"/>
        <w:rPr>
          <w:lang w:val="ru-RU"/>
        </w:rPr>
      </w:pPr>
      <w:bookmarkStart w:id="2" w:name="60108ef9-761b-4d5f-b35a-43765278bc23"/>
      <w:r w:rsidRPr="00940E25">
        <w:rPr>
          <w:rFonts w:ascii="Times New Roman" w:hAnsi="Times New Roman"/>
          <w:b/>
          <w:color w:val="000000"/>
          <w:sz w:val="28"/>
          <w:lang w:val="ru-RU"/>
        </w:rPr>
        <w:t>МКУ Управления ОКС МО ГО "Долинский"</w:t>
      </w:r>
      <w:bookmarkEnd w:id="2"/>
    </w:p>
    <w:p w:rsidR="00081F8A" w:rsidRDefault="00CE2ED2">
      <w:pPr>
        <w:spacing w:after="0" w:line="408" w:lineRule="auto"/>
        <w:ind w:left="120"/>
        <w:jc w:val="center"/>
      </w:pPr>
      <w:r>
        <w:rPr>
          <w:rFonts w:ascii="Times New Roman" w:hAnsi="Times New Roman"/>
          <w:b/>
          <w:color w:val="000000"/>
          <w:sz w:val="28"/>
        </w:rPr>
        <w:t>МБОУ СОШ с. Углезаводск</w:t>
      </w:r>
    </w:p>
    <w:p w:rsidR="00081F8A" w:rsidRDefault="00081F8A">
      <w:pPr>
        <w:spacing w:after="0"/>
        <w:ind w:left="120"/>
      </w:pPr>
    </w:p>
    <w:p w:rsidR="00081F8A" w:rsidRDefault="00081F8A">
      <w:pPr>
        <w:spacing w:after="0"/>
        <w:ind w:left="120"/>
      </w:pPr>
    </w:p>
    <w:p w:rsidR="00081F8A" w:rsidRDefault="00081F8A">
      <w:pPr>
        <w:spacing w:after="0"/>
        <w:ind w:left="120"/>
      </w:pPr>
    </w:p>
    <w:p w:rsidR="00081F8A" w:rsidRDefault="00081F8A">
      <w:pPr>
        <w:spacing w:after="0"/>
        <w:ind w:left="120"/>
      </w:pPr>
    </w:p>
    <w:tbl>
      <w:tblPr>
        <w:tblW w:w="0" w:type="auto"/>
        <w:tblLook w:val="04A0" w:firstRow="1" w:lastRow="0" w:firstColumn="1" w:lastColumn="0" w:noHBand="0" w:noVBand="1"/>
      </w:tblPr>
      <w:tblGrid>
        <w:gridCol w:w="3114"/>
        <w:gridCol w:w="3115"/>
        <w:gridCol w:w="3115"/>
      </w:tblGrid>
      <w:tr w:rsidR="00C53FFE" w:rsidRPr="00141AB2" w:rsidTr="000D4161">
        <w:tc>
          <w:tcPr>
            <w:tcW w:w="3114" w:type="dxa"/>
          </w:tcPr>
          <w:p w:rsidR="00C53FFE" w:rsidRPr="0040209D" w:rsidRDefault="00141A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41A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E2ED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E2ED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с.Углезаводск</w:t>
            </w:r>
          </w:p>
          <w:p w:rsidR="000E6D86" w:rsidRDefault="00CE2ED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E2ED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Качанов А.В.</w:t>
            </w:r>
          </w:p>
          <w:p w:rsidR="00940E25" w:rsidRDefault="00940E2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190-ОД</w:t>
            </w:r>
          </w:p>
          <w:p w:rsidR="000E6D86" w:rsidRDefault="00CE2ED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141AB2">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41AB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81F8A" w:rsidRPr="00940E25" w:rsidRDefault="00081F8A">
      <w:pPr>
        <w:spacing w:after="0"/>
        <w:ind w:left="120"/>
        <w:rPr>
          <w:lang w:val="ru-RU"/>
        </w:rPr>
      </w:pPr>
      <w:bookmarkStart w:id="3" w:name="_GoBack"/>
      <w:bookmarkEnd w:id="3"/>
    </w:p>
    <w:p w:rsidR="00081F8A" w:rsidRPr="00940E25" w:rsidRDefault="00081F8A">
      <w:pPr>
        <w:spacing w:after="0"/>
        <w:ind w:left="120"/>
        <w:rPr>
          <w:lang w:val="ru-RU"/>
        </w:rPr>
      </w:pPr>
    </w:p>
    <w:p w:rsidR="00081F8A" w:rsidRPr="00940E25" w:rsidRDefault="00081F8A">
      <w:pPr>
        <w:spacing w:after="0"/>
        <w:ind w:left="120"/>
        <w:rPr>
          <w:lang w:val="ru-RU"/>
        </w:rPr>
      </w:pPr>
    </w:p>
    <w:p w:rsidR="00081F8A" w:rsidRPr="00940E25" w:rsidRDefault="00081F8A">
      <w:pPr>
        <w:spacing w:after="0"/>
        <w:ind w:left="120"/>
        <w:rPr>
          <w:lang w:val="ru-RU"/>
        </w:rPr>
      </w:pPr>
    </w:p>
    <w:p w:rsidR="00081F8A" w:rsidRPr="00940E25" w:rsidRDefault="00081F8A">
      <w:pPr>
        <w:spacing w:after="0"/>
        <w:ind w:left="120"/>
        <w:rPr>
          <w:lang w:val="ru-RU"/>
        </w:rPr>
      </w:pPr>
    </w:p>
    <w:p w:rsidR="00081F8A" w:rsidRPr="00141AB2" w:rsidRDefault="00CE2ED2">
      <w:pPr>
        <w:spacing w:after="0" w:line="408" w:lineRule="auto"/>
        <w:ind w:left="120"/>
        <w:jc w:val="center"/>
        <w:rPr>
          <w:lang w:val="ru-RU"/>
        </w:rPr>
      </w:pPr>
      <w:r w:rsidRPr="00141AB2">
        <w:rPr>
          <w:rFonts w:ascii="Times New Roman" w:hAnsi="Times New Roman"/>
          <w:b/>
          <w:color w:val="000000"/>
          <w:sz w:val="28"/>
          <w:lang w:val="ru-RU"/>
        </w:rPr>
        <w:t>РАБОЧАЯ ПРОГРАММА</w:t>
      </w:r>
    </w:p>
    <w:p w:rsidR="00081F8A" w:rsidRPr="00141AB2" w:rsidRDefault="00CE2ED2">
      <w:pPr>
        <w:spacing w:after="0" w:line="408" w:lineRule="auto"/>
        <w:ind w:left="120"/>
        <w:jc w:val="center"/>
        <w:rPr>
          <w:lang w:val="ru-RU"/>
        </w:rPr>
      </w:pPr>
      <w:r w:rsidRPr="00141AB2">
        <w:rPr>
          <w:rFonts w:ascii="Times New Roman" w:hAnsi="Times New Roman"/>
          <w:color w:val="000000"/>
          <w:sz w:val="28"/>
          <w:lang w:val="ru-RU"/>
        </w:rPr>
        <w:t>(</w:t>
      </w:r>
      <w:r>
        <w:rPr>
          <w:rFonts w:ascii="Times New Roman" w:hAnsi="Times New Roman"/>
          <w:color w:val="000000"/>
          <w:sz w:val="28"/>
        </w:rPr>
        <w:t>ID</w:t>
      </w:r>
      <w:r w:rsidRPr="00141AB2">
        <w:rPr>
          <w:rFonts w:ascii="Times New Roman" w:hAnsi="Times New Roman"/>
          <w:color w:val="000000"/>
          <w:sz w:val="28"/>
          <w:lang w:val="ru-RU"/>
        </w:rPr>
        <w:t xml:space="preserve"> 1185784)</w:t>
      </w:r>
    </w:p>
    <w:p w:rsidR="00081F8A" w:rsidRPr="00141AB2" w:rsidRDefault="00081F8A">
      <w:pPr>
        <w:spacing w:after="0"/>
        <w:ind w:left="120"/>
        <w:jc w:val="center"/>
        <w:rPr>
          <w:lang w:val="ru-RU"/>
        </w:rPr>
      </w:pPr>
    </w:p>
    <w:p w:rsidR="00081F8A" w:rsidRPr="00940E25" w:rsidRDefault="00CE2ED2">
      <w:pPr>
        <w:spacing w:after="0" w:line="408" w:lineRule="auto"/>
        <w:ind w:left="120"/>
        <w:jc w:val="center"/>
        <w:rPr>
          <w:lang w:val="ru-RU"/>
        </w:rPr>
      </w:pPr>
      <w:r w:rsidRPr="00940E25">
        <w:rPr>
          <w:rFonts w:ascii="Times New Roman" w:hAnsi="Times New Roman"/>
          <w:b/>
          <w:color w:val="000000"/>
          <w:sz w:val="28"/>
          <w:lang w:val="ru-RU"/>
        </w:rPr>
        <w:t>учебного предмета «Геометрия. Базовый уровень»</w:t>
      </w:r>
    </w:p>
    <w:p w:rsidR="00081F8A" w:rsidRPr="00940E25" w:rsidRDefault="00CE2ED2">
      <w:pPr>
        <w:spacing w:after="0" w:line="408" w:lineRule="auto"/>
        <w:ind w:left="120"/>
        <w:jc w:val="center"/>
        <w:rPr>
          <w:lang w:val="ru-RU"/>
        </w:rPr>
      </w:pPr>
      <w:r w:rsidRPr="00940E25">
        <w:rPr>
          <w:rFonts w:ascii="Times New Roman" w:hAnsi="Times New Roman"/>
          <w:color w:val="000000"/>
          <w:sz w:val="28"/>
          <w:lang w:val="ru-RU"/>
        </w:rPr>
        <w:t xml:space="preserve">для обучающихся 10-11 классов </w:t>
      </w: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081F8A">
      <w:pPr>
        <w:spacing w:after="0"/>
        <w:ind w:left="120"/>
        <w:jc w:val="center"/>
        <w:rPr>
          <w:lang w:val="ru-RU"/>
        </w:rPr>
      </w:pPr>
    </w:p>
    <w:p w:rsidR="00081F8A" w:rsidRPr="00940E25" w:rsidRDefault="00CE2ED2" w:rsidP="00940E25">
      <w:pPr>
        <w:spacing w:after="0"/>
        <w:ind w:left="120"/>
        <w:jc w:val="center"/>
        <w:rPr>
          <w:lang w:val="ru-RU"/>
        </w:rPr>
      </w:pPr>
      <w:bookmarkStart w:id="4" w:name="36d5ed29-4355-44c3-96c9-68a638030246"/>
      <w:r w:rsidRPr="00940E25">
        <w:rPr>
          <w:rFonts w:ascii="Times New Roman" w:hAnsi="Times New Roman"/>
          <w:b/>
          <w:color w:val="000000"/>
          <w:sz w:val="28"/>
          <w:lang w:val="ru-RU"/>
        </w:rPr>
        <w:t>с.Углезаводск</w:t>
      </w:r>
      <w:bookmarkEnd w:id="4"/>
      <w:r w:rsidRPr="00940E25">
        <w:rPr>
          <w:rFonts w:ascii="Times New Roman" w:hAnsi="Times New Roman"/>
          <w:b/>
          <w:color w:val="000000"/>
          <w:sz w:val="28"/>
          <w:lang w:val="ru-RU"/>
        </w:rPr>
        <w:t xml:space="preserve"> </w:t>
      </w:r>
      <w:bookmarkStart w:id="5" w:name="6f91944c-d6af-4ef1-8ebb-72a7d3f52a1b"/>
      <w:r w:rsidRPr="00940E25">
        <w:rPr>
          <w:rFonts w:ascii="Times New Roman" w:hAnsi="Times New Roman"/>
          <w:b/>
          <w:color w:val="000000"/>
          <w:sz w:val="28"/>
          <w:lang w:val="ru-RU"/>
        </w:rPr>
        <w:t>2024</w:t>
      </w:r>
      <w:bookmarkEnd w:id="5"/>
    </w:p>
    <w:p w:rsidR="00081F8A" w:rsidRPr="00940E25" w:rsidRDefault="00081F8A">
      <w:pPr>
        <w:rPr>
          <w:lang w:val="ru-RU"/>
        </w:rPr>
        <w:sectPr w:rsidR="00081F8A" w:rsidRPr="00940E25">
          <w:pgSz w:w="11906" w:h="16383"/>
          <w:pgMar w:top="1134" w:right="850" w:bottom="1134" w:left="1701" w:header="720" w:footer="720" w:gutter="0"/>
          <w:cols w:space="720"/>
        </w:sectPr>
      </w:pPr>
    </w:p>
    <w:p w:rsidR="00081F8A" w:rsidRPr="00940E25" w:rsidRDefault="00CE2ED2">
      <w:pPr>
        <w:spacing w:after="0" w:line="264" w:lineRule="auto"/>
        <w:ind w:left="120"/>
        <w:jc w:val="both"/>
        <w:rPr>
          <w:lang w:val="ru-RU"/>
        </w:rPr>
      </w:pPr>
      <w:bookmarkStart w:id="6" w:name="block-8472596"/>
      <w:bookmarkEnd w:id="0"/>
      <w:r w:rsidRPr="00940E25">
        <w:rPr>
          <w:rFonts w:ascii="Times New Roman" w:hAnsi="Times New Roman"/>
          <w:b/>
          <w:color w:val="000000"/>
          <w:sz w:val="28"/>
          <w:lang w:val="ru-RU"/>
        </w:rPr>
        <w:lastRenderedPageBreak/>
        <w:t>ПОЯСНИТЕЛЬНАЯ ЗАПИСКА</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40E25">
        <w:rPr>
          <w:rFonts w:ascii="Times New Roman" w:hAnsi="Times New Roman"/>
          <w:color w:val="000000"/>
          <w:sz w:val="28"/>
          <w:lang w:val="ru-RU"/>
        </w:rPr>
        <w:t>обучающихся</w:t>
      </w:r>
      <w:proofErr w:type="gramEnd"/>
      <w:r w:rsidRPr="00940E25">
        <w:rPr>
          <w:rFonts w:ascii="Times New Roman" w:hAnsi="Times New Roman"/>
          <w:color w:val="000000"/>
          <w:sz w:val="28"/>
          <w:lang w:val="ru-RU"/>
        </w:rPr>
        <w:t xml:space="preserve">. </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r w:rsidRPr="00940E25">
        <w:rPr>
          <w:rFonts w:ascii="Times New Roman" w:hAnsi="Times New Roman"/>
          <w:b/>
          <w:color w:val="000000"/>
          <w:sz w:val="28"/>
          <w:lang w:val="ru-RU"/>
        </w:rPr>
        <w:t>ЦЕЛИ ИЗУЧЕНИЯ УЧЕБНОГО КУРСА</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940E25">
        <w:rPr>
          <w:rFonts w:ascii="Times New Roman" w:hAnsi="Times New Roman"/>
          <w:color w:val="000000"/>
          <w:sz w:val="28"/>
          <w:lang w:val="ru-RU"/>
        </w:rPr>
        <w:t>геометрии</w:t>
      </w:r>
      <w:proofErr w:type="gramEnd"/>
      <w:r w:rsidRPr="00940E2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40E2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Геометрия является одним из базовых предметов на </w:t>
      </w:r>
      <w:proofErr w:type="gramStart"/>
      <w:r w:rsidRPr="00940E25">
        <w:rPr>
          <w:rFonts w:ascii="Times New Roman" w:hAnsi="Times New Roman"/>
          <w:color w:val="000000"/>
          <w:sz w:val="28"/>
          <w:lang w:val="ru-RU"/>
        </w:rPr>
        <w:t>уровне</w:t>
      </w:r>
      <w:proofErr w:type="gramEnd"/>
      <w:r w:rsidRPr="00940E25">
        <w:rPr>
          <w:rFonts w:ascii="Times New Roman" w:hAnsi="Times New Roman"/>
          <w:color w:val="000000"/>
          <w:sz w:val="28"/>
          <w:lang w:val="ru-RU"/>
        </w:rPr>
        <w:t xml:space="preserve">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Логическое мышление, формируемое при изучении </w:t>
      </w:r>
      <w:proofErr w:type="gramStart"/>
      <w:r w:rsidRPr="00940E25">
        <w:rPr>
          <w:rFonts w:ascii="Times New Roman" w:hAnsi="Times New Roman"/>
          <w:color w:val="000000"/>
          <w:sz w:val="28"/>
          <w:lang w:val="ru-RU"/>
        </w:rPr>
        <w:t>обучающимися</w:t>
      </w:r>
      <w:proofErr w:type="gramEnd"/>
      <w:r w:rsidRPr="00940E2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40E2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940E2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81F8A" w:rsidRPr="00940E25" w:rsidRDefault="00CE2ED2">
      <w:pPr>
        <w:numPr>
          <w:ilvl w:val="0"/>
          <w:numId w:val="1"/>
        </w:numPr>
        <w:spacing w:after="0" w:line="264" w:lineRule="auto"/>
        <w:jc w:val="both"/>
        <w:rPr>
          <w:lang w:val="ru-RU"/>
        </w:rPr>
      </w:pPr>
      <w:r w:rsidRPr="00940E2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bookmarkStart w:id="7" w:name="_Toc118726595"/>
      <w:bookmarkEnd w:id="7"/>
      <w:r w:rsidRPr="00940E25">
        <w:rPr>
          <w:rFonts w:ascii="Times New Roman" w:hAnsi="Times New Roman"/>
          <w:b/>
          <w:color w:val="000000"/>
          <w:sz w:val="28"/>
          <w:lang w:val="ru-RU"/>
        </w:rPr>
        <w:t>МЕСТО УЧЕБНОГО КУРСА В УЧЕБНОМ ПЛАНЕ</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81F8A" w:rsidRPr="00940E25" w:rsidRDefault="00081F8A">
      <w:pPr>
        <w:rPr>
          <w:lang w:val="ru-RU"/>
        </w:rPr>
        <w:sectPr w:rsidR="00081F8A" w:rsidRPr="00940E25">
          <w:pgSz w:w="11906" w:h="16383"/>
          <w:pgMar w:top="1134" w:right="850" w:bottom="1134" w:left="1701" w:header="720" w:footer="720" w:gutter="0"/>
          <w:cols w:space="720"/>
        </w:sectPr>
      </w:pPr>
    </w:p>
    <w:p w:rsidR="00081F8A" w:rsidRPr="00940E25" w:rsidRDefault="00CE2ED2">
      <w:pPr>
        <w:spacing w:after="0" w:line="264" w:lineRule="auto"/>
        <w:ind w:left="120"/>
        <w:jc w:val="both"/>
        <w:rPr>
          <w:lang w:val="ru-RU"/>
        </w:rPr>
      </w:pPr>
      <w:bookmarkStart w:id="8" w:name="_Toc118726599"/>
      <w:bookmarkStart w:id="9" w:name="block-8472592"/>
      <w:bookmarkEnd w:id="6"/>
      <w:bookmarkEnd w:id="8"/>
      <w:r w:rsidRPr="00940E25">
        <w:rPr>
          <w:rFonts w:ascii="Times New Roman" w:hAnsi="Times New Roman"/>
          <w:b/>
          <w:color w:val="000000"/>
          <w:sz w:val="28"/>
          <w:lang w:val="ru-RU"/>
        </w:rPr>
        <w:lastRenderedPageBreak/>
        <w:t>СОДЕРЖАНИЕ УЧЕБНОГО КУРСА</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bookmarkStart w:id="10" w:name="_Toc118726600"/>
      <w:bookmarkEnd w:id="10"/>
      <w:r w:rsidRPr="00940E25">
        <w:rPr>
          <w:rFonts w:ascii="Times New Roman" w:hAnsi="Times New Roman"/>
          <w:b/>
          <w:color w:val="000000"/>
          <w:sz w:val="28"/>
          <w:lang w:val="ru-RU"/>
        </w:rPr>
        <w:t>10 КЛАСС</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Прямые и плоскости в пространстве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Взаимное расположение </w:t>
      </w:r>
      <w:proofErr w:type="gramStart"/>
      <w:r w:rsidRPr="00940E25">
        <w:rPr>
          <w:rFonts w:ascii="Times New Roman" w:hAnsi="Times New Roman"/>
          <w:color w:val="000000"/>
          <w:sz w:val="28"/>
          <w:lang w:val="ru-RU"/>
        </w:rPr>
        <w:t>прямых</w:t>
      </w:r>
      <w:proofErr w:type="gramEnd"/>
      <w:r w:rsidRPr="00940E2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940E2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40E25">
        <w:rPr>
          <w:rFonts w:ascii="Times New Roman" w:hAnsi="Times New Roman"/>
          <w:color w:val="000000"/>
          <w:sz w:val="28"/>
          <w:lang w:val="ru-RU"/>
        </w:rPr>
        <w:t xml:space="preserve"> Углы с </w:t>
      </w:r>
      <w:proofErr w:type="spellStart"/>
      <w:r w:rsidRPr="00940E25">
        <w:rPr>
          <w:rFonts w:ascii="Times New Roman" w:hAnsi="Times New Roman"/>
          <w:color w:val="000000"/>
          <w:sz w:val="28"/>
          <w:lang w:val="ru-RU"/>
        </w:rPr>
        <w:t>сонаправленными</w:t>
      </w:r>
      <w:proofErr w:type="spellEnd"/>
      <w:r w:rsidRPr="00940E25">
        <w:rPr>
          <w:rFonts w:ascii="Times New Roman" w:hAnsi="Times New Roman"/>
          <w:color w:val="000000"/>
          <w:sz w:val="28"/>
          <w:lang w:val="ru-RU"/>
        </w:rPr>
        <w:t xml:space="preserve"> сторонами; угол </w:t>
      </w:r>
      <w:proofErr w:type="gramStart"/>
      <w:r w:rsidRPr="00940E25">
        <w:rPr>
          <w:rFonts w:ascii="Times New Roman" w:hAnsi="Times New Roman"/>
          <w:color w:val="000000"/>
          <w:sz w:val="28"/>
          <w:lang w:val="ru-RU"/>
        </w:rPr>
        <w:t>между</w:t>
      </w:r>
      <w:proofErr w:type="gramEnd"/>
      <w:r w:rsidRPr="00940E2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Многогранники</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40E25">
        <w:rPr>
          <w:rFonts w:ascii="Times New Roman" w:hAnsi="Times New Roman"/>
          <w:i/>
          <w:color w:val="000000"/>
          <w:sz w:val="28"/>
          <w:lang w:val="ru-RU"/>
        </w:rPr>
        <w:t>-</w:t>
      </w:r>
      <w:r w:rsidRPr="00940E2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40E2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bookmarkStart w:id="11" w:name="_Toc118726601"/>
      <w:bookmarkEnd w:id="11"/>
      <w:r w:rsidRPr="00940E25">
        <w:rPr>
          <w:rFonts w:ascii="Times New Roman" w:hAnsi="Times New Roman"/>
          <w:b/>
          <w:color w:val="000000"/>
          <w:sz w:val="28"/>
          <w:lang w:val="ru-RU"/>
        </w:rPr>
        <w:t>11 КЛАСС</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Тела вращения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Изображение тел вращения на плоскости. Развёртка цилиндра и конуса.</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Векторы и координаты в пространстве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940E2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81F8A" w:rsidRPr="00940E25" w:rsidRDefault="00081F8A">
      <w:pPr>
        <w:rPr>
          <w:lang w:val="ru-RU"/>
        </w:rPr>
        <w:sectPr w:rsidR="00081F8A" w:rsidRPr="00940E25">
          <w:pgSz w:w="11906" w:h="16383"/>
          <w:pgMar w:top="1134" w:right="850" w:bottom="1134" w:left="1701" w:header="720" w:footer="720" w:gutter="0"/>
          <w:cols w:space="720"/>
        </w:sectPr>
      </w:pPr>
    </w:p>
    <w:p w:rsidR="00081F8A" w:rsidRPr="00940E25" w:rsidRDefault="00CE2ED2">
      <w:pPr>
        <w:spacing w:after="0" w:line="264" w:lineRule="auto"/>
        <w:ind w:left="120"/>
        <w:jc w:val="both"/>
        <w:rPr>
          <w:lang w:val="ru-RU"/>
        </w:rPr>
      </w:pPr>
      <w:bookmarkStart w:id="12" w:name="_Toc118726577"/>
      <w:bookmarkStart w:id="13" w:name="block-8472591"/>
      <w:bookmarkEnd w:id="9"/>
      <w:bookmarkEnd w:id="12"/>
      <w:r w:rsidRPr="00940E25">
        <w:rPr>
          <w:rFonts w:ascii="Times New Roman" w:hAnsi="Times New Roman"/>
          <w:b/>
          <w:color w:val="000000"/>
          <w:sz w:val="28"/>
          <w:lang w:val="ru-RU"/>
        </w:rPr>
        <w:lastRenderedPageBreak/>
        <w:t>ПЛАНИРУЕМЫЕ РЕЗУЛЬТАТЫ</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bookmarkStart w:id="14" w:name="_Toc118726578"/>
      <w:bookmarkEnd w:id="14"/>
      <w:r w:rsidRPr="00940E25">
        <w:rPr>
          <w:rFonts w:ascii="Times New Roman" w:hAnsi="Times New Roman"/>
          <w:b/>
          <w:color w:val="000000"/>
          <w:sz w:val="28"/>
          <w:lang w:val="ru-RU"/>
        </w:rPr>
        <w:t>ЛИЧНОСТНЫЕ РЕЗУЛЬТАТЫ</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Гражданское воспитание:</w:t>
      </w:r>
    </w:p>
    <w:p w:rsidR="00081F8A" w:rsidRPr="00940E25" w:rsidRDefault="00CE2ED2">
      <w:pPr>
        <w:spacing w:after="0" w:line="264" w:lineRule="auto"/>
        <w:ind w:firstLine="600"/>
        <w:jc w:val="both"/>
        <w:rPr>
          <w:lang w:val="ru-RU"/>
        </w:rPr>
      </w:pPr>
      <w:proofErr w:type="spellStart"/>
      <w:r w:rsidRPr="00940E25">
        <w:rPr>
          <w:rFonts w:ascii="Times New Roman" w:hAnsi="Times New Roman"/>
          <w:color w:val="000000"/>
          <w:sz w:val="28"/>
          <w:lang w:val="ru-RU"/>
        </w:rPr>
        <w:t>сформированностью</w:t>
      </w:r>
      <w:proofErr w:type="spellEnd"/>
      <w:r w:rsidRPr="00940E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Патриотическое воспитание:</w:t>
      </w:r>
    </w:p>
    <w:p w:rsidR="00081F8A" w:rsidRPr="00940E25" w:rsidRDefault="00CE2ED2">
      <w:pPr>
        <w:shd w:val="clear" w:color="auto" w:fill="FFFFFF"/>
        <w:spacing w:after="0" w:line="264" w:lineRule="auto"/>
        <w:ind w:firstLine="600"/>
        <w:jc w:val="both"/>
        <w:rPr>
          <w:lang w:val="ru-RU"/>
        </w:rPr>
      </w:pPr>
      <w:proofErr w:type="spellStart"/>
      <w:r w:rsidRPr="00940E25">
        <w:rPr>
          <w:rFonts w:ascii="Times New Roman" w:hAnsi="Times New Roman"/>
          <w:color w:val="000000"/>
          <w:sz w:val="28"/>
          <w:lang w:val="ru-RU"/>
        </w:rPr>
        <w:t>сформированностью</w:t>
      </w:r>
      <w:proofErr w:type="spellEnd"/>
      <w:r w:rsidRPr="00940E2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Духовно-нравственного воспитания: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осознанием духовных ценностей российского народа; </w:t>
      </w:r>
      <w:proofErr w:type="spellStart"/>
      <w:r w:rsidRPr="00940E25">
        <w:rPr>
          <w:rFonts w:ascii="Times New Roman" w:hAnsi="Times New Roman"/>
          <w:color w:val="000000"/>
          <w:sz w:val="28"/>
          <w:lang w:val="ru-RU"/>
        </w:rPr>
        <w:t>сформированностью</w:t>
      </w:r>
      <w:proofErr w:type="spellEnd"/>
      <w:r w:rsidRPr="00940E2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Эстетическое воспитание: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Физическое воспитание:</w:t>
      </w:r>
    </w:p>
    <w:p w:rsidR="00081F8A" w:rsidRPr="00940E25" w:rsidRDefault="00CE2ED2">
      <w:pPr>
        <w:spacing w:after="0" w:line="264" w:lineRule="auto"/>
        <w:ind w:firstLine="600"/>
        <w:jc w:val="both"/>
        <w:rPr>
          <w:lang w:val="ru-RU"/>
        </w:rPr>
      </w:pPr>
      <w:proofErr w:type="spellStart"/>
      <w:r w:rsidRPr="00940E25">
        <w:rPr>
          <w:rFonts w:ascii="Times New Roman" w:hAnsi="Times New Roman"/>
          <w:color w:val="000000"/>
          <w:sz w:val="28"/>
          <w:lang w:val="ru-RU"/>
        </w:rPr>
        <w:t>сформированностью</w:t>
      </w:r>
      <w:proofErr w:type="spellEnd"/>
      <w:r w:rsidRPr="00940E2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Трудовое воспитание:</w:t>
      </w:r>
    </w:p>
    <w:p w:rsidR="00081F8A" w:rsidRPr="00940E25" w:rsidRDefault="00CE2ED2">
      <w:pPr>
        <w:spacing w:after="0" w:line="264" w:lineRule="auto"/>
        <w:ind w:firstLine="600"/>
        <w:jc w:val="both"/>
        <w:rPr>
          <w:lang w:val="ru-RU"/>
        </w:rPr>
      </w:pPr>
      <w:proofErr w:type="gramStart"/>
      <w:r w:rsidRPr="00940E2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40E2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Экологическое воспитание:</w:t>
      </w:r>
    </w:p>
    <w:p w:rsidR="00081F8A" w:rsidRPr="00940E25" w:rsidRDefault="00CE2ED2">
      <w:pPr>
        <w:spacing w:after="0" w:line="264" w:lineRule="auto"/>
        <w:ind w:firstLine="600"/>
        <w:jc w:val="both"/>
        <w:rPr>
          <w:lang w:val="ru-RU"/>
        </w:rPr>
      </w:pPr>
      <w:proofErr w:type="spellStart"/>
      <w:r w:rsidRPr="00940E25">
        <w:rPr>
          <w:rFonts w:ascii="Times New Roman" w:hAnsi="Times New Roman"/>
          <w:color w:val="000000"/>
          <w:sz w:val="28"/>
          <w:lang w:val="ru-RU"/>
        </w:rPr>
        <w:t>сформированностью</w:t>
      </w:r>
      <w:proofErr w:type="spellEnd"/>
      <w:r w:rsidRPr="00940E2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81F8A" w:rsidRPr="00940E25" w:rsidRDefault="00CE2ED2">
      <w:pPr>
        <w:spacing w:after="0" w:line="264" w:lineRule="auto"/>
        <w:ind w:firstLine="600"/>
        <w:jc w:val="both"/>
        <w:rPr>
          <w:lang w:val="ru-RU"/>
        </w:rPr>
      </w:pPr>
      <w:r w:rsidRPr="00940E25">
        <w:rPr>
          <w:rFonts w:ascii="Times New Roman" w:hAnsi="Times New Roman"/>
          <w:b/>
          <w:color w:val="000000"/>
          <w:sz w:val="28"/>
          <w:lang w:val="ru-RU"/>
        </w:rPr>
        <w:t>Ценности научного познания:</w:t>
      </w:r>
      <w:r w:rsidRPr="00940E25">
        <w:rPr>
          <w:rFonts w:ascii="Times New Roman" w:hAnsi="Times New Roman"/>
          <w:color w:val="000000"/>
          <w:sz w:val="28"/>
          <w:u w:val="single"/>
          <w:lang w:val="ru-RU"/>
        </w:rPr>
        <w:t xml:space="preserve"> </w:t>
      </w:r>
    </w:p>
    <w:p w:rsidR="00081F8A" w:rsidRPr="00940E25" w:rsidRDefault="00CE2ED2">
      <w:pPr>
        <w:spacing w:after="0" w:line="264" w:lineRule="auto"/>
        <w:ind w:firstLine="600"/>
        <w:jc w:val="both"/>
        <w:rPr>
          <w:lang w:val="ru-RU"/>
        </w:rPr>
      </w:pPr>
      <w:proofErr w:type="spellStart"/>
      <w:r w:rsidRPr="00940E25">
        <w:rPr>
          <w:rFonts w:ascii="Times New Roman" w:hAnsi="Times New Roman"/>
          <w:color w:val="000000"/>
          <w:sz w:val="28"/>
          <w:lang w:val="ru-RU"/>
        </w:rPr>
        <w:t>сформированностью</w:t>
      </w:r>
      <w:proofErr w:type="spellEnd"/>
      <w:r w:rsidRPr="00940E2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bookmarkStart w:id="15" w:name="_Toc118726579"/>
      <w:bookmarkEnd w:id="15"/>
      <w:r w:rsidRPr="00940E25">
        <w:rPr>
          <w:rFonts w:ascii="Times New Roman" w:hAnsi="Times New Roman"/>
          <w:b/>
          <w:color w:val="000000"/>
          <w:sz w:val="28"/>
          <w:lang w:val="ru-RU"/>
        </w:rPr>
        <w:t>МЕТАПРЕДМЕТНЫЕ РЕЗУЛЬТАТЫ</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40E25">
        <w:rPr>
          <w:rFonts w:ascii="Times New Roman" w:hAnsi="Times New Roman"/>
          <w:b/>
          <w:i/>
          <w:color w:val="000000"/>
          <w:sz w:val="28"/>
          <w:lang w:val="ru-RU"/>
        </w:rPr>
        <w:t>познавательными</w:t>
      </w:r>
      <w:r w:rsidRPr="00940E2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1) </w:t>
      </w:r>
      <w:r w:rsidRPr="00940E25">
        <w:rPr>
          <w:rFonts w:ascii="Times New Roman" w:hAnsi="Times New Roman"/>
          <w:i/>
          <w:color w:val="000000"/>
          <w:sz w:val="28"/>
          <w:lang w:val="ru-RU"/>
        </w:rPr>
        <w:t xml:space="preserve">Универсальные </w:t>
      </w:r>
      <w:r w:rsidRPr="00940E25">
        <w:rPr>
          <w:rFonts w:ascii="Times New Roman" w:hAnsi="Times New Roman"/>
          <w:b/>
          <w:i/>
          <w:color w:val="000000"/>
          <w:sz w:val="28"/>
          <w:lang w:val="ru-RU"/>
        </w:rPr>
        <w:t>познавательные</w:t>
      </w:r>
      <w:r w:rsidRPr="00940E2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40E25">
        <w:rPr>
          <w:rFonts w:ascii="Times New Roman" w:hAnsi="Times New Roman"/>
          <w:color w:val="000000"/>
          <w:sz w:val="28"/>
          <w:lang w:val="ru-RU"/>
        </w:rPr>
        <w:t>.</w:t>
      </w:r>
    </w:p>
    <w:p w:rsidR="00081F8A" w:rsidRDefault="00CE2ED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1F8A" w:rsidRPr="00940E25" w:rsidRDefault="00CE2ED2">
      <w:pPr>
        <w:numPr>
          <w:ilvl w:val="0"/>
          <w:numId w:val="2"/>
        </w:numPr>
        <w:spacing w:after="0" w:line="264" w:lineRule="auto"/>
        <w:jc w:val="both"/>
        <w:rPr>
          <w:lang w:val="ru-RU"/>
        </w:rPr>
      </w:pPr>
      <w:r w:rsidRPr="00940E2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81F8A" w:rsidRPr="00940E25" w:rsidRDefault="00CE2ED2">
      <w:pPr>
        <w:numPr>
          <w:ilvl w:val="0"/>
          <w:numId w:val="2"/>
        </w:numPr>
        <w:spacing w:after="0" w:line="264" w:lineRule="auto"/>
        <w:jc w:val="both"/>
        <w:rPr>
          <w:lang w:val="ru-RU"/>
        </w:rPr>
      </w:pPr>
      <w:r w:rsidRPr="00940E2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81F8A" w:rsidRPr="00940E25" w:rsidRDefault="00CE2ED2">
      <w:pPr>
        <w:numPr>
          <w:ilvl w:val="0"/>
          <w:numId w:val="2"/>
        </w:numPr>
        <w:spacing w:after="0" w:line="264" w:lineRule="auto"/>
        <w:jc w:val="both"/>
        <w:rPr>
          <w:lang w:val="ru-RU"/>
        </w:rPr>
      </w:pPr>
      <w:r w:rsidRPr="00940E2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40E2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81F8A" w:rsidRPr="00940E25" w:rsidRDefault="00CE2ED2">
      <w:pPr>
        <w:numPr>
          <w:ilvl w:val="0"/>
          <w:numId w:val="2"/>
        </w:numPr>
        <w:spacing w:after="0" w:line="264" w:lineRule="auto"/>
        <w:jc w:val="both"/>
        <w:rPr>
          <w:lang w:val="ru-RU"/>
        </w:rPr>
      </w:pPr>
      <w:r w:rsidRPr="00940E2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81F8A" w:rsidRPr="00940E25" w:rsidRDefault="00CE2ED2">
      <w:pPr>
        <w:numPr>
          <w:ilvl w:val="0"/>
          <w:numId w:val="2"/>
        </w:numPr>
        <w:spacing w:after="0" w:line="264" w:lineRule="auto"/>
        <w:jc w:val="both"/>
        <w:rPr>
          <w:lang w:val="ru-RU"/>
        </w:rPr>
      </w:pPr>
      <w:r w:rsidRPr="00940E2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40E25">
        <w:rPr>
          <w:rFonts w:ascii="Times New Roman" w:hAnsi="Times New Roman"/>
          <w:color w:val="000000"/>
          <w:sz w:val="28"/>
          <w:lang w:val="ru-RU"/>
        </w:rPr>
        <w:t>контрпримеры</w:t>
      </w:r>
      <w:proofErr w:type="spellEnd"/>
      <w:r w:rsidRPr="00940E25">
        <w:rPr>
          <w:rFonts w:ascii="Times New Roman" w:hAnsi="Times New Roman"/>
          <w:color w:val="000000"/>
          <w:sz w:val="28"/>
          <w:lang w:val="ru-RU"/>
        </w:rPr>
        <w:t>; обосновывать собственные суждения и выводы;</w:t>
      </w:r>
    </w:p>
    <w:p w:rsidR="00081F8A" w:rsidRPr="00940E25" w:rsidRDefault="00CE2ED2">
      <w:pPr>
        <w:numPr>
          <w:ilvl w:val="0"/>
          <w:numId w:val="2"/>
        </w:numPr>
        <w:spacing w:after="0" w:line="264" w:lineRule="auto"/>
        <w:jc w:val="both"/>
        <w:rPr>
          <w:lang w:val="ru-RU"/>
        </w:rPr>
      </w:pPr>
      <w:r w:rsidRPr="00940E2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1F8A" w:rsidRDefault="00CE2ED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1F8A" w:rsidRPr="00940E25" w:rsidRDefault="00CE2ED2">
      <w:pPr>
        <w:numPr>
          <w:ilvl w:val="0"/>
          <w:numId w:val="3"/>
        </w:numPr>
        <w:spacing w:after="0" w:line="264" w:lineRule="auto"/>
        <w:jc w:val="both"/>
        <w:rPr>
          <w:lang w:val="ru-RU"/>
        </w:rPr>
      </w:pPr>
      <w:r w:rsidRPr="00940E2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81F8A" w:rsidRPr="00940E25" w:rsidRDefault="00CE2ED2">
      <w:pPr>
        <w:numPr>
          <w:ilvl w:val="0"/>
          <w:numId w:val="3"/>
        </w:numPr>
        <w:spacing w:after="0" w:line="264" w:lineRule="auto"/>
        <w:jc w:val="both"/>
        <w:rPr>
          <w:lang w:val="ru-RU"/>
        </w:rPr>
      </w:pPr>
      <w:r w:rsidRPr="00940E2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81F8A" w:rsidRPr="00940E25" w:rsidRDefault="00CE2ED2">
      <w:pPr>
        <w:numPr>
          <w:ilvl w:val="0"/>
          <w:numId w:val="3"/>
        </w:numPr>
        <w:spacing w:after="0" w:line="264" w:lineRule="auto"/>
        <w:jc w:val="both"/>
        <w:rPr>
          <w:lang w:val="ru-RU"/>
        </w:rPr>
      </w:pPr>
      <w:r w:rsidRPr="00940E2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81F8A" w:rsidRPr="00940E25" w:rsidRDefault="00CE2ED2">
      <w:pPr>
        <w:numPr>
          <w:ilvl w:val="0"/>
          <w:numId w:val="3"/>
        </w:numPr>
        <w:spacing w:after="0" w:line="264" w:lineRule="auto"/>
        <w:jc w:val="both"/>
        <w:rPr>
          <w:lang w:val="ru-RU"/>
        </w:rPr>
      </w:pPr>
      <w:r w:rsidRPr="00940E2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81F8A" w:rsidRDefault="00CE2ED2">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81F8A" w:rsidRPr="00940E25" w:rsidRDefault="00CE2ED2">
      <w:pPr>
        <w:numPr>
          <w:ilvl w:val="0"/>
          <w:numId w:val="4"/>
        </w:numPr>
        <w:spacing w:after="0" w:line="264" w:lineRule="auto"/>
        <w:jc w:val="both"/>
        <w:rPr>
          <w:lang w:val="ru-RU"/>
        </w:rPr>
      </w:pPr>
      <w:r w:rsidRPr="00940E2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81F8A" w:rsidRPr="00940E25" w:rsidRDefault="00CE2ED2">
      <w:pPr>
        <w:numPr>
          <w:ilvl w:val="0"/>
          <w:numId w:val="4"/>
        </w:numPr>
        <w:spacing w:after="0" w:line="264" w:lineRule="auto"/>
        <w:jc w:val="both"/>
        <w:rPr>
          <w:lang w:val="ru-RU"/>
        </w:rPr>
      </w:pPr>
      <w:r w:rsidRPr="00940E2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81F8A" w:rsidRPr="00940E25" w:rsidRDefault="00CE2ED2">
      <w:pPr>
        <w:numPr>
          <w:ilvl w:val="0"/>
          <w:numId w:val="4"/>
        </w:numPr>
        <w:spacing w:after="0" w:line="264" w:lineRule="auto"/>
        <w:jc w:val="both"/>
        <w:rPr>
          <w:lang w:val="ru-RU"/>
        </w:rPr>
      </w:pPr>
      <w:r w:rsidRPr="00940E2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81F8A" w:rsidRPr="00940E25" w:rsidRDefault="00CE2ED2">
      <w:pPr>
        <w:numPr>
          <w:ilvl w:val="0"/>
          <w:numId w:val="4"/>
        </w:numPr>
        <w:spacing w:after="0" w:line="264" w:lineRule="auto"/>
        <w:jc w:val="both"/>
        <w:rPr>
          <w:lang w:val="ru-RU"/>
        </w:rPr>
      </w:pPr>
      <w:r w:rsidRPr="00940E25">
        <w:rPr>
          <w:rFonts w:ascii="Times New Roman" w:hAnsi="Times New Roman"/>
          <w:color w:val="000000"/>
          <w:sz w:val="28"/>
          <w:lang w:val="ru-RU"/>
        </w:rPr>
        <w:t>оценивать надёжность информации по самостоятельно сформулированным критериям.</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2) </w:t>
      </w:r>
      <w:r w:rsidRPr="00940E25">
        <w:rPr>
          <w:rFonts w:ascii="Times New Roman" w:hAnsi="Times New Roman"/>
          <w:i/>
          <w:color w:val="000000"/>
          <w:sz w:val="28"/>
          <w:lang w:val="ru-RU"/>
        </w:rPr>
        <w:t xml:space="preserve">Универсальные </w:t>
      </w:r>
      <w:r w:rsidRPr="00940E25">
        <w:rPr>
          <w:rFonts w:ascii="Times New Roman" w:hAnsi="Times New Roman"/>
          <w:b/>
          <w:i/>
          <w:color w:val="000000"/>
          <w:sz w:val="28"/>
          <w:lang w:val="ru-RU"/>
        </w:rPr>
        <w:t xml:space="preserve">коммуникативные </w:t>
      </w:r>
      <w:r w:rsidRPr="00940E25">
        <w:rPr>
          <w:rFonts w:ascii="Times New Roman" w:hAnsi="Times New Roman"/>
          <w:i/>
          <w:color w:val="000000"/>
          <w:sz w:val="28"/>
          <w:lang w:val="ru-RU"/>
        </w:rPr>
        <w:t>действия, обеспечивают сформированность социальных навыков обучающихся.</w:t>
      </w:r>
    </w:p>
    <w:p w:rsidR="00081F8A" w:rsidRDefault="00CE2ED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81F8A" w:rsidRPr="00940E25" w:rsidRDefault="00CE2ED2">
      <w:pPr>
        <w:numPr>
          <w:ilvl w:val="0"/>
          <w:numId w:val="5"/>
        </w:numPr>
        <w:spacing w:after="0" w:line="264" w:lineRule="auto"/>
        <w:jc w:val="both"/>
        <w:rPr>
          <w:lang w:val="ru-RU"/>
        </w:rPr>
      </w:pPr>
      <w:r w:rsidRPr="00940E2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81F8A" w:rsidRPr="00940E25" w:rsidRDefault="00CE2ED2">
      <w:pPr>
        <w:numPr>
          <w:ilvl w:val="0"/>
          <w:numId w:val="5"/>
        </w:numPr>
        <w:spacing w:after="0" w:line="264" w:lineRule="auto"/>
        <w:jc w:val="both"/>
        <w:rPr>
          <w:lang w:val="ru-RU"/>
        </w:rPr>
      </w:pPr>
      <w:r w:rsidRPr="00940E2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81F8A" w:rsidRPr="00940E25" w:rsidRDefault="00CE2ED2">
      <w:pPr>
        <w:numPr>
          <w:ilvl w:val="0"/>
          <w:numId w:val="5"/>
        </w:numPr>
        <w:spacing w:after="0" w:line="264" w:lineRule="auto"/>
        <w:jc w:val="both"/>
        <w:rPr>
          <w:lang w:val="ru-RU"/>
        </w:rPr>
      </w:pPr>
      <w:r w:rsidRPr="00940E2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81F8A" w:rsidRDefault="00CE2ED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81F8A" w:rsidRPr="00940E25" w:rsidRDefault="00CE2ED2">
      <w:pPr>
        <w:numPr>
          <w:ilvl w:val="0"/>
          <w:numId w:val="6"/>
        </w:numPr>
        <w:spacing w:after="0" w:line="264" w:lineRule="auto"/>
        <w:jc w:val="both"/>
        <w:rPr>
          <w:lang w:val="ru-RU"/>
        </w:rPr>
      </w:pPr>
      <w:r w:rsidRPr="00940E2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81F8A" w:rsidRPr="00940E25" w:rsidRDefault="00CE2ED2">
      <w:pPr>
        <w:numPr>
          <w:ilvl w:val="0"/>
          <w:numId w:val="6"/>
        </w:numPr>
        <w:spacing w:after="0" w:line="264" w:lineRule="auto"/>
        <w:jc w:val="both"/>
        <w:rPr>
          <w:lang w:val="ru-RU"/>
        </w:rPr>
      </w:pPr>
      <w:r w:rsidRPr="00940E2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3) </w:t>
      </w:r>
      <w:r w:rsidRPr="00940E25">
        <w:rPr>
          <w:rFonts w:ascii="Times New Roman" w:hAnsi="Times New Roman"/>
          <w:i/>
          <w:color w:val="000000"/>
          <w:sz w:val="28"/>
          <w:lang w:val="ru-RU"/>
        </w:rPr>
        <w:t xml:space="preserve">Универсальные </w:t>
      </w:r>
      <w:r w:rsidRPr="00940E25">
        <w:rPr>
          <w:rFonts w:ascii="Times New Roman" w:hAnsi="Times New Roman"/>
          <w:b/>
          <w:i/>
          <w:color w:val="000000"/>
          <w:sz w:val="28"/>
          <w:lang w:val="ru-RU"/>
        </w:rPr>
        <w:t xml:space="preserve">регулятивные </w:t>
      </w:r>
      <w:r w:rsidRPr="00940E2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40E25">
        <w:rPr>
          <w:rFonts w:ascii="Times New Roman" w:hAnsi="Times New Roman"/>
          <w:color w:val="000000"/>
          <w:sz w:val="28"/>
          <w:lang w:val="ru-RU"/>
        </w:rPr>
        <w:t>.</w:t>
      </w:r>
    </w:p>
    <w:p w:rsidR="00081F8A" w:rsidRDefault="00CE2ED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81F8A" w:rsidRPr="00940E25" w:rsidRDefault="00CE2ED2">
      <w:pPr>
        <w:numPr>
          <w:ilvl w:val="0"/>
          <w:numId w:val="7"/>
        </w:numPr>
        <w:spacing w:after="0"/>
        <w:rPr>
          <w:lang w:val="ru-RU"/>
        </w:rPr>
      </w:pPr>
      <w:r w:rsidRPr="00940E2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81F8A" w:rsidRDefault="00CE2ED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81F8A" w:rsidRPr="00940E25" w:rsidRDefault="00CE2ED2">
      <w:pPr>
        <w:numPr>
          <w:ilvl w:val="0"/>
          <w:numId w:val="8"/>
        </w:numPr>
        <w:spacing w:after="0" w:line="264" w:lineRule="auto"/>
        <w:jc w:val="both"/>
        <w:rPr>
          <w:lang w:val="ru-RU"/>
        </w:rPr>
      </w:pPr>
      <w:r w:rsidRPr="00940E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81F8A" w:rsidRPr="00940E25" w:rsidRDefault="00CE2ED2">
      <w:pPr>
        <w:numPr>
          <w:ilvl w:val="0"/>
          <w:numId w:val="8"/>
        </w:numPr>
        <w:spacing w:after="0" w:line="264" w:lineRule="auto"/>
        <w:jc w:val="both"/>
        <w:rPr>
          <w:lang w:val="ru-RU"/>
        </w:rPr>
      </w:pPr>
      <w:r w:rsidRPr="00940E2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81F8A" w:rsidRPr="00940E25" w:rsidRDefault="00CE2ED2">
      <w:pPr>
        <w:numPr>
          <w:ilvl w:val="0"/>
          <w:numId w:val="8"/>
        </w:numPr>
        <w:spacing w:after="0" w:line="264" w:lineRule="auto"/>
        <w:jc w:val="both"/>
        <w:rPr>
          <w:lang w:val="ru-RU"/>
        </w:rPr>
      </w:pPr>
      <w:r w:rsidRPr="00940E2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940E25">
        <w:rPr>
          <w:rFonts w:ascii="Times New Roman" w:hAnsi="Times New Roman"/>
          <w:color w:val="000000"/>
          <w:sz w:val="28"/>
          <w:lang w:val="ru-RU"/>
        </w:rPr>
        <w:t>недостижения</w:t>
      </w:r>
      <w:proofErr w:type="spellEnd"/>
      <w:r w:rsidRPr="00940E2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r w:rsidRPr="00940E25">
        <w:rPr>
          <w:rFonts w:ascii="Times New Roman" w:hAnsi="Times New Roman"/>
          <w:b/>
          <w:color w:val="000000"/>
          <w:sz w:val="28"/>
          <w:lang w:val="ru-RU"/>
        </w:rPr>
        <w:t>ПРЕДМЕТНЫЕ РЕЗУЛЬТАТЫ</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bookmarkStart w:id="16" w:name="_Toc118726597"/>
      <w:bookmarkEnd w:id="16"/>
      <w:r w:rsidRPr="00940E25">
        <w:rPr>
          <w:rFonts w:ascii="Times New Roman" w:hAnsi="Times New Roman"/>
          <w:b/>
          <w:color w:val="000000"/>
          <w:sz w:val="28"/>
          <w:lang w:val="ru-RU"/>
        </w:rPr>
        <w:t>10 КЛАСС</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точка, прямая, плоскость.</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параллельность и перпендикулярность прямых и плоскостей.</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Классифицировать взаимное расположение прямых и плоскостей в пространстве.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секущая плоскость, сечение многогранников.</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Объяснять принципы построения сечений, используя метод следов.</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40E25">
        <w:rPr>
          <w:rFonts w:ascii="Times New Roman" w:hAnsi="Times New Roman"/>
          <w:color w:val="000000"/>
          <w:sz w:val="28"/>
          <w:lang w:val="ru-RU"/>
        </w:rPr>
        <w:t>между</w:t>
      </w:r>
      <w:proofErr w:type="gramEnd"/>
      <w:r w:rsidRPr="00940E25">
        <w:rPr>
          <w:rFonts w:ascii="Times New Roman" w:hAnsi="Times New Roman"/>
          <w:color w:val="000000"/>
          <w:sz w:val="28"/>
          <w:lang w:val="ru-RU"/>
        </w:rPr>
        <w:t xml:space="preserve"> скрещивающимися прямыми.</w:t>
      </w:r>
    </w:p>
    <w:p w:rsidR="00081F8A" w:rsidRPr="00940E25" w:rsidRDefault="00CE2ED2">
      <w:pPr>
        <w:spacing w:after="0" w:line="264" w:lineRule="auto"/>
        <w:ind w:firstLine="600"/>
        <w:jc w:val="both"/>
        <w:rPr>
          <w:lang w:val="ru-RU"/>
        </w:rPr>
      </w:pPr>
      <w:proofErr w:type="gramStart"/>
      <w:r w:rsidRPr="00940E2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81F8A" w:rsidRPr="00940E25" w:rsidRDefault="00081F8A">
      <w:pPr>
        <w:spacing w:after="0" w:line="264" w:lineRule="auto"/>
        <w:ind w:left="120"/>
        <w:jc w:val="both"/>
        <w:rPr>
          <w:lang w:val="ru-RU"/>
        </w:rPr>
      </w:pPr>
    </w:p>
    <w:p w:rsidR="00081F8A" w:rsidRPr="00940E25" w:rsidRDefault="00CE2ED2">
      <w:pPr>
        <w:spacing w:after="0" w:line="264" w:lineRule="auto"/>
        <w:ind w:left="120"/>
        <w:jc w:val="both"/>
        <w:rPr>
          <w:lang w:val="ru-RU"/>
        </w:rPr>
      </w:pPr>
      <w:r w:rsidRPr="00940E25">
        <w:rPr>
          <w:rFonts w:ascii="Times New Roman" w:hAnsi="Times New Roman"/>
          <w:b/>
          <w:color w:val="000000"/>
          <w:sz w:val="28"/>
          <w:lang w:val="ru-RU"/>
        </w:rPr>
        <w:t>11 КЛАСС</w:t>
      </w:r>
    </w:p>
    <w:p w:rsidR="00081F8A" w:rsidRPr="00940E25" w:rsidRDefault="00081F8A">
      <w:pPr>
        <w:spacing w:after="0" w:line="264" w:lineRule="auto"/>
        <w:ind w:left="120"/>
        <w:jc w:val="both"/>
        <w:rPr>
          <w:lang w:val="ru-RU"/>
        </w:rPr>
      </w:pP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Распознавать тела вращения (цилиндр, конус, сфера и шар).</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Объяснять способы получения тел вращения.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Классифицировать взаимное расположение сферы и плоскости.</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Вычислять соотношения между площадями поверхностей и объёмами подобных тел.</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понятием вектор в пространстве.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правило параллелепипеда.</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Задавать плоскость уравнением в декартовой системе координат.</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81F8A" w:rsidRPr="00940E25" w:rsidRDefault="00CE2ED2">
      <w:pPr>
        <w:spacing w:after="0" w:line="264" w:lineRule="auto"/>
        <w:ind w:firstLine="600"/>
        <w:jc w:val="both"/>
        <w:rPr>
          <w:lang w:val="ru-RU"/>
        </w:rPr>
      </w:pPr>
      <w:r w:rsidRPr="00940E2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81F8A" w:rsidRPr="00940E25" w:rsidRDefault="00081F8A">
      <w:pPr>
        <w:rPr>
          <w:lang w:val="ru-RU"/>
        </w:rPr>
        <w:sectPr w:rsidR="00081F8A" w:rsidRPr="00940E25">
          <w:pgSz w:w="11906" w:h="16383"/>
          <w:pgMar w:top="1134" w:right="850" w:bottom="1134" w:left="1701" w:header="720" w:footer="720" w:gutter="0"/>
          <w:cols w:space="720"/>
        </w:sectPr>
      </w:pPr>
    </w:p>
    <w:p w:rsidR="00081F8A" w:rsidRDefault="00CE2ED2">
      <w:pPr>
        <w:spacing w:after="0"/>
        <w:ind w:left="120"/>
      </w:pPr>
      <w:bookmarkStart w:id="17" w:name="block-8472593"/>
      <w:bookmarkEnd w:id="13"/>
      <w:r w:rsidRPr="00940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1F8A" w:rsidRDefault="00CE2E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71"/>
        <w:gridCol w:w="1279"/>
        <w:gridCol w:w="1841"/>
        <w:gridCol w:w="1910"/>
        <w:gridCol w:w="4278"/>
      </w:tblGrid>
      <w:tr w:rsidR="00081F8A" w:rsidTr="004B2B7A">
        <w:trPr>
          <w:trHeight w:val="144"/>
          <w:tblCellSpacing w:w="20" w:type="nil"/>
        </w:trPr>
        <w:tc>
          <w:tcPr>
            <w:tcW w:w="973" w:type="dxa"/>
            <w:vMerge w:val="restart"/>
            <w:tcMar>
              <w:top w:w="50" w:type="dxa"/>
              <w:left w:w="100" w:type="dxa"/>
            </w:tcMar>
            <w:vAlign w:val="center"/>
          </w:tcPr>
          <w:p w:rsidR="00081F8A" w:rsidRDefault="00CE2ED2">
            <w:pPr>
              <w:spacing w:after="0"/>
              <w:ind w:left="135"/>
            </w:pPr>
            <w:r>
              <w:rPr>
                <w:rFonts w:ascii="Times New Roman" w:hAnsi="Times New Roman"/>
                <w:b/>
                <w:color w:val="000000"/>
                <w:sz w:val="24"/>
              </w:rPr>
              <w:t xml:space="preserve">№ п/п </w:t>
            </w:r>
          </w:p>
          <w:p w:rsidR="00081F8A" w:rsidRDefault="00081F8A">
            <w:pPr>
              <w:spacing w:after="0"/>
              <w:ind w:left="135"/>
            </w:pPr>
          </w:p>
        </w:tc>
        <w:tc>
          <w:tcPr>
            <w:tcW w:w="4738"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081F8A" w:rsidRDefault="00081F8A">
            <w:pPr>
              <w:spacing w:after="0"/>
              <w:ind w:left="135"/>
            </w:pPr>
          </w:p>
        </w:tc>
        <w:tc>
          <w:tcPr>
            <w:tcW w:w="0" w:type="auto"/>
            <w:gridSpan w:val="3"/>
            <w:tcMar>
              <w:top w:w="50" w:type="dxa"/>
              <w:left w:w="100" w:type="dxa"/>
            </w:tcMar>
            <w:vAlign w:val="center"/>
          </w:tcPr>
          <w:p w:rsidR="00081F8A" w:rsidRDefault="00CE2E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68"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1F8A" w:rsidRDefault="00081F8A">
            <w:pPr>
              <w:spacing w:after="0"/>
              <w:ind w:left="135"/>
            </w:pPr>
          </w:p>
        </w:tc>
      </w:tr>
      <w:tr w:rsidR="00081F8A" w:rsidTr="004B2B7A">
        <w:trPr>
          <w:trHeight w:val="144"/>
          <w:tblCellSpacing w:w="20" w:type="nil"/>
        </w:trPr>
        <w:tc>
          <w:tcPr>
            <w:tcW w:w="0" w:type="auto"/>
            <w:vMerge/>
            <w:tcBorders>
              <w:top w:val="nil"/>
            </w:tcBorders>
            <w:tcMar>
              <w:top w:w="50" w:type="dxa"/>
              <w:left w:w="100" w:type="dxa"/>
            </w:tcMar>
          </w:tcPr>
          <w:p w:rsidR="00081F8A" w:rsidRDefault="00081F8A"/>
        </w:tc>
        <w:tc>
          <w:tcPr>
            <w:tcW w:w="0" w:type="auto"/>
            <w:vMerge/>
            <w:tcBorders>
              <w:top w:val="nil"/>
            </w:tcBorders>
            <w:tcMar>
              <w:top w:w="50" w:type="dxa"/>
              <w:left w:w="100" w:type="dxa"/>
            </w:tcMar>
          </w:tcPr>
          <w:p w:rsidR="00081F8A" w:rsidRDefault="00081F8A"/>
        </w:tc>
        <w:tc>
          <w:tcPr>
            <w:tcW w:w="1491"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1F8A" w:rsidRDefault="00081F8A">
            <w:pPr>
              <w:spacing w:after="0"/>
              <w:ind w:left="135"/>
            </w:pPr>
          </w:p>
        </w:tc>
        <w:tc>
          <w:tcPr>
            <w:tcW w:w="1841"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81F8A" w:rsidRDefault="00081F8A">
            <w:pPr>
              <w:spacing w:after="0"/>
              <w:ind w:left="135"/>
            </w:pPr>
          </w:p>
        </w:tc>
        <w:tc>
          <w:tcPr>
            <w:tcW w:w="1910"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81F8A" w:rsidRDefault="00081F8A">
            <w:pPr>
              <w:spacing w:after="0"/>
              <w:ind w:left="135"/>
            </w:pPr>
          </w:p>
        </w:tc>
        <w:tc>
          <w:tcPr>
            <w:tcW w:w="0" w:type="auto"/>
            <w:vMerge/>
            <w:tcBorders>
              <w:top w:val="nil"/>
            </w:tcBorders>
            <w:tcMar>
              <w:top w:w="50" w:type="dxa"/>
              <w:left w:w="100" w:type="dxa"/>
            </w:tcMar>
          </w:tcPr>
          <w:p w:rsidR="00081F8A" w:rsidRDefault="00081F8A"/>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1</w:t>
            </w:r>
          </w:p>
        </w:tc>
        <w:tc>
          <w:tcPr>
            <w:tcW w:w="4738" w:type="dxa"/>
            <w:tcMar>
              <w:top w:w="50" w:type="dxa"/>
              <w:left w:w="100" w:type="dxa"/>
            </w:tcMar>
            <w:vAlign w:val="center"/>
          </w:tcPr>
          <w:p w:rsidR="004B2B7A" w:rsidRDefault="004B2B7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B2B7A" w:rsidRDefault="004B2B7A">
            <w:pPr>
              <w:spacing w:after="0"/>
              <w:ind w:left="135"/>
              <w:jc w:val="center"/>
            </w:pP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6"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2</w:t>
            </w:r>
          </w:p>
        </w:tc>
        <w:tc>
          <w:tcPr>
            <w:tcW w:w="4738" w:type="dxa"/>
            <w:tcMar>
              <w:top w:w="50" w:type="dxa"/>
              <w:left w:w="100" w:type="dxa"/>
            </w:tcMar>
            <w:vAlign w:val="center"/>
          </w:tcPr>
          <w:p w:rsidR="004B2B7A" w:rsidRDefault="004B2B7A">
            <w:pPr>
              <w:spacing w:after="0"/>
              <w:ind w:left="135"/>
            </w:pPr>
            <w:r w:rsidRPr="00940E2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7"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3</w:t>
            </w:r>
          </w:p>
        </w:tc>
        <w:tc>
          <w:tcPr>
            <w:tcW w:w="4738" w:type="dxa"/>
            <w:tcMar>
              <w:top w:w="50" w:type="dxa"/>
              <w:left w:w="100" w:type="dxa"/>
            </w:tcMar>
            <w:vAlign w:val="center"/>
          </w:tcPr>
          <w:p w:rsidR="004B2B7A" w:rsidRDefault="004B2B7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2B7A" w:rsidRDefault="004B2B7A">
            <w:pPr>
              <w:spacing w:after="0"/>
              <w:ind w:left="135"/>
              <w:jc w:val="center"/>
            </w:pP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8"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4</w:t>
            </w:r>
          </w:p>
        </w:tc>
        <w:tc>
          <w:tcPr>
            <w:tcW w:w="4738" w:type="dxa"/>
            <w:tcMar>
              <w:top w:w="50" w:type="dxa"/>
              <w:left w:w="100" w:type="dxa"/>
            </w:tcMar>
            <w:vAlign w:val="center"/>
          </w:tcPr>
          <w:p w:rsidR="004B2B7A" w:rsidRPr="00940E25" w:rsidRDefault="004B2B7A">
            <w:pPr>
              <w:spacing w:after="0"/>
              <w:ind w:left="135"/>
              <w:rPr>
                <w:lang w:val="ru-RU"/>
              </w:rPr>
            </w:pPr>
            <w:r w:rsidRPr="00940E25">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4B2B7A" w:rsidRDefault="004B2B7A">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9"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5</w:t>
            </w:r>
          </w:p>
        </w:tc>
        <w:tc>
          <w:tcPr>
            <w:tcW w:w="4738" w:type="dxa"/>
            <w:tcMar>
              <w:top w:w="50" w:type="dxa"/>
              <w:left w:w="100" w:type="dxa"/>
            </w:tcMar>
            <w:vAlign w:val="center"/>
          </w:tcPr>
          <w:p w:rsidR="004B2B7A" w:rsidRDefault="004B2B7A">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10"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6</w:t>
            </w:r>
          </w:p>
        </w:tc>
        <w:tc>
          <w:tcPr>
            <w:tcW w:w="4738" w:type="dxa"/>
            <w:tcMar>
              <w:top w:w="50" w:type="dxa"/>
              <w:left w:w="100" w:type="dxa"/>
            </w:tcMar>
            <w:vAlign w:val="center"/>
          </w:tcPr>
          <w:p w:rsidR="004B2B7A" w:rsidRDefault="004B2B7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11"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973" w:type="dxa"/>
            <w:tcMar>
              <w:top w:w="50" w:type="dxa"/>
              <w:left w:w="100" w:type="dxa"/>
            </w:tcMar>
            <w:vAlign w:val="center"/>
          </w:tcPr>
          <w:p w:rsidR="004B2B7A" w:rsidRDefault="004B2B7A">
            <w:pPr>
              <w:spacing w:after="0"/>
            </w:pPr>
            <w:r>
              <w:rPr>
                <w:rFonts w:ascii="Times New Roman" w:hAnsi="Times New Roman"/>
                <w:color w:val="000000"/>
                <w:sz w:val="24"/>
              </w:rPr>
              <w:t>7</w:t>
            </w:r>
          </w:p>
        </w:tc>
        <w:tc>
          <w:tcPr>
            <w:tcW w:w="4738" w:type="dxa"/>
            <w:tcMar>
              <w:top w:w="50" w:type="dxa"/>
              <w:left w:w="100" w:type="dxa"/>
            </w:tcMar>
            <w:vAlign w:val="center"/>
          </w:tcPr>
          <w:p w:rsidR="004B2B7A" w:rsidRPr="00940E25" w:rsidRDefault="004B2B7A">
            <w:pPr>
              <w:spacing w:after="0"/>
              <w:ind w:left="135"/>
              <w:rPr>
                <w:lang w:val="ru-RU"/>
              </w:rPr>
            </w:pPr>
            <w:r w:rsidRPr="00940E25">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4B2B7A" w:rsidRDefault="004B2B7A">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568" w:type="dxa"/>
            <w:tcMar>
              <w:top w:w="50" w:type="dxa"/>
              <w:left w:w="100" w:type="dxa"/>
            </w:tcMar>
          </w:tcPr>
          <w:p w:rsidR="004B2B7A" w:rsidRPr="005215AA" w:rsidRDefault="00141AB2" w:rsidP="00314CD6">
            <w:pPr>
              <w:rPr>
                <w:rFonts w:ascii="Times New Roman" w:hAnsi="Times New Roman" w:cs="Times New Roman"/>
              </w:rPr>
            </w:pPr>
            <w:hyperlink r:id="rId12"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0" w:type="auto"/>
            <w:gridSpan w:val="2"/>
            <w:tcMar>
              <w:top w:w="50" w:type="dxa"/>
              <w:left w:w="100" w:type="dxa"/>
            </w:tcMar>
            <w:vAlign w:val="center"/>
          </w:tcPr>
          <w:p w:rsidR="004B2B7A" w:rsidRPr="00940E25" w:rsidRDefault="004B2B7A">
            <w:pPr>
              <w:spacing w:after="0"/>
              <w:ind w:left="135"/>
              <w:rPr>
                <w:lang w:val="ru-RU"/>
              </w:rPr>
            </w:pPr>
            <w:r w:rsidRPr="00940E2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B2B7A" w:rsidRDefault="004B2B7A">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B2B7A" w:rsidRDefault="004B2B7A"/>
        </w:tc>
      </w:tr>
    </w:tbl>
    <w:p w:rsidR="00081F8A" w:rsidRDefault="00081F8A">
      <w:pPr>
        <w:sectPr w:rsidR="00081F8A">
          <w:pgSz w:w="16383" w:h="11906" w:orient="landscape"/>
          <w:pgMar w:top="1134" w:right="850" w:bottom="1134" w:left="1701" w:header="720" w:footer="720" w:gutter="0"/>
          <w:cols w:space="720"/>
        </w:sectPr>
      </w:pPr>
    </w:p>
    <w:p w:rsidR="00081F8A" w:rsidRDefault="00CE2E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3633"/>
        <w:gridCol w:w="1370"/>
        <w:gridCol w:w="1841"/>
        <w:gridCol w:w="1910"/>
        <w:gridCol w:w="4278"/>
      </w:tblGrid>
      <w:tr w:rsidR="00081F8A" w:rsidTr="004B2B7A">
        <w:trPr>
          <w:trHeight w:val="144"/>
          <w:tblCellSpacing w:w="20" w:type="nil"/>
        </w:trPr>
        <w:tc>
          <w:tcPr>
            <w:tcW w:w="1179" w:type="dxa"/>
            <w:vMerge w:val="restart"/>
            <w:tcMar>
              <w:top w:w="50" w:type="dxa"/>
              <w:left w:w="100" w:type="dxa"/>
            </w:tcMar>
            <w:vAlign w:val="center"/>
          </w:tcPr>
          <w:p w:rsidR="00081F8A" w:rsidRDefault="00CE2ED2">
            <w:pPr>
              <w:spacing w:after="0"/>
              <w:ind w:left="135"/>
            </w:pPr>
            <w:r>
              <w:rPr>
                <w:rFonts w:ascii="Times New Roman" w:hAnsi="Times New Roman"/>
                <w:b/>
                <w:color w:val="000000"/>
                <w:sz w:val="24"/>
              </w:rPr>
              <w:t xml:space="preserve">№ п/п </w:t>
            </w:r>
          </w:p>
          <w:p w:rsidR="00081F8A" w:rsidRDefault="00081F8A">
            <w:pPr>
              <w:spacing w:after="0"/>
              <w:ind w:left="135"/>
            </w:pPr>
          </w:p>
        </w:tc>
        <w:tc>
          <w:tcPr>
            <w:tcW w:w="4532"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081F8A" w:rsidRDefault="00081F8A">
            <w:pPr>
              <w:spacing w:after="0"/>
              <w:ind w:left="135"/>
            </w:pPr>
          </w:p>
        </w:tc>
        <w:tc>
          <w:tcPr>
            <w:tcW w:w="0" w:type="auto"/>
            <w:gridSpan w:val="3"/>
            <w:tcMar>
              <w:top w:w="50" w:type="dxa"/>
              <w:left w:w="100" w:type="dxa"/>
            </w:tcMar>
            <w:vAlign w:val="center"/>
          </w:tcPr>
          <w:p w:rsidR="00081F8A" w:rsidRDefault="00CE2E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757"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1F8A" w:rsidRDefault="00081F8A">
            <w:pPr>
              <w:spacing w:after="0"/>
              <w:ind w:left="135"/>
            </w:pPr>
          </w:p>
        </w:tc>
      </w:tr>
      <w:tr w:rsidR="00081F8A" w:rsidTr="004B2B7A">
        <w:trPr>
          <w:trHeight w:val="144"/>
          <w:tblCellSpacing w:w="20" w:type="nil"/>
        </w:trPr>
        <w:tc>
          <w:tcPr>
            <w:tcW w:w="0" w:type="auto"/>
            <w:vMerge/>
            <w:tcBorders>
              <w:top w:val="nil"/>
            </w:tcBorders>
            <w:tcMar>
              <w:top w:w="50" w:type="dxa"/>
              <w:left w:w="100" w:type="dxa"/>
            </w:tcMar>
          </w:tcPr>
          <w:p w:rsidR="00081F8A" w:rsidRDefault="00081F8A"/>
        </w:tc>
        <w:tc>
          <w:tcPr>
            <w:tcW w:w="0" w:type="auto"/>
            <w:vMerge/>
            <w:tcBorders>
              <w:top w:val="nil"/>
            </w:tcBorders>
            <w:tcMar>
              <w:top w:w="50" w:type="dxa"/>
              <w:left w:w="100" w:type="dxa"/>
            </w:tcMar>
          </w:tcPr>
          <w:p w:rsidR="00081F8A" w:rsidRDefault="00081F8A"/>
        </w:tc>
        <w:tc>
          <w:tcPr>
            <w:tcW w:w="1598"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1F8A" w:rsidRDefault="00081F8A">
            <w:pPr>
              <w:spacing w:after="0"/>
              <w:ind w:left="135"/>
            </w:pPr>
          </w:p>
        </w:tc>
        <w:tc>
          <w:tcPr>
            <w:tcW w:w="1841"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81F8A" w:rsidRDefault="00081F8A">
            <w:pPr>
              <w:spacing w:after="0"/>
              <w:ind w:left="135"/>
            </w:pPr>
          </w:p>
        </w:tc>
        <w:tc>
          <w:tcPr>
            <w:tcW w:w="1910"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81F8A" w:rsidRDefault="00081F8A">
            <w:pPr>
              <w:spacing w:after="0"/>
              <w:ind w:left="135"/>
            </w:pPr>
          </w:p>
        </w:tc>
        <w:tc>
          <w:tcPr>
            <w:tcW w:w="0" w:type="auto"/>
            <w:vMerge/>
            <w:tcBorders>
              <w:top w:val="nil"/>
            </w:tcBorders>
            <w:tcMar>
              <w:top w:w="50" w:type="dxa"/>
              <w:left w:w="100" w:type="dxa"/>
            </w:tcMar>
          </w:tcPr>
          <w:p w:rsidR="00081F8A" w:rsidRDefault="00081F8A"/>
        </w:tc>
      </w:tr>
      <w:tr w:rsidR="004B2B7A" w:rsidTr="004B2B7A">
        <w:trPr>
          <w:trHeight w:val="144"/>
          <w:tblCellSpacing w:w="20" w:type="nil"/>
        </w:trPr>
        <w:tc>
          <w:tcPr>
            <w:tcW w:w="1179" w:type="dxa"/>
            <w:tcMar>
              <w:top w:w="50" w:type="dxa"/>
              <w:left w:w="100" w:type="dxa"/>
            </w:tcMar>
            <w:vAlign w:val="center"/>
          </w:tcPr>
          <w:p w:rsidR="004B2B7A" w:rsidRDefault="004B2B7A">
            <w:pPr>
              <w:spacing w:after="0"/>
            </w:pPr>
            <w:r>
              <w:rPr>
                <w:rFonts w:ascii="Times New Roman" w:hAnsi="Times New Roman"/>
                <w:color w:val="000000"/>
                <w:sz w:val="24"/>
              </w:rPr>
              <w:t>1</w:t>
            </w:r>
          </w:p>
        </w:tc>
        <w:tc>
          <w:tcPr>
            <w:tcW w:w="4532" w:type="dxa"/>
            <w:tcMar>
              <w:top w:w="50" w:type="dxa"/>
              <w:left w:w="100" w:type="dxa"/>
            </w:tcMar>
            <w:vAlign w:val="center"/>
          </w:tcPr>
          <w:p w:rsidR="004B2B7A" w:rsidRDefault="004B2B7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2B7A" w:rsidRDefault="004B2B7A">
            <w:pPr>
              <w:spacing w:after="0"/>
              <w:ind w:left="135"/>
              <w:jc w:val="center"/>
            </w:pPr>
          </w:p>
        </w:tc>
        <w:tc>
          <w:tcPr>
            <w:tcW w:w="1910" w:type="dxa"/>
            <w:tcMar>
              <w:top w:w="50" w:type="dxa"/>
              <w:left w:w="100" w:type="dxa"/>
            </w:tcMar>
            <w:vAlign w:val="center"/>
          </w:tcPr>
          <w:p w:rsidR="004B2B7A" w:rsidRDefault="004B2B7A">
            <w:pPr>
              <w:spacing w:after="0"/>
              <w:ind w:left="135"/>
              <w:jc w:val="center"/>
            </w:pPr>
          </w:p>
        </w:tc>
        <w:tc>
          <w:tcPr>
            <w:tcW w:w="2757" w:type="dxa"/>
            <w:tcMar>
              <w:top w:w="50" w:type="dxa"/>
              <w:left w:w="100" w:type="dxa"/>
            </w:tcMar>
          </w:tcPr>
          <w:p w:rsidR="004B2B7A" w:rsidRPr="005215AA" w:rsidRDefault="00141AB2" w:rsidP="00314CD6">
            <w:pPr>
              <w:rPr>
                <w:rFonts w:ascii="Times New Roman" w:hAnsi="Times New Roman" w:cs="Times New Roman"/>
              </w:rPr>
            </w:pPr>
            <w:hyperlink r:id="rId13" w:anchor="program-11-klass" w:history="1">
              <w:r w:rsidR="004B2B7A" w:rsidRPr="005215AA">
                <w:rPr>
                  <w:rStyle w:val="ab"/>
                  <w:rFonts w:ascii="Times New Roman" w:hAnsi="Times New Roman" w:cs="Times New Roman"/>
                </w:rPr>
                <w:t>https://www.yaklass.ru/p/geometria#program-11-klass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1179" w:type="dxa"/>
            <w:tcMar>
              <w:top w:w="50" w:type="dxa"/>
              <w:left w:w="100" w:type="dxa"/>
            </w:tcMar>
            <w:vAlign w:val="center"/>
          </w:tcPr>
          <w:p w:rsidR="004B2B7A" w:rsidRDefault="004B2B7A">
            <w:pPr>
              <w:spacing w:after="0"/>
            </w:pPr>
            <w:r>
              <w:rPr>
                <w:rFonts w:ascii="Times New Roman" w:hAnsi="Times New Roman"/>
                <w:color w:val="000000"/>
                <w:sz w:val="24"/>
              </w:rPr>
              <w:t>2</w:t>
            </w:r>
          </w:p>
        </w:tc>
        <w:tc>
          <w:tcPr>
            <w:tcW w:w="4532" w:type="dxa"/>
            <w:tcMar>
              <w:top w:w="50" w:type="dxa"/>
              <w:left w:w="100" w:type="dxa"/>
            </w:tcMar>
            <w:vAlign w:val="center"/>
          </w:tcPr>
          <w:p w:rsidR="004B2B7A" w:rsidRDefault="004B2B7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98"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757" w:type="dxa"/>
            <w:tcMar>
              <w:top w:w="50" w:type="dxa"/>
              <w:left w:w="100" w:type="dxa"/>
            </w:tcMar>
          </w:tcPr>
          <w:p w:rsidR="004B2B7A" w:rsidRPr="005215AA" w:rsidRDefault="00141AB2" w:rsidP="00314CD6">
            <w:pPr>
              <w:rPr>
                <w:rFonts w:ascii="Times New Roman" w:hAnsi="Times New Roman" w:cs="Times New Roman"/>
              </w:rPr>
            </w:pPr>
            <w:hyperlink r:id="rId14" w:anchor="program-11-klass" w:history="1">
              <w:r w:rsidR="004B2B7A" w:rsidRPr="005215AA">
                <w:rPr>
                  <w:rStyle w:val="ab"/>
                  <w:rFonts w:ascii="Times New Roman" w:hAnsi="Times New Roman" w:cs="Times New Roman"/>
                </w:rPr>
                <w:t>https://www.yaklass.ru/p/geometria#program-11-klass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1179" w:type="dxa"/>
            <w:tcMar>
              <w:top w:w="50" w:type="dxa"/>
              <w:left w:w="100" w:type="dxa"/>
            </w:tcMar>
            <w:vAlign w:val="center"/>
          </w:tcPr>
          <w:p w:rsidR="004B2B7A" w:rsidRDefault="004B2B7A">
            <w:pPr>
              <w:spacing w:after="0"/>
            </w:pPr>
            <w:r>
              <w:rPr>
                <w:rFonts w:ascii="Times New Roman" w:hAnsi="Times New Roman"/>
                <w:color w:val="000000"/>
                <w:sz w:val="24"/>
              </w:rPr>
              <w:t>3</w:t>
            </w:r>
          </w:p>
        </w:tc>
        <w:tc>
          <w:tcPr>
            <w:tcW w:w="4532" w:type="dxa"/>
            <w:tcMar>
              <w:top w:w="50" w:type="dxa"/>
              <w:left w:w="100" w:type="dxa"/>
            </w:tcMar>
            <w:vAlign w:val="center"/>
          </w:tcPr>
          <w:p w:rsidR="004B2B7A" w:rsidRPr="00940E25" w:rsidRDefault="004B2B7A">
            <w:pPr>
              <w:spacing w:after="0"/>
              <w:ind w:left="135"/>
              <w:rPr>
                <w:lang w:val="ru-RU"/>
              </w:rPr>
            </w:pPr>
            <w:r w:rsidRPr="00940E25">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4B2B7A" w:rsidRDefault="004B2B7A">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757" w:type="dxa"/>
            <w:tcMar>
              <w:top w:w="50" w:type="dxa"/>
              <w:left w:w="100" w:type="dxa"/>
            </w:tcMar>
          </w:tcPr>
          <w:p w:rsidR="004B2B7A" w:rsidRPr="005215AA" w:rsidRDefault="00141AB2" w:rsidP="00314CD6">
            <w:pPr>
              <w:rPr>
                <w:rFonts w:ascii="Times New Roman" w:hAnsi="Times New Roman" w:cs="Times New Roman"/>
              </w:rPr>
            </w:pPr>
            <w:hyperlink r:id="rId15" w:anchor="program-11-klass" w:history="1">
              <w:r w:rsidR="004B2B7A" w:rsidRPr="005215AA">
                <w:rPr>
                  <w:rStyle w:val="ab"/>
                  <w:rFonts w:ascii="Times New Roman" w:hAnsi="Times New Roman" w:cs="Times New Roman"/>
                </w:rPr>
                <w:t>https://www.yaklass.ru/p/geometria#program-11-klass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1179" w:type="dxa"/>
            <w:tcMar>
              <w:top w:w="50" w:type="dxa"/>
              <w:left w:w="100" w:type="dxa"/>
            </w:tcMar>
            <w:vAlign w:val="center"/>
          </w:tcPr>
          <w:p w:rsidR="004B2B7A" w:rsidRDefault="004B2B7A">
            <w:pPr>
              <w:spacing w:after="0"/>
            </w:pPr>
            <w:r>
              <w:rPr>
                <w:rFonts w:ascii="Times New Roman" w:hAnsi="Times New Roman"/>
                <w:color w:val="000000"/>
                <w:sz w:val="24"/>
              </w:rPr>
              <w:t>4</w:t>
            </w:r>
          </w:p>
        </w:tc>
        <w:tc>
          <w:tcPr>
            <w:tcW w:w="4532" w:type="dxa"/>
            <w:tcMar>
              <w:top w:w="50" w:type="dxa"/>
              <w:left w:w="100" w:type="dxa"/>
            </w:tcMar>
            <w:vAlign w:val="center"/>
          </w:tcPr>
          <w:p w:rsidR="004B2B7A" w:rsidRDefault="004B2B7A">
            <w:pPr>
              <w:spacing w:after="0"/>
              <w:ind w:left="135"/>
            </w:pPr>
            <w:r>
              <w:rPr>
                <w:rFonts w:ascii="Times New Roman" w:hAnsi="Times New Roman"/>
                <w:color w:val="000000"/>
                <w:sz w:val="24"/>
              </w:rPr>
              <w:t xml:space="preserve">Повторение,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B7A" w:rsidRDefault="004B2B7A">
            <w:pPr>
              <w:spacing w:after="0"/>
              <w:ind w:left="135"/>
              <w:jc w:val="center"/>
            </w:pPr>
          </w:p>
        </w:tc>
        <w:tc>
          <w:tcPr>
            <w:tcW w:w="2757" w:type="dxa"/>
            <w:tcMar>
              <w:top w:w="50" w:type="dxa"/>
              <w:left w:w="100" w:type="dxa"/>
            </w:tcMar>
          </w:tcPr>
          <w:p w:rsidR="004B2B7A" w:rsidRPr="005215AA" w:rsidRDefault="00141AB2" w:rsidP="00314CD6">
            <w:pPr>
              <w:rPr>
                <w:rFonts w:ascii="Times New Roman" w:hAnsi="Times New Roman" w:cs="Times New Roman"/>
              </w:rPr>
            </w:pPr>
            <w:hyperlink r:id="rId16" w:anchor="program-10-klass" w:history="1">
              <w:r w:rsidR="004B2B7A" w:rsidRPr="005215AA">
                <w:rPr>
                  <w:rStyle w:val="ab"/>
                  <w:rFonts w:ascii="Times New Roman" w:hAnsi="Times New Roman" w:cs="Times New Roman"/>
                </w:rPr>
                <w:t>https://www.yaklass.ru/p/geometria#program-10-klass</w:t>
              </w:r>
            </w:hyperlink>
            <w:r w:rsidR="004B2B7A" w:rsidRPr="005215AA">
              <w:rPr>
                <w:rFonts w:ascii="Times New Roman" w:hAnsi="Times New Roman" w:cs="Times New Roman"/>
              </w:rPr>
              <w:t xml:space="preserve"> </w:t>
            </w:r>
          </w:p>
        </w:tc>
      </w:tr>
      <w:tr w:rsidR="004B2B7A" w:rsidTr="004B2B7A">
        <w:trPr>
          <w:trHeight w:val="144"/>
          <w:tblCellSpacing w:w="20" w:type="nil"/>
        </w:trPr>
        <w:tc>
          <w:tcPr>
            <w:tcW w:w="0" w:type="auto"/>
            <w:gridSpan w:val="2"/>
            <w:tcMar>
              <w:top w:w="50" w:type="dxa"/>
              <w:left w:w="100" w:type="dxa"/>
            </w:tcMar>
            <w:vAlign w:val="center"/>
          </w:tcPr>
          <w:p w:rsidR="004B2B7A" w:rsidRPr="00940E25" w:rsidRDefault="004B2B7A">
            <w:pPr>
              <w:spacing w:after="0"/>
              <w:ind w:left="135"/>
              <w:rPr>
                <w:lang w:val="ru-RU"/>
              </w:rPr>
            </w:pPr>
            <w:r w:rsidRPr="00940E2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B2B7A" w:rsidRDefault="004B2B7A">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B2B7A" w:rsidRDefault="004B2B7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B2B7A" w:rsidRDefault="004B2B7A"/>
        </w:tc>
      </w:tr>
    </w:tbl>
    <w:p w:rsidR="00081F8A" w:rsidRDefault="00081F8A">
      <w:pPr>
        <w:sectPr w:rsidR="00081F8A">
          <w:pgSz w:w="16383" w:h="11906" w:orient="landscape"/>
          <w:pgMar w:top="1134" w:right="850" w:bottom="1134" w:left="1701" w:header="720" w:footer="720" w:gutter="0"/>
          <w:cols w:space="720"/>
        </w:sectPr>
      </w:pPr>
    </w:p>
    <w:p w:rsidR="00081F8A" w:rsidRDefault="00081F8A">
      <w:pPr>
        <w:sectPr w:rsidR="00081F8A">
          <w:pgSz w:w="16383" w:h="11906" w:orient="landscape"/>
          <w:pgMar w:top="1134" w:right="850" w:bottom="1134" w:left="1701" w:header="720" w:footer="720" w:gutter="0"/>
          <w:cols w:space="720"/>
        </w:sectPr>
      </w:pPr>
    </w:p>
    <w:p w:rsidR="00081F8A" w:rsidRDefault="00CE2ED2">
      <w:pPr>
        <w:spacing w:after="0"/>
        <w:ind w:left="120"/>
      </w:pPr>
      <w:bookmarkStart w:id="18" w:name="block-8472594"/>
      <w:bookmarkEnd w:id="17"/>
      <w:r>
        <w:rPr>
          <w:rFonts w:ascii="Times New Roman" w:hAnsi="Times New Roman"/>
          <w:b/>
          <w:color w:val="000000"/>
          <w:sz w:val="28"/>
        </w:rPr>
        <w:lastRenderedPageBreak/>
        <w:t xml:space="preserve"> ПОУРОЧНОЕ ПЛАНИРОВАНИЕ </w:t>
      </w:r>
    </w:p>
    <w:p w:rsidR="00081F8A" w:rsidRDefault="00CE2E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2838"/>
        <w:gridCol w:w="975"/>
        <w:gridCol w:w="1841"/>
        <w:gridCol w:w="1910"/>
        <w:gridCol w:w="1347"/>
        <w:gridCol w:w="4413"/>
      </w:tblGrid>
      <w:tr w:rsidR="00081F8A" w:rsidTr="00D0212F">
        <w:trPr>
          <w:trHeight w:val="144"/>
          <w:tblCellSpacing w:w="20" w:type="nil"/>
        </w:trPr>
        <w:tc>
          <w:tcPr>
            <w:tcW w:w="918" w:type="dxa"/>
            <w:vMerge w:val="restart"/>
            <w:tcMar>
              <w:top w:w="50" w:type="dxa"/>
              <w:left w:w="100" w:type="dxa"/>
            </w:tcMar>
            <w:vAlign w:val="center"/>
          </w:tcPr>
          <w:p w:rsidR="00081F8A" w:rsidRDefault="00CE2ED2">
            <w:pPr>
              <w:spacing w:after="0"/>
              <w:ind w:left="135"/>
            </w:pPr>
            <w:r>
              <w:rPr>
                <w:rFonts w:ascii="Times New Roman" w:hAnsi="Times New Roman"/>
                <w:b/>
                <w:color w:val="000000"/>
                <w:sz w:val="24"/>
              </w:rPr>
              <w:t xml:space="preserve">№ п/п </w:t>
            </w:r>
          </w:p>
          <w:p w:rsidR="00081F8A" w:rsidRDefault="00081F8A">
            <w:pPr>
              <w:spacing w:after="0"/>
              <w:ind w:left="135"/>
            </w:pPr>
          </w:p>
        </w:tc>
        <w:tc>
          <w:tcPr>
            <w:tcW w:w="4579"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1F8A" w:rsidRDefault="00081F8A">
            <w:pPr>
              <w:spacing w:after="0"/>
              <w:ind w:left="135"/>
            </w:pPr>
          </w:p>
        </w:tc>
        <w:tc>
          <w:tcPr>
            <w:tcW w:w="0" w:type="auto"/>
            <w:gridSpan w:val="3"/>
            <w:tcMar>
              <w:top w:w="50" w:type="dxa"/>
              <w:left w:w="100" w:type="dxa"/>
            </w:tcMar>
            <w:vAlign w:val="center"/>
          </w:tcPr>
          <w:p w:rsidR="00081F8A" w:rsidRDefault="00CE2E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47"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изучения </w:t>
            </w:r>
          </w:p>
          <w:p w:rsidR="00081F8A" w:rsidRDefault="00081F8A">
            <w:pPr>
              <w:spacing w:after="0"/>
              <w:ind w:left="135"/>
            </w:pPr>
          </w:p>
        </w:tc>
        <w:tc>
          <w:tcPr>
            <w:tcW w:w="2221"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1F8A" w:rsidRDefault="00081F8A">
            <w:pPr>
              <w:spacing w:after="0"/>
              <w:ind w:left="135"/>
            </w:pPr>
          </w:p>
        </w:tc>
      </w:tr>
      <w:tr w:rsidR="00081F8A" w:rsidTr="00D0212F">
        <w:trPr>
          <w:trHeight w:val="144"/>
          <w:tblCellSpacing w:w="20" w:type="nil"/>
        </w:trPr>
        <w:tc>
          <w:tcPr>
            <w:tcW w:w="0" w:type="auto"/>
            <w:vMerge/>
            <w:tcBorders>
              <w:top w:val="nil"/>
            </w:tcBorders>
            <w:tcMar>
              <w:top w:w="50" w:type="dxa"/>
              <w:left w:w="100" w:type="dxa"/>
            </w:tcMar>
          </w:tcPr>
          <w:p w:rsidR="00081F8A" w:rsidRDefault="00081F8A"/>
        </w:tc>
        <w:tc>
          <w:tcPr>
            <w:tcW w:w="0" w:type="auto"/>
            <w:vMerge/>
            <w:tcBorders>
              <w:top w:val="nil"/>
            </w:tcBorders>
            <w:tcMar>
              <w:top w:w="50" w:type="dxa"/>
              <w:left w:w="100" w:type="dxa"/>
            </w:tcMar>
          </w:tcPr>
          <w:p w:rsidR="00081F8A" w:rsidRDefault="00081F8A"/>
        </w:tc>
        <w:tc>
          <w:tcPr>
            <w:tcW w:w="1224"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1F8A" w:rsidRDefault="00081F8A">
            <w:pPr>
              <w:spacing w:after="0"/>
              <w:ind w:left="135"/>
            </w:pPr>
          </w:p>
        </w:tc>
        <w:tc>
          <w:tcPr>
            <w:tcW w:w="1841"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81F8A" w:rsidRDefault="00081F8A">
            <w:pPr>
              <w:spacing w:after="0"/>
              <w:ind w:left="135"/>
            </w:pPr>
          </w:p>
        </w:tc>
        <w:tc>
          <w:tcPr>
            <w:tcW w:w="1910"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81F8A" w:rsidRDefault="00081F8A">
            <w:pPr>
              <w:spacing w:after="0"/>
              <w:ind w:left="135"/>
            </w:pPr>
          </w:p>
        </w:tc>
        <w:tc>
          <w:tcPr>
            <w:tcW w:w="0" w:type="auto"/>
            <w:vMerge/>
            <w:tcBorders>
              <w:top w:val="nil"/>
            </w:tcBorders>
            <w:tcMar>
              <w:top w:w="50" w:type="dxa"/>
              <w:left w:w="100" w:type="dxa"/>
            </w:tcMar>
          </w:tcPr>
          <w:p w:rsidR="00081F8A" w:rsidRDefault="00081F8A"/>
        </w:tc>
        <w:tc>
          <w:tcPr>
            <w:tcW w:w="0" w:type="auto"/>
            <w:vMerge/>
            <w:tcBorders>
              <w:top w:val="nil"/>
            </w:tcBorders>
            <w:tcMar>
              <w:top w:w="50" w:type="dxa"/>
              <w:left w:w="100" w:type="dxa"/>
            </w:tcMar>
          </w:tcPr>
          <w:p w:rsidR="00081F8A" w:rsidRDefault="00081F8A"/>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vAlign w:val="center"/>
          </w:tcPr>
          <w:p w:rsidR="00D0212F" w:rsidRPr="005215AA" w:rsidRDefault="00141AB2" w:rsidP="00314CD6">
            <w:pPr>
              <w:spacing w:after="0"/>
              <w:ind w:left="135"/>
              <w:rPr>
                <w:rFonts w:ascii="Times New Roman" w:hAnsi="Times New Roman" w:cs="Times New Roman"/>
              </w:rPr>
            </w:pPr>
            <w:hyperlink r:id="rId1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w:t>
            </w:r>
          </w:p>
        </w:tc>
        <w:tc>
          <w:tcPr>
            <w:tcW w:w="4579" w:type="dxa"/>
            <w:tcMar>
              <w:top w:w="50" w:type="dxa"/>
              <w:left w:w="100" w:type="dxa"/>
            </w:tcMar>
            <w:vAlign w:val="center"/>
          </w:tcPr>
          <w:p w:rsidR="00D0212F" w:rsidRDefault="00D0212F">
            <w:pPr>
              <w:spacing w:after="0"/>
              <w:ind w:left="135"/>
            </w:pPr>
            <w:r w:rsidRPr="00940E2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lastRenderedPageBreak/>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0"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5</w:t>
            </w:r>
          </w:p>
        </w:tc>
        <w:tc>
          <w:tcPr>
            <w:tcW w:w="4579" w:type="dxa"/>
            <w:tcMar>
              <w:top w:w="50" w:type="dxa"/>
              <w:left w:w="100" w:type="dxa"/>
            </w:tcMar>
            <w:vAlign w:val="center"/>
          </w:tcPr>
          <w:p w:rsidR="00D0212F" w:rsidRDefault="00D0212F">
            <w:pPr>
              <w:spacing w:after="0"/>
              <w:ind w:left="135"/>
            </w:pPr>
            <w:r w:rsidRPr="00940E2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7</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8</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4"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9</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Понятие об аксиоматическом построении </w:t>
            </w:r>
            <w:r w:rsidRPr="00940E25">
              <w:rPr>
                <w:rFonts w:ascii="Times New Roman" w:hAnsi="Times New Roman"/>
                <w:color w:val="000000"/>
                <w:sz w:val="24"/>
                <w:lang w:val="ru-RU"/>
              </w:rPr>
              <w:lastRenderedPageBreak/>
              <w:t>стереометрии: аксиомы стереометрии и следствия из них</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5"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10</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6"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11</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Взаимное расположение </w:t>
            </w:r>
            <w:proofErr w:type="gramStart"/>
            <w:r w:rsidRPr="00940E25">
              <w:rPr>
                <w:rFonts w:ascii="Times New Roman" w:hAnsi="Times New Roman"/>
                <w:color w:val="000000"/>
                <w:sz w:val="24"/>
                <w:lang w:val="ru-RU"/>
              </w:rPr>
              <w:t>прямых</w:t>
            </w:r>
            <w:proofErr w:type="gramEnd"/>
            <w:r w:rsidRPr="00940E2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12</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Параллельность прямых и плоскостей в пространстве: </w:t>
            </w:r>
            <w:proofErr w:type="gramStart"/>
            <w:r w:rsidRPr="00940E25">
              <w:rPr>
                <w:rFonts w:ascii="Times New Roman" w:hAnsi="Times New Roman"/>
                <w:color w:val="000000"/>
                <w:sz w:val="24"/>
                <w:lang w:val="ru-RU"/>
              </w:rPr>
              <w:t>параллельные</w:t>
            </w:r>
            <w:proofErr w:type="gramEnd"/>
            <w:r w:rsidRPr="00940E25">
              <w:rPr>
                <w:rFonts w:ascii="Times New Roman" w:hAnsi="Times New Roman"/>
                <w:color w:val="000000"/>
                <w:sz w:val="24"/>
                <w:lang w:val="ru-RU"/>
              </w:rPr>
              <w:t xml:space="preserve"> прямые в пространстве; параллельность трёх прямых</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13</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2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14</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0" w:anchor="program-10-klass" w:history="1">
              <w:r w:rsidR="00D0212F" w:rsidRPr="005215AA">
                <w:rPr>
                  <w:rStyle w:val="ab"/>
                  <w:rFonts w:ascii="Times New Roman" w:hAnsi="Times New Roman" w:cs="Times New Roman"/>
                </w:rPr>
                <w:t>https://www.yaklass.ru/p/geometria#program-</w:t>
              </w:r>
              <w:r w:rsidR="00D0212F" w:rsidRPr="005215AA">
                <w:rPr>
                  <w:rStyle w:val="ab"/>
                  <w:rFonts w:ascii="Times New Roman" w:hAnsi="Times New Roman" w:cs="Times New Roman"/>
                </w:rPr>
                <w:lastRenderedPageBreak/>
                <w:t>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15</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Угол между </w:t>
            </w:r>
            <w:proofErr w:type="gramStart"/>
            <w:r w:rsidRPr="00940E25">
              <w:rPr>
                <w:rFonts w:ascii="Times New Roman" w:hAnsi="Times New Roman"/>
                <w:color w:val="000000"/>
                <w:sz w:val="24"/>
                <w:lang w:val="ru-RU"/>
              </w:rPr>
              <w:t>прямыми</w:t>
            </w:r>
            <w:proofErr w:type="gramEnd"/>
            <w:r w:rsidRPr="00940E25">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16</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Угол между </w:t>
            </w:r>
            <w:proofErr w:type="gramStart"/>
            <w:r w:rsidRPr="00940E25">
              <w:rPr>
                <w:rFonts w:ascii="Times New Roman" w:hAnsi="Times New Roman"/>
                <w:color w:val="000000"/>
                <w:sz w:val="24"/>
                <w:lang w:val="ru-RU"/>
              </w:rPr>
              <w:t>прямыми</w:t>
            </w:r>
            <w:proofErr w:type="gramEnd"/>
            <w:r w:rsidRPr="00940E25">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17</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18</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4"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19</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5"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20</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6"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21</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22</w:t>
            </w:r>
          </w:p>
        </w:tc>
        <w:tc>
          <w:tcPr>
            <w:tcW w:w="4579" w:type="dxa"/>
            <w:tcMar>
              <w:top w:w="50" w:type="dxa"/>
              <w:left w:w="100" w:type="dxa"/>
            </w:tcMar>
            <w:vAlign w:val="center"/>
          </w:tcPr>
          <w:p w:rsidR="00D0212F" w:rsidRDefault="00D0212F">
            <w:pPr>
              <w:spacing w:after="0"/>
              <w:ind w:left="135"/>
            </w:pPr>
            <w:r w:rsidRPr="00940E2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23</w:t>
            </w:r>
          </w:p>
        </w:tc>
        <w:tc>
          <w:tcPr>
            <w:tcW w:w="4579" w:type="dxa"/>
            <w:tcMar>
              <w:top w:w="50" w:type="dxa"/>
              <w:left w:w="100" w:type="dxa"/>
            </w:tcMar>
            <w:vAlign w:val="center"/>
          </w:tcPr>
          <w:p w:rsidR="00D0212F" w:rsidRPr="00940E25" w:rsidRDefault="00D0212F">
            <w:pPr>
              <w:spacing w:after="0"/>
              <w:ind w:left="135"/>
              <w:rPr>
                <w:lang w:val="ru-RU"/>
              </w:rPr>
            </w:pPr>
            <w:proofErr w:type="gramStart"/>
            <w:r w:rsidRPr="00940E2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3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24</w:t>
            </w:r>
          </w:p>
        </w:tc>
        <w:tc>
          <w:tcPr>
            <w:tcW w:w="4579" w:type="dxa"/>
            <w:tcMar>
              <w:top w:w="50" w:type="dxa"/>
              <w:left w:w="100" w:type="dxa"/>
            </w:tcMar>
            <w:vAlign w:val="center"/>
          </w:tcPr>
          <w:p w:rsidR="00D0212F" w:rsidRPr="00940E25" w:rsidRDefault="00D0212F">
            <w:pPr>
              <w:spacing w:after="0"/>
              <w:ind w:left="135"/>
              <w:rPr>
                <w:lang w:val="ru-RU"/>
              </w:rPr>
            </w:pPr>
            <w:proofErr w:type="gramStart"/>
            <w:r w:rsidRPr="00940E25">
              <w:rPr>
                <w:rFonts w:ascii="Times New Roman" w:hAnsi="Times New Roman"/>
                <w:color w:val="000000"/>
                <w:sz w:val="24"/>
                <w:lang w:val="ru-RU"/>
              </w:rPr>
              <w:t>Прямые параллельные и перпендикулярные к плоскости</w:t>
            </w:r>
            <w:proofErr w:type="gramEnd"/>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0"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25</w:t>
            </w:r>
          </w:p>
        </w:tc>
        <w:tc>
          <w:tcPr>
            <w:tcW w:w="4579" w:type="dxa"/>
            <w:tcMar>
              <w:top w:w="50" w:type="dxa"/>
              <w:left w:w="100" w:type="dxa"/>
            </w:tcMar>
            <w:vAlign w:val="center"/>
          </w:tcPr>
          <w:p w:rsidR="00D0212F" w:rsidRPr="00940E25" w:rsidRDefault="00D0212F">
            <w:pPr>
              <w:spacing w:after="0"/>
              <w:ind w:left="135"/>
              <w:rPr>
                <w:lang w:val="ru-RU"/>
              </w:rPr>
            </w:pPr>
            <w:proofErr w:type="gramStart"/>
            <w:r w:rsidRPr="00940E25">
              <w:rPr>
                <w:rFonts w:ascii="Times New Roman" w:hAnsi="Times New Roman"/>
                <w:color w:val="000000"/>
                <w:sz w:val="24"/>
                <w:lang w:val="ru-RU"/>
              </w:rPr>
              <w:t>Прямые параллельные и перпендикулярные к плоскости</w:t>
            </w:r>
            <w:proofErr w:type="gramEnd"/>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26</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27</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28</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4"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29</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5"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30</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40E25">
              <w:rPr>
                <w:rFonts w:ascii="Times New Roman" w:hAnsi="Times New Roman"/>
                <w:color w:val="000000"/>
                <w:sz w:val="24"/>
                <w:lang w:val="ru-RU"/>
              </w:rPr>
              <w:t>от</w:t>
            </w:r>
            <w:proofErr w:type="gramEnd"/>
            <w:r w:rsidRPr="00940E25">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6"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31</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40E25">
              <w:rPr>
                <w:rFonts w:ascii="Times New Roman" w:hAnsi="Times New Roman"/>
                <w:color w:val="000000"/>
                <w:sz w:val="24"/>
                <w:lang w:val="ru-RU"/>
              </w:rPr>
              <w:t>от</w:t>
            </w:r>
            <w:proofErr w:type="gramEnd"/>
            <w:r w:rsidRPr="00940E25">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32</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33</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40E25">
              <w:rPr>
                <w:rFonts w:ascii="Times New Roman" w:hAnsi="Times New Roman"/>
                <w:color w:val="000000"/>
                <w:sz w:val="24"/>
                <w:lang w:val="ru-RU"/>
              </w:rPr>
              <w:t>от</w:t>
            </w:r>
            <w:proofErr w:type="gramEnd"/>
            <w:r w:rsidRPr="00940E25">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4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34</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40E25">
              <w:rPr>
                <w:rFonts w:ascii="Times New Roman" w:hAnsi="Times New Roman"/>
                <w:color w:val="000000"/>
                <w:sz w:val="24"/>
                <w:lang w:val="ru-RU"/>
              </w:rPr>
              <w:t>от</w:t>
            </w:r>
            <w:proofErr w:type="gramEnd"/>
            <w:r w:rsidRPr="00940E25">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0"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35</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Углы в пространстве: угол между прямой и плоскостью</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36</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37</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38</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Перпендикулярность плоскостей: признак </w:t>
            </w:r>
            <w:r w:rsidRPr="00940E25">
              <w:rPr>
                <w:rFonts w:ascii="Times New Roman" w:hAnsi="Times New Roman"/>
                <w:color w:val="000000"/>
                <w:sz w:val="24"/>
                <w:lang w:val="ru-RU"/>
              </w:rPr>
              <w:lastRenderedPageBreak/>
              <w:t>перпендикулярности двух плоскостей</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4" w:anchor="program-10-klass" w:history="1">
              <w:r w:rsidR="00D0212F" w:rsidRPr="005215AA">
                <w:rPr>
                  <w:rStyle w:val="ab"/>
                  <w:rFonts w:ascii="Times New Roman" w:hAnsi="Times New Roman" w:cs="Times New Roman"/>
                </w:rPr>
                <w:t>https://www.yaklass.ru/p/geometria#program-</w:t>
              </w:r>
              <w:r w:rsidR="00D0212F" w:rsidRPr="005215AA">
                <w:rPr>
                  <w:rStyle w:val="ab"/>
                  <w:rFonts w:ascii="Times New Roman" w:hAnsi="Times New Roman" w:cs="Times New Roman"/>
                </w:rPr>
                <w:lastRenderedPageBreak/>
                <w:t>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39</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5"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40</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6"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41</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42</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43</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5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44</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0"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45</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Понятие многогранника, основные элементы многогранника, выпуклые и </w:t>
            </w:r>
            <w:r w:rsidRPr="00940E25">
              <w:rPr>
                <w:rFonts w:ascii="Times New Roman" w:hAnsi="Times New Roman"/>
                <w:color w:val="000000"/>
                <w:sz w:val="24"/>
                <w:lang w:val="ru-RU"/>
              </w:rPr>
              <w:lastRenderedPageBreak/>
              <w:t>невыпуклые многогранники; развёртка многогранника</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46</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Призма: </w:t>
            </w:r>
            <w:r>
              <w:rPr>
                <w:rFonts w:ascii="Times New Roman" w:hAnsi="Times New Roman"/>
                <w:color w:val="000000"/>
                <w:sz w:val="24"/>
              </w:rPr>
              <w:t>n</w:t>
            </w:r>
            <w:r w:rsidRPr="00940E2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47</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Параллелепипед, прямоугольный параллелепипед и его свойства</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48</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Пирамида: </w:t>
            </w:r>
            <w:r>
              <w:rPr>
                <w:rFonts w:ascii="Times New Roman" w:hAnsi="Times New Roman"/>
                <w:color w:val="000000"/>
                <w:sz w:val="24"/>
              </w:rPr>
              <w:t>n</w:t>
            </w:r>
            <w:r w:rsidRPr="00940E2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4"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49</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940E25">
              <w:rPr>
                <w:rFonts w:ascii="Times New Roman" w:hAnsi="Times New Roman"/>
                <w:color w:val="000000"/>
                <w:sz w:val="24"/>
                <w:lang w:val="ru-RU"/>
              </w:rPr>
              <w:lastRenderedPageBreak/>
              <w:t>пирамида и правильный тетраэдр; куб</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5"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50</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6"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51</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Вычисление элементов многогранников: рёбра, диагонали, углы</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52</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53</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6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54</w:t>
            </w:r>
          </w:p>
        </w:tc>
        <w:tc>
          <w:tcPr>
            <w:tcW w:w="4579" w:type="dxa"/>
            <w:tcMar>
              <w:top w:w="50" w:type="dxa"/>
              <w:left w:w="100" w:type="dxa"/>
            </w:tcMar>
            <w:vAlign w:val="center"/>
          </w:tcPr>
          <w:p w:rsidR="00D0212F" w:rsidRDefault="00D0212F">
            <w:pPr>
              <w:spacing w:after="0"/>
              <w:ind w:left="135"/>
            </w:pPr>
            <w:r w:rsidRPr="00940E2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lastRenderedPageBreak/>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0"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55</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Контрольная работа по теме "Многогранники"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56</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57</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58</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4"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59</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5"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60</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6"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61</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7"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62</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8"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63</w:t>
            </w:r>
          </w:p>
        </w:tc>
        <w:tc>
          <w:tcPr>
            <w:tcW w:w="457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79"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64</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Контрольная работа по </w:t>
            </w:r>
            <w:r w:rsidRPr="00940E25">
              <w:rPr>
                <w:rFonts w:ascii="Times New Roman" w:hAnsi="Times New Roman"/>
                <w:color w:val="000000"/>
                <w:sz w:val="24"/>
                <w:lang w:val="ru-RU"/>
              </w:rPr>
              <w:lastRenderedPageBreak/>
              <w:t>теме "Объёмы многогранников"</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0" w:anchor="program-10-klass" w:history="1">
              <w:r w:rsidR="00D0212F" w:rsidRPr="005215AA">
                <w:rPr>
                  <w:rStyle w:val="ab"/>
                  <w:rFonts w:ascii="Times New Roman" w:hAnsi="Times New Roman" w:cs="Times New Roman"/>
                </w:rPr>
                <w:t>https://www.yaklass.ru/p/geometria#program-</w:t>
              </w:r>
              <w:r w:rsidR="00D0212F" w:rsidRPr="005215AA">
                <w:rPr>
                  <w:rStyle w:val="ab"/>
                  <w:rFonts w:ascii="Times New Roman" w:hAnsi="Times New Roman" w:cs="Times New Roman"/>
                </w:rPr>
                <w:lastRenderedPageBreak/>
                <w:t>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lastRenderedPageBreak/>
              <w:t>65</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1"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66</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940E25">
              <w:rPr>
                <w:rFonts w:ascii="Times New Roman" w:hAnsi="Times New Roman"/>
                <w:color w:val="000000"/>
                <w:sz w:val="24"/>
                <w:lang w:val="ru-RU"/>
              </w:rPr>
              <w:t>между</w:t>
            </w:r>
            <w:proofErr w:type="gramEnd"/>
            <w:r w:rsidRPr="00940E25">
              <w:rPr>
                <w:rFonts w:ascii="Times New Roman" w:hAnsi="Times New Roman"/>
                <w:color w:val="000000"/>
                <w:sz w:val="24"/>
                <w:lang w:val="ru-RU"/>
              </w:rPr>
              <w:t xml:space="preserve"> скрещивающимися прямыми</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2"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67</w:t>
            </w:r>
          </w:p>
        </w:tc>
        <w:tc>
          <w:tcPr>
            <w:tcW w:w="4579"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Итоговая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1224"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3"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918" w:type="dxa"/>
            <w:tcMar>
              <w:top w:w="50" w:type="dxa"/>
              <w:left w:w="100" w:type="dxa"/>
            </w:tcMar>
            <w:vAlign w:val="center"/>
          </w:tcPr>
          <w:p w:rsidR="00D0212F" w:rsidRDefault="00D0212F">
            <w:pPr>
              <w:spacing w:after="0"/>
            </w:pPr>
            <w:r>
              <w:rPr>
                <w:rFonts w:ascii="Times New Roman" w:hAnsi="Times New Roman"/>
                <w:color w:val="000000"/>
                <w:sz w:val="24"/>
              </w:rPr>
              <w:t>68</w:t>
            </w:r>
          </w:p>
        </w:tc>
        <w:tc>
          <w:tcPr>
            <w:tcW w:w="457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Повторение, обобщение систематизация знаний. </w:t>
            </w:r>
            <w:proofErr w:type="gramStart"/>
            <w:r w:rsidRPr="00940E25">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347"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4" w:anchor="program-10-klass" w:history="1">
              <w:r w:rsidR="00D0212F" w:rsidRPr="005215AA">
                <w:rPr>
                  <w:rStyle w:val="ab"/>
                  <w:rFonts w:ascii="Times New Roman" w:hAnsi="Times New Roman" w:cs="Times New Roman"/>
                </w:rPr>
                <w:t>https://www.yaklass.ru/p/geometria#program-10-klass</w:t>
              </w:r>
            </w:hyperlink>
            <w:r w:rsidR="00D0212F" w:rsidRPr="005215AA">
              <w:rPr>
                <w:rFonts w:ascii="Times New Roman" w:hAnsi="Times New Roman" w:cs="Times New Roman"/>
              </w:rPr>
              <w:t xml:space="preserve"> </w:t>
            </w:r>
          </w:p>
        </w:tc>
      </w:tr>
      <w:tr w:rsidR="00D0212F" w:rsidTr="00D0212F">
        <w:trPr>
          <w:trHeight w:val="144"/>
          <w:tblCellSpacing w:w="20" w:type="nil"/>
        </w:trPr>
        <w:tc>
          <w:tcPr>
            <w:tcW w:w="0" w:type="auto"/>
            <w:gridSpan w:val="2"/>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lastRenderedPageBreak/>
              <w:t>ОБЩЕЕ КОЛИЧЕСТВО ЧАСОВ ПО ПРОГРАММЕ</w:t>
            </w:r>
          </w:p>
        </w:tc>
        <w:tc>
          <w:tcPr>
            <w:tcW w:w="1224"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212F" w:rsidRDefault="00D0212F"/>
        </w:tc>
      </w:tr>
    </w:tbl>
    <w:p w:rsidR="00081F8A" w:rsidRDefault="00081F8A">
      <w:pPr>
        <w:sectPr w:rsidR="00081F8A">
          <w:pgSz w:w="16383" w:h="11906" w:orient="landscape"/>
          <w:pgMar w:top="1134" w:right="850" w:bottom="1134" w:left="1701" w:header="720" w:footer="720" w:gutter="0"/>
          <w:cols w:space="720"/>
        </w:sectPr>
      </w:pPr>
    </w:p>
    <w:p w:rsidR="00081F8A" w:rsidRDefault="00CE2E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2693"/>
        <w:gridCol w:w="1003"/>
        <w:gridCol w:w="1841"/>
        <w:gridCol w:w="1910"/>
        <w:gridCol w:w="1423"/>
        <w:gridCol w:w="4413"/>
      </w:tblGrid>
      <w:tr w:rsidR="00081F8A" w:rsidTr="00D0212F">
        <w:trPr>
          <w:trHeight w:val="144"/>
          <w:tblCellSpacing w:w="20" w:type="nil"/>
        </w:trPr>
        <w:tc>
          <w:tcPr>
            <w:tcW w:w="1021" w:type="dxa"/>
            <w:vMerge w:val="restart"/>
            <w:tcMar>
              <w:top w:w="50" w:type="dxa"/>
              <w:left w:w="100" w:type="dxa"/>
            </w:tcMar>
            <w:vAlign w:val="center"/>
          </w:tcPr>
          <w:p w:rsidR="00081F8A" w:rsidRDefault="00CE2ED2">
            <w:pPr>
              <w:spacing w:after="0"/>
              <w:ind w:left="135"/>
            </w:pPr>
            <w:r>
              <w:rPr>
                <w:rFonts w:ascii="Times New Roman" w:hAnsi="Times New Roman"/>
                <w:b/>
                <w:color w:val="000000"/>
                <w:sz w:val="24"/>
              </w:rPr>
              <w:t xml:space="preserve">№ п/п </w:t>
            </w:r>
          </w:p>
          <w:p w:rsidR="00081F8A" w:rsidRDefault="00081F8A">
            <w:pPr>
              <w:spacing w:after="0"/>
              <w:ind w:left="135"/>
            </w:pPr>
          </w:p>
        </w:tc>
        <w:tc>
          <w:tcPr>
            <w:tcW w:w="4359"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1F8A" w:rsidRDefault="00081F8A">
            <w:pPr>
              <w:spacing w:after="0"/>
              <w:ind w:left="135"/>
            </w:pPr>
          </w:p>
        </w:tc>
        <w:tc>
          <w:tcPr>
            <w:tcW w:w="0" w:type="auto"/>
            <w:gridSpan w:val="3"/>
            <w:tcMar>
              <w:top w:w="50" w:type="dxa"/>
              <w:left w:w="100" w:type="dxa"/>
            </w:tcMar>
            <w:vAlign w:val="center"/>
          </w:tcPr>
          <w:p w:rsidR="00081F8A" w:rsidRDefault="00CE2E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23"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изучения </w:t>
            </w:r>
          </w:p>
          <w:p w:rsidR="00081F8A" w:rsidRDefault="00081F8A">
            <w:pPr>
              <w:spacing w:after="0"/>
              <w:ind w:left="135"/>
            </w:pPr>
          </w:p>
        </w:tc>
        <w:tc>
          <w:tcPr>
            <w:tcW w:w="2221" w:type="dxa"/>
            <w:vMerge w:val="restart"/>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1F8A" w:rsidRDefault="00081F8A">
            <w:pPr>
              <w:spacing w:after="0"/>
              <w:ind w:left="135"/>
            </w:pPr>
          </w:p>
        </w:tc>
      </w:tr>
      <w:tr w:rsidR="00081F8A" w:rsidTr="00D0212F">
        <w:trPr>
          <w:trHeight w:val="144"/>
          <w:tblCellSpacing w:w="20" w:type="nil"/>
        </w:trPr>
        <w:tc>
          <w:tcPr>
            <w:tcW w:w="0" w:type="auto"/>
            <w:vMerge/>
            <w:tcBorders>
              <w:top w:val="nil"/>
            </w:tcBorders>
            <w:tcMar>
              <w:top w:w="50" w:type="dxa"/>
              <w:left w:w="100" w:type="dxa"/>
            </w:tcMar>
          </w:tcPr>
          <w:p w:rsidR="00081F8A" w:rsidRDefault="00081F8A"/>
        </w:tc>
        <w:tc>
          <w:tcPr>
            <w:tcW w:w="0" w:type="auto"/>
            <w:vMerge/>
            <w:tcBorders>
              <w:top w:val="nil"/>
            </w:tcBorders>
            <w:tcMar>
              <w:top w:w="50" w:type="dxa"/>
              <w:left w:w="100" w:type="dxa"/>
            </w:tcMar>
          </w:tcPr>
          <w:p w:rsidR="00081F8A" w:rsidRDefault="00081F8A"/>
        </w:tc>
        <w:tc>
          <w:tcPr>
            <w:tcW w:w="1265"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1F8A" w:rsidRDefault="00081F8A">
            <w:pPr>
              <w:spacing w:after="0"/>
              <w:ind w:left="135"/>
            </w:pPr>
          </w:p>
        </w:tc>
        <w:tc>
          <w:tcPr>
            <w:tcW w:w="1841"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81F8A" w:rsidRDefault="00081F8A">
            <w:pPr>
              <w:spacing w:after="0"/>
              <w:ind w:left="135"/>
            </w:pPr>
          </w:p>
        </w:tc>
        <w:tc>
          <w:tcPr>
            <w:tcW w:w="1910" w:type="dxa"/>
            <w:tcMar>
              <w:top w:w="50" w:type="dxa"/>
              <w:left w:w="100" w:type="dxa"/>
            </w:tcMar>
            <w:vAlign w:val="center"/>
          </w:tcPr>
          <w:p w:rsidR="00081F8A" w:rsidRDefault="00CE2E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81F8A" w:rsidRDefault="00081F8A">
            <w:pPr>
              <w:spacing w:after="0"/>
              <w:ind w:left="135"/>
            </w:pPr>
          </w:p>
        </w:tc>
        <w:tc>
          <w:tcPr>
            <w:tcW w:w="0" w:type="auto"/>
            <w:vMerge/>
            <w:tcBorders>
              <w:top w:val="nil"/>
            </w:tcBorders>
            <w:tcMar>
              <w:top w:w="50" w:type="dxa"/>
              <w:left w:w="100" w:type="dxa"/>
            </w:tcMar>
          </w:tcPr>
          <w:p w:rsidR="00081F8A" w:rsidRDefault="00081F8A"/>
        </w:tc>
        <w:tc>
          <w:tcPr>
            <w:tcW w:w="0" w:type="auto"/>
            <w:vMerge/>
            <w:tcBorders>
              <w:top w:val="nil"/>
            </w:tcBorders>
            <w:tcMar>
              <w:top w:w="50" w:type="dxa"/>
              <w:left w:w="100" w:type="dxa"/>
            </w:tcMar>
          </w:tcPr>
          <w:p w:rsidR="00081F8A" w:rsidRDefault="00081F8A"/>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Сфера и шар: центр, радиус, диаметр; площадь поверхности сферы</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D0212F" w:rsidRPr="005215AA" w:rsidRDefault="00141AB2" w:rsidP="00314CD6">
            <w:pPr>
              <w:spacing w:after="0"/>
              <w:ind w:left="135"/>
              <w:rPr>
                <w:rFonts w:ascii="Times New Roman" w:hAnsi="Times New Roman" w:cs="Times New Roman"/>
              </w:rPr>
            </w:pPr>
            <w:hyperlink r:id="rId85" w:anchor="program-11-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10.09.2024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6"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3</w:t>
            </w:r>
          </w:p>
        </w:tc>
        <w:tc>
          <w:tcPr>
            <w:tcW w:w="4359" w:type="dxa"/>
            <w:tcMar>
              <w:top w:w="50" w:type="dxa"/>
              <w:left w:w="100" w:type="dxa"/>
            </w:tcMar>
            <w:vAlign w:val="center"/>
          </w:tcPr>
          <w:p w:rsidR="00D0212F" w:rsidRDefault="00D0212F">
            <w:pPr>
              <w:spacing w:after="0"/>
              <w:ind w:left="135"/>
            </w:pPr>
            <w:r w:rsidRPr="00940E2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65"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17.09.2024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7"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4</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24.09.2024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8"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5</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Цилиндр: основания и боковая поверхность, образующая и ось; площадь боковой и </w:t>
            </w:r>
            <w:r w:rsidRPr="00940E25">
              <w:rPr>
                <w:rFonts w:ascii="Times New Roman" w:hAnsi="Times New Roman"/>
                <w:color w:val="000000"/>
                <w:sz w:val="24"/>
                <w:lang w:val="ru-RU"/>
              </w:rPr>
              <w:lastRenderedPageBreak/>
              <w:t>полной поверхности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01.10.2024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89"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lastRenderedPageBreak/>
              <w:t>6</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08.10.2024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0"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7</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15.10.2024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1"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8</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22.10.2024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2"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9</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Усечённый конус: образующие и высота; основания и боковая поверхность</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05.11.2024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3"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10</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Изображение конуса на плоскости. Развёртка конуса. </w:t>
            </w:r>
            <w:r w:rsidRPr="00940E25">
              <w:rPr>
                <w:rFonts w:ascii="Times New Roman" w:hAnsi="Times New Roman"/>
                <w:color w:val="000000"/>
                <w:sz w:val="24"/>
                <w:lang w:val="ru-RU"/>
              </w:rPr>
              <w:lastRenderedPageBreak/>
              <w:t>Сечения конуса (плоскостью, параллельной основанию, и плоскостью, проходящей через вершину)</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D0212F" w:rsidRPr="005215AA" w:rsidRDefault="00D0212F" w:rsidP="00314CD6">
            <w:pPr>
              <w:spacing w:after="0"/>
              <w:ind w:left="135"/>
              <w:rPr>
                <w:rFonts w:ascii="Times New Roman" w:hAnsi="Times New Roman" w:cs="Times New Roman"/>
              </w:rPr>
            </w:pPr>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lastRenderedPageBreak/>
              <w:t>11</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Комбинация тел вращения и многогранников</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12.11.2024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4"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12</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19.11.2024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5"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13</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Понятие об объёме. Основные свойства объёмов тел</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26.11.2024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6"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14</w:t>
            </w:r>
          </w:p>
        </w:tc>
        <w:tc>
          <w:tcPr>
            <w:tcW w:w="435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65"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03.12.2024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7"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15</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Объём шара и площадь сферы</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10.12.2024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8"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16</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 xml:space="preserve">Подобные тела в пространстве. Соотношения между площадями поверхностей, </w:t>
            </w:r>
            <w:r w:rsidRPr="00940E25">
              <w:rPr>
                <w:rFonts w:ascii="Times New Roman" w:hAnsi="Times New Roman"/>
                <w:color w:val="000000"/>
                <w:sz w:val="24"/>
                <w:lang w:val="ru-RU"/>
              </w:rPr>
              <w:lastRenderedPageBreak/>
              <w:t>объёмами подобных тел</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17.12.2024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99"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lastRenderedPageBreak/>
              <w:t>17</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Контрольная работа по темам "Тела вращения" и "Объемы тел"</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 24.12.2024 </w:t>
            </w: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0"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18</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Вектор на плоскости и в пространстве</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1"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19</w:t>
            </w:r>
          </w:p>
        </w:tc>
        <w:tc>
          <w:tcPr>
            <w:tcW w:w="435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65"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2"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20</w:t>
            </w:r>
          </w:p>
        </w:tc>
        <w:tc>
          <w:tcPr>
            <w:tcW w:w="4359" w:type="dxa"/>
            <w:tcMar>
              <w:top w:w="50" w:type="dxa"/>
              <w:left w:w="100" w:type="dxa"/>
            </w:tcMar>
            <w:vAlign w:val="center"/>
          </w:tcPr>
          <w:p w:rsidR="00D0212F" w:rsidRDefault="00D0212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на </w:t>
            </w:r>
            <w:proofErr w:type="spellStart"/>
            <w:r>
              <w:rPr>
                <w:rFonts w:ascii="Times New Roman" w:hAnsi="Times New Roman"/>
                <w:color w:val="000000"/>
                <w:sz w:val="24"/>
              </w:rPr>
              <w:t>число</w:t>
            </w:r>
            <w:proofErr w:type="spellEnd"/>
          </w:p>
        </w:tc>
        <w:tc>
          <w:tcPr>
            <w:tcW w:w="1265"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3"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21</w:t>
            </w:r>
          </w:p>
        </w:tc>
        <w:tc>
          <w:tcPr>
            <w:tcW w:w="4359" w:type="dxa"/>
            <w:tcMar>
              <w:top w:w="50" w:type="dxa"/>
              <w:left w:w="100" w:type="dxa"/>
            </w:tcMar>
            <w:vAlign w:val="center"/>
          </w:tcPr>
          <w:p w:rsidR="00D0212F" w:rsidRDefault="00D0212F">
            <w:pPr>
              <w:spacing w:after="0"/>
              <w:ind w:left="135"/>
            </w:pPr>
            <w:r w:rsidRPr="00940E2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65"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4"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22</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Решение задач, связанных с применением правил действий с векторами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5"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23</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6"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lastRenderedPageBreak/>
              <w:t>24</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Угол между векторами. Скалярное произведение векторов</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7"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25</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Вычисление углов между прямыми и плоскостями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8"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26</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Координатно-векторный метод при решении геометрических задач</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09"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27</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Контрольная работа по теме "Векторы и координаты в пространстве"</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10"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28</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11"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29</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12"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lastRenderedPageBreak/>
              <w:t>30</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13"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31</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14"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32</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tcPr>
          <w:p w:rsidR="00D0212F" w:rsidRPr="005215AA" w:rsidRDefault="00141AB2" w:rsidP="00314CD6">
            <w:pPr>
              <w:rPr>
                <w:rFonts w:ascii="Times New Roman" w:hAnsi="Times New Roman" w:cs="Times New Roman"/>
              </w:rPr>
            </w:pPr>
            <w:hyperlink r:id="rId115" w:anchor="program-10-klass" w:history="1">
              <w:r w:rsidR="00D0212F" w:rsidRPr="005215AA">
                <w:rPr>
                  <w:rStyle w:val="ab"/>
                  <w:rFonts w:ascii="Times New Roman" w:hAnsi="Times New Roman" w:cs="Times New Roman"/>
                </w:rPr>
                <w:t>https://www.yaklass.ru/p/geometria#program-11-klass</w:t>
              </w:r>
            </w:hyperlink>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33</w:t>
            </w:r>
          </w:p>
        </w:tc>
        <w:tc>
          <w:tcPr>
            <w:tcW w:w="4359" w:type="dxa"/>
            <w:tcMar>
              <w:top w:w="50" w:type="dxa"/>
              <w:left w:w="100" w:type="dxa"/>
            </w:tcMar>
            <w:vAlign w:val="center"/>
          </w:tcPr>
          <w:p w:rsidR="00D0212F" w:rsidRDefault="00D0212F">
            <w:pPr>
              <w:spacing w:after="0"/>
              <w:ind w:left="135"/>
            </w:pPr>
            <w:r>
              <w:rPr>
                <w:rFonts w:ascii="Times New Roman" w:hAnsi="Times New Roman"/>
                <w:color w:val="000000"/>
                <w:sz w:val="24"/>
              </w:rPr>
              <w:t xml:space="preserve">Итоговая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1265"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vAlign w:val="center"/>
          </w:tcPr>
          <w:p w:rsidR="00D0212F" w:rsidRPr="005215AA" w:rsidRDefault="00D0212F" w:rsidP="00314CD6">
            <w:pPr>
              <w:spacing w:after="0"/>
              <w:ind w:left="135"/>
              <w:rPr>
                <w:rFonts w:ascii="Times New Roman" w:hAnsi="Times New Roman" w:cs="Times New Roman"/>
              </w:rPr>
            </w:pPr>
          </w:p>
        </w:tc>
      </w:tr>
      <w:tr w:rsidR="00D0212F" w:rsidTr="00D0212F">
        <w:trPr>
          <w:trHeight w:val="144"/>
          <w:tblCellSpacing w:w="20" w:type="nil"/>
        </w:trPr>
        <w:tc>
          <w:tcPr>
            <w:tcW w:w="1021" w:type="dxa"/>
            <w:tcMar>
              <w:top w:w="50" w:type="dxa"/>
              <w:left w:w="100" w:type="dxa"/>
            </w:tcMar>
            <w:vAlign w:val="center"/>
          </w:tcPr>
          <w:p w:rsidR="00D0212F" w:rsidRDefault="00D0212F">
            <w:pPr>
              <w:spacing w:after="0"/>
            </w:pPr>
            <w:r>
              <w:rPr>
                <w:rFonts w:ascii="Times New Roman" w:hAnsi="Times New Roman"/>
                <w:color w:val="000000"/>
                <w:sz w:val="24"/>
              </w:rPr>
              <w:t>34</w:t>
            </w:r>
          </w:p>
        </w:tc>
        <w:tc>
          <w:tcPr>
            <w:tcW w:w="4359" w:type="dxa"/>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Повторение, обобщение и систематизация знаний</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212F" w:rsidRDefault="00D0212F">
            <w:pPr>
              <w:spacing w:after="0"/>
              <w:ind w:left="135"/>
              <w:jc w:val="center"/>
            </w:pPr>
          </w:p>
        </w:tc>
        <w:tc>
          <w:tcPr>
            <w:tcW w:w="1910" w:type="dxa"/>
            <w:tcMar>
              <w:top w:w="50" w:type="dxa"/>
              <w:left w:w="100" w:type="dxa"/>
            </w:tcMar>
            <w:vAlign w:val="center"/>
          </w:tcPr>
          <w:p w:rsidR="00D0212F" w:rsidRDefault="00D0212F">
            <w:pPr>
              <w:spacing w:after="0"/>
              <w:ind w:left="135"/>
              <w:jc w:val="center"/>
            </w:pPr>
          </w:p>
        </w:tc>
        <w:tc>
          <w:tcPr>
            <w:tcW w:w="1423" w:type="dxa"/>
            <w:tcMar>
              <w:top w:w="50" w:type="dxa"/>
              <w:left w:w="100" w:type="dxa"/>
            </w:tcMar>
            <w:vAlign w:val="center"/>
          </w:tcPr>
          <w:p w:rsidR="00D0212F" w:rsidRDefault="00D0212F">
            <w:pPr>
              <w:spacing w:after="0"/>
              <w:ind w:left="135"/>
            </w:pPr>
          </w:p>
        </w:tc>
        <w:tc>
          <w:tcPr>
            <w:tcW w:w="2221" w:type="dxa"/>
            <w:tcMar>
              <w:top w:w="50" w:type="dxa"/>
              <w:left w:w="100" w:type="dxa"/>
            </w:tcMar>
            <w:vAlign w:val="center"/>
          </w:tcPr>
          <w:p w:rsidR="00D0212F" w:rsidRPr="005215AA" w:rsidRDefault="00D0212F" w:rsidP="00314CD6">
            <w:pPr>
              <w:spacing w:after="0"/>
              <w:ind w:left="135"/>
              <w:rPr>
                <w:rFonts w:ascii="Times New Roman" w:hAnsi="Times New Roman" w:cs="Times New Roman"/>
              </w:rPr>
            </w:pPr>
          </w:p>
        </w:tc>
      </w:tr>
      <w:tr w:rsidR="00D0212F" w:rsidTr="00D0212F">
        <w:trPr>
          <w:trHeight w:val="144"/>
          <w:tblCellSpacing w:w="20" w:type="nil"/>
        </w:trPr>
        <w:tc>
          <w:tcPr>
            <w:tcW w:w="0" w:type="auto"/>
            <w:gridSpan w:val="2"/>
            <w:tcMar>
              <w:top w:w="50" w:type="dxa"/>
              <w:left w:w="100" w:type="dxa"/>
            </w:tcMar>
            <w:vAlign w:val="center"/>
          </w:tcPr>
          <w:p w:rsidR="00D0212F" w:rsidRPr="00940E25" w:rsidRDefault="00D0212F">
            <w:pPr>
              <w:spacing w:after="0"/>
              <w:ind w:left="135"/>
              <w:rPr>
                <w:lang w:val="ru-RU"/>
              </w:rPr>
            </w:pPr>
            <w:r w:rsidRPr="00940E25">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D0212F" w:rsidRDefault="00D0212F">
            <w:pPr>
              <w:spacing w:after="0"/>
              <w:ind w:left="135"/>
              <w:jc w:val="center"/>
            </w:pPr>
            <w:r w:rsidRPr="00940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0212F" w:rsidRDefault="00D021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212F" w:rsidRDefault="00D0212F"/>
        </w:tc>
      </w:tr>
    </w:tbl>
    <w:p w:rsidR="00081F8A" w:rsidRDefault="00081F8A">
      <w:pPr>
        <w:sectPr w:rsidR="00081F8A">
          <w:pgSz w:w="16383" w:h="11906" w:orient="landscape"/>
          <w:pgMar w:top="1134" w:right="850" w:bottom="1134" w:left="1701" w:header="720" w:footer="720" w:gutter="0"/>
          <w:cols w:space="720"/>
        </w:sectPr>
      </w:pPr>
    </w:p>
    <w:p w:rsidR="00081F8A" w:rsidRDefault="00081F8A">
      <w:pPr>
        <w:sectPr w:rsidR="00081F8A">
          <w:pgSz w:w="16383" w:h="11906" w:orient="landscape"/>
          <w:pgMar w:top="1134" w:right="850" w:bottom="1134" w:left="1701" w:header="720" w:footer="720" w:gutter="0"/>
          <w:cols w:space="720"/>
        </w:sectPr>
      </w:pPr>
    </w:p>
    <w:bookmarkEnd w:id="18"/>
    <w:p w:rsidR="00940E25" w:rsidRPr="00940E25" w:rsidRDefault="00940E25" w:rsidP="00940E25">
      <w:pPr>
        <w:spacing w:after="0"/>
        <w:ind w:left="120"/>
        <w:rPr>
          <w:rFonts w:ascii="Times New Roman" w:eastAsiaTheme="minorEastAsia" w:hAnsi="Times New Roman" w:cs="Times New Roman"/>
          <w:lang w:val="ru-RU" w:eastAsia="ru-RU"/>
        </w:rPr>
      </w:pPr>
      <w:r w:rsidRPr="00940E25">
        <w:rPr>
          <w:rFonts w:ascii="Times New Roman" w:eastAsiaTheme="minorEastAsia" w:hAnsi="Times New Roman" w:cs="Times New Roman"/>
          <w:b/>
          <w:color w:val="000000"/>
          <w:sz w:val="28"/>
          <w:lang w:val="ru-RU" w:eastAsia="ru-RU"/>
        </w:rPr>
        <w:lastRenderedPageBreak/>
        <w:t>УЧЕБНО-МЕТОДИЧЕСКОЕ ОБЕСПЕЧЕНИЕ ОБРАЗОВАТЕЛЬНОГО ПРОЦЕССА</w:t>
      </w:r>
    </w:p>
    <w:p w:rsidR="00940E25" w:rsidRPr="00940E25" w:rsidRDefault="00940E25" w:rsidP="00940E25">
      <w:pPr>
        <w:spacing w:after="0" w:line="480" w:lineRule="auto"/>
        <w:ind w:left="120"/>
        <w:rPr>
          <w:rFonts w:ascii="Times New Roman" w:eastAsiaTheme="minorEastAsia" w:hAnsi="Times New Roman" w:cs="Times New Roman"/>
          <w:b/>
          <w:color w:val="000000"/>
          <w:sz w:val="28"/>
          <w:lang w:val="ru-RU" w:eastAsia="ru-RU"/>
        </w:rPr>
      </w:pPr>
      <w:r w:rsidRPr="00940E25">
        <w:rPr>
          <w:rFonts w:ascii="Times New Roman" w:eastAsiaTheme="minorEastAsia" w:hAnsi="Times New Roman" w:cs="Times New Roman"/>
          <w:b/>
          <w:color w:val="000000"/>
          <w:sz w:val="28"/>
          <w:lang w:val="ru-RU" w:eastAsia="ru-RU"/>
        </w:rPr>
        <w:t>ОБЯЗАТЕЛЬНЫЕ УЧЕБНЫЕ МАТЕРИАЛЫ ДЛЯ УЧЕНИКА</w:t>
      </w:r>
    </w:p>
    <w:p w:rsidR="00940E25" w:rsidRPr="00940E25" w:rsidRDefault="00940E25" w:rsidP="00940E25">
      <w:pPr>
        <w:spacing w:after="0" w:line="480" w:lineRule="auto"/>
        <w:ind w:left="120"/>
        <w:rPr>
          <w:rFonts w:ascii="Times New Roman" w:eastAsiaTheme="minorEastAsia" w:hAnsi="Times New Roman" w:cs="Times New Roman"/>
          <w:color w:val="000000"/>
          <w:sz w:val="28"/>
          <w:lang w:val="ru-RU" w:eastAsia="ru-RU"/>
        </w:rPr>
      </w:pPr>
      <w:r w:rsidRPr="00940E25">
        <w:rPr>
          <w:rFonts w:ascii="Times New Roman" w:eastAsiaTheme="minorEastAsia" w:hAnsi="Times New Roman" w:cs="Times New Roman"/>
          <w:color w:val="000000"/>
          <w:sz w:val="28"/>
          <w:lang w:val="ru-RU" w:eastAsia="ru-RU"/>
        </w:rPr>
        <w:t xml:space="preserve">Л.С. </w:t>
      </w:r>
      <w:proofErr w:type="spellStart"/>
      <w:r w:rsidRPr="00940E25">
        <w:rPr>
          <w:rFonts w:ascii="Times New Roman" w:eastAsiaTheme="minorEastAsia" w:hAnsi="Times New Roman" w:cs="Times New Roman"/>
          <w:color w:val="000000"/>
          <w:sz w:val="28"/>
          <w:lang w:val="ru-RU" w:eastAsia="ru-RU"/>
        </w:rPr>
        <w:t>Атанасян</w:t>
      </w:r>
      <w:proofErr w:type="spellEnd"/>
      <w:r w:rsidRPr="00940E25">
        <w:rPr>
          <w:rFonts w:ascii="Times New Roman" w:eastAsiaTheme="minorEastAsia" w:hAnsi="Times New Roman" w:cs="Times New Roman"/>
          <w:color w:val="000000"/>
          <w:sz w:val="28"/>
          <w:lang w:val="ru-RU" w:eastAsia="ru-RU"/>
        </w:rPr>
        <w:t xml:space="preserve"> Математика; алгебра и начала математического анализа, геометрия. Геометрия 10-11 класс: Базовый и углубленный уровни - М: Просвещение, 2022.</w:t>
      </w:r>
    </w:p>
    <w:p w:rsidR="00940E25" w:rsidRPr="00940E25" w:rsidRDefault="00940E25" w:rsidP="00940E25">
      <w:pPr>
        <w:spacing w:after="0" w:line="480" w:lineRule="auto"/>
        <w:ind w:left="120"/>
        <w:rPr>
          <w:rFonts w:ascii="Times New Roman" w:eastAsiaTheme="minorEastAsia" w:hAnsi="Times New Roman" w:cs="Times New Roman"/>
          <w:b/>
          <w:color w:val="000000"/>
          <w:sz w:val="28"/>
          <w:lang w:val="ru-RU" w:eastAsia="ru-RU"/>
        </w:rPr>
      </w:pPr>
      <w:r w:rsidRPr="00940E25">
        <w:rPr>
          <w:rFonts w:ascii="Times New Roman" w:eastAsiaTheme="minorEastAsia" w:hAnsi="Times New Roman" w:cs="Times New Roman"/>
          <w:b/>
          <w:color w:val="000000"/>
          <w:sz w:val="28"/>
          <w:lang w:val="ru-RU" w:eastAsia="ru-RU"/>
        </w:rPr>
        <w:t>МЕТОДИЧЕСКИЕ МАТЕРИАЛЫ ДЛЯ УЧИТЕЛЯ</w:t>
      </w:r>
    </w:p>
    <w:p w:rsidR="00940E25" w:rsidRPr="00940E25" w:rsidRDefault="00940E25" w:rsidP="00940E25">
      <w:pPr>
        <w:shd w:val="clear" w:color="auto" w:fill="FFFFFF"/>
        <w:spacing w:after="0" w:line="480" w:lineRule="auto"/>
        <w:ind w:left="142"/>
        <w:outlineLvl w:val="0"/>
        <w:rPr>
          <w:rFonts w:ascii="Times New Roman" w:eastAsia="Times New Roman" w:hAnsi="Times New Roman" w:cs="Times New Roman"/>
          <w:bCs/>
          <w:color w:val="282828"/>
          <w:kern w:val="36"/>
          <w:sz w:val="28"/>
          <w:szCs w:val="28"/>
          <w:lang w:val="ru-RU" w:eastAsia="ru-RU"/>
        </w:rPr>
      </w:pPr>
      <w:r w:rsidRPr="00940E25">
        <w:rPr>
          <w:rFonts w:ascii="Times New Roman" w:eastAsia="Times New Roman" w:hAnsi="Times New Roman" w:cs="Times New Roman"/>
          <w:bCs/>
          <w:color w:val="282828"/>
          <w:kern w:val="36"/>
          <w:sz w:val="28"/>
          <w:szCs w:val="28"/>
          <w:lang w:val="ru-RU" w:eastAsia="ru-RU"/>
        </w:rPr>
        <w:t xml:space="preserve">Геометрия. 10-11 классы. Поурочные разработки к учебнику </w:t>
      </w:r>
      <w:proofErr w:type="spellStart"/>
      <w:r w:rsidRPr="00940E25">
        <w:rPr>
          <w:rFonts w:ascii="Times New Roman" w:eastAsia="Times New Roman" w:hAnsi="Times New Roman" w:cs="Times New Roman"/>
          <w:bCs/>
          <w:color w:val="282828"/>
          <w:kern w:val="36"/>
          <w:sz w:val="28"/>
          <w:szCs w:val="28"/>
          <w:lang w:val="ru-RU" w:eastAsia="ru-RU"/>
        </w:rPr>
        <w:t>Атанасяна</w:t>
      </w:r>
      <w:proofErr w:type="spellEnd"/>
      <w:r w:rsidRPr="00940E25">
        <w:rPr>
          <w:rFonts w:ascii="Times New Roman" w:eastAsia="Times New Roman" w:hAnsi="Times New Roman" w:cs="Times New Roman"/>
          <w:bCs/>
          <w:color w:val="282828"/>
          <w:kern w:val="36"/>
          <w:sz w:val="28"/>
          <w:szCs w:val="28"/>
          <w:lang w:val="ru-RU" w:eastAsia="ru-RU"/>
        </w:rPr>
        <w:t xml:space="preserve"> - Саакян С.М., Бутузов В.Ф. –М: Просвещение, 2017</w:t>
      </w:r>
    </w:p>
    <w:p w:rsidR="00940E25" w:rsidRPr="00940E25" w:rsidRDefault="00940E25" w:rsidP="00940E25">
      <w:pPr>
        <w:spacing w:after="0"/>
        <w:ind w:left="120"/>
        <w:rPr>
          <w:rFonts w:ascii="Times New Roman" w:eastAsiaTheme="minorEastAsia" w:hAnsi="Times New Roman" w:cs="Times New Roman"/>
          <w:lang w:val="ru-RU" w:eastAsia="ru-RU"/>
        </w:rPr>
      </w:pPr>
    </w:p>
    <w:p w:rsidR="00940E25" w:rsidRPr="00940E25" w:rsidRDefault="00940E25" w:rsidP="00940E25">
      <w:pPr>
        <w:spacing w:after="0" w:line="480" w:lineRule="auto"/>
        <w:ind w:left="120"/>
        <w:rPr>
          <w:rFonts w:ascii="Times New Roman" w:eastAsiaTheme="minorEastAsia" w:hAnsi="Times New Roman" w:cs="Times New Roman"/>
          <w:lang w:val="ru-RU" w:eastAsia="ru-RU"/>
        </w:rPr>
      </w:pPr>
      <w:r w:rsidRPr="00940E25">
        <w:rPr>
          <w:rFonts w:ascii="Times New Roman" w:eastAsiaTheme="minorEastAsia" w:hAnsi="Times New Roman" w:cs="Times New Roman"/>
          <w:b/>
          <w:color w:val="000000"/>
          <w:sz w:val="28"/>
          <w:lang w:val="ru-RU" w:eastAsia="ru-RU"/>
        </w:rPr>
        <w:t>ЦИФРОВЫЕ ОБРАЗОВАТЕЛЬНЫЕ РЕСУРСЫ И РЕСУРСЫ СЕТИ ИНТЕРНЕТ</w:t>
      </w:r>
    </w:p>
    <w:p w:rsidR="00940E25" w:rsidRPr="00940E25" w:rsidRDefault="00940E25" w:rsidP="00940E25">
      <w:pPr>
        <w:spacing w:after="0" w:line="480" w:lineRule="auto"/>
        <w:ind w:left="120"/>
        <w:rPr>
          <w:rFonts w:ascii="Times New Roman" w:eastAsiaTheme="minorEastAsia" w:hAnsi="Times New Roman" w:cs="Times New Roman"/>
          <w:sz w:val="28"/>
          <w:szCs w:val="28"/>
          <w:lang w:val="ru-RU" w:eastAsia="ru-RU"/>
        </w:rPr>
      </w:pPr>
      <w:r w:rsidRPr="00940E25">
        <w:rPr>
          <w:rFonts w:ascii="Times New Roman" w:eastAsiaTheme="minorEastAsia" w:hAnsi="Times New Roman" w:cs="Times New Roman"/>
          <w:color w:val="0000FF"/>
          <w:sz w:val="28"/>
          <w:szCs w:val="28"/>
          <w:u w:val="single"/>
          <w:lang w:val="ru-RU" w:eastAsia="ru-RU"/>
        </w:rPr>
        <w:t>https://lesson.edu.ru/03/07</w:t>
      </w:r>
      <w:r w:rsidRPr="00940E25">
        <w:rPr>
          <w:rFonts w:ascii="Times New Roman" w:eastAsiaTheme="minorEastAsia" w:hAnsi="Times New Roman" w:cs="Times New Roman"/>
          <w:color w:val="000000"/>
          <w:sz w:val="28"/>
          <w:szCs w:val="28"/>
          <w:lang w:val="ru-RU" w:eastAsia="ru-RU"/>
        </w:rPr>
        <w:t>​ - Библиотека ЦОК</w:t>
      </w:r>
    </w:p>
    <w:p w:rsidR="00940E25" w:rsidRPr="00940E25" w:rsidRDefault="00940E25" w:rsidP="00940E25">
      <w:pPr>
        <w:rPr>
          <w:rFonts w:ascii="Times New Roman" w:eastAsiaTheme="minorEastAsia" w:hAnsi="Times New Roman" w:cs="Times New Roman"/>
          <w:sz w:val="28"/>
          <w:szCs w:val="28"/>
          <w:lang w:val="ru-RU" w:eastAsia="ru-RU"/>
        </w:rPr>
      </w:pPr>
      <w:r w:rsidRPr="00940E25">
        <w:rPr>
          <w:rFonts w:ascii="Times New Roman" w:eastAsiaTheme="minorEastAsia" w:hAnsi="Times New Roman" w:cs="Times New Roman"/>
          <w:sz w:val="28"/>
          <w:szCs w:val="28"/>
          <w:lang w:val="ru-RU" w:eastAsia="ru-RU"/>
        </w:rPr>
        <w:t xml:space="preserve">  </w:t>
      </w:r>
      <w:hyperlink r:id="rId116" w:history="1">
        <w:r w:rsidRPr="00940E25">
          <w:rPr>
            <w:rFonts w:ascii="Times New Roman" w:eastAsiaTheme="minorEastAsia" w:hAnsi="Times New Roman" w:cs="Times New Roman"/>
            <w:color w:val="0000FF" w:themeColor="hyperlink"/>
            <w:sz w:val="28"/>
            <w:szCs w:val="28"/>
            <w:u w:val="single"/>
            <w:lang w:val="ru-RU" w:eastAsia="ru-RU"/>
          </w:rPr>
          <w:t>https://www.yaklass.ru/p/geometria/10-klass</w:t>
        </w:r>
      </w:hyperlink>
    </w:p>
    <w:p w:rsidR="00940E25" w:rsidRPr="00940E25" w:rsidRDefault="00940E25" w:rsidP="00940E25">
      <w:pPr>
        <w:rPr>
          <w:rFonts w:ascii="Times New Roman" w:eastAsiaTheme="minorEastAsia" w:hAnsi="Times New Roman" w:cs="Times New Roman"/>
          <w:sz w:val="28"/>
          <w:szCs w:val="28"/>
          <w:lang w:val="ru-RU" w:eastAsia="ru-RU"/>
        </w:rPr>
      </w:pPr>
      <w:r w:rsidRPr="00940E25">
        <w:rPr>
          <w:rFonts w:ascii="Times New Roman" w:eastAsiaTheme="minorEastAsia" w:hAnsi="Times New Roman" w:cs="Times New Roman"/>
          <w:sz w:val="28"/>
          <w:szCs w:val="28"/>
          <w:lang w:val="ru-RU" w:eastAsia="ru-RU"/>
        </w:rPr>
        <w:t xml:space="preserve">  </w:t>
      </w:r>
      <w:hyperlink r:id="rId117" w:history="1">
        <w:r w:rsidRPr="00940E25">
          <w:rPr>
            <w:rFonts w:ascii="Times New Roman" w:eastAsiaTheme="minorEastAsia" w:hAnsi="Times New Roman" w:cs="Times New Roman"/>
            <w:color w:val="0000FF" w:themeColor="hyperlink"/>
            <w:sz w:val="28"/>
            <w:szCs w:val="28"/>
            <w:u w:val="single"/>
            <w:lang w:val="ru-RU" w:eastAsia="ru-RU"/>
          </w:rPr>
          <w:t>https://www.yaklass.ru/p/geometria/11-klass</w:t>
        </w:r>
      </w:hyperlink>
      <w:r w:rsidRPr="00940E25">
        <w:rPr>
          <w:rFonts w:ascii="Times New Roman" w:eastAsiaTheme="minorEastAsia" w:hAnsi="Times New Roman" w:cs="Times New Roman"/>
          <w:sz w:val="28"/>
          <w:szCs w:val="28"/>
          <w:lang w:val="ru-RU" w:eastAsia="ru-RU"/>
        </w:rPr>
        <w:t xml:space="preserve"> </w:t>
      </w:r>
    </w:p>
    <w:p w:rsidR="00CE2ED2" w:rsidRPr="00940E25" w:rsidRDefault="00CE2ED2">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323345818813549925348293945354967287176906039485</w:t>
            </w:r>
          </w:p>
        </w:tc>
      </w:tr>
      <w:tr>
        <w:trPr/>
        <w:tc>
          <w:tcPr/>
          <w:p>
            <w:pPr>
              <w:rPr/>
            </w:pPr>
            <w:r>
              <w:rPr/>
              <w:t xml:space="preserve">Владелец</w:t>
            </w:r>
          </w:p>
        </w:tc>
        <w:tc>
          <w:tcPr>
            <w:gridSpan w:val="2"/>
          </w:tcPr>
          <w:p>
            <w:pPr>
              <w:rPr/>
            </w:pPr>
            <w:r>
              <w:rPr/>
              <w:t xml:space="preserve">Качанов Артём Валерьевич</w:t>
            </w:r>
          </w:p>
        </w:tc>
      </w:tr>
      <w:tr>
        <w:trPr/>
        <w:tc>
          <w:tcPr/>
          <w:p>
            <w:pPr>
              <w:rPr/>
            </w:pPr>
            <w:r>
              <w:rPr/>
              <w:t xml:space="preserve">Действителен</w:t>
            </w:r>
          </w:p>
        </w:tc>
        <w:tc>
          <w:tcPr>
            <w:gridSpan w:val="2"/>
          </w:tcPr>
          <w:p>
            <w:pPr>
              <w:rPr/>
            </w:pPr>
            <w:r>
              <w:rPr/>
              <w:t xml:space="preserve">С 11.11.2023 по 10.11.2024</w:t>
            </w:r>
          </w:p>
        </w:tc>
      </w:tr>
    </w:tbl>
    <w:sectPr xmlns:w="http://schemas.openxmlformats.org/wordprocessingml/2006/main" w:rsidR="00CE2ED2" w:rsidRPr="00940E25" w:rsidSect="001D38B4">
      <w:pgSz w:w="16839" w:h="11907" w:orient="landscape" w:code="9"/>
      <w:pgMar w:top="1440" w:right="1440" w:bottom="1440" w:left="1440" w:header="720" w:footer="720" w:gutter="0"/>
      <w:cols w:space="720"/>
      <w:docGrid w:linePitch="299"/>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57">
    <w:multiLevelType w:val="hybridMultilevel"/>
    <w:lvl w:ilvl="0" w:tplc="74140077">
      <w:start w:val="1"/>
      <w:numFmt w:val="decimal"/>
      <w:lvlText w:val="%1."/>
      <w:lvlJc w:val="left"/>
      <w:pPr>
        <w:ind w:left="720" w:hanging="360"/>
      </w:pPr>
    </w:lvl>
    <w:lvl w:ilvl="1" w:tplc="74140077" w:tentative="1">
      <w:start w:val="1"/>
      <w:numFmt w:val="lowerLetter"/>
      <w:lvlText w:val="%2."/>
      <w:lvlJc w:val="left"/>
      <w:pPr>
        <w:ind w:left="1440" w:hanging="360"/>
      </w:pPr>
    </w:lvl>
    <w:lvl w:ilvl="2" w:tplc="74140077" w:tentative="1">
      <w:start w:val="1"/>
      <w:numFmt w:val="lowerRoman"/>
      <w:lvlText w:val="%3."/>
      <w:lvlJc w:val="right"/>
      <w:pPr>
        <w:ind w:left="2160" w:hanging="180"/>
      </w:pPr>
    </w:lvl>
    <w:lvl w:ilvl="3" w:tplc="74140077" w:tentative="1">
      <w:start w:val="1"/>
      <w:numFmt w:val="decimal"/>
      <w:lvlText w:val="%4."/>
      <w:lvlJc w:val="left"/>
      <w:pPr>
        <w:ind w:left="2880" w:hanging="360"/>
      </w:pPr>
    </w:lvl>
    <w:lvl w:ilvl="4" w:tplc="74140077" w:tentative="1">
      <w:start w:val="1"/>
      <w:numFmt w:val="lowerLetter"/>
      <w:lvlText w:val="%5."/>
      <w:lvlJc w:val="left"/>
      <w:pPr>
        <w:ind w:left="3600" w:hanging="360"/>
      </w:pPr>
    </w:lvl>
    <w:lvl w:ilvl="5" w:tplc="74140077" w:tentative="1">
      <w:start w:val="1"/>
      <w:numFmt w:val="lowerRoman"/>
      <w:lvlText w:val="%6."/>
      <w:lvlJc w:val="right"/>
      <w:pPr>
        <w:ind w:left="4320" w:hanging="180"/>
      </w:pPr>
    </w:lvl>
    <w:lvl w:ilvl="6" w:tplc="74140077" w:tentative="1">
      <w:start w:val="1"/>
      <w:numFmt w:val="decimal"/>
      <w:lvlText w:val="%7."/>
      <w:lvlJc w:val="left"/>
      <w:pPr>
        <w:ind w:left="5040" w:hanging="360"/>
      </w:pPr>
    </w:lvl>
    <w:lvl w:ilvl="7" w:tplc="74140077" w:tentative="1">
      <w:start w:val="1"/>
      <w:numFmt w:val="lowerLetter"/>
      <w:lvlText w:val="%8."/>
      <w:lvlJc w:val="left"/>
      <w:pPr>
        <w:ind w:left="5760" w:hanging="360"/>
      </w:pPr>
    </w:lvl>
    <w:lvl w:ilvl="8" w:tplc="74140077" w:tentative="1">
      <w:start w:val="1"/>
      <w:numFmt w:val="lowerRoman"/>
      <w:lvlText w:val="%9."/>
      <w:lvlJc w:val="right"/>
      <w:pPr>
        <w:ind w:left="6480" w:hanging="180"/>
      </w:pPr>
    </w:lvl>
  </w:abstractNum>
  <w:abstractNum w:abstractNumId="14756">
    <w:multiLevelType w:val="hybridMultilevel"/>
    <w:lvl w:ilvl="0" w:tplc="40106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0A51950"/>
    <w:multiLevelType w:val="multilevel"/>
    <w:tmpl w:val="6D640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9D270B"/>
    <w:multiLevelType w:val="multilevel"/>
    <w:tmpl w:val="FFEC9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C04C4A"/>
    <w:multiLevelType w:val="multilevel"/>
    <w:tmpl w:val="EAF2C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33474D"/>
    <w:multiLevelType w:val="multilevel"/>
    <w:tmpl w:val="4D96F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A47D5"/>
    <w:multiLevelType w:val="multilevel"/>
    <w:tmpl w:val="E3688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61E72"/>
    <w:multiLevelType w:val="multilevel"/>
    <w:tmpl w:val="7DFA7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3140DA"/>
    <w:multiLevelType w:val="multilevel"/>
    <w:tmpl w:val="80027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685779"/>
    <w:multiLevelType w:val="multilevel"/>
    <w:tmpl w:val="1A2EC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 w:numId="14756">
    <w:abstractNumId w:val="14756"/>
  </w:num>
  <w:num w:numId="14757">
    <w:abstractNumId w:val="14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1F8A"/>
    <w:rsid w:val="00081F8A"/>
    <w:rsid w:val="00141AB2"/>
    <w:rsid w:val="004B2B7A"/>
    <w:rsid w:val="00940E25"/>
    <w:rsid w:val="00CE2ED2"/>
    <w:rsid w:val="00D0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klass.ru/p/geometria" TargetMode="External"/><Relationship Id="rId117" Type="http://schemas.openxmlformats.org/officeDocument/2006/relationships/hyperlink" Target="https://www.yaklass.ru/p/geometria/11-klass" TargetMode="External"/><Relationship Id="rId21" Type="http://schemas.openxmlformats.org/officeDocument/2006/relationships/hyperlink" Target="https://www.yaklass.ru/p/geometria" TargetMode="External"/><Relationship Id="rId42" Type="http://schemas.openxmlformats.org/officeDocument/2006/relationships/hyperlink" Target="https://www.yaklass.ru/p/geometria" TargetMode="External"/><Relationship Id="rId47" Type="http://schemas.openxmlformats.org/officeDocument/2006/relationships/hyperlink" Target="https://www.yaklass.ru/p/geometria" TargetMode="External"/><Relationship Id="rId63" Type="http://schemas.openxmlformats.org/officeDocument/2006/relationships/hyperlink" Target="https://www.yaklass.ru/p/geometria" TargetMode="External"/><Relationship Id="rId68" Type="http://schemas.openxmlformats.org/officeDocument/2006/relationships/hyperlink" Target="https://www.yaklass.ru/p/geometria" TargetMode="External"/><Relationship Id="rId84" Type="http://schemas.openxmlformats.org/officeDocument/2006/relationships/hyperlink" Target="https://www.yaklass.ru/p/geometria" TargetMode="External"/><Relationship Id="rId89" Type="http://schemas.openxmlformats.org/officeDocument/2006/relationships/hyperlink" Target="https://www.yaklass.ru/p/geometria" TargetMode="External"/><Relationship Id="rId112" Type="http://schemas.openxmlformats.org/officeDocument/2006/relationships/hyperlink" Target="https://www.yaklass.ru/p/geometria" TargetMode="External"/><Relationship Id="rId16" Type="http://schemas.openxmlformats.org/officeDocument/2006/relationships/hyperlink" Target="https://www.yaklass.ru/p/geometria" TargetMode="External"/><Relationship Id="rId107" Type="http://schemas.openxmlformats.org/officeDocument/2006/relationships/hyperlink" Target="https://www.yaklass.ru/p/geometria" TargetMode="External"/><Relationship Id="rId11" Type="http://schemas.openxmlformats.org/officeDocument/2006/relationships/hyperlink" Target="https://www.yaklass.ru/p/geometria" TargetMode="External"/><Relationship Id="rId24" Type="http://schemas.openxmlformats.org/officeDocument/2006/relationships/hyperlink" Target="https://www.yaklass.ru/p/geometria" TargetMode="External"/><Relationship Id="rId32" Type="http://schemas.openxmlformats.org/officeDocument/2006/relationships/hyperlink" Target="https://www.yaklass.ru/p/geometria" TargetMode="External"/><Relationship Id="rId37" Type="http://schemas.openxmlformats.org/officeDocument/2006/relationships/hyperlink" Target="https://www.yaklass.ru/p/geometria" TargetMode="External"/><Relationship Id="rId40" Type="http://schemas.openxmlformats.org/officeDocument/2006/relationships/hyperlink" Target="https://www.yaklass.ru/p/geometria" TargetMode="External"/><Relationship Id="rId45" Type="http://schemas.openxmlformats.org/officeDocument/2006/relationships/hyperlink" Target="https://www.yaklass.ru/p/geometria" TargetMode="External"/><Relationship Id="rId53" Type="http://schemas.openxmlformats.org/officeDocument/2006/relationships/hyperlink" Target="https://www.yaklass.ru/p/geometria" TargetMode="External"/><Relationship Id="rId58" Type="http://schemas.openxmlformats.org/officeDocument/2006/relationships/hyperlink" Target="https://www.yaklass.ru/p/geometria" TargetMode="External"/><Relationship Id="rId66" Type="http://schemas.openxmlformats.org/officeDocument/2006/relationships/hyperlink" Target="https://www.yaklass.ru/p/geometria" TargetMode="External"/><Relationship Id="rId74" Type="http://schemas.openxmlformats.org/officeDocument/2006/relationships/hyperlink" Target="https://www.yaklass.ru/p/geometria" TargetMode="External"/><Relationship Id="rId79" Type="http://schemas.openxmlformats.org/officeDocument/2006/relationships/hyperlink" Target="https://www.yaklass.ru/p/geometria" TargetMode="External"/><Relationship Id="rId87" Type="http://schemas.openxmlformats.org/officeDocument/2006/relationships/hyperlink" Target="https://www.yaklass.ru/p/geometria" TargetMode="External"/><Relationship Id="rId102" Type="http://schemas.openxmlformats.org/officeDocument/2006/relationships/hyperlink" Target="https://www.yaklass.ru/p/geometria" TargetMode="External"/><Relationship Id="rId110" Type="http://schemas.openxmlformats.org/officeDocument/2006/relationships/hyperlink" Target="https://www.yaklass.ru/p/geometria" TargetMode="External"/><Relationship Id="rId115" Type="http://schemas.openxmlformats.org/officeDocument/2006/relationships/hyperlink" Target="https://www.yaklass.ru/p/geometria" TargetMode="External"/><Relationship Id="rId5" Type="http://schemas.openxmlformats.org/officeDocument/2006/relationships/webSettings" Target="webSettings.xml"/><Relationship Id="rId61" Type="http://schemas.openxmlformats.org/officeDocument/2006/relationships/hyperlink" Target="https://www.yaklass.ru/p/geometria" TargetMode="External"/><Relationship Id="rId82" Type="http://schemas.openxmlformats.org/officeDocument/2006/relationships/hyperlink" Target="https://www.yaklass.ru/p/geometria" TargetMode="External"/><Relationship Id="rId90" Type="http://schemas.openxmlformats.org/officeDocument/2006/relationships/hyperlink" Target="https://www.yaklass.ru/p/geometria" TargetMode="External"/><Relationship Id="rId95" Type="http://schemas.openxmlformats.org/officeDocument/2006/relationships/hyperlink" Target="https://www.yaklass.ru/p/geometria" TargetMode="External"/><Relationship Id="rId19" Type="http://schemas.openxmlformats.org/officeDocument/2006/relationships/hyperlink" Target="https://www.yaklass.ru/p/geometria" TargetMode="External"/><Relationship Id="rId14" Type="http://schemas.openxmlformats.org/officeDocument/2006/relationships/hyperlink" Target="https://www.yaklass.ru/p/geometria" TargetMode="External"/><Relationship Id="rId22" Type="http://schemas.openxmlformats.org/officeDocument/2006/relationships/hyperlink" Target="https://www.yaklass.ru/p/geometria" TargetMode="External"/><Relationship Id="rId27" Type="http://schemas.openxmlformats.org/officeDocument/2006/relationships/hyperlink" Target="https://www.yaklass.ru/p/geometria" TargetMode="External"/><Relationship Id="rId30" Type="http://schemas.openxmlformats.org/officeDocument/2006/relationships/hyperlink" Target="https://www.yaklass.ru/p/geometria" TargetMode="External"/><Relationship Id="rId35" Type="http://schemas.openxmlformats.org/officeDocument/2006/relationships/hyperlink" Target="https://www.yaklass.ru/p/geometria" TargetMode="External"/><Relationship Id="rId43" Type="http://schemas.openxmlformats.org/officeDocument/2006/relationships/hyperlink" Target="https://www.yaklass.ru/p/geometria" TargetMode="External"/><Relationship Id="rId48" Type="http://schemas.openxmlformats.org/officeDocument/2006/relationships/hyperlink" Target="https://www.yaklass.ru/p/geometria" TargetMode="External"/><Relationship Id="rId56" Type="http://schemas.openxmlformats.org/officeDocument/2006/relationships/hyperlink" Target="https://www.yaklass.ru/p/geometria" TargetMode="External"/><Relationship Id="rId64" Type="http://schemas.openxmlformats.org/officeDocument/2006/relationships/hyperlink" Target="https://www.yaklass.ru/p/geometria" TargetMode="External"/><Relationship Id="rId69" Type="http://schemas.openxmlformats.org/officeDocument/2006/relationships/hyperlink" Target="https://www.yaklass.ru/p/geometria" TargetMode="External"/><Relationship Id="rId77" Type="http://schemas.openxmlformats.org/officeDocument/2006/relationships/hyperlink" Target="https://www.yaklass.ru/p/geometria" TargetMode="External"/><Relationship Id="rId100" Type="http://schemas.openxmlformats.org/officeDocument/2006/relationships/hyperlink" Target="https://www.yaklass.ru/p/geometria" TargetMode="External"/><Relationship Id="rId105" Type="http://schemas.openxmlformats.org/officeDocument/2006/relationships/hyperlink" Target="https://www.yaklass.ru/p/geometria" TargetMode="External"/><Relationship Id="rId113" Type="http://schemas.openxmlformats.org/officeDocument/2006/relationships/hyperlink" Target="https://www.yaklass.ru/p/geometria" TargetMode="External"/><Relationship Id="rId118" Type="http://schemas.openxmlformats.org/officeDocument/2006/relationships/fontTable" Target="fontTable.xml"/><Relationship Id="rId8" Type="http://schemas.openxmlformats.org/officeDocument/2006/relationships/hyperlink" Target="https://www.yaklass.ru/p/geometria" TargetMode="External"/><Relationship Id="rId51" Type="http://schemas.openxmlformats.org/officeDocument/2006/relationships/hyperlink" Target="https://www.yaklass.ru/p/geometria" TargetMode="External"/><Relationship Id="rId72" Type="http://schemas.openxmlformats.org/officeDocument/2006/relationships/hyperlink" Target="https://www.yaklass.ru/p/geometria" TargetMode="External"/><Relationship Id="rId80" Type="http://schemas.openxmlformats.org/officeDocument/2006/relationships/hyperlink" Target="https://www.yaklass.ru/p/geometria" TargetMode="External"/><Relationship Id="rId85" Type="http://schemas.openxmlformats.org/officeDocument/2006/relationships/hyperlink" Target="https://www.yaklass.ru/p/geometria" TargetMode="External"/><Relationship Id="rId93" Type="http://schemas.openxmlformats.org/officeDocument/2006/relationships/hyperlink" Target="https://www.yaklass.ru/p/geometria" TargetMode="External"/><Relationship Id="rId98" Type="http://schemas.openxmlformats.org/officeDocument/2006/relationships/hyperlink" Target="https://www.yaklass.ru/p/geometria" TargetMode="External"/><Relationship Id="rId3" Type="http://schemas.microsoft.com/office/2007/relationships/stylesWithEffects" Target="stylesWithEffects.xml"/><Relationship Id="rId12" Type="http://schemas.openxmlformats.org/officeDocument/2006/relationships/hyperlink" Target="https://www.yaklass.ru/p/geometria" TargetMode="External"/><Relationship Id="rId17" Type="http://schemas.openxmlformats.org/officeDocument/2006/relationships/hyperlink" Target="https://www.yaklass.ru/p/geometria" TargetMode="External"/><Relationship Id="rId25" Type="http://schemas.openxmlformats.org/officeDocument/2006/relationships/hyperlink" Target="https://www.yaklass.ru/p/geometria" TargetMode="External"/><Relationship Id="rId33" Type="http://schemas.openxmlformats.org/officeDocument/2006/relationships/hyperlink" Target="https://www.yaklass.ru/p/geometria" TargetMode="External"/><Relationship Id="rId38" Type="http://schemas.openxmlformats.org/officeDocument/2006/relationships/hyperlink" Target="https://www.yaklass.ru/p/geometria" TargetMode="External"/><Relationship Id="rId46" Type="http://schemas.openxmlformats.org/officeDocument/2006/relationships/hyperlink" Target="https://www.yaklass.ru/p/geometria" TargetMode="External"/><Relationship Id="rId59" Type="http://schemas.openxmlformats.org/officeDocument/2006/relationships/hyperlink" Target="https://www.yaklass.ru/p/geometria" TargetMode="External"/><Relationship Id="rId67" Type="http://schemas.openxmlformats.org/officeDocument/2006/relationships/hyperlink" Target="https://www.yaklass.ru/p/geometria" TargetMode="External"/><Relationship Id="rId103" Type="http://schemas.openxmlformats.org/officeDocument/2006/relationships/hyperlink" Target="https://www.yaklass.ru/p/geometria" TargetMode="External"/><Relationship Id="rId108" Type="http://schemas.openxmlformats.org/officeDocument/2006/relationships/hyperlink" Target="https://www.yaklass.ru/p/geometria" TargetMode="External"/><Relationship Id="rId116" Type="http://schemas.openxmlformats.org/officeDocument/2006/relationships/hyperlink" Target="https://www.yaklass.ru/p/geometria/10-klass" TargetMode="External"/><Relationship Id="rId20" Type="http://schemas.openxmlformats.org/officeDocument/2006/relationships/hyperlink" Target="https://www.yaklass.ru/p/geometria" TargetMode="External"/><Relationship Id="rId41" Type="http://schemas.openxmlformats.org/officeDocument/2006/relationships/hyperlink" Target="https://www.yaklass.ru/p/geometria" TargetMode="External"/><Relationship Id="rId54" Type="http://schemas.openxmlformats.org/officeDocument/2006/relationships/hyperlink" Target="https://www.yaklass.ru/p/geometria" TargetMode="External"/><Relationship Id="rId62" Type="http://schemas.openxmlformats.org/officeDocument/2006/relationships/hyperlink" Target="https://www.yaklass.ru/p/geometria" TargetMode="External"/><Relationship Id="rId70" Type="http://schemas.openxmlformats.org/officeDocument/2006/relationships/hyperlink" Target="https://www.yaklass.ru/p/geometria" TargetMode="External"/><Relationship Id="rId75" Type="http://schemas.openxmlformats.org/officeDocument/2006/relationships/hyperlink" Target="https://www.yaklass.ru/p/geometria" TargetMode="External"/><Relationship Id="rId83" Type="http://schemas.openxmlformats.org/officeDocument/2006/relationships/hyperlink" Target="https://www.yaklass.ru/p/geometria" TargetMode="External"/><Relationship Id="rId88" Type="http://schemas.openxmlformats.org/officeDocument/2006/relationships/hyperlink" Target="https://www.yaklass.ru/p/geometria" TargetMode="External"/><Relationship Id="rId91" Type="http://schemas.openxmlformats.org/officeDocument/2006/relationships/hyperlink" Target="https://www.yaklass.ru/p/geometria" TargetMode="External"/><Relationship Id="rId96" Type="http://schemas.openxmlformats.org/officeDocument/2006/relationships/hyperlink" Target="https://www.yaklass.ru/p/geometria" TargetMode="External"/><Relationship Id="rId111" Type="http://schemas.openxmlformats.org/officeDocument/2006/relationships/hyperlink" Target="https://www.yaklass.ru/p/geometria" TargetMode="External"/><Relationship Id="rId1" Type="http://schemas.openxmlformats.org/officeDocument/2006/relationships/numbering" Target="numbering.xml"/><Relationship Id="rId6" Type="http://schemas.openxmlformats.org/officeDocument/2006/relationships/hyperlink" Target="https://www.yaklass.ru/p/geometria" TargetMode="External"/><Relationship Id="rId15" Type="http://schemas.openxmlformats.org/officeDocument/2006/relationships/hyperlink" Target="https://www.yaklass.ru/p/geometria" TargetMode="External"/><Relationship Id="rId23" Type="http://schemas.openxmlformats.org/officeDocument/2006/relationships/hyperlink" Target="https://www.yaklass.ru/p/geometria" TargetMode="External"/><Relationship Id="rId28" Type="http://schemas.openxmlformats.org/officeDocument/2006/relationships/hyperlink" Target="https://www.yaklass.ru/p/geometria" TargetMode="External"/><Relationship Id="rId36" Type="http://schemas.openxmlformats.org/officeDocument/2006/relationships/hyperlink" Target="https://www.yaklass.ru/p/geometria" TargetMode="External"/><Relationship Id="rId49" Type="http://schemas.openxmlformats.org/officeDocument/2006/relationships/hyperlink" Target="https://www.yaklass.ru/p/geometria" TargetMode="External"/><Relationship Id="rId57" Type="http://schemas.openxmlformats.org/officeDocument/2006/relationships/hyperlink" Target="https://www.yaklass.ru/p/geometria" TargetMode="External"/><Relationship Id="rId106" Type="http://schemas.openxmlformats.org/officeDocument/2006/relationships/hyperlink" Target="https://www.yaklass.ru/p/geometria" TargetMode="External"/><Relationship Id="rId114" Type="http://schemas.openxmlformats.org/officeDocument/2006/relationships/hyperlink" Target="https://www.yaklass.ru/p/geometria" TargetMode="External"/><Relationship Id="rId119" Type="http://schemas.openxmlformats.org/officeDocument/2006/relationships/theme" Target="theme/theme1.xml"/><Relationship Id="rId10" Type="http://schemas.openxmlformats.org/officeDocument/2006/relationships/hyperlink" Target="https://www.yaklass.ru/p/geometria" TargetMode="External"/><Relationship Id="rId31" Type="http://schemas.openxmlformats.org/officeDocument/2006/relationships/hyperlink" Target="https://www.yaklass.ru/p/geometria" TargetMode="External"/><Relationship Id="rId44" Type="http://schemas.openxmlformats.org/officeDocument/2006/relationships/hyperlink" Target="https://www.yaklass.ru/p/geometria" TargetMode="External"/><Relationship Id="rId52" Type="http://schemas.openxmlformats.org/officeDocument/2006/relationships/hyperlink" Target="https://www.yaklass.ru/p/geometria" TargetMode="External"/><Relationship Id="rId60" Type="http://schemas.openxmlformats.org/officeDocument/2006/relationships/hyperlink" Target="https://www.yaklass.ru/p/geometria" TargetMode="External"/><Relationship Id="rId65" Type="http://schemas.openxmlformats.org/officeDocument/2006/relationships/hyperlink" Target="https://www.yaklass.ru/p/geometria" TargetMode="External"/><Relationship Id="rId73" Type="http://schemas.openxmlformats.org/officeDocument/2006/relationships/hyperlink" Target="https://www.yaklass.ru/p/geometria" TargetMode="External"/><Relationship Id="rId78" Type="http://schemas.openxmlformats.org/officeDocument/2006/relationships/hyperlink" Target="https://www.yaklass.ru/p/geometria" TargetMode="External"/><Relationship Id="rId81" Type="http://schemas.openxmlformats.org/officeDocument/2006/relationships/hyperlink" Target="https://www.yaklass.ru/p/geometria" TargetMode="External"/><Relationship Id="rId86" Type="http://schemas.openxmlformats.org/officeDocument/2006/relationships/hyperlink" Target="https://www.yaklass.ru/p/geometria" TargetMode="External"/><Relationship Id="rId94" Type="http://schemas.openxmlformats.org/officeDocument/2006/relationships/hyperlink" Target="https://www.yaklass.ru/p/geometria" TargetMode="External"/><Relationship Id="rId99" Type="http://schemas.openxmlformats.org/officeDocument/2006/relationships/hyperlink" Target="https://www.yaklass.ru/p/geometria" TargetMode="External"/><Relationship Id="rId101" Type="http://schemas.openxmlformats.org/officeDocument/2006/relationships/hyperlink" Target="https://www.yaklass.ru/p/geometria" TargetMode="External"/><Relationship Id="rId4" Type="http://schemas.openxmlformats.org/officeDocument/2006/relationships/settings" Target="settings.xml"/><Relationship Id="rId9" Type="http://schemas.openxmlformats.org/officeDocument/2006/relationships/hyperlink" Target="https://www.yaklass.ru/p/geometria" TargetMode="External"/><Relationship Id="rId13" Type="http://schemas.openxmlformats.org/officeDocument/2006/relationships/hyperlink" Target="https://www.yaklass.ru/p/geometria" TargetMode="External"/><Relationship Id="rId18" Type="http://schemas.openxmlformats.org/officeDocument/2006/relationships/hyperlink" Target="https://www.yaklass.ru/p/geometria" TargetMode="External"/><Relationship Id="rId39" Type="http://schemas.openxmlformats.org/officeDocument/2006/relationships/hyperlink" Target="https://www.yaklass.ru/p/geometria" TargetMode="External"/><Relationship Id="rId109" Type="http://schemas.openxmlformats.org/officeDocument/2006/relationships/hyperlink" Target="https://www.yaklass.ru/p/geometria" TargetMode="External"/><Relationship Id="rId34" Type="http://schemas.openxmlformats.org/officeDocument/2006/relationships/hyperlink" Target="https://www.yaklass.ru/p/geometria" TargetMode="External"/><Relationship Id="rId50" Type="http://schemas.openxmlformats.org/officeDocument/2006/relationships/hyperlink" Target="https://www.yaklass.ru/p/geometria" TargetMode="External"/><Relationship Id="rId55" Type="http://schemas.openxmlformats.org/officeDocument/2006/relationships/hyperlink" Target="https://www.yaklass.ru/p/geometria" TargetMode="External"/><Relationship Id="rId76" Type="http://schemas.openxmlformats.org/officeDocument/2006/relationships/hyperlink" Target="https://www.yaklass.ru/p/geometria" TargetMode="External"/><Relationship Id="rId97" Type="http://schemas.openxmlformats.org/officeDocument/2006/relationships/hyperlink" Target="https://www.yaklass.ru/p/geometria" TargetMode="External"/><Relationship Id="rId104" Type="http://schemas.openxmlformats.org/officeDocument/2006/relationships/hyperlink" Target="https://www.yaklass.ru/p/geometria" TargetMode="External"/><Relationship Id="rId7" Type="http://schemas.openxmlformats.org/officeDocument/2006/relationships/hyperlink" Target="https://www.yaklass.ru/p/geometria" TargetMode="External"/><Relationship Id="rId71" Type="http://schemas.openxmlformats.org/officeDocument/2006/relationships/hyperlink" Target="https://www.yaklass.ru/p/geometria" TargetMode="External"/><Relationship Id="rId92" Type="http://schemas.openxmlformats.org/officeDocument/2006/relationships/hyperlink" Target="https://www.yaklass.ru/p/geometria" TargetMode="External"/><Relationship Id="rId2" Type="http://schemas.openxmlformats.org/officeDocument/2006/relationships/styles" Target="styles.xml"/><Relationship Id="rId29" Type="http://schemas.openxmlformats.org/officeDocument/2006/relationships/hyperlink" Target="https://www.yaklass.ru/p/geometria" TargetMode="External"/><Relationship Id="rId400735697" Type="http://schemas.openxmlformats.org/officeDocument/2006/relationships/footnotes" Target="footnotes.xml"/><Relationship Id="rId626135798" Type="http://schemas.openxmlformats.org/officeDocument/2006/relationships/endnotes" Target="endnotes.xml"/><Relationship Id="rId586175336" Type="http://schemas.openxmlformats.org/officeDocument/2006/relationships/comments" Target="comments.xml"/><Relationship Id="rId386780024" Type="http://schemas.microsoft.com/office/2011/relationships/commentsExtended" Target="commentsExtended.xml"/><Relationship Id="rId47951645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0uKcHCBfDTrKaT+h24D1EIlBzAU=</DigestValue>
    </Reference>
    <Reference Type="http://www.w3.org/2000/09/xmldsig#Object" URI="#idOfficeObject">
      <DigestMethod Algorithm="http://www.w3.org/2000/09/xmldsig#sha1"/>
      <DigestValue>qHaQ7908NIwzGU7HYBA+z0wQ+Vo=</DigestValue>
    </Reference>
  </SignedInfo>
  <SignatureValue>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</SignatureValue>
  <KeyInfo>
    <X509Data>
      <X509Certificate>MIIFkzCCA3sCFDijU/Zxfot4+uVpLEA1C9gpLmC9MA0GCSqGSIb3DQEBCwUAMIGQ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</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117"/>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12"/>
            <mdssi:RelationshipReference SourceId="rId16"/>
            <mdssi:RelationshipReference SourceId="rId107"/>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87"/>
            <mdssi:RelationshipReference SourceId="rId102"/>
            <mdssi:RelationshipReference SourceId="rId110"/>
            <mdssi:RelationshipReference SourceId="rId115"/>
            <mdssi:RelationshipReference SourceId="rId5"/>
            <mdssi:RelationshipReference SourceId="rId61"/>
            <mdssi:RelationshipReference SourceId="rId82"/>
            <mdssi:RelationshipReference SourceId="rId90"/>
            <mdssi:RelationshipReference SourceId="rId95"/>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100"/>
            <mdssi:RelationshipReference SourceId="rId105"/>
            <mdssi:RelationshipReference SourceId="rId113"/>
            <mdssi:RelationshipReference SourceId="rId118"/>
            <mdssi:RelationshipReference SourceId="rId8"/>
            <mdssi:RelationshipReference SourceId="rId51"/>
            <mdssi:RelationshipReference SourceId="rId72"/>
            <mdssi:RelationshipReference SourceId="rId80"/>
            <mdssi:RelationshipReference SourceId="rId85"/>
            <mdssi:RelationshipReference SourceId="rId93"/>
            <mdssi:RelationshipReference SourceId="rId9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103"/>
            <mdssi:RelationshipReference SourceId="rId108"/>
            <mdssi:RelationshipReference SourceId="rId116"/>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96"/>
            <mdssi:RelationshipReference SourceId="rId111"/>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6"/>
            <mdssi:RelationshipReference SourceId="rId114"/>
            <mdssi:RelationshipReference SourceId="rId119"/>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101"/>
            <mdssi:RelationshipReference SourceId="rId4"/>
            <mdssi:RelationshipReference SourceId="rId9"/>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7"/>
            <mdssi:RelationshipReference SourceId="rId71"/>
            <mdssi:RelationshipReference SourceId="rId92"/>
            <mdssi:RelationshipReference SourceId="rId2"/>
            <mdssi:RelationshipReference SourceId="rId29"/>
            <mdssi:RelationshipReference SourceId="rId400735697"/>
            <mdssi:RelationshipReference SourceId="rId626135798"/>
            <mdssi:RelationshipReference SourceId="rId586175336"/>
            <mdssi:RelationshipReference SourceId="rId386780024"/>
            <mdssi:RelationshipReference SourceId="rId479516452"/>
          </Transform>
          <Transform Algorithm="http://www.w3.org/TR/2001/REC-xml-c14n-20010315"/>
        </Transforms>
        <DigestMethod Algorithm="http://www.w3.org/2000/09/xmldsig#sha1"/>
        <DigestValue>BEDcMBFYJlpbq6rgSP+aTuuy40c=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m470h/1+fcFAp8S0i7mi+czRBIE=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N9DDKyUWTYE79AQTenPGboCsIX8=</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Qnzz1CoBwN/fOCNBhChCQDgODmY=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bE0KjBbp5SFQuy+Di6KmiFzMZiY=</DigestValue>
      </Reference>
      <Reference URI="/word/styles.xml?ContentType=application/vnd.openxmlformats-officedocument.wordprocessingml.styles+xml">
        <DigestMethod Algorithm="http://www.w3.org/2000/09/xmldsig#sha1"/>
        <DigestValue>KGaoLaa3B1TuH9YLmcXNKSlT6YY=</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fgiOuViaRIkhbKId+O4kfU9SP1A=</DigestValue>
      </Reference>
    </Manifest>
    <SignatureProperties>
      <SignatureProperty Id="idSignatureTime" Target="#idPackageSignature">
        <mdssi:SignatureTime>
          <mdssi:Format>YYYY-MM-DDThh:mm:ssTZD</mdssi:Format>
          <mdssi:Value>2024-09-22T06:47:58Z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Pages>
  <Words>7462</Words>
  <Characters>42535</Characters>
  <Application>Microsoft Office Word</Application>
  <DocSecurity>0</DocSecurity>
  <Lines>354</Lines>
  <Paragraphs>99</Paragraphs>
  <ScaleCrop>false</ScaleCrop>
  <Company/>
  <LinksUpToDate>false</LinksUpToDate>
  <CharactersWithSpaces>49898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6</cp:revision>
  <dcterms:created xsi:type="dcterms:W3CDTF">2024-09-13T00:43:00Z</dcterms:created>
  <dcterms:modified xsi:type="dcterms:W3CDTF">2024-09-13T03:06:00Z</dcterms:modified>
</cp:coreProperties>
</file>