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bookmarkStart w:id="0" w:name="block-8475617"/>
      <w:r w:rsidRPr="00B974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B974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1"/>
      <w:r w:rsidRPr="00B974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B9747E">
        <w:rPr>
          <w:rFonts w:ascii="Times New Roman" w:hAnsi="Times New Roman"/>
          <w:b/>
          <w:color w:val="000000"/>
          <w:sz w:val="28"/>
          <w:lang w:val="ru-RU"/>
        </w:rPr>
        <w:t>МКУ Управления ОКС МО ГО "</w:t>
      </w:r>
      <w:proofErr w:type="spellStart"/>
      <w:r w:rsidRPr="00B9747E">
        <w:rPr>
          <w:rFonts w:ascii="Times New Roman" w:hAnsi="Times New Roman"/>
          <w:b/>
          <w:color w:val="000000"/>
          <w:sz w:val="28"/>
          <w:lang w:val="ru-RU"/>
        </w:rPr>
        <w:t>Долинский</w:t>
      </w:r>
      <w:proofErr w:type="spellEnd"/>
      <w:r w:rsidRPr="00B9747E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</w:p>
    <w:p w:rsidR="00835BD3" w:rsidRDefault="00624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spellStart"/>
      <w:r>
        <w:rPr>
          <w:rFonts w:ascii="Times New Roman" w:hAnsi="Times New Roman"/>
          <w:b/>
          <w:color w:val="000000"/>
          <w:sz w:val="28"/>
        </w:rPr>
        <w:t>Углезаводск</w:t>
      </w:r>
      <w:proofErr w:type="spellEnd"/>
    </w:p>
    <w:p w:rsidR="00835BD3" w:rsidRDefault="00835BD3">
      <w:pPr>
        <w:spacing w:after="0"/>
        <w:ind w:left="120"/>
      </w:pPr>
    </w:p>
    <w:p w:rsidR="00835BD3" w:rsidRDefault="00835BD3">
      <w:pPr>
        <w:spacing w:after="0"/>
        <w:ind w:left="120"/>
      </w:pPr>
    </w:p>
    <w:p w:rsidR="00835BD3" w:rsidRDefault="00835BD3">
      <w:pPr>
        <w:spacing w:after="0"/>
        <w:ind w:left="120"/>
      </w:pPr>
    </w:p>
    <w:p w:rsidR="00835BD3" w:rsidRDefault="00835B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3159" w:rsidTr="000D4161">
        <w:tc>
          <w:tcPr>
            <w:tcW w:w="3114" w:type="dxa"/>
          </w:tcPr>
          <w:p w:rsidR="00C53FFE" w:rsidRPr="0040209D" w:rsidRDefault="00E224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24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42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СОШ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.У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глезаводск</w:t>
            </w:r>
            <w:proofErr w:type="spellEnd"/>
          </w:p>
          <w:p w:rsidR="000E6D86" w:rsidRDefault="006242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42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Качанов А.В.</w:t>
            </w:r>
          </w:p>
          <w:p w:rsidR="00B9747E" w:rsidRDefault="00B974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190-ОД</w:t>
            </w:r>
          </w:p>
          <w:p w:rsidR="000E6D86" w:rsidRDefault="006242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24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747E">
        <w:rPr>
          <w:rFonts w:ascii="Times New Roman" w:hAnsi="Times New Roman"/>
          <w:color w:val="000000"/>
          <w:sz w:val="28"/>
          <w:lang w:val="ru-RU"/>
        </w:rPr>
        <w:t xml:space="preserve"> 1186205)</w:t>
      </w: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835BD3" w:rsidRPr="00B9747E" w:rsidRDefault="006242EE">
      <w:pPr>
        <w:spacing w:after="0" w:line="408" w:lineRule="auto"/>
        <w:ind w:left="120"/>
        <w:jc w:val="center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 w:rsidP="00B9747E">
      <w:pPr>
        <w:spacing w:after="0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835BD3">
      <w:pPr>
        <w:spacing w:after="0"/>
        <w:ind w:left="120"/>
        <w:jc w:val="center"/>
        <w:rPr>
          <w:lang w:val="ru-RU"/>
        </w:rPr>
      </w:pPr>
    </w:p>
    <w:p w:rsidR="00835BD3" w:rsidRPr="00B9747E" w:rsidRDefault="006242EE" w:rsidP="00B9747E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proofErr w:type="spellStart"/>
      <w:r w:rsidRPr="00B9747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9747E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B9747E">
        <w:rPr>
          <w:rFonts w:ascii="Times New Roman" w:hAnsi="Times New Roman"/>
          <w:b/>
          <w:color w:val="000000"/>
          <w:sz w:val="28"/>
          <w:lang w:val="ru-RU"/>
        </w:rPr>
        <w:t>глезаводск</w:t>
      </w:r>
      <w:bookmarkEnd w:id="3"/>
      <w:proofErr w:type="spellEnd"/>
      <w:r w:rsidRPr="00B974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B9747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9747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35BD3" w:rsidRPr="00B9747E" w:rsidRDefault="00835BD3">
      <w:pPr>
        <w:rPr>
          <w:lang w:val="ru-RU"/>
        </w:rPr>
        <w:sectPr w:rsidR="00835BD3" w:rsidRPr="00B9747E">
          <w:pgSz w:w="11906" w:h="16383"/>
          <w:pgMar w:top="1134" w:right="850" w:bottom="1134" w:left="1701" w:header="720" w:footer="720" w:gutter="0"/>
          <w:cols w:space="720"/>
        </w:sect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5" w:name="block-8475618"/>
      <w:bookmarkEnd w:id="0"/>
      <w:r w:rsidRPr="00B974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B9747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B974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B9747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B9747E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B97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B9747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B9747E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35BD3" w:rsidRPr="00B9747E" w:rsidRDefault="00835BD3">
      <w:pPr>
        <w:rPr>
          <w:lang w:val="ru-RU"/>
        </w:rPr>
        <w:sectPr w:rsidR="00835BD3" w:rsidRPr="00B9747E">
          <w:pgSz w:w="11906" w:h="16383"/>
          <w:pgMar w:top="1134" w:right="850" w:bottom="1134" w:left="1701" w:header="720" w:footer="720" w:gutter="0"/>
          <w:cols w:space="720"/>
        </w:sectPr>
      </w:pPr>
    </w:p>
    <w:p w:rsidR="00835BD3" w:rsidRPr="00B9747E" w:rsidRDefault="006242EE">
      <w:pPr>
        <w:spacing w:after="0"/>
        <w:ind w:left="120"/>
        <w:rPr>
          <w:lang w:val="ru-RU"/>
        </w:rPr>
      </w:pPr>
      <w:bookmarkStart w:id="9" w:name="_Toc118726611"/>
      <w:bookmarkStart w:id="10" w:name="block-8475623"/>
      <w:bookmarkEnd w:id="5"/>
      <w:bookmarkEnd w:id="9"/>
      <w:r w:rsidRPr="00B974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835BD3" w:rsidRPr="00B9747E" w:rsidRDefault="00835BD3">
      <w:pPr>
        <w:spacing w:after="0"/>
        <w:ind w:left="120"/>
        <w:rPr>
          <w:lang w:val="ru-RU"/>
        </w:rPr>
      </w:pPr>
    </w:p>
    <w:p w:rsidR="00835BD3" w:rsidRPr="00B9747E" w:rsidRDefault="006242EE">
      <w:pPr>
        <w:spacing w:after="0"/>
        <w:ind w:left="12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5BD3" w:rsidRPr="00B9747E" w:rsidRDefault="00835BD3">
      <w:pPr>
        <w:spacing w:after="0"/>
        <w:ind w:left="120"/>
        <w:jc w:val="both"/>
        <w:rPr>
          <w:lang w:val="ru-RU"/>
        </w:rPr>
      </w:pP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35BD3" w:rsidRPr="00A03159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A0315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9747E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835BD3" w:rsidRPr="00B9747E" w:rsidRDefault="00835BD3">
      <w:pPr>
        <w:spacing w:after="0"/>
        <w:ind w:left="120"/>
        <w:jc w:val="both"/>
        <w:rPr>
          <w:lang w:val="ru-RU"/>
        </w:rPr>
      </w:pPr>
    </w:p>
    <w:p w:rsidR="00835BD3" w:rsidRPr="00B9747E" w:rsidRDefault="006242EE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B974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5BD3" w:rsidRPr="00B9747E" w:rsidRDefault="00835BD3">
      <w:pPr>
        <w:spacing w:after="0"/>
        <w:ind w:left="120"/>
        <w:jc w:val="both"/>
        <w:rPr>
          <w:lang w:val="ru-RU"/>
        </w:rPr>
      </w:pP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B9747E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35BD3" w:rsidRPr="00B9747E" w:rsidRDefault="006242EE">
      <w:pPr>
        <w:spacing w:after="0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35BD3" w:rsidRPr="00B9747E" w:rsidRDefault="00835BD3">
      <w:pPr>
        <w:rPr>
          <w:lang w:val="ru-RU"/>
        </w:rPr>
        <w:sectPr w:rsidR="00835BD3" w:rsidRPr="00B9747E">
          <w:pgSz w:w="11906" w:h="16383"/>
          <w:pgMar w:top="1134" w:right="850" w:bottom="1134" w:left="1701" w:header="720" w:footer="720" w:gutter="0"/>
          <w:cols w:space="720"/>
        </w:sect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8475622"/>
      <w:bookmarkEnd w:id="10"/>
      <w:bookmarkEnd w:id="13"/>
      <w:r w:rsidRPr="00B974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B974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835BD3" w:rsidRPr="00B9747E" w:rsidRDefault="006242E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9747E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9747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9747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B974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B974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747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9747E">
        <w:rPr>
          <w:rFonts w:ascii="Times New Roman" w:hAnsi="Times New Roman"/>
          <w:color w:val="000000"/>
          <w:sz w:val="28"/>
          <w:lang w:val="ru-RU"/>
        </w:rPr>
        <w:t>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97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835BD3" w:rsidRPr="00B9747E" w:rsidRDefault="006242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35BD3" w:rsidRPr="00B9747E" w:rsidRDefault="00624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35BD3" w:rsidRPr="00B9747E" w:rsidRDefault="00624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35BD3" w:rsidRPr="00B9747E" w:rsidRDefault="006242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35BD3" w:rsidRPr="00B9747E" w:rsidRDefault="00624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35BD3" w:rsidRPr="00B9747E" w:rsidRDefault="00624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35BD3" w:rsidRPr="00B9747E" w:rsidRDefault="006242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747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9747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35BD3" w:rsidRPr="00B9747E" w:rsidRDefault="00624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35BD3" w:rsidRPr="00B9747E" w:rsidRDefault="006242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35BD3" w:rsidRPr="00B9747E" w:rsidRDefault="006242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9747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9747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9747E">
        <w:rPr>
          <w:rFonts w:ascii="Times New Roman" w:hAnsi="Times New Roman"/>
          <w:color w:val="000000"/>
          <w:sz w:val="28"/>
          <w:lang w:val="ru-RU"/>
        </w:rPr>
        <w:t>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35BD3" w:rsidRDefault="006242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5BD3" w:rsidRPr="00B9747E" w:rsidRDefault="00624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35BD3" w:rsidRPr="00B9747E" w:rsidRDefault="00624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35BD3" w:rsidRPr="00B9747E" w:rsidRDefault="006242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9747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747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B974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B974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left="120"/>
        <w:jc w:val="both"/>
        <w:rPr>
          <w:lang w:val="ru-RU"/>
        </w:rPr>
      </w:pPr>
      <w:r w:rsidRPr="00B974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5BD3" w:rsidRPr="00B9747E" w:rsidRDefault="00835BD3">
      <w:pPr>
        <w:spacing w:after="0" w:line="264" w:lineRule="auto"/>
        <w:ind w:left="120"/>
        <w:jc w:val="both"/>
        <w:rPr>
          <w:lang w:val="ru-RU"/>
        </w:rPr>
      </w:pP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835BD3" w:rsidRPr="00B9747E" w:rsidRDefault="006242EE">
      <w:pPr>
        <w:spacing w:after="0" w:line="264" w:lineRule="auto"/>
        <w:ind w:firstLine="600"/>
        <w:jc w:val="both"/>
        <w:rPr>
          <w:lang w:val="ru-RU"/>
        </w:rPr>
      </w:pPr>
      <w:r w:rsidRPr="00B9747E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835BD3" w:rsidRPr="00B9747E" w:rsidRDefault="00835BD3">
      <w:pPr>
        <w:rPr>
          <w:lang w:val="ru-RU"/>
        </w:rPr>
        <w:sectPr w:rsidR="00835BD3" w:rsidRPr="00B9747E">
          <w:pgSz w:w="11906" w:h="16383"/>
          <w:pgMar w:top="1134" w:right="850" w:bottom="1134" w:left="1701" w:header="720" w:footer="720" w:gutter="0"/>
          <w:cols w:space="720"/>
        </w:sectPr>
      </w:pPr>
    </w:p>
    <w:p w:rsidR="00835BD3" w:rsidRDefault="006242EE">
      <w:pPr>
        <w:spacing w:after="0"/>
        <w:ind w:left="120"/>
      </w:pPr>
      <w:bookmarkStart w:id="19" w:name="block-8475619"/>
      <w:bookmarkEnd w:id="14"/>
      <w:r w:rsidRPr="00B974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5BD3" w:rsidRDefault="00624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668"/>
        <w:gridCol w:w="1298"/>
        <w:gridCol w:w="1841"/>
        <w:gridCol w:w="1910"/>
        <w:gridCol w:w="4413"/>
      </w:tblGrid>
      <w:tr w:rsidR="00835BD3" w:rsidTr="00E224B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</w:tr>
      <w:tr w:rsidR="00835BD3" w:rsidTr="00E224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bookmarkStart w:id="20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Pr="00B9747E" w:rsidRDefault="00E224BB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24BB" w:rsidRPr="00D9488A" w:rsidRDefault="00E224BB" w:rsidP="002212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" w:anchor="program-10-klass" w:history="1">
              <w:r w:rsidRPr="00D9488A">
                <w:rPr>
                  <w:rStyle w:val="ab"/>
                  <w:rFonts w:ascii="Times New Roman" w:hAnsi="Times New Roman" w:cs="Times New Roman"/>
                </w:rPr>
                <w:t>https://www.yaklass.ru/p/geometria#program-10-klass</w:t>
              </w:r>
            </w:hyperlink>
          </w:p>
        </w:tc>
      </w:tr>
      <w:bookmarkEnd w:id="20"/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Pr="00B9747E" w:rsidRDefault="00E224BB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7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Pr="00B9747E" w:rsidRDefault="00E224BB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8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Pr="00B9747E" w:rsidRDefault="00E224BB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9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10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11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12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E224BB" w:rsidRPr="00D9488A" w:rsidRDefault="00E224BB" w:rsidP="0022121D">
            <w:pPr>
              <w:rPr>
                <w:rFonts w:ascii="Times New Roman" w:hAnsi="Times New Roman" w:cs="Times New Roman"/>
              </w:rPr>
            </w:pPr>
            <w:hyperlink r:id="rId13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E224BB" w:rsidTr="00E224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4BB" w:rsidRPr="00B9747E" w:rsidRDefault="00E224BB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24BB" w:rsidRDefault="00E224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224BB" w:rsidRDefault="00E224BB"/>
        </w:tc>
      </w:tr>
    </w:tbl>
    <w:p w:rsidR="00835BD3" w:rsidRDefault="00835BD3">
      <w:pPr>
        <w:sectPr w:rsidR="0083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BD3" w:rsidRDefault="00624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550"/>
        <w:gridCol w:w="1341"/>
        <w:gridCol w:w="1841"/>
        <w:gridCol w:w="1910"/>
        <w:gridCol w:w="4413"/>
      </w:tblGrid>
      <w:tr w:rsidR="00835BD3" w:rsidTr="00A0315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</w:tr>
      <w:tr w:rsidR="00835BD3" w:rsidTr="00A031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3159" w:rsidRPr="00D9488A" w:rsidRDefault="00A03159" w:rsidP="0022121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" w:anchor="program-11-klass" w:history="1">
              <w:r w:rsidRPr="00D9488A">
                <w:rPr>
                  <w:rStyle w:val="ab"/>
                  <w:rFonts w:ascii="Times New Roman" w:hAnsi="Times New Roman" w:cs="Times New Roman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Pr="00B9747E" w:rsidRDefault="00A03159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A03159" w:rsidRPr="00D9488A" w:rsidRDefault="00A03159" w:rsidP="0022121D">
            <w:pPr>
              <w:rPr>
                <w:rFonts w:ascii="Times New Roman" w:hAnsi="Times New Roman" w:cs="Times New Roman"/>
              </w:rPr>
            </w:pPr>
            <w:hyperlink r:id="rId15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A03159" w:rsidRPr="00D9488A" w:rsidRDefault="00A03159" w:rsidP="0022121D">
            <w:pPr>
              <w:rPr>
                <w:rFonts w:ascii="Times New Roman" w:hAnsi="Times New Roman" w:cs="Times New Roman"/>
              </w:rPr>
            </w:pPr>
            <w:hyperlink r:id="rId16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A03159" w:rsidRPr="00D9488A" w:rsidRDefault="00A03159" w:rsidP="0022121D">
            <w:pPr>
              <w:rPr>
                <w:rFonts w:ascii="Times New Roman" w:hAnsi="Times New Roman" w:cs="Times New Roman"/>
              </w:rPr>
            </w:pPr>
            <w:hyperlink r:id="rId17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A03159" w:rsidRPr="00D9488A" w:rsidRDefault="00A03159" w:rsidP="0022121D">
            <w:pPr>
              <w:rPr>
                <w:rFonts w:ascii="Times New Roman" w:hAnsi="Times New Roman" w:cs="Times New Roman"/>
              </w:rPr>
            </w:pPr>
            <w:hyperlink r:id="rId18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03159" w:rsidRPr="00B9747E" w:rsidRDefault="00A03159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</w:tcPr>
          <w:p w:rsidR="00A03159" w:rsidRPr="00D9488A" w:rsidRDefault="00A03159" w:rsidP="0022121D">
            <w:pPr>
              <w:rPr>
                <w:rFonts w:ascii="Times New Roman" w:hAnsi="Times New Roman" w:cs="Times New Roman"/>
              </w:rPr>
            </w:pPr>
            <w:hyperlink r:id="rId19" w:anchor="program-10-klass" w:history="1">
              <w:r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A03159" w:rsidTr="00A031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159" w:rsidRPr="00B9747E" w:rsidRDefault="00A03159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159" w:rsidRDefault="00A031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3159" w:rsidRDefault="00A03159"/>
        </w:tc>
      </w:tr>
    </w:tbl>
    <w:p w:rsidR="00835BD3" w:rsidRDefault="006242EE">
      <w:pPr>
        <w:spacing w:after="0"/>
        <w:ind w:left="120"/>
      </w:pPr>
      <w:bookmarkStart w:id="21" w:name="block-8475620"/>
      <w:bookmarkEnd w:id="1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835BD3" w:rsidRDefault="00624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2732"/>
        <w:gridCol w:w="1021"/>
        <w:gridCol w:w="1841"/>
        <w:gridCol w:w="1910"/>
        <w:gridCol w:w="1347"/>
        <w:gridCol w:w="4413"/>
      </w:tblGrid>
      <w:tr w:rsidR="00835BD3" w:rsidTr="006C7513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</w:tr>
      <w:tr w:rsidR="00835BD3" w:rsidTr="006C7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513" w:rsidRPr="00D9488A" w:rsidRDefault="00E224BB" w:rsidP="005A1B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" w:anchor="program-10-klass" w:history="1">
              <w:r w:rsidR="006C7513" w:rsidRPr="00D9488A">
                <w:rPr>
                  <w:rStyle w:val="ab"/>
                  <w:rFonts w:ascii="Times New Roman" w:hAnsi="Times New Roman" w:cs="Times New Roman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</w:t>
            </w: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2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3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4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513" w:rsidRPr="00D9488A" w:rsidRDefault="00E224BB" w:rsidP="005A1B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C7513" w:rsidRPr="00D9488A" w:rsidRDefault="00E224BB" w:rsidP="005A1B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https://www.yaklass.ru/p/geometria#program-10-klass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3" w:rsidRDefault="006C7513"/>
        </w:tc>
      </w:tr>
    </w:tbl>
    <w:p w:rsidR="00835BD3" w:rsidRDefault="00835BD3">
      <w:pPr>
        <w:sectPr w:rsidR="0083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BD3" w:rsidRDefault="006242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2780"/>
        <w:gridCol w:w="1022"/>
        <w:gridCol w:w="1841"/>
        <w:gridCol w:w="1910"/>
        <w:gridCol w:w="1423"/>
        <w:gridCol w:w="4278"/>
      </w:tblGrid>
      <w:tr w:rsidR="00835BD3" w:rsidTr="006C7513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4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</w:tr>
      <w:tr w:rsidR="00835BD3" w:rsidTr="006C7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5BD3" w:rsidRDefault="006242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5BD3" w:rsidRDefault="00835B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5BD3" w:rsidRDefault="00835BD3"/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5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</w:t>
              </w:r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lastRenderedPageBreak/>
                <w:t>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6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</w:t>
              </w:r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lastRenderedPageBreak/>
                <w:t>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равновозможными элементарными событиями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8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Эйлера)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79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0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1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2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3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4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5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6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92" w:type="dxa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C7513" w:rsidRPr="00D9488A" w:rsidRDefault="00E224BB" w:rsidP="005A1BE2">
            <w:pPr>
              <w:rPr>
                <w:rFonts w:ascii="Times New Roman" w:hAnsi="Times New Roman" w:cs="Times New Roman"/>
              </w:rPr>
            </w:pPr>
            <w:hyperlink r:id="rId87" w:anchor="program-10-klass" w:history="1">
              <w:r w:rsidR="006C7513" w:rsidRPr="00D9488A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https://www.yaklass.ru/p/geometria#program-11-klass</w:t>
              </w:r>
            </w:hyperlink>
          </w:p>
        </w:tc>
      </w:tr>
      <w:tr w:rsidR="006C7513" w:rsidTr="006C7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3" w:rsidRPr="00B9747E" w:rsidRDefault="006C7513">
            <w:pPr>
              <w:spacing w:after="0"/>
              <w:ind w:left="135"/>
              <w:rPr>
                <w:lang w:val="ru-RU"/>
              </w:rPr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 w:rsidRPr="00B974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513" w:rsidRDefault="006C75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513" w:rsidRDefault="006C7513"/>
        </w:tc>
      </w:tr>
    </w:tbl>
    <w:p w:rsidR="00835BD3" w:rsidRDefault="00835BD3">
      <w:pPr>
        <w:sectPr w:rsidR="0083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5BD3" w:rsidRDefault="00835BD3">
      <w:pPr>
        <w:sectPr w:rsidR="0083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747E" w:rsidRPr="00B9747E" w:rsidRDefault="00B9747E" w:rsidP="00B9747E">
      <w:pPr>
        <w:spacing w:after="0"/>
        <w:ind w:left="120"/>
        <w:rPr>
          <w:rFonts w:ascii="Times New Roman" w:eastAsiaTheme="minorEastAsia" w:hAnsi="Times New Roman" w:cs="Times New Roman"/>
          <w:lang w:val="ru-RU" w:eastAsia="ru-RU"/>
        </w:rPr>
      </w:pPr>
      <w:bookmarkStart w:id="22" w:name="block-8475621"/>
      <w:bookmarkEnd w:id="21"/>
      <w:r w:rsidRPr="00B9747E"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B9747E" w:rsidRPr="00B9747E" w:rsidRDefault="00B9747E" w:rsidP="00B9747E">
      <w:pPr>
        <w:numPr>
          <w:ilvl w:val="0"/>
          <w:numId w:val="7"/>
        </w:numPr>
        <w:spacing w:after="0" w:line="480" w:lineRule="auto"/>
        <w:ind w:left="142" w:firstLine="33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​‌‌​Ш.А. Алимов Математика: алгебра и начала математического анализа, геометрия. Алгебра и начала математического анализа, 10-11 классы, базовый и углубленный уровни. – М.: Просвещение, 2021</w:t>
      </w:r>
    </w:p>
    <w:p w:rsidR="00B9747E" w:rsidRPr="00B9747E" w:rsidRDefault="00B9747E" w:rsidP="00B9747E">
      <w:pPr>
        <w:numPr>
          <w:ilvl w:val="0"/>
          <w:numId w:val="7"/>
        </w:numPr>
        <w:spacing w:after="0" w:line="480" w:lineRule="auto"/>
        <w:ind w:left="142" w:firstLine="338"/>
        <w:contextualSpacing/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Л.С. </w:t>
      </w:r>
      <w:proofErr w:type="spellStart"/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Атанасян</w:t>
      </w:r>
      <w:proofErr w:type="spellEnd"/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 Математика; алгебра и начала математического анализа, геометрия. Геометрия 10-11 класс: Базовый и углубленный уровни - М: Просвещение, 2022.</w:t>
      </w:r>
    </w:p>
    <w:p w:rsidR="00B9747E" w:rsidRPr="00B9747E" w:rsidRDefault="00B9747E" w:rsidP="00B9747E">
      <w:pPr>
        <w:spacing w:after="0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​</w:t>
      </w:r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​‌‌​ Г.И. Григорьева. Алгебра и начала анализа 10 класс Поурочные планы по учебнику Ш.А. Алимова </w:t>
      </w:r>
      <w:r w:rsidRPr="00B9747E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I</w:t>
      </w: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 полугодие. Волгоград: </w:t>
      </w:r>
      <w:proofErr w:type="gramStart"/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–У</w:t>
      </w:r>
      <w:proofErr w:type="gramEnd"/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>читель, 2008</w:t>
      </w:r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Г.И. Григорьева. Алгебра и начала анализа 10 класс Поурочные планы по учебнику Ш.А. Алимова </w:t>
      </w:r>
      <w:r w:rsidRPr="00B9747E">
        <w:rPr>
          <w:rFonts w:ascii="Times New Roman" w:eastAsiaTheme="minorEastAsia" w:hAnsi="Times New Roman" w:cs="Times New Roman"/>
          <w:color w:val="000000"/>
          <w:sz w:val="28"/>
          <w:lang w:eastAsia="ru-RU"/>
        </w:rPr>
        <w:t>II</w:t>
      </w:r>
      <w:r w:rsidRPr="00B9747E">
        <w:rPr>
          <w:rFonts w:ascii="Times New Roman" w:eastAsiaTheme="minorEastAsia" w:hAnsi="Times New Roman" w:cs="Times New Roman"/>
          <w:color w:val="000000"/>
          <w:sz w:val="28"/>
          <w:lang w:val="ru-RU" w:eastAsia="ru-RU"/>
        </w:rPr>
        <w:t xml:space="preserve"> полугодие. Волгоград: – Учитель, 2008</w:t>
      </w:r>
    </w:p>
    <w:p w:rsidR="00B9747E" w:rsidRPr="00B9747E" w:rsidRDefault="00B9747E" w:rsidP="00B9747E">
      <w:pPr>
        <w:spacing w:after="0"/>
        <w:ind w:left="120"/>
        <w:rPr>
          <w:rFonts w:ascii="Times New Roman" w:eastAsiaTheme="minorEastAsia" w:hAnsi="Times New Roman" w:cs="Times New Roman"/>
          <w:lang w:val="ru-RU" w:eastAsia="ru-RU"/>
        </w:rPr>
      </w:pPr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B9747E" w:rsidRPr="00B9747E" w:rsidRDefault="00E224BB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hyperlink r:id="rId88" w:history="1">
        <w:r w:rsidR="00B9747E" w:rsidRPr="00B9747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https://www.yaklass.ru/p/algebra/10-klass</w:t>
        </w:r>
      </w:hyperlink>
    </w:p>
    <w:p w:rsidR="00B9747E" w:rsidRPr="00B9747E" w:rsidRDefault="00B9747E" w:rsidP="00B9747E">
      <w:pPr>
        <w:spacing w:after="0" w:line="480" w:lineRule="auto"/>
        <w:ind w:left="120"/>
        <w:rPr>
          <w:rFonts w:ascii="Times New Roman" w:eastAsiaTheme="minorEastAsia" w:hAnsi="Times New Roman" w:cs="Times New Roman"/>
          <w:lang w:val="ru-RU" w:eastAsia="ru-RU"/>
        </w:rPr>
      </w:pPr>
      <w:r w:rsidRPr="00B9747E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​</w:t>
      </w:r>
      <w:r w:rsidRPr="00B9747E">
        <w:rPr>
          <w:rFonts w:ascii="Times New Roman" w:eastAsiaTheme="minorEastAsia" w:hAnsi="Times New Roman" w:cs="Times New Roman"/>
          <w:color w:val="333333"/>
          <w:sz w:val="28"/>
          <w:szCs w:val="28"/>
          <w:lang w:val="ru-RU" w:eastAsia="ru-RU"/>
        </w:rPr>
        <w:t>​‌‌</w:t>
      </w:r>
      <w:r w:rsidRPr="00B9747E">
        <w:rPr>
          <w:rFonts w:ascii="Times New Roman" w:eastAsiaTheme="minorEastAsia" w:hAnsi="Times New Roman" w:cs="Times New Roman"/>
          <w:color w:val="000000"/>
          <w:sz w:val="28"/>
          <w:szCs w:val="28"/>
          <w:lang w:val="ru-RU" w:eastAsia="ru-RU"/>
        </w:rPr>
        <w:t>​</w:t>
      </w:r>
      <w:hyperlink r:id="rId89" w:history="1">
        <w:r w:rsidRPr="00B9747E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ru-RU" w:eastAsia="ru-RU"/>
          </w:rPr>
          <w:t>https://www.yaklass.ru/p/algebra/11-klass</w:t>
        </w:r>
      </w:hyperlink>
    </w:p>
    <w:bookmarkEnd w:id="22"/>
    <w:p w:rsidR="006242EE" w:rsidRPr="00B9747E" w:rsidRDefault="006242EE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323345818813549925348293945354967287176906039485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11.11.2023 по 10.11.2024</w:t>
            </w:r>
          </w:p>
        </w:tc>
      </w:tr>
    </w:tbl>
    <w:sectPr xmlns:w="http://schemas.openxmlformats.org/wordprocessingml/2006/main" w:rsidR="006242EE" w:rsidRPr="00B9747E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643">
    <w:multiLevelType w:val="hybridMultilevel"/>
    <w:lvl w:ilvl="0" w:tplc="16375781">
      <w:start w:val="1"/>
      <w:numFmt w:val="decimal"/>
      <w:lvlText w:val="%1."/>
      <w:lvlJc w:val="left"/>
      <w:pPr>
        <w:ind w:left="720" w:hanging="360"/>
      </w:pPr>
    </w:lvl>
    <w:lvl w:ilvl="1" w:tplc="16375781" w:tentative="1">
      <w:start w:val="1"/>
      <w:numFmt w:val="lowerLetter"/>
      <w:lvlText w:val="%2."/>
      <w:lvlJc w:val="left"/>
      <w:pPr>
        <w:ind w:left="1440" w:hanging="360"/>
      </w:pPr>
    </w:lvl>
    <w:lvl w:ilvl="2" w:tplc="16375781" w:tentative="1">
      <w:start w:val="1"/>
      <w:numFmt w:val="lowerRoman"/>
      <w:lvlText w:val="%3."/>
      <w:lvlJc w:val="right"/>
      <w:pPr>
        <w:ind w:left="2160" w:hanging="180"/>
      </w:pPr>
    </w:lvl>
    <w:lvl w:ilvl="3" w:tplc="16375781" w:tentative="1">
      <w:start w:val="1"/>
      <w:numFmt w:val="decimal"/>
      <w:lvlText w:val="%4."/>
      <w:lvlJc w:val="left"/>
      <w:pPr>
        <w:ind w:left="2880" w:hanging="360"/>
      </w:pPr>
    </w:lvl>
    <w:lvl w:ilvl="4" w:tplc="16375781" w:tentative="1">
      <w:start w:val="1"/>
      <w:numFmt w:val="lowerLetter"/>
      <w:lvlText w:val="%5."/>
      <w:lvlJc w:val="left"/>
      <w:pPr>
        <w:ind w:left="3600" w:hanging="360"/>
      </w:pPr>
    </w:lvl>
    <w:lvl w:ilvl="5" w:tplc="16375781" w:tentative="1">
      <w:start w:val="1"/>
      <w:numFmt w:val="lowerRoman"/>
      <w:lvlText w:val="%6."/>
      <w:lvlJc w:val="right"/>
      <w:pPr>
        <w:ind w:left="4320" w:hanging="180"/>
      </w:pPr>
    </w:lvl>
    <w:lvl w:ilvl="6" w:tplc="16375781" w:tentative="1">
      <w:start w:val="1"/>
      <w:numFmt w:val="decimal"/>
      <w:lvlText w:val="%7."/>
      <w:lvlJc w:val="left"/>
      <w:pPr>
        <w:ind w:left="5040" w:hanging="360"/>
      </w:pPr>
    </w:lvl>
    <w:lvl w:ilvl="7" w:tplc="16375781" w:tentative="1">
      <w:start w:val="1"/>
      <w:numFmt w:val="lowerLetter"/>
      <w:lvlText w:val="%8."/>
      <w:lvlJc w:val="left"/>
      <w:pPr>
        <w:ind w:left="5760" w:hanging="360"/>
      </w:pPr>
    </w:lvl>
    <w:lvl w:ilvl="8" w:tplc="16375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42">
    <w:multiLevelType w:val="hybridMultilevel"/>
    <w:lvl w:ilvl="0" w:tplc="21001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2571D"/>
    <w:multiLevelType w:val="multilevel"/>
    <w:tmpl w:val="55DAD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2048C1"/>
    <w:multiLevelType w:val="multilevel"/>
    <w:tmpl w:val="9B0EC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3D6C0D"/>
    <w:multiLevelType w:val="hybridMultilevel"/>
    <w:tmpl w:val="2094370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2085517"/>
    <w:multiLevelType w:val="multilevel"/>
    <w:tmpl w:val="1B32D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934AC"/>
    <w:multiLevelType w:val="multilevel"/>
    <w:tmpl w:val="C6CC0F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5C29FC"/>
    <w:multiLevelType w:val="multilevel"/>
    <w:tmpl w:val="D93EC4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1F6E7F"/>
    <w:multiLevelType w:val="multilevel"/>
    <w:tmpl w:val="8A72D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23642">
    <w:abstractNumId w:val="23642"/>
  </w:num>
  <w:num w:numId="23643">
    <w:abstractNumId w:val="2364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5BD3"/>
    <w:rsid w:val="006242EE"/>
    <w:rsid w:val="006C7513"/>
    <w:rsid w:val="00835BD3"/>
    <w:rsid w:val="00A03159"/>
    <w:rsid w:val="00B9747E"/>
    <w:rsid w:val="00E2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www.yaklass.ru/p/geometria" TargetMode="External"/><Relationship Id="rId18" Type="http://schemas.openxmlformats.org/officeDocument/2006/relationships/hyperlink" Target="https://www.yaklass.ru/p/geometria" TargetMode="External"/><Relationship Id="rId26" Type="http://schemas.openxmlformats.org/officeDocument/2006/relationships/hyperlink" Target="https://www.yaklass.ru/p/geometria" TargetMode="External"/><Relationship Id="rId39" Type="http://schemas.openxmlformats.org/officeDocument/2006/relationships/hyperlink" Target="https://www.yaklass.ru/p/geometria" TargetMode="External"/><Relationship Id="rId21" Type="http://schemas.openxmlformats.org/officeDocument/2006/relationships/hyperlink" Target="https://www.yaklass.ru/p/geometria" TargetMode="External"/><Relationship Id="rId34" Type="http://schemas.openxmlformats.org/officeDocument/2006/relationships/hyperlink" Target="https://www.yaklass.ru/p/geometria" TargetMode="External"/><Relationship Id="rId42" Type="http://schemas.openxmlformats.org/officeDocument/2006/relationships/hyperlink" Target="https://www.yaklass.ru/p/geometria" TargetMode="External"/><Relationship Id="rId47" Type="http://schemas.openxmlformats.org/officeDocument/2006/relationships/hyperlink" Target="https://www.yaklass.ru/p/geometria" TargetMode="External"/><Relationship Id="rId50" Type="http://schemas.openxmlformats.org/officeDocument/2006/relationships/hyperlink" Target="https://www.yaklass.ru/p/geometria" TargetMode="External"/><Relationship Id="rId55" Type="http://schemas.openxmlformats.org/officeDocument/2006/relationships/hyperlink" Target="https://www.yaklass.ru/p/geometria" TargetMode="External"/><Relationship Id="rId63" Type="http://schemas.openxmlformats.org/officeDocument/2006/relationships/hyperlink" Target="https://www.yaklass.ru/p/geometria" TargetMode="External"/><Relationship Id="rId68" Type="http://schemas.openxmlformats.org/officeDocument/2006/relationships/hyperlink" Target="https://www.yaklass.ru/p/geometria" TargetMode="External"/><Relationship Id="rId76" Type="http://schemas.openxmlformats.org/officeDocument/2006/relationships/hyperlink" Target="https://www.yaklass.ru/p/geometria" TargetMode="External"/><Relationship Id="rId84" Type="http://schemas.openxmlformats.org/officeDocument/2006/relationships/hyperlink" Target="https://www.yaklass.ru/p/geometria" TargetMode="External"/><Relationship Id="rId89" Type="http://schemas.openxmlformats.org/officeDocument/2006/relationships/hyperlink" Target="https://www.yaklass.ru/p/algebra/11-klass" TargetMode="External"/><Relationship Id="rId7" Type="http://schemas.openxmlformats.org/officeDocument/2006/relationships/hyperlink" Target="https://www.yaklass.ru/p/geometria" TargetMode="External"/><Relationship Id="rId71" Type="http://schemas.openxmlformats.org/officeDocument/2006/relationships/hyperlink" Target="https://www.yaklass.ru/p/geomet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geometria" TargetMode="External"/><Relationship Id="rId29" Type="http://schemas.openxmlformats.org/officeDocument/2006/relationships/hyperlink" Target="https://www.yaklass.ru/p/geometria" TargetMode="External"/><Relationship Id="rId11" Type="http://schemas.openxmlformats.org/officeDocument/2006/relationships/hyperlink" Target="https://www.yaklass.ru/p/geometria" TargetMode="External"/><Relationship Id="rId24" Type="http://schemas.openxmlformats.org/officeDocument/2006/relationships/hyperlink" Target="https://www.yaklass.ru/p/geometria" TargetMode="External"/><Relationship Id="rId32" Type="http://schemas.openxmlformats.org/officeDocument/2006/relationships/hyperlink" Target="https://www.yaklass.ru/p/geometria" TargetMode="External"/><Relationship Id="rId37" Type="http://schemas.openxmlformats.org/officeDocument/2006/relationships/hyperlink" Target="https://www.yaklass.ru/p/geometria" TargetMode="External"/><Relationship Id="rId40" Type="http://schemas.openxmlformats.org/officeDocument/2006/relationships/hyperlink" Target="https://www.yaklass.ru/p/geometria" TargetMode="External"/><Relationship Id="rId45" Type="http://schemas.openxmlformats.org/officeDocument/2006/relationships/hyperlink" Target="https://www.yaklass.ru/p/geometria" TargetMode="External"/><Relationship Id="rId53" Type="http://schemas.openxmlformats.org/officeDocument/2006/relationships/hyperlink" Target="https://www.yaklass.ru/p/geometria" TargetMode="External"/><Relationship Id="rId58" Type="http://schemas.openxmlformats.org/officeDocument/2006/relationships/hyperlink" Target="https://www.yaklass.ru/p/geometria" TargetMode="External"/><Relationship Id="rId66" Type="http://schemas.openxmlformats.org/officeDocument/2006/relationships/hyperlink" Target="https://www.yaklass.ru/p/geometria" TargetMode="External"/><Relationship Id="rId74" Type="http://schemas.openxmlformats.org/officeDocument/2006/relationships/hyperlink" Target="https://www.yaklass.ru/p/geometria" TargetMode="External"/><Relationship Id="rId79" Type="http://schemas.openxmlformats.org/officeDocument/2006/relationships/hyperlink" Target="https://www.yaklass.ru/p/geometria" TargetMode="External"/><Relationship Id="rId87" Type="http://schemas.openxmlformats.org/officeDocument/2006/relationships/hyperlink" Target="https://www.yaklass.ru/p/geometri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aklass.ru/p/geometria" TargetMode="External"/><Relationship Id="rId82" Type="http://schemas.openxmlformats.org/officeDocument/2006/relationships/hyperlink" Target="https://www.yaklass.ru/p/geometri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www.yaklass.ru/p/geometria" TargetMode="External"/><Relationship Id="rId14" Type="http://schemas.openxmlformats.org/officeDocument/2006/relationships/hyperlink" Target="https://www.yaklass.ru/p/geometria" TargetMode="External"/><Relationship Id="rId22" Type="http://schemas.openxmlformats.org/officeDocument/2006/relationships/hyperlink" Target="https://www.yaklass.ru/p/geometria" TargetMode="External"/><Relationship Id="rId27" Type="http://schemas.openxmlformats.org/officeDocument/2006/relationships/hyperlink" Target="https://www.yaklass.ru/p/geometria" TargetMode="External"/><Relationship Id="rId30" Type="http://schemas.openxmlformats.org/officeDocument/2006/relationships/hyperlink" Target="https://www.yaklass.ru/p/geometria" TargetMode="External"/><Relationship Id="rId35" Type="http://schemas.openxmlformats.org/officeDocument/2006/relationships/hyperlink" Target="https://www.yaklass.ru/p/geometria" TargetMode="External"/><Relationship Id="rId43" Type="http://schemas.openxmlformats.org/officeDocument/2006/relationships/hyperlink" Target="https://www.yaklass.ru/p/geometria" TargetMode="External"/><Relationship Id="rId48" Type="http://schemas.openxmlformats.org/officeDocument/2006/relationships/hyperlink" Target="https://www.yaklass.ru/p/geometria" TargetMode="External"/><Relationship Id="rId56" Type="http://schemas.openxmlformats.org/officeDocument/2006/relationships/hyperlink" Target="https://www.yaklass.ru/p/geometria" TargetMode="External"/><Relationship Id="rId64" Type="http://schemas.openxmlformats.org/officeDocument/2006/relationships/hyperlink" Target="https://www.yaklass.ru/p/geometria" TargetMode="External"/><Relationship Id="rId69" Type="http://schemas.openxmlformats.org/officeDocument/2006/relationships/hyperlink" Target="https://www.yaklass.ru/p/geometria" TargetMode="External"/><Relationship Id="rId77" Type="http://schemas.openxmlformats.org/officeDocument/2006/relationships/hyperlink" Target="https://www.yaklass.ru/p/geometria" TargetMode="External"/><Relationship Id="rId8" Type="http://schemas.openxmlformats.org/officeDocument/2006/relationships/hyperlink" Target="https://www.yaklass.ru/p/geometria" TargetMode="External"/><Relationship Id="rId51" Type="http://schemas.openxmlformats.org/officeDocument/2006/relationships/hyperlink" Target="https://www.yaklass.ru/p/geometria" TargetMode="External"/><Relationship Id="rId72" Type="http://schemas.openxmlformats.org/officeDocument/2006/relationships/hyperlink" Target="https://www.yaklass.ru/p/geometria" TargetMode="External"/><Relationship Id="rId80" Type="http://schemas.openxmlformats.org/officeDocument/2006/relationships/hyperlink" Target="https://www.yaklass.ru/p/geometria" TargetMode="External"/><Relationship Id="rId85" Type="http://schemas.openxmlformats.org/officeDocument/2006/relationships/hyperlink" Target="https://www.yaklass.ru/p/geometri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aklass.ru/p/geometria" TargetMode="External"/><Relationship Id="rId17" Type="http://schemas.openxmlformats.org/officeDocument/2006/relationships/hyperlink" Target="https://www.yaklass.ru/p/geometria" TargetMode="External"/><Relationship Id="rId25" Type="http://schemas.openxmlformats.org/officeDocument/2006/relationships/hyperlink" Target="https://www.yaklass.ru/p/geometria" TargetMode="External"/><Relationship Id="rId33" Type="http://schemas.openxmlformats.org/officeDocument/2006/relationships/hyperlink" Target="https://www.yaklass.ru/p/geometria" TargetMode="External"/><Relationship Id="rId38" Type="http://schemas.openxmlformats.org/officeDocument/2006/relationships/hyperlink" Target="https://www.yaklass.ru/p/geometria" TargetMode="External"/><Relationship Id="rId46" Type="http://schemas.openxmlformats.org/officeDocument/2006/relationships/hyperlink" Target="https://www.yaklass.ru/p/geometria" TargetMode="External"/><Relationship Id="rId59" Type="http://schemas.openxmlformats.org/officeDocument/2006/relationships/hyperlink" Target="https://www.yaklass.ru/p/geometria" TargetMode="External"/><Relationship Id="rId67" Type="http://schemas.openxmlformats.org/officeDocument/2006/relationships/hyperlink" Target="https://www.yaklass.ru/p/geometria" TargetMode="External"/><Relationship Id="rId20" Type="http://schemas.openxmlformats.org/officeDocument/2006/relationships/hyperlink" Target="https://www.yaklass.ru/p/geometria" TargetMode="External"/><Relationship Id="rId41" Type="http://schemas.openxmlformats.org/officeDocument/2006/relationships/hyperlink" Target="https://www.yaklass.ru/p/geometria" TargetMode="External"/><Relationship Id="rId54" Type="http://schemas.openxmlformats.org/officeDocument/2006/relationships/hyperlink" Target="https://www.yaklass.ru/p/geometria" TargetMode="External"/><Relationship Id="rId62" Type="http://schemas.openxmlformats.org/officeDocument/2006/relationships/hyperlink" Target="https://www.yaklass.ru/p/geometria" TargetMode="External"/><Relationship Id="rId70" Type="http://schemas.openxmlformats.org/officeDocument/2006/relationships/hyperlink" Target="https://www.yaklass.ru/p/geometria" TargetMode="External"/><Relationship Id="rId75" Type="http://schemas.openxmlformats.org/officeDocument/2006/relationships/hyperlink" Target="https://www.yaklass.ru/p/geometria" TargetMode="External"/><Relationship Id="rId83" Type="http://schemas.openxmlformats.org/officeDocument/2006/relationships/hyperlink" Target="https://www.yaklass.ru/p/geometria" TargetMode="External"/><Relationship Id="rId88" Type="http://schemas.openxmlformats.org/officeDocument/2006/relationships/hyperlink" Target="https://www.yaklass.ru/p/algebra/10-klass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geometria" TargetMode="External"/><Relationship Id="rId15" Type="http://schemas.openxmlformats.org/officeDocument/2006/relationships/hyperlink" Target="https://www.yaklass.ru/p/geometria" TargetMode="External"/><Relationship Id="rId23" Type="http://schemas.openxmlformats.org/officeDocument/2006/relationships/hyperlink" Target="https://www.yaklass.ru/p/geometria" TargetMode="External"/><Relationship Id="rId28" Type="http://schemas.openxmlformats.org/officeDocument/2006/relationships/hyperlink" Target="https://www.yaklass.ru/p/geometria" TargetMode="External"/><Relationship Id="rId36" Type="http://schemas.openxmlformats.org/officeDocument/2006/relationships/hyperlink" Target="https://www.yaklass.ru/p/geometria" TargetMode="External"/><Relationship Id="rId49" Type="http://schemas.openxmlformats.org/officeDocument/2006/relationships/hyperlink" Target="https://www.yaklass.ru/p/geometria" TargetMode="External"/><Relationship Id="rId57" Type="http://schemas.openxmlformats.org/officeDocument/2006/relationships/hyperlink" Target="https://www.yaklass.ru/p/geometria" TargetMode="External"/><Relationship Id="rId10" Type="http://schemas.openxmlformats.org/officeDocument/2006/relationships/hyperlink" Target="https://www.yaklass.ru/p/geometria" TargetMode="External"/><Relationship Id="rId31" Type="http://schemas.openxmlformats.org/officeDocument/2006/relationships/hyperlink" Target="https://www.yaklass.ru/p/geometria" TargetMode="External"/><Relationship Id="rId44" Type="http://schemas.openxmlformats.org/officeDocument/2006/relationships/hyperlink" Target="https://www.yaklass.ru/p/geometria" TargetMode="External"/><Relationship Id="rId52" Type="http://schemas.openxmlformats.org/officeDocument/2006/relationships/hyperlink" Target="https://www.yaklass.ru/p/geometria" TargetMode="External"/><Relationship Id="rId60" Type="http://schemas.openxmlformats.org/officeDocument/2006/relationships/hyperlink" Target="https://www.yaklass.ru/p/geometria" TargetMode="External"/><Relationship Id="rId65" Type="http://schemas.openxmlformats.org/officeDocument/2006/relationships/hyperlink" Target="https://www.yaklass.ru/p/geometria" TargetMode="External"/><Relationship Id="rId73" Type="http://schemas.openxmlformats.org/officeDocument/2006/relationships/hyperlink" Target="https://www.yaklass.ru/p/geometria" TargetMode="External"/><Relationship Id="rId78" Type="http://schemas.openxmlformats.org/officeDocument/2006/relationships/hyperlink" Target="https://www.yaklass.ru/p/geometria" TargetMode="External"/><Relationship Id="rId81" Type="http://schemas.openxmlformats.org/officeDocument/2006/relationships/hyperlink" Target="https://www.yaklass.ru/p/geometria" TargetMode="External"/><Relationship Id="rId86" Type="http://schemas.openxmlformats.org/officeDocument/2006/relationships/hyperlink" Target="https://www.yaklass.ru/p/geomet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geometria" TargetMode="External"/><Relationship Id="rId850143945" Type="http://schemas.openxmlformats.org/officeDocument/2006/relationships/footnotes" Target="footnotes.xml"/><Relationship Id="rId103075932" Type="http://schemas.openxmlformats.org/officeDocument/2006/relationships/endnotes" Target="endnotes.xml"/><Relationship Id="rId202975356" Type="http://schemas.openxmlformats.org/officeDocument/2006/relationships/comments" Target="comments.xml"/><Relationship Id="rId221137101" Type="http://schemas.microsoft.com/office/2011/relationships/commentsExtended" Target="commentsExtended.xml"/><Relationship Id="rId2934593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jpIoaGDEwmi8vKC1kQExbn9bKZg=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</SignatureValue>
  <KeyInfo>
    <X509Data>
      <X509Certificate>MIIFkzCCA3sCFDijU/Zxfot4+uVpLEA1C9gpLmC9MA0GCSqGSIb3DQEBCwUAMIGQ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6"/>
            <mdssi:RelationshipReference SourceId="rId84"/>
            <mdssi:RelationshipReference SourceId="rId89"/>
            <mdssi:RelationshipReference SourceId="rId7"/>
            <mdssi:RelationshipReference SourceId="rId71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850143945"/>
            <mdssi:RelationshipReference SourceId="rId103075932"/>
            <mdssi:RelationshipReference SourceId="rId202975356"/>
            <mdssi:RelationshipReference SourceId="rId221137101"/>
            <mdssi:RelationshipReference SourceId="rId293459392"/>
          </Transform>
          <Transform Algorithm="http://www.w3.org/TR/2001/REC-xml-c14n-20010315"/>
        </Transforms>
        <DigestMethod Algorithm="http://www.w3.org/2000/09/xmldsig#sha1"/>
        <DigestValue>Ja/JWBzEJz9SuUgPjDsoiI7IcTs=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t0BxcoKYBqONJkhrULx5V8o6zrk=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N9DDKyUWTYE79AQTenPGboCsIX8=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5tySFGCKUqLCNnoEse9kvJx07pE=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Ihjx9aVgW6r7BAxPLgxYQBRgPxA=</DigestValue>
      </Reference>
      <Reference URI="/word/styles.xml?ContentType=application/vnd.openxmlformats-officedocument.wordprocessingml.styles+xml">
        <DigestMethod Algorithm="http://www.w3.org/2000/09/xmldsig#sha1"/>
        <DigestValue>KGaoLaa3B1TuH9YLmcXNKSlT6YY=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2024-09-22T06:47:57Z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5030</Words>
  <Characters>28672</Characters>
  <Application>Microsoft Office Word</Application>
  <DocSecurity>0</DocSecurity>
  <Lines>238</Lines>
  <Paragraphs>67</Paragraphs>
  <ScaleCrop>false</ScaleCrop>
  <Company/>
  <LinksUpToDate>false</LinksUpToDate>
  <CharactersWithSpaces>33635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2024-09-13T00:40:00Z</dcterms:created>
  <dcterms:modified xsi:type="dcterms:W3CDTF">2024-09-13T00:53:00Z</dcterms:modified>
</cp:coreProperties>
</file>