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30" w:rsidRPr="0036056B" w:rsidRDefault="00CF2C8F">
      <w:pPr>
        <w:spacing w:after="0" w:line="408" w:lineRule="auto"/>
        <w:ind w:left="120"/>
        <w:jc w:val="center"/>
      </w:pPr>
      <w:bookmarkStart w:id="0" w:name="block-39818992"/>
      <w:r w:rsidRPr="0036056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5230" w:rsidRPr="0036056B" w:rsidRDefault="00CF2C8F">
      <w:pPr>
        <w:spacing w:after="0" w:line="408" w:lineRule="auto"/>
        <w:ind w:left="120"/>
        <w:jc w:val="center"/>
      </w:pPr>
      <w:bookmarkStart w:id="1" w:name="0ff8209f-a031-4e38-b2e9-77222347598e"/>
      <w:r w:rsidRPr="0036056B">
        <w:rPr>
          <w:rFonts w:ascii="Times New Roman" w:hAnsi="Times New Roman"/>
          <w:b/>
          <w:color w:val="000000"/>
          <w:sz w:val="28"/>
        </w:rPr>
        <w:t>Министерство образования Сахалинской области</w:t>
      </w:r>
      <w:bookmarkEnd w:id="1"/>
      <w:r w:rsidRPr="0036056B">
        <w:rPr>
          <w:rFonts w:ascii="Times New Roman" w:hAnsi="Times New Roman"/>
          <w:b/>
          <w:color w:val="000000"/>
          <w:sz w:val="28"/>
        </w:rPr>
        <w:t xml:space="preserve"> </w:t>
      </w:r>
    </w:p>
    <w:p w:rsidR="00205230" w:rsidRPr="0036056B" w:rsidRDefault="00CF2C8F">
      <w:pPr>
        <w:spacing w:after="0" w:line="408" w:lineRule="auto"/>
        <w:ind w:left="120"/>
        <w:jc w:val="center"/>
      </w:pPr>
      <w:bookmarkStart w:id="2" w:name="faacd0a8-d455-4eb1-b068-cbe4889abc92"/>
      <w:r w:rsidRPr="0036056B">
        <w:rPr>
          <w:rFonts w:ascii="Times New Roman" w:hAnsi="Times New Roman"/>
          <w:b/>
          <w:color w:val="000000"/>
          <w:sz w:val="28"/>
        </w:rPr>
        <w:t>МКУ Управление ОКС МО ГО "Долинский"</w:t>
      </w:r>
      <w:bookmarkEnd w:id="2"/>
    </w:p>
    <w:p w:rsidR="00205230" w:rsidRDefault="00CF2C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с. Углезаводск</w:t>
      </w:r>
    </w:p>
    <w:p w:rsidR="00205230" w:rsidRDefault="00205230">
      <w:pPr>
        <w:spacing w:after="0"/>
        <w:ind w:left="120"/>
      </w:pPr>
    </w:p>
    <w:p w:rsidR="00205230" w:rsidRDefault="00205230">
      <w:pPr>
        <w:spacing w:after="0"/>
        <w:ind w:left="120"/>
      </w:pPr>
    </w:p>
    <w:p w:rsidR="00205230" w:rsidRDefault="00205230">
      <w:pPr>
        <w:spacing w:after="0"/>
        <w:ind w:left="120"/>
      </w:pPr>
    </w:p>
    <w:p w:rsidR="00205230" w:rsidRDefault="002052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2C8F" w:rsidRPr="0036056B" w:rsidTr="00CF2C8F">
        <w:tc>
          <w:tcPr>
            <w:tcW w:w="3114" w:type="dxa"/>
          </w:tcPr>
          <w:p w:rsidR="00CF2C8F" w:rsidRPr="0040209D" w:rsidRDefault="00CF2C8F" w:rsidP="00CF2C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2C8F" w:rsidRPr="0040209D" w:rsidRDefault="00CF2C8F" w:rsidP="00CF2C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2C8F" w:rsidRDefault="00CF2C8F" w:rsidP="00CF2C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2C8F" w:rsidRPr="008944ED" w:rsidRDefault="00CF2C8F" w:rsidP="00CF2C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с. Углезаводск</w:t>
            </w:r>
          </w:p>
          <w:p w:rsidR="00CF2C8F" w:rsidRDefault="00CF2C8F" w:rsidP="00CF2C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2C8F" w:rsidRPr="008944ED" w:rsidRDefault="00CF2C8F" w:rsidP="00CF2C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Качанов А.В.</w:t>
            </w:r>
          </w:p>
          <w:p w:rsidR="00CF2C8F" w:rsidRDefault="005D08F4" w:rsidP="00CF2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№190-ОД</w:t>
            </w:r>
            <w:r w:rsidR="00CF2C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F2C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F2C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F2C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2C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F2C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F2C8F" w:rsidRPr="0040209D" w:rsidRDefault="00CF2C8F" w:rsidP="00CF2C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230" w:rsidRPr="0036056B" w:rsidRDefault="00205230">
      <w:pPr>
        <w:spacing w:after="0"/>
        <w:ind w:left="120"/>
      </w:pPr>
    </w:p>
    <w:p w:rsidR="00205230" w:rsidRPr="0036056B" w:rsidRDefault="00205230">
      <w:pPr>
        <w:spacing w:after="0"/>
        <w:ind w:left="120"/>
      </w:pPr>
    </w:p>
    <w:p w:rsidR="00205230" w:rsidRPr="0036056B" w:rsidRDefault="00205230">
      <w:pPr>
        <w:spacing w:after="0"/>
        <w:ind w:left="120"/>
      </w:pPr>
    </w:p>
    <w:p w:rsidR="00205230" w:rsidRPr="0036056B" w:rsidRDefault="00205230">
      <w:pPr>
        <w:spacing w:after="0"/>
        <w:ind w:left="120"/>
      </w:pPr>
    </w:p>
    <w:p w:rsidR="00205230" w:rsidRPr="0036056B" w:rsidRDefault="00205230">
      <w:pPr>
        <w:spacing w:after="0"/>
        <w:ind w:left="120"/>
      </w:pPr>
    </w:p>
    <w:p w:rsidR="00205230" w:rsidRDefault="00CF2C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5230" w:rsidRDefault="00CF2C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5237216)</w:t>
      </w:r>
    </w:p>
    <w:p w:rsidR="00205230" w:rsidRDefault="00205230">
      <w:pPr>
        <w:spacing w:after="0"/>
        <w:ind w:left="120"/>
        <w:jc w:val="center"/>
      </w:pPr>
    </w:p>
    <w:p w:rsidR="00205230" w:rsidRPr="0036056B" w:rsidRDefault="00CF2C8F">
      <w:pPr>
        <w:spacing w:after="0" w:line="408" w:lineRule="auto"/>
        <w:ind w:left="120"/>
        <w:jc w:val="center"/>
      </w:pPr>
      <w:r w:rsidRPr="0036056B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205230" w:rsidRPr="0036056B" w:rsidRDefault="00CF2C8F">
      <w:pPr>
        <w:spacing w:after="0" w:line="408" w:lineRule="auto"/>
        <w:ind w:left="120"/>
        <w:jc w:val="center"/>
      </w:pPr>
      <w:r w:rsidRPr="0036056B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6056B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6056B">
        <w:rPr>
          <w:rFonts w:ascii="Times New Roman" w:hAnsi="Times New Roman"/>
          <w:color w:val="000000"/>
          <w:sz w:val="28"/>
        </w:rPr>
        <w:t xml:space="preserve">9 классов </w:t>
      </w: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205230">
      <w:pPr>
        <w:spacing w:after="0"/>
        <w:ind w:left="120"/>
        <w:jc w:val="center"/>
      </w:pPr>
    </w:p>
    <w:p w:rsidR="00205230" w:rsidRPr="0036056B" w:rsidRDefault="00CF2C8F">
      <w:pPr>
        <w:spacing w:after="0"/>
        <w:ind w:left="120"/>
        <w:jc w:val="center"/>
      </w:pPr>
      <w:bookmarkStart w:id="3" w:name="8385f7dc-0ab0-4870-aa9c-d50d4a6594a1"/>
      <w:r w:rsidRPr="0036056B">
        <w:rPr>
          <w:rFonts w:ascii="Times New Roman" w:hAnsi="Times New Roman"/>
          <w:b/>
          <w:color w:val="000000"/>
          <w:sz w:val="28"/>
        </w:rPr>
        <w:t>Углезаводск</w:t>
      </w:r>
      <w:bookmarkEnd w:id="3"/>
      <w:r w:rsidRPr="0036056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 w:rsidRPr="0036056B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05230" w:rsidRPr="0036056B" w:rsidRDefault="00205230">
      <w:pPr>
        <w:spacing w:after="0"/>
        <w:ind w:left="120"/>
      </w:pPr>
    </w:p>
    <w:p w:rsidR="00205230" w:rsidRPr="0036056B" w:rsidRDefault="00CF2C8F">
      <w:pPr>
        <w:spacing w:after="0"/>
        <w:ind w:left="120"/>
        <w:jc w:val="both"/>
      </w:pPr>
      <w:bookmarkStart w:id="5" w:name="block-39818995"/>
      <w:bookmarkEnd w:id="0"/>
      <w:r w:rsidRPr="0036056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5230" w:rsidRPr="0036056B" w:rsidRDefault="00205230">
      <w:pPr>
        <w:spacing w:after="0"/>
        <w:ind w:firstLine="600"/>
      </w:pPr>
    </w:p>
    <w:p w:rsidR="00205230" w:rsidRPr="0036056B" w:rsidRDefault="00205230">
      <w:pPr>
        <w:spacing w:after="0"/>
        <w:ind w:firstLine="600"/>
      </w:pPr>
      <w:bookmarkStart w:id="6" w:name="_Toc157707436"/>
      <w:bookmarkEnd w:id="6"/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знакомит </w:t>
      </w:r>
      <w:proofErr w:type="gramStart"/>
      <w:r w:rsidRPr="0036056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агро</w:t>
      </w:r>
      <w:proofErr w:type="spellEnd"/>
      <w:r w:rsidRPr="0036056B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Основной </w:t>
      </w:r>
      <w:r w:rsidRPr="0036056B">
        <w:rPr>
          <w:rFonts w:ascii="Times New Roman" w:hAnsi="Times New Roman"/>
          <w:b/>
          <w:color w:val="000000"/>
          <w:sz w:val="28"/>
        </w:rPr>
        <w:t>целью</w:t>
      </w:r>
      <w:r w:rsidRPr="0036056B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36056B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36056B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05230" w:rsidRPr="0036056B" w:rsidRDefault="00CF2C8F">
      <w:pPr>
        <w:spacing w:after="0" w:line="48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 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6056B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6056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6056B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056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6056B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05230" w:rsidRPr="0036056B" w:rsidRDefault="00205230">
      <w:pPr>
        <w:spacing w:after="0" w:line="120" w:lineRule="auto"/>
        <w:ind w:left="120"/>
      </w:pP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36056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связей: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6056B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205230" w:rsidRPr="0036056B" w:rsidRDefault="00CF2C8F">
      <w:pPr>
        <w:spacing w:after="0" w:line="264" w:lineRule="auto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05230" w:rsidRPr="0036056B" w:rsidRDefault="00205230">
      <w:pPr>
        <w:sectPr w:rsidR="00205230" w:rsidRPr="0036056B">
          <w:pgSz w:w="11906" w:h="16383"/>
          <w:pgMar w:top="1134" w:right="850" w:bottom="1134" w:left="1701" w:header="720" w:footer="720" w:gutter="0"/>
          <w:cols w:space="720"/>
        </w:sectPr>
      </w:pPr>
    </w:p>
    <w:p w:rsidR="00205230" w:rsidRPr="0036056B" w:rsidRDefault="00CF2C8F">
      <w:pPr>
        <w:spacing w:before="161" w:after="161"/>
        <w:ind w:left="120"/>
      </w:pPr>
      <w:bookmarkStart w:id="7" w:name="block-39818991"/>
      <w:bookmarkEnd w:id="5"/>
      <w:r w:rsidRPr="0036056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05230" w:rsidRPr="0036056B" w:rsidRDefault="00CF2C8F">
      <w:pPr>
        <w:spacing w:before="180" w:after="0" w:line="264" w:lineRule="auto"/>
        <w:ind w:left="120"/>
        <w:jc w:val="both"/>
      </w:pPr>
      <w:bookmarkStart w:id="8" w:name="_Toc141791714"/>
      <w:bookmarkEnd w:id="8"/>
      <w:r w:rsidRPr="0036056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05230" w:rsidRPr="0036056B" w:rsidRDefault="00205230">
      <w:pPr>
        <w:spacing w:after="0"/>
        <w:ind w:left="120"/>
      </w:pPr>
      <w:bookmarkStart w:id="9" w:name="_Toc157707439"/>
      <w:bookmarkEnd w:id="9"/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5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205230" w:rsidRPr="0036056B" w:rsidRDefault="00205230">
      <w:pPr>
        <w:spacing w:after="0" w:line="48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6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205230" w:rsidRPr="0036056B" w:rsidRDefault="00CF2C8F">
      <w:pPr>
        <w:spacing w:after="0"/>
        <w:ind w:firstLine="600"/>
        <w:jc w:val="both"/>
      </w:pPr>
      <w:proofErr w:type="spellStart"/>
      <w:r w:rsidRPr="0036056B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9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36056B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36056B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205230" w:rsidRPr="0036056B" w:rsidRDefault="00205230">
      <w:pPr>
        <w:spacing w:after="0"/>
        <w:ind w:left="120"/>
        <w:jc w:val="both"/>
      </w:pPr>
      <w:bookmarkStart w:id="10" w:name="_Toc157707445"/>
      <w:bookmarkEnd w:id="10"/>
    </w:p>
    <w:p w:rsidR="00205230" w:rsidRPr="0036056B" w:rsidRDefault="00205230">
      <w:pPr>
        <w:spacing w:after="0" w:line="48" w:lineRule="auto"/>
        <w:ind w:left="120"/>
        <w:jc w:val="both"/>
      </w:pP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5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Чтение чертежа.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6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8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9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05230" w:rsidRPr="0036056B" w:rsidRDefault="00205230">
      <w:pPr>
        <w:spacing w:after="0"/>
        <w:ind w:left="120"/>
        <w:jc w:val="both"/>
      </w:pPr>
      <w:bookmarkStart w:id="11" w:name="_Toc157707451"/>
      <w:bookmarkEnd w:id="11"/>
    </w:p>
    <w:p w:rsidR="00205230" w:rsidRPr="0036056B" w:rsidRDefault="00205230">
      <w:pPr>
        <w:spacing w:after="0" w:line="144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056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-печатью.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-печатью.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9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-принтеры.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-принтере.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-печатью.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-печатью.</w:t>
      </w:r>
    </w:p>
    <w:p w:rsidR="00205230" w:rsidRPr="0036056B" w:rsidRDefault="00205230">
      <w:pPr>
        <w:spacing w:after="0"/>
        <w:ind w:left="120"/>
        <w:jc w:val="both"/>
      </w:pPr>
      <w:bookmarkStart w:id="12" w:name="_Toc157707455"/>
      <w:bookmarkEnd w:id="12"/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05230" w:rsidRPr="0036056B" w:rsidRDefault="00205230">
      <w:pPr>
        <w:spacing w:after="0" w:line="96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5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6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36056B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36056B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205230" w:rsidRPr="0036056B" w:rsidRDefault="00205230">
      <w:pPr>
        <w:spacing w:after="0"/>
        <w:ind w:left="120"/>
        <w:jc w:val="both"/>
      </w:pPr>
      <w:bookmarkStart w:id="13" w:name="_Toc157707459"/>
      <w:bookmarkEnd w:id="13"/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5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36056B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36056B">
        <w:rPr>
          <w:rFonts w:ascii="Times New Roman" w:hAnsi="Times New Roman"/>
          <w:color w:val="000000"/>
          <w:sz w:val="28"/>
        </w:rPr>
        <w:t>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05230" w:rsidRPr="0036056B" w:rsidRDefault="00205230">
      <w:pPr>
        <w:spacing w:after="0" w:line="96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6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8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9 класс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05230" w:rsidRPr="0036056B" w:rsidRDefault="00CF2C8F">
      <w:pPr>
        <w:spacing w:after="0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205230" w:rsidRPr="0036056B" w:rsidRDefault="00205230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05230" w:rsidRPr="0036056B" w:rsidRDefault="00205230">
      <w:pPr>
        <w:spacing w:after="0" w:line="120" w:lineRule="auto"/>
        <w:ind w:left="120"/>
        <w:jc w:val="both"/>
      </w:pPr>
      <w:bookmarkStart w:id="15" w:name="_Toc157707466"/>
      <w:bookmarkEnd w:id="15"/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205230" w:rsidRPr="0036056B" w:rsidRDefault="00205230">
      <w:pPr>
        <w:spacing w:after="0" w:line="96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lastRenderedPageBreak/>
        <w:t>7–8 классы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36056B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05230" w:rsidRPr="0036056B" w:rsidRDefault="00205230">
      <w:pPr>
        <w:spacing w:after="0"/>
        <w:ind w:left="120"/>
        <w:jc w:val="both"/>
      </w:pPr>
      <w:bookmarkStart w:id="16" w:name="_Toc157707470"/>
      <w:bookmarkEnd w:id="16"/>
    </w:p>
    <w:p w:rsidR="00205230" w:rsidRPr="0036056B" w:rsidRDefault="00205230">
      <w:pPr>
        <w:spacing w:after="0" w:line="120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205230" w:rsidRPr="0036056B" w:rsidRDefault="00205230">
      <w:pPr>
        <w:spacing w:after="0" w:line="96" w:lineRule="auto"/>
        <w:ind w:left="120"/>
        <w:jc w:val="both"/>
      </w:pPr>
    </w:p>
    <w:p w:rsidR="00205230" w:rsidRPr="0036056B" w:rsidRDefault="00CF2C8F">
      <w:pPr>
        <w:spacing w:after="0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7–8 классы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6056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205230" w:rsidRPr="0036056B" w:rsidRDefault="00CF2C8F">
      <w:pPr>
        <w:spacing w:after="0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36056B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05230" w:rsidRPr="0036056B" w:rsidRDefault="00205230">
      <w:pPr>
        <w:sectPr w:rsidR="00205230" w:rsidRPr="0036056B">
          <w:pgSz w:w="11906" w:h="16383"/>
          <w:pgMar w:top="1134" w:right="850" w:bottom="1134" w:left="1701" w:header="720" w:footer="720" w:gutter="0"/>
          <w:cols w:space="720"/>
        </w:sectPr>
      </w:pPr>
    </w:p>
    <w:p w:rsidR="00205230" w:rsidRPr="0036056B" w:rsidRDefault="00CF2C8F">
      <w:pPr>
        <w:spacing w:before="161" w:after="0" w:line="264" w:lineRule="auto"/>
        <w:ind w:left="120"/>
        <w:jc w:val="both"/>
      </w:pPr>
      <w:bookmarkStart w:id="17" w:name="block-39818993"/>
      <w:bookmarkEnd w:id="7"/>
      <w:r w:rsidRPr="0036056B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205230" w:rsidRPr="0036056B" w:rsidRDefault="00CF2C8F">
      <w:pPr>
        <w:spacing w:before="180" w:after="0" w:line="264" w:lineRule="auto"/>
        <w:ind w:left="120"/>
        <w:jc w:val="both"/>
      </w:pPr>
      <w:bookmarkStart w:id="18" w:name="_Toc141791749"/>
      <w:bookmarkEnd w:id="18"/>
      <w:r w:rsidRPr="0036056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6056B">
        <w:rPr>
          <w:rFonts w:ascii="Times New Roman" w:hAnsi="Times New Roman"/>
          <w:color w:val="000000"/>
          <w:sz w:val="28"/>
        </w:rPr>
        <w:t>у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2)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  <w:r w:rsidRPr="0036056B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3)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  <w:r w:rsidRPr="0036056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36056B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6056B">
        <w:rPr>
          <w:rFonts w:ascii="Times New Roman" w:hAnsi="Times New Roman"/>
          <w:color w:val="000000"/>
          <w:sz w:val="28"/>
        </w:rPr>
        <w:t>едметов труда;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6)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  <w:r w:rsidRPr="0036056B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7)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  <w:r w:rsidRPr="0036056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6056B">
        <w:rPr>
          <w:rFonts w:ascii="Times New Roman" w:hAnsi="Times New Roman"/>
          <w:color w:val="000000"/>
          <w:sz w:val="28"/>
        </w:rPr>
        <w:t>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205230" w:rsidRPr="0036056B" w:rsidRDefault="00CF2C8F">
      <w:pPr>
        <w:spacing w:after="0" w:line="264" w:lineRule="auto"/>
        <w:ind w:firstLine="600"/>
        <w:jc w:val="both"/>
      </w:pPr>
      <w:bookmarkStart w:id="19" w:name="_Toc141791750"/>
      <w:bookmarkEnd w:id="19"/>
      <w:r w:rsidRPr="0036056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5230" w:rsidRPr="0036056B" w:rsidRDefault="00205230">
      <w:pPr>
        <w:spacing w:after="0" w:line="264" w:lineRule="auto"/>
        <w:ind w:left="120"/>
        <w:jc w:val="both"/>
      </w:pPr>
      <w:bookmarkStart w:id="20" w:name="_Toc157707474"/>
      <w:bookmarkEnd w:id="20"/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6056B">
        <w:rPr>
          <w:rFonts w:ascii="Times New Roman" w:hAnsi="Times New Roman"/>
          <w:color w:val="000000"/>
          <w:sz w:val="28"/>
        </w:rPr>
        <w:t>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36056B">
        <w:rPr>
          <w:rFonts w:ascii="Times New Roman" w:hAnsi="Times New Roman"/>
          <w:color w:val="000000"/>
          <w:sz w:val="28"/>
        </w:rPr>
        <w:t>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205230" w:rsidRPr="0036056B" w:rsidRDefault="00205230">
      <w:pPr>
        <w:spacing w:after="0" w:line="144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Самоорганизация</w:t>
      </w:r>
      <w:r w:rsidRPr="0036056B">
        <w:rPr>
          <w:rFonts w:ascii="Times New Roman" w:hAnsi="Times New Roman"/>
          <w:color w:val="000000"/>
          <w:sz w:val="28"/>
        </w:rPr>
        <w:t xml:space="preserve">: 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>С</w:t>
      </w:r>
      <w:r w:rsidRPr="0036056B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36056B">
        <w:rPr>
          <w:rFonts w:ascii="Times New Roman" w:hAnsi="Times New Roman"/>
          <w:b/>
          <w:color w:val="000000"/>
          <w:sz w:val="28"/>
        </w:rPr>
        <w:t xml:space="preserve"> </w:t>
      </w:r>
      <w:r w:rsidRPr="0036056B">
        <w:rPr>
          <w:rFonts w:ascii="Times New Roman" w:hAnsi="Times New Roman"/>
          <w:color w:val="000000"/>
          <w:sz w:val="28"/>
        </w:rPr>
        <w:t>: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6056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6056B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05230" w:rsidRPr="0036056B" w:rsidRDefault="00205230">
      <w:pPr>
        <w:spacing w:after="0" w:line="168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Для </w:t>
      </w:r>
      <w:r w:rsidRPr="0036056B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36056B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5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</w:t>
      </w:r>
      <w:r w:rsidRPr="0036056B">
        <w:rPr>
          <w:rFonts w:ascii="Times New Roman" w:hAnsi="Times New Roman"/>
          <w:color w:val="000000"/>
          <w:sz w:val="28"/>
        </w:rPr>
        <w:t xml:space="preserve"> </w:t>
      </w:r>
      <w:r w:rsidRPr="0036056B">
        <w:rPr>
          <w:rFonts w:ascii="Times New Roman" w:hAnsi="Times New Roman"/>
          <w:b/>
          <w:color w:val="000000"/>
          <w:sz w:val="28"/>
        </w:rPr>
        <w:t>6 классе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7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8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9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5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proofErr w:type="gramStart"/>
      <w:r w:rsidRPr="0036056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36056B">
        <w:rPr>
          <w:rFonts w:ascii="Times New Roman" w:hAnsi="Times New Roman"/>
          <w:color w:val="000000"/>
          <w:sz w:val="28"/>
        </w:rPr>
        <w:t>4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6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7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8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6056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9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6056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056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7 классе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8 классе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презентовать изделие;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9 классе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-моделирования;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5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>К концу обучения</w:t>
      </w:r>
      <w:r w:rsidRPr="0036056B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7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5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6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7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36056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8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056B">
        <w:rPr>
          <w:rFonts w:ascii="Times New Roman" w:hAnsi="Times New Roman"/>
          <w:b/>
          <w:color w:val="000000"/>
          <w:sz w:val="28"/>
        </w:rPr>
        <w:t>в 9 классе: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6056B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36056B">
        <w:rPr>
          <w:rFonts w:ascii="Times New Roman" w:hAnsi="Times New Roman"/>
          <w:color w:val="000000"/>
          <w:sz w:val="28"/>
        </w:rPr>
        <w:t>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205230" w:rsidRPr="0036056B" w:rsidRDefault="00205230">
      <w:pPr>
        <w:spacing w:after="0" w:line="72" w:lineRule="auto"/>
        <w:ind w:left="120"/>
        <w:jc w:val="both"/>
      </w:pPr>
    </w:p>
    <w:p w:rsidR="00205230" w:rsidRPr="0036056B" w:rsidRDefault="00CF2C8F">
      <w:pPr>
        <w:spacing w:after="0" w:line="264" w:lineRule="auto"/>
        <w:ind w:left="120"/>
        <w:jc w:val="both"/>
      </w:pPr>
      <w:r w:rsidRPr="0036056B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lastRenderedPageBreak/>
        <w:t xml:space="preserve">владеть методами сбора, переработки и </w:t>
      </w:r>
      <w:proofErr w:type="gramStart"/>
      <w:r w:rsidRPr="0036056B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36056B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205230" w:rsidRPr="0036056B" w:rsidRDefault="00CF2C8F">
      <w:pPr>
        <w:spacing w:after="0" w:line="264" w:lineRule="auto"/>
        <w:ind w:firstLine="600"/>
        <w:jc w:val="both"/>
      </w:pPr>
      <w:r w:rsidRPr="0036056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05230" w:rsidRPr="0036056B" w:rsidRDefault="00205230">
      <w:pPr>
        <w:sectPr w:rsidR="00205230" w:rsidRPr="0036056B">
          <w:pgSz w:w="11906" w:h="16383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1" w:name="block-39818994"/>
      <w:bookmarkEnd w:id="17"/>
      <w:r w:rsidRPr="0036056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645"/>
        <w:gridCol w:w="919"/>
        <w:gridCol w:w="1780"/>
        <w:gridCol w:w="1847"/>
        <w:gridCol w:w="6180"/>
      </w:tblGrid>
      <w:tr w:rsidR="00205230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5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6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7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8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9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0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1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2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3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древесины. Мир профессий. Защита и оценка качества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4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5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7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8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9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20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21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22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23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24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https://www.tezona.ru/data/uploads/files/vzhik_manual_a5_print.pdf</w:t>
              </w:r>
            </w:hyperlink>
            <w:r w:rsidR="00CF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https://iroso.sakhalin.gov.ru/uploads/files/2023-04/1682480926_programmirovanie-i-upravlenie-bla.pdf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12"/>
        <w:gridCol w:w="1217"/>
        <w:gridCol w:w="1841"/>
        <w:gridCol w:w="1910"/>
        <w:gridCol w:w="4499"/>
      </w:tblGrid>
      <w:tr w:rsidR="00205230" w:rsidTr="0036056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26" w:history="1">
              <w:r w:rsidR="0036056B" w:rsidRPr="00A17F79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27" w:history="1">
              <w:r w:rsidR="0036056B" w:rsidRPr="00A17F79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28" w:history="1">
              <w:r w:rsidR="0036056B" w:rsidRPr="00924BA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29" w:history="1">
              <w:r w:rsidR="0036056B" w:rsidRPr="00924BA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0" w:history="1">
              <w:r w:rsidR="0036056B" w:rsidRPr="00924BA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1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36056B" w:rsidRPr="00286441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2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3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4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5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6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7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38" w:history="1">
              <w:r w:rsidR="0036056B" w:rsidRPr="00286441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39">
              <w:r w:rsidR="0036056B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0">
              <w:r w:rsidR="0036056B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https://cloud.mail.ru/public/hMFj/SACPLGDrr</w:t>
              </w:r>
            </w:hyperlink>
          </w:p>
          <w:p w:rsidR="0036056B" w:rsidRDefault="00A85847">
            <w:pPr>
              <w:spacing w:after="0"/>
              <w:ind w:left="135"/>
            </w:pPr>
            <w:hyperlink r:id="rId41">
              <w:r w:rsidR="0036056B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</w:t>
              </w:r>
              <w:r w:rsidR="0036056B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manual.pdf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42" w:history="1">
              <w:r w:rsidR="0036056B" w:rsidRPr="00877BC0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43" w:history="1">
              <w:r w:rsidR="0036056B" w:rsidRPr="00877BC0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44" w:history="1">
              <w:r w:rsidR="0036056B" w:rsidRPr="00877BC0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36056B" w:rsidRDefault="00A85847">
            <w:hyperlink r:id="rId45" w:history="1">
              <w:r w:rsidR="0036056B" w:rsidRPr="00877BC0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2" w:name="block-398189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5230" w:rsidRPr="0036056B" w:rsidRDefault="00CF2C8F">
      <w:pPr>
        <w:spacing w:after="0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909"/>
        <w:gridCol w:w="946"/>
        <w:gridCol w:w="1841"/>
        <w:gridCol w:w="1910"/>
        <w:gridCol w:w="1347"/>
        <w:gridCol w:w="4339"/>
      </w:tblGrid>
      <w:tr w:rsidR="00205230" w:rsidTr="0036056B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46" w:history="1">
              <w:r w:rsidR="0036056B" w:rsidRPr="00832C20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47" w:history="1">
              <w:r w:rsidR="0036056B" w:rsidRPr="00832C20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48" w:history="1">
              <w:r w:rsidR="0036056B" w:rsidRPr="00C03817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49" w:history="1">
              <w:r w:rsidR="0036056B" w:rsidRPr="00C03817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0" w:history="1">
              <w:r w:rsidR="0036056B" w:rsidRPr="00262643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1" w:history="1">
              <w:r w:rsidR="0036056B" w:rsidRPr="00262643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2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3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4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5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6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7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8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59" w:history="1">
              <w:r w:rsidR="0036056B" w:rsidRPr="00540B22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0" w:history="1">
              <w:r w:rsidR="0036056B" w:rsidRPr="003D6617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1" w:history="1">
              <w:r w:rsidR="0036056B" w:rsidRPr="003D6617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роботизированными 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205230" w:rsidRPr="001B53BE" w:rsidRDefault="00A8584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2">
              <w:r w:rsidR="0036056B" w:rsidRPr="001B53BE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</w:t>
              </w:r>
              <w:r w:rsidR="0036056B" w:rsidRPr="001B53B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manual.pdf</w:t>
              </w:r>
            </w:hyperlink>
          </w:p>
          <w:p w:rsidR="0036056B" w:rsidRPr="001B53BE" w:rsidRDefault="00A858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 w:history="1">
              <w:r w:rsidR="0036056B" w:rsidRPr="001B53BE">
                <w:rPr>
                  <w:rStyle w:val="ab"/>
                  <w:rFonts w:ascii="Times New Roman" w:hAnsi="Times New Roman" w:cs="Times New Roman"/>
                </w:rPr>
                <w:t>https://disk.yandex.ru/i/yaabE0AGLR5Okg</w:t>
              </w:r>
            </w:hyperlink>
          </w:p>
          <w:p w:rsidR="0036056B" w:rsidRDefault="0036056B">
            <w:pPr>
              <w:spacing w:after="0"/>
              <w:ind w:left="135"/>
            </w:pPr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4" w:history="1">
              <w:r w:rsidR="0036056B" w:rsidRPr="002E65EA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5" w:history="1">
              <w:r w:rsidR="0036056B" w:rsidRPr="002E65EA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6" w:history="1">
              <w:r w:rsidR="0036056B" w:rsidRPr="002E65EA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7" w:history="1">
              <w:r w:rsidR="0036056B" w:rsidRPr="00C51D4B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8" w:history="1">
              <w:r w:rsidR="0036056B" w:rsidRPr="00C51D4B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36056B" w:rsidTr="00CF2C8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6056B" w:rsidRPr="0036056B" w:rsidRDefault="0036056B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056B" w:rsidRDefault="0036056B">
            <w:pPr>
              <w:spacing w:after="0"/>
              <w:ind w:left="135"/>
            </w:pP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36056B" w:rsidRDefault="00A85847">
            <w:hyperlink r:id="rId69" w:history="1">
              <w:r w:rsidR="0036056B" w:rsidRPr="00C51D4B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36056B" w:rsidRPr="00C51D4B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content.myschool.edu.ru/20/07</w:t>
              </w:r>
            </w:hyperlink>
          </w:p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Tr="00360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3" w:name="block-3981899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5230" w:rsidRPr="0036056B" w:rsidRDefault="00CF2C8F">
      <w:pPr>
        <w:spacing w:after="0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751"/>
        <w:gridCol w:w="1166"/>
        <w:gridCol w:w="1841"/>
        <w:gridCol w:w="1910"/>
        <w:gridCol w:w="4602"/>
      </w:tblGrid>
      <w:tr w:rsidR="00205230" w:rsidTr="00121C8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121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0" w:history="1">
              <w:r w:rsidR="00121C84" w:rsidRPr="004C429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1" w:history="1">
              <w:r w:rsidR="00121C84" w:rsidRPr="004C429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2" w:history="1">
              <w:r w:rsidR="00121C84" w:rsidRPr="004C429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3" w:history="1">
              <w:r w:rsidR="00121C84" w:rsidRPr="00BA4A4D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4" w:history="1">
              <w:r w:rsidR="00121C84" w:rsidRPr="00BA4A4D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5" w:history="1">
              <w:r w:rsidR="00121C84" w:rsidRPr="000227D6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6" w:history="1">
              <w:r w:rsidR="00121C84" w:rsidRPr="000227D6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77" w:history="1">
              <w:r w:rsidR="00121C84" w:rsidRPr="000227D6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5230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78" w:history="1">
              <w:r w:rsidR="00121C84" w:rsidRPr="00A8676D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79">
              <w:r w:rsidR="00121C84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205230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80" w:history="1">
              <w:r w:rsidR="00121C84" w:rsidRPr="00F145EF">
                <w:rPr>
                  <w:rStyle w:val="ab"/>
                </w:rPr>
                <w:t>https://www.tezona.ru/data/uploads/files/osa-kalibrovka.mp4</w:t>
              </w:r>
            </w:hyperlink>
            <w:r w:rsidR="00121C84">
              <w:t xml:space="preserve"> 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1" w:history="1">
              <w:r w:rsidR="00121C84" w:rsidRPr="00325AF9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2" w:history="1">
              <w:r w:rsidR="00121C84" w:rsidRPr="00325AF9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3" w:history="1">
              <w:r w:rsidR="00121C84" w:rsidRPr="003D7E2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4" w:history="1">
              <w:r w:rsidR="00121C84" w:rsidRPr="003D7E2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5" w:history="1">
              <w:r w:rsidR="00121C84" w:rsidRPr="003D7E2F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6" w:history="1">
              <w:r w:rsidR="00121C84" w:rsidRPr="0001695C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7" w:history="1">
              <w:r w:rsidR="00121C84" w:rsidRPr="0001695C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</w:tcPr>
          <w:p w:rsidR="00121C84" w:rsidRDefault="00A85847">
            <w:hyperlink r:id="rId88" w:history="1">
              <w:r w:rsidR="00121C84" w:rsidRPr="0001695C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Tr="00121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4" w:name="block-3981898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940"/>
      </w:tblGrid>
      <w:tr w:rsidR="00205230" w:rsidTr="00121C8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121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89" w:history="1">
              <w:r w:rsidR="00121C84" w:rsidRPr="00B244C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0" w:history="1">
              <w:r w:rsidR="00121C84" w:rsidRPr="00B244C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1" w:history="1">
              <w:r w:rsidR="00121C84" w:rsidRPr="006C41C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121C8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2" w:history="1">
              <w:r w:rsidR="00121C84" w:rsidRPr="006C41C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RPr="00360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3" w:history="1">
              <w:r w:rsidR="00121C84" w:rsidRPr="00822A3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4" w:history="1">
              <w:r w:rsidR="00121C84" w:rsidRPr="00822A3E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121C84" w:rsidRPr="00822A3E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5" w:history="1">
              <w:r w:rsidR="00121C84" w:rsidRPr="00822A3E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6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7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8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99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100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101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121C84" w:rsidTr="00CF2C8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21C84" w:rsidRPr="0036056B" w:rsidRDefault="00121C84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C84" w:rsidRDefault="00121C8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</w:tcPr>
          <w:p w:rsidR="00121C84" w:rsidRDefault="00A85847">
            <w:hyperlink r:id="rId102" w:history="1">
              <w:r w:rsidR="00121C84" w:rsidRPr="0009055D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205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  <w:tr w:rsidR="00205230" w:rsidTr="00121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5" w:name="block-3981899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05"/>
        <w:gridCol w:w="848"/>
        <w:gridCol w:w="1625"/>
        <w:gridCol w:w="1685"/>
        <w:gridCol w:w="1559"/>
        <w:gridCol w:w="5293"/>
      </w:tblGrid>
      <w:tr w:rsidR="00205230" w:rsidTr="00997C97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158" w:type="dxa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2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«Выполнение развёртки футляра»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0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RP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Pr="00997C97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Pr="00404B2D" w:rsidRDefault="00A85847">
            <w:hyperlink r:id="rId11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4B2D" w:rsidRPr="00404B2D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востребованность на рынке труда (чертёжник, картограф и др.)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ств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1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997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2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997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Пищевая ценность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 w:rsidP="00997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и обработкой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3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Ручные и машинные швы. Швейные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машинные работы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4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3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4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5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6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7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8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59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60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61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404B2D" w:rsidRDefault="00A85847">
            <w:hyperlink r:id="rId162">
              <w:r w:rsidR="00404B2D" w:rsidRPr="00B42AFE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3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4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5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6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https://www.tezona.ru/data/uploads/files/vzhik_manual_a5_print.pdf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7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https://www.tezona.ru/data/uploads/files/vzhik_manual_a5_print.pdf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8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https://iroso.sakhalin.gov.ru/uploads/files/2023-04/1682480926_programmirovanie-i-upravlenie-bla.pdf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69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https://iroso.sakhalin.gov.ru/uploads/files/2023-04/1682480926_programmirovanie-i-upravlenie-bla.pdf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робототехнике, проектировщик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 и др.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05230" w:rsidRDefault="00A85847">
            <w:pPr>
              <w:spacing w:after="0"/>
              <w:ind w:left="135"/>
            </w:pPr>
            <w:hyperlink r:id="rId170">
              <w:r w:rsidR="00CF2C8F">
                <w:rPr>
                  <w:rFonts w:ascii="Times New Roman" w:hAnsi="Times New Roman"/>
                  <w:color w:val="0000FF"/>
                  <w:u w:val="single"/>
                </w:rPr>
                <w:t>https://iroso.sakhalin.gov.ru/uploads/files/2023-04/1682480926_programmirovanie-i-upravlenie-bla.pdf</w:t>
              </w:r>
            </w:hyperlink>
          </w:p>
        </w:tc>
      </w:tr>
      <w:tr w:rsidR="00205230" w:rsidTr="00997C97">
        <w:trPr>
          <w:trHeight w:val="144"/>
          <w:tblCellSpacing w:w="20" w:type="nil"/>
        </w:trPr>
        <w:tc>
          <w:tcPr>
            <w:tcW w:w="3030" w:type="dxa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674"/>
        <w:gridCol w:w="946"/>
        <w:gridCol w:w="1841"/>
        <w:gridCol w:w="1910"/>
        <w:gridCol w:w="1423"/>
        <w:gridCol w:w="4499"/>
      </w:tblGrid>
      <w:tr w:rsidR="00205230" w:rsidTr="001B53BE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1B5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1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2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RP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Pr="00404B2D" w:rsidRDefault="001B53BE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Pr="001B53BE" w:rsidRDefault="00A85847">
            <w:hyperlink r:id="rId173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4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5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6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7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78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RP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Pr="00997C97" w:rsidRDefault="001B53BE" w:rsidP="001B53BE">
            <w:pPr>
              <w:spacing w:after="0"/>
              <w:ind w:left="135"/>
            </w:pPr>
            <w:r w:rsidRPr="00997C97">
              <w:rPr>
                <w:rFonts w:ascii="Times New Roman" w:hAnsi="Times New Roman"/>
                <w:color w:val="000000"/>
                <w:sz w:val="24"/>
              </w:rPr>
              <w:t>4.10.2024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Pr="001B53BE" w:rsidRDefault="00A85847">
            <w:hyperlink r:id="rId179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B53BE" w:rsidRPr="001B53BE">
                <w:rPr>
                  <w:rStyle w:val="ab"/>
                  <w:rFonts w:ascii="Times New Roman" w:hAnsi="Times New Roman" w:cs="Times New Roman"/>
                </w:rPr>
                <w:t>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 w:rsidRPr="00997C97">
              <w:rPr>
                <w:rFonts w:ascii="Times New Roman" w:hAnsi="Times New Roman"/>
                <w:color w:val="000000"/>
                <w:sz w:val="24"/>
              </w:rPr>
              <w:t>4.10.2024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0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1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2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3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4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5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6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7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8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89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0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1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2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3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4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5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6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7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8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Лабораторно-практическая работа «Определение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199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0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1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 w:rsidRPr="00997C9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2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3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4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5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6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7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Практическая работа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8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09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0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1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2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3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4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</w:t>
              </w:r>
              <w:r w:rsidR="001B53BE" w:rsidRPr="00B63133">
                <w:rPr>
                  <w:rStyle w:val="ab"/>
                  <w:rFonts w:ascii="Times New Roman" w:hAnsi="Times New Roman" w:cs="Times New Roman"/>
                </w:rPr>
                <w:lastRenderedPageBreak/>
                <w:t>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5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6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7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18" w:history="1">
              <w:r w:rsidR="001B53BE" w:rsidRPr="00B63133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404B2D" w:rsidRDefault="00A85847">
            <w:pPr>
              <w:spacing w:after="0"/>
              <w:ind w:left="135"/>
            </w:pPr>
            <w:hyperlink r:id="rId219">
              <w:r w:rsidR="001B53B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1B53BE" w:rsidRDefault="00A85847" w:rsidP="001B53B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0">
              <w:r w:rsidR="001B53B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https://cloud.mail.ru/public/hMFj/SACPLGDrr</w:t>
              </w:r>
            </w:hyperlink>
          </w:p>
          <w:p w:rsidR="00404B2D" w:rsidRDefault="00404B2D" w:rsidP="001B53BE">
            <w:pPr>
              <w:spacing w:after="0"/>
              <w:ind w:left="135"/>
            </w:pPr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404B2D" w:rsidRDefault="00A85847">
            <w:pPr>
              <w:spacing w:after="0"/>
              <w:ind w:left="135"/>
            </w:pPr>
            <w:hyperlink r:id="rId221">
              <w:r w:rsidR="001B53B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2">
              <w:r w:rsidR="001B53BE" w:rsidRPr="00C85D71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3">
              <w:r w:rsidR="001B53BE" w:rsidRPr="00C85D71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4">
              <w:r w:rsidR="001B53BE" w:rsidRPr="00C85D71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5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6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7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8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29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0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1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2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3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4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5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6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7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1B53BE" w:rsidTr="001B53BE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B53BE" w:rsidRPr="0036056B" w:rsidRDefault="001B53B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3BE" w:rsidRDefault="001B53BE">
            <w:pPr>
              <w:spacing w:after="0"/>
              <w:ind w:left="135"/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</w:tcPr>
          <w:p w:rsidR="001B53BE" w:rsidRDefault="00A85847">
            <w:hyperlink r:id="rId238" w:history="1">
              <w:r w:rsidR="001B53BE" w:rsidRPr="00FD6C65">
                <w:rPr>
                  <w:rStyle w:val="ab"/>
                  <w:rFonts w:ascii="Times New Roman" w:hAnsi="Times New Roman" w:cs="Times New Roman"/>
                </w:rPr>
                <w:t>https://lesson.academy-content.myschool.edu.ru/20/06</w:t>
              </w:r>
            </w:hyperlink>
          </w:p>
        </w:tc>
      </w:tr>
      <w:tr w:rsidR="00404B2D" w:rsidTr="001B5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B2D" w:rsidRPr="0036056B" w:rsidRDefault="00404B2D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B2D" w:rsidRDefault="0040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B2D" w:rsidRDefault="00404B2D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6" w:name="block-3981898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230" w:rsidRPr="0036056B" w:rsidRDefault="00CF2C8F">
      <w:pPr>
        <w:spacing w:after="0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536"/>
        <w:gridCol w:w="1180"/>
        <w:gridCol w:w="1836"/>
        <w:gridCol w:w="1662"/>
        <w:gridCol w:w="1661"/>
        <w:gridCol w:w="2214"/>
      </w:tblGrid>
      <w:tr w:rsidR="00205230" w:rsidTr="0009044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09044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2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09044E" w:rsidRPr="001B53B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Pr="0009044E" w:rsidRDefault="00A85847">
            <w:hyperlink r:id="rId239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-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/20/07</w:t>
              </w:r>
            </w:hyperlink>
          </w:p>
        </w:tc>
      </w:tr>
      <w:tr w:rsidR="0009044E" w:rsidRPr="001B53B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</w:pPr>
            <w:r w:rsidRPr="001B53B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Pr="0009044E" w:rsidRDefault="00A85847">
            <w:hyperlink r:id="rId240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-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</w:pPr>
            <w:r w:rsidRPr="001B53B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1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2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3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lastRenderedPageBreak/>
                <w:t>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4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5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46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RPr="001B53B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Pr="0009044E" w:rsidRDefault="00A85847">
            <w:hyperlink r:id="rId247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-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/20/07</w:t>
              </w:r>
            </w:hyperlink>
          </w:p>
        </w:tc>
      </w:tr>
      <w:tr w:rsidR="0009044E" w:rsidRPr="001B53B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</w:pPr>
            <w:r w:rsidRPr="001B53B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Pr="0009044E" w:rsidRDefault="00A85847">
            <w:hyperlink r:id="rId248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-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/20/07</w:t>
              </w:r>
            </w:hyperlink>
          </w:p>
        </w:tc>
      </w:tr>
      <w:tr w:rsidR="0009044E" w:rsidRPr="001B53B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</w:pPr>
            <w:r w:rsidRPr="001B53B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Pr="0009044E" w:rsidRDefault="00A85847">
            <w:hyperlink r:id="rId249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-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9044E" w:rsidRPr="0009044E">
                <w:rPr>
                  <w:rStyle w:val="ab"/>
                  <w:rFonts w:ascii="Times New Roman" w:hAnsi="Times New Roman" w:cs="Times New Roman"/>
                </w:rPr>
                <w:t>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сборочного чертежа»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0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lastRenderedPageBreak/>
                <w:t>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1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2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3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4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5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6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7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8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59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0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1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2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3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lastRenderedPageBreak/>
                <w:t>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4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5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6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7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8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69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0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lastRenderedPageBreak/>
                <w:t>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1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2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3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4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5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6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7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8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79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0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1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2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3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</w:t>
              </w:r>
              <w:r w:rsidR="0009044E" w:rsidRPr="005F156C">
                <w:rPr>
                  <w:rStyle w:val="ab"/>
                  <w:rFonts w:ascii="Times New Roman" w:hAnsi="Times New Roman" w:cs="Times New Roman"/>
                </w:rPr>
                <w:lastRenderedPageBreak/>
                <w:t>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4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5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6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09044E" w:rsidRDefault="0009044E" w:rsidP="001B5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 w:rsidP="001B53B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7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88" w:history="1">
              <w:r w:rsidR="0009044E" w:rsidRPr="005F156C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A85847" w:rsidP="0009044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9">
              <w:r w:rsidR="0009044E" w:rsidRPr="001B53BE">
                <w:rPr>
                  <w:rFonts w:ascii="Times New Roman" w:hAnsi="Times New Roman" w:cs="Times New Roman"/>
                  <w:color w:val="0000FF"/>
                  <w:u w:val="single"/>
                </w:rPr>
                <w:t>https://www.tezona.ru/data/uploads/files/osa-manual.pdf</w:t>
              </w:r>
            </w:hyperlink>
          </w:p>
          <w:p w:rsidR="00205230" w:rsidRDefault="00205230" w:rsidP="0009044E">
            <w:pPr>
              <w:spacing w:after="0"/>
              <w:ind w:left="135"/>
            </w:pPr>
          </w:p>
        </w:tc>
      </w:tr>
      <w:tr w:rsidR="00205230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дополнительных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механизмов»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05230" w:rsidRDefault="00205230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9044E" w:rsidRPr="001B53BE" w:rsidRDefault="00A85847" w:rsidP="000904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0" w:history="1">
              <w:r w:rsidR="0009044E" w:rsidRPr="001B53BE">
                <w:rPr>
                  <w:rStyle w:val="ab"/>
                  <w:rFonts w:ascii="Times New Roman" w:hAnsi="Times New Roman" w:cs="Times New Roman"/>
                </w:rPr>
                <w:t>https://disk.yandex.ru/i/yaabE0AGLR5O</w:t>
              </w:r>
              <w:r w:rsidR="0009044E" w:rsidRPr="001B53BE">
                <w:rPr>
                  <w:rStyle w:val="ab"/>
                  <w:rFonts w:ascii="Times New Roman" w:hAnsi="Times New Roman" w:cs="Times New Roman"/>
                </w:rPr>
                <w:lastRenderedPageBreak/>
                <w:t>kg</w:t>
              </w:r>
            </w:hyperlink>
          </w:p>
          <w:p w:rsidR="00205230" w:rsidRDefault="00205230">
            <w:pPr>
              <w:spacing w:after="0"/>
              <w:ind w:left="135"/>
            </w:pPr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1" w:history="1">
              <w:r w:rsidR="0009044E" w:rsidRPr="002557CA">
                <w:rPr>
                  <w:rStyle w:val="ab"/>
                  <w:rFonts w:ascii="Times New Roman" w:hAnsi="Times New Roman" w:cs="Times New Roman"/>
                </w:rPr>
                <w:t>https://disk.yandex.ru/i/yaabE0AGLR5Okg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2" w:history="1">
              <w:r w:rsidR="0009044E" w:rsidRPr="002557CA">
                <w:rPr>
                  <w:rStyle w:val="ab"/>
                  <w:rFonts w:ascii="Times New Roman" w:hAnsi="Times New Roman" w:cs="Times New Roman"/>
                </w:rPr>
                <w:t>https://disk.yandex.ru/i/yaabE0AGLR5Okg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3" w:history="1">
              <w:r w:rsidR="0009044E" w:rsidRPr="002557CA">
                <w:rPr>
                  <w:rStyle w:val="ab"/>
                  <w:rFonts w:ascii="Times New Roman" w:hAnsi="Times New Roman" w:cs="Times New Roman"/>
                </w:rPr>
                <w:t>https://disk.yandex.ru/i/yaabE0AGLR5Okg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4" w:history="1">
              <w:r w:rsidR="0009044E" w:rsidRPr="002557CA">
                <w:rPr>
                  <w:rStyle w:val="ab"/>
                  <w:rFonts w:ascii="Times New Roman" w:hAnsi="Times New Roman" w:cs="Times New Roman"/>
                </w:rPr>
                <w:t>https://disk.yandex.ru/i/yaabE0AGLR5Okg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5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6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7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8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</w:t>
              </w:r>
              <w:r w:rsidR="0009044E" w:rsidRPr="00562CA5">
                <w:rPr>
                  <w:rStyle w:val="ab"/>
                  <w:rFonts w:ascii="Times New Roman" w:hAnsi="Times New Roman" w:cs="Times New Roman"/>
                </w:rPr>
                <w:lastRenderedPageBreak/>
                <w:t>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299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0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1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2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3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4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5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09044E" w:rsidTr="0009044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</w:tcPr>
          <w:p w:rsidR="0009044E" w:rsidRDefault="00A85847">
            <w:hyperlink r:id="rId306" w:history="1">
              <w:r w:rsidR="0009044E" w:rsidRPr="00562CA5">
                <w:rPr>
                  <w:rStyle w:val="ab"/>
                  <w:rFonts w:ascii="Times New Roman" w:hAnsi="Times New Roman" w:cs="Times New Roman"/>
                </w:rPr>
                <w:t>https://lesson.academy-content.myschool.edu.ru/20/07</w:t>
              </w:r>
            </w:hyperlink>
          </w:p>
        </w:tc>
      </w:tr>
      <w:tr w:rsidR="00205230" w:rsidTr="0009044E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205230" w:rsidRPr="0036056B" w:rsidRDefault="00CF2C8F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205230" w:rsidRDefault="00205230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7" w:name="block-398189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230" w:rsidRPr="0036056B" w:rsidRDefault="00CF2C8F">
      <w:pPr>
        <w:spacing w:after="0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759"/>
        <w:gridCol w:w="946"/>
        <w:gridCol w:w="1841"/>
        <w:gridCol w:w="1910"/>
        <w:gridCol w:w="1423"/>
        <w:gridCol w:w="4467"/>
      </w:tblGrid>
      <w:tr w:rsidR="00205230" w:rsidTr="00192ACE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192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07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 w:rsidP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08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09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0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11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12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в </w:t>
            </w:r>
            <w:r w:rsidRPr="0009044E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13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lastRenderedPageBreak/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 w:rsidP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4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5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 w:rsidP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6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7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18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RP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 w:rsidP="0009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19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из пластмассы (других материалов (по выбору)»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 w:rsidP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20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 w:rsidRPr="0009044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 w:rsidP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21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 w:rsidP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22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192AC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Pr="00192ACE" w:rsidRDefault="00A85847">
            <w:hyperlink r:id="rId323" w:history="1">
              <w:r w:rsidR="00192ACE" w:rsidRPr="00666C7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-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.</w:t>
              </w:r>
              <w:r w:rsidR="00192ACE" w:rsidRPr="00666C7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92ACE" w:rsidRPr="00192ACE">
                <w:rPr>
                  <w:rStyle w:val="ab"/>
                  <w:rFonts w:ascii="Times New Roman" w:hAnsi="Times New Roman" w:cs="Times New Roman"/>
                </w:rPr>
                <w:t>/20/08</w:t>
              </w:r>
            </w:hyperlink>
          </w:p>
        </w:tc>
      </w:tr>
      <w:tr w:rsidR="0009044E" w:rsidRPr="0009044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  <w:ind w:left="135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  <w:ind w:left="135"/>
              <w:jc w:val="center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09044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9044E" w:rsidRPr="0009044E" w:rsidRDefault="00A85847">
            <w:pPr>
              <w:spacing w:after="0"/>
              <w:ind w:left="135"/>
            </w:pPr>
            <w:hyperlink r:id="rId324"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tezona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data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uploads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osa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-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manual</w:t>
              </w:r>
              <w:r w:rsidR="00192ACE" w:rsidRPr="00192AC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192ACE" w:rsidRPr="00A8676D">
                <w:rPr>
                  <w:rFonts w:ascii="Times New Roman" w:hAnsi="Times New Roman" w:cs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Pr="0009044E" w:rsidRDefault="00192ACE">
            <w:pPr>
              <w:spacing w:after="0"/>
            </w:pPr>
            <w:r w:rsidRPr="0009044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25" w:history="1">
              <w:r w:rsidR="00192ACE" w:rsidRPr="00A81369">
                <w:rPr>
                  <w:rStyle w:val="ab"/>
                </w:rPr>
                <w:t>https://www.tezona.ru/data/uploads/files/osa-kalibrovka.mp4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26" w:history="1">
              <w:r w:rsidR="00192ACE" w:rsidRPr="00A81369">
                <w:rPr>
                  <w:rStyle w:val="ab"/>
                </w:rPr>
                <w:t>https://www.tezona.ru/data/uploads/files/osa-kalibrovka.mp4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компоненты и системы управления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27" w:history="1">
              <w:r w:rsidR="00192ACE" w:rsidRPr="00A81369">
                <w:rPr>
                  <w:rStyle w:val="ab"/>
                </w:rPr>
                <w:t>https://www.tezona.ru/data/uploads/files/osa-</w:t>
              </w:r>
              <w:r w:rsidR="00192ACE" w:rsidRPr="00A81369">
                <w:rPr>
                  <w:rStyle w:val="ab"/>
                </w:rPr>
                <w:lastRenderedPageBreak/>
                <w:t>kalibrovka.mp4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28" w:history="1">
              <w:r w:rsidR="00192ACE" w:rsidRPr="00A81369">
                <w:rPr>
                  <w:rStyle w:val="ab"/>
                </w:rPr>
                <w:t>https://www.tezona.ru/data/uploads/files/osa-kalibrovka.mp4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29" w:history="1">
              <w:r w:rsidR="00192ACE" w:rsidRPr="00A81369">
                <w:rPr>
                  <w:rStyle w:val="ab"/>
                </w:rPr>
                <w:t>https://www.tezona.ru/data/uploads/files/osa-kalibrovka.mp4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0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1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2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3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4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5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6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7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8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39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192ACE" w:rsidTr="00192AC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192ACE" w:rsidRPr="0036056B" w:rsidRDefault="00192AC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2ACE" w:rsidRDefault="00192AC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192ACE" w:rsidRDefault="00A85847">
            <w:hyperlink r:id="rId340" w:history="1">
              <w:r w:rsidR="00192ACE" w:rsidRPr="002E788B">
                <w:rPr>
                  <w:rStyle w:val="ab"/>
                  <w:rFonts w:ascii="Times New Roman" w:hAnsi="Times New Roman" w:cs="Times New Roman"/>
                </w:rPr>
                <w:t>https://lesson.academy-content.myschool.edu.ru/20/08</w:t>
              </w:r>
            </w:hyperlink>
          </w:p>
        </w:tc>
      </w:tr>
      <w:tr w:rsidR="0009044E" w:rsidTr="00192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44E" w:rsidRPr="0036056B" w:rsidRDefault="0009044E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44E" w:rsidRDefault="0009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44E" w:rsidRDefault="0009044E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Default="00CF2C8F">
      <w:pPr>
        <w:spacing w:after="0"/>
        <w:ind w:left="120"/>
      </w:pPr>
      <w:bookmarkStart w:id="28" w:name="block-3981898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230" w:rsidRDefault="00CF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90"/>
        <w:gridCol w:w="1088"/>
        <w:gridCol w:w="1841"/>
        <w:gridCol w:w="1910"/>
        <w:gridCol w:w="1423"/>
        <w:gridCol w:w="2940"/>
      </w:tblGrid>
      <w:tr w:rsidR="00205230" w:rsidTr="00D155A3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230" w:rsidRDefault="00205230">
            <w:pPr>
              <w:spacing w:after="0"/>
              <w:ind w:left="135"/>
            </w:pPr>
          </w:p>
        </w:tc>
      </w:tr>
      <w:tr w:rsidR="00205230" w:rsidTr="00D1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230" w:rsidRDefault="00CF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30" w:rsidRDefault="00205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30" w:rsidRDefault="00205230"/>
        </w:tc>
      </w:tr>
      <w:tr w:rsidR="00D155A3" w:rsidRPr="00192ACE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 w:rsidP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Pr="00D155A3" w:rsidRDefault="00A85847">
            <w:hyperlink r:id="rId341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-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/20/09</w:t>
              </w:r>
            </w:hyperlink>
          </w:p>
        </w:tc>
      </w:tr>
      <w:tr w:rsidR="00D155A3" w:rsidRPr="00192ACE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>
            <w:pPr>
              <w:spacing w:after="0"/>
            </w:pPr>
            <w:r w:rsidRPr="00192AC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2A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 w:rsidP="0019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Pr="00D155A3" w:rsidRDefault="00A85847">
            <w:hyperlink r:id="rId342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-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>
            <w:pPr>
              <w:spacing w:after="0"/>
            </w:pPr>
            <w:r w:rsidRPr="00192A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3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4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 w:rsidP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5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модели 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в САПР»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6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7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8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 w:rsidP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49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 w:rsidP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0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1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2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RP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 w:rsidP="004A0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Pr="00D155A3" w:rsidRDefault="00A85847">
            <w:hyperlink r:id="rId353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-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lastRenderedPageBreak/>
                <w:t>content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/20/09</w:t>
              </w:r>
            </w:hyperlink>
          </w:p>
        </w:tc>
      </w:tr>
      <w:tr w:rsidR="00D155A3" w:rsidRP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Pr="00D155A3" w:rsidRDefault="00D155A3">
            <w:pPr>
              <w:spacing w:after="0"/>
            </w:pPr>
            <w:r w:rsidRPr="00D155A3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P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55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P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P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Pr="00192ACE" w:rsidRDefault="00D155A3" w:rsidP="004A0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Pr="00D155A3" w:rsidRDefault="00A85847">
            <w:hyperlink r:id="rId354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academy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-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.</w:t>
              </w:r>
              <w:r w:rsidR="00D155A3" w:rsidRPr="004C2C9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D155A3" w:rsidRPr="00D155A3">
                <w:rPr>
                  <w:rStyle w:val="ab"/>
                  <w:rFonts w:ascii="Times New Roman" w:hAnsi="Times New Roman" w:cs="Times New Roman"/>
                </w:rPr>
                <w:t>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Pr="00D155A3" w:rsidRDefault="00D155A3">
            <w:pPr>
              <w:spacing w:after="0"/>
            </w:pPr>
            <w:r w:rsidRPr="00D155A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 w:rsidP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5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 w:rsidP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</w:t>
            </w:r>
            <w:r w:rsidRPr="001B53B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6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7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8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моделирование, </w:t>
            </w:r>
            <w:proofErr w:type="spellStart"/>
            <w:r w:rsidRPr="0036056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056B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59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6B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0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1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2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3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4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5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6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7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8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69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70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71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72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73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155A3" w:rsidRDefault="00A85847">
            <w:hyperlink r:id="rId374" w:history="1">
              <w:r w:rsidR="00D155A3" w:rsidRPr="004C2C9F">
                <w:rPr>
                  <w:rStyle w:val="ab"/>
                  <w:rFonts w:ascii="Times New Roman" w:hAnsi="Times New Roman" w:cs="Times New Roman"/>
                </w:rPr>
                <w:t>https://lesson.academy-content.myschool.edu.ru/20/09</w:t>
              </w:r>
            </w:hyperlink>
          </w:p>
        </w:tc>
      </w:tr>
      <w:tr w:rsidR="00D155A3" w:rsidTr="00D1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5A3" w:rsidRPr="0036056B" w:rsidRDefault="00D155A3">
            <w:pPr>
              <w:spacing w:after="0"/>
              <w:ind w:left="135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 w:rsidRPr="00360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5A3" w:rsidRDefault="00D15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5A3" w:rsidRDefault="00D155A3"/>
        </w:tc>
      </w:tr>
    </w:tbl>
    <w:p w:rsidR="00205230" w:rsidRDefault="00205230">
      <w:pPr>
        <w:sectPr w:rsidR="00205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30" w:rsidRPr="00D155A3" w:rsidRDefault="00CF2C8F">
      <w:pPr>
        <w:spacing w:after="0"/>
        <w:ind w:left="120"/>
      </w:pPr>
      <w:bookmarkStart w:id="29" w:name="block-39819001"/>
      <w:bookmarkEnd w:id="28"/>
      <w:r w:rsidRPr="00D155A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230" w:rsidRPr="00D155A3" w:rsidRDefault="00CF2C8F">
      <w:pPr>
        <w:spacing w:after="0" w:line="480" w:lineRule="auto"/>
        <w:ind w:left="120"/>
      </w:pPr>
      <w:r w:rsidRPr="00D155A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230" w:rsidRPr="0036056B" w:rsidRDefault="00CF2C8F">
      <w:pPr>
        <w:spacing w:after="0" w:line="480" w:lineRule="auto"/>
        <w:ind w:left="120"/>
      </w:pPr>
      <w:r w:rsidRPr="0036056B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 и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7 класс/ Копосов Д.Г. Акционерное общество «Издательство «Просвещение»</w:t>
      </w:r>
      <w:r w:rsidRPr="0036056B">
        <w:rPr>
          <w:sz w:val="28"/>
        </w:rPr>
        <w:br/>
      </w:r>
      <w:r w:rsidRPr="0036056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 и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8 класс/ Копосов Д.Г. Акционерное общество «Издательство «Просвещение»</w:t>
      </w:r>
      <w:r w:rsidRPr="0036056B">
        <w:rPr>
          <w:sz w:val="28"/>
        </w:rPr>
        <w:br/>
      </w:r>
      <w:r w:rsidRPr="0036056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6056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и макетирование 9 класс/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М.И., Неустроев С.С., Филиппов В.И. и др. Акционерное общество «Издательство «Просвещение»</w:t>
      </w:r>
      <w:r w:rsidRPr="0036056B">
        <w:rPr>
          <w:sz w:val="28"/>
        </w:rPr>
        <w:br/>
      </w:r>
      <w:r w:rsidRPr="0036056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Е.Б. Акционерное общество «Издательство «Просвещение»</w:t>
      </w:r>
      <w:r w:rsidRPr="0036056B">
        <w:rPr>
          <w:sz w:val="28"/>
        </w:rPr>
        <w:br/>
      </w:r>
      <w:bookmarkStart w:id="30" w:name="d2b9d9b0-d347-41b0-b449-60da5db8c7f8"/>
      <w:r w:rsidRPr="0036056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</w:t>
      </w:r>
      <w:proofErr w:type="spellStart"/>
      <w:r w:rsidRPr="0036056B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36056B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36056B">
        <w:rPr>
          <w:rFonts w:ascii="Times New Roman" w:hAnsi="Times New Roman"/>
          <w:color w:val="000000"/>
          <w:sz w:val="28"/>
        </w:rPr>
        <w:t xml:space="preserve"> Е.Б. Акционерное общество «Издательство «Просвещение»</w:t>
      </w:r>
      <w:bookmarkEnd w:id="30"/>
    </w:p>
    <w:p w:rsidR="00205230" w:rsidRDefault="00CF2C8F">
      <w:pPr>
        <w:spacing w:after="0" w:line="480" w:lineRule="auto"/>
        <w:ind w:left="120"/>
      </w:pPr>
      <w:r w:rsidRPr="0036056B">
        <w:rPr>
          <w:rFonts w:ascii="Times New Roman" w:hAnsi="Times New Roman"/>
          <w:color w:val="000000"/>
          <w:sz w:val="28"/>
        </w:rPr>
        <w:t>Технология, 6 класс/ Казакевич В.М., Пичугина Г.В., Семенова Г.Ю. и другие; под редакцией Казакевича В.М. – М.: Просвещение, 2021</w:t>
      </w:r>
      <w:r w:rsidRPr="0036056B">
        <w:rPr>
          <w:sz w:val="28"/>
        </w:rPr>
        <w:br/>
      </w:r>
      <w:r w:rsidRPr="0036056B">
        <w:rPr>
          <w:rFonts w:ascii="Times New Roman" w:hAnsi="Times New Roman"/>
          <w:color w:val="000000"/>
          <w:sz w:val="28"/>
        </w:rPr>
        <w:t xml:space="preserve"> 2. Технология, 7 класс/ Казакевич В.М., Пичугина Г.В., Семенова Г.Ю. и другие; под редакцией Казакевича В.М. – М.: Просвещение, 2021</w:t>
      </w:r>
      <w:r w:rsidRPr="0036056B">
        <w:rPr>
          <w:sz w:val="28"/>
        </w:rPr>
        <w:br/>
      </w:r>
      <w:r w:rsidRPr="0036056B">
        <w:rPr>
          <w:rFonts w:ascii="Times New Roman" w:hAnsi="Times New Roman"/>
          <w:color w:val="000000"/>
          <w:sz w:val="28"/>
        </w:rPr>
        <w:t xml:space="preserve"> 3. Технология, 8-9 классы/ Казакевич В.М., Пичугина Г.В., Семенова Г.Ю. и другие; под редакцией Казакевича В.М. – М.: Просвещение, 2021</w:t>
      </w:r>
      <w:r w:rsidRPr="0036056B">
        <w:rPr>
          <w:sz w:val="28"/>
        </w:rPr>
        <w:br/>
      </w:r>
      <w:bookmarkStart w:id="31" w:name="c2456d26-5ad2-4e93-8d8c-b15ce610194e"/>
      <w:bookmarkEnd w:id="31"/>
    </w:p>
    <w:p w:rsidR="00D155A3" w:rsidRDefault="00D155A3">
      <w:pPr>
        <w:spacing w:after="0" w:line="480" w:lineRule="auto"/>
        <w:ind w:left="120"/>
      </w:pPr>
    </w:p>
    <w:p w:rsidR="00D155A3" w:rsidRPr="0036056B" w:rsidRDefault="00D155A3">
      <w:pPr>
        <w:spacing w:after="0" w:line="480" w:lineRule="auto"/>
        <w:ind w:left="120"/>
      </w:pPr>
    </w:p>
    <w:p w:rsidR="00205230" w:rsidRPr="0036056B" w:rsidRDefault="00205230">
      <w:pPr>
        <w:spacing w:after="0"/>
        <w:ind w:left="120"/>
      </w:pPr>
    </w:p>
    <w:p w:rsidR="00205230" w:rsidRPr="0036056B" w:rsidRDefault="00CF2C8F">
      <w:pPr>
        <w:spacing w:after="0" w:line="480" w:lineRule="auto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230" w:rsidRPr="0036056B" w:rsidRDefault="00CF2C8F">
      <w:pPr>
        <w:spacing w:after="0" w:line="480" w:lineRule="auto"/>
        <w:ind w:left="120"/>
      </w:pPr>
      <w:bookmarkStart w:id="32" w:name="bb79c701-a50b-4369-a44e-ca027f95a753"/>
      <w:r w:rsidRPr="0036056B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hyperlink r:id="rId375" w:history="1">
        <w:r w:rsidR="00A85847" w:rsidRPr="00CE568C">
          <w:rPr>
            <w:rStyle w:val="ab"/>
            <w:rFonts w:ascii="Times New Roman" w:hAnsi="Times New Roman"/>
            <w:sz w:val="28"/>
          </w:rPr>
          <w:t>https://uchitel.club/fgos/fgos-tehnologiya</w:t>
        </w:r>
      </w:hyperlink>
      <w:r w:rsidR="00A85847">
        <w:rPr>
          <w:rFonts w:ascii="Times New Roman" w:hAnsi="Times New Roman"/>
          <w:color w:val="000000"/>
          <w:sz w:val="28"/>
        </w:rPr>
        <w:t xml:space="preserve"> </w:t>
      </w:r>
      <w:bookmarkStart w:id="33" w:name="_GoBack"/>
      <w:bookmarkEnd w:id="33"/>
      <w:r w:rsidRPr="0036056B">
        <w:rPr>
          <w:rFonts w:ascii="Times New Roman" w:hAnsi="Times New Roman"/>
          <w:color w:val="000000"/>
          <w:sz w:val="28"/>
        </w:rPr>
        <w:t xml:space="preserve"> </w:t>
      </w:r>
      <w:bookmarkEnd w:id="32"/>
    </w:p>
    <w:p w:rsidR="00205230" w:rsidRPr="0036056B" w:rsidRDefault="00205230">
      <w:pPr>
        <w:spacing w:after="0"/>
        <w:ind w:left="120"/>
      </w:pPr>
    </w:p>
    <w:p w:rsidR="00205230" w:rsidRPr="0036056B" w:rsidRDefault="00CF2C8F">
      <w:pPr>
        <w:spacing w:after="0" w:line="480" w:lineRule="auto"/>
        <w:ind w:left="120"/>
      </w:pPr>
      <w:r w:rsidRPr="0036056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5230" w:rsidRPr="0036056B" w:rsidRDefault="005D08F4">
      <w:pPr>
        <w:spacing w:after="0" w:line="480" w:lineRule="auto"/>
        <w:ind w:left="120"/>
      </w:pPr>
      <w:hyperlink r:id="rId376" w:history="1">
        <w:r w:rsidRPr="00CE568C">
          <w:rPr>
            <w:rStyle w:val="ab"/>
            <w:rFonts w:ascii="Times New Roman" w:hAnsi="Times New Roman"/>
            <w:sz w:val="28"/>
          </w:rPr>
          <w:t>https://lesson.academy-content.myschool.edu.ru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="00CF2C8F" w:rsidRPr="0036056B">
        <w:rPr>
          <w:sz w:val="28"/>
        </w:rPr>
        <w:br/>
      </w:r>
      <w:r w:rsidR="00CF2C8F" w:rsidRPr="0036056B">
        <w:rPr>
          <w:rFonts w:ascii="Times New Roman" w:hAnsi="Times New Roman"/>
          <w:color w:val="000000"/>
          <w:sz w:val="28"/>
        </w:rPr>
        <w:t xml:space="preserve"> 2. </w:t>
      </w:r>
      <w:hyperlink r:id="rId377" w:history="1">
        <w:r w:rsidRPr="00CE568C">
          <w:rPr>
            <w:rStyle w:val="ab"/>
            <w:rFonts w:ascii="Times New Roman" w:hAnsi="Times New Roman"/>
            <w:sz w:val="28"/>
          </w:rPr>
          <w:t>https://cloud.mail.ru/public/hMFj/SACPLGDrr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="00CF2C8F" w:rsidRPr="0036056B">
        <w:rPr>
          <w:rFonts w:ascii="Times New Roman" w:hAnsi="Times New Roman"/>
          <w:color w:val="000000"/>
          <w:sz w:val="28"/>
        </w:rPr>
        <w:t xml:space="preserve"> </w:t>
      </w:r>
      <w:r w:rsidR="00CF2C8F" w:rsidRPr="0036056B">
        <w:rPr>
          <w:sz w:val="28"/>
        </w:rPr>
        <w:br/>
      </w:r>
      <w:r w:rsidR="00CF2C8F" w:rsidRPr="0036056B">
        <w:rPr>
          <w:rFonts w:ascii="Times New Roman" w:hAnsi="Times New Roman"/>
          <w:color w:val="000000"/>
          <w:sz w:val="28"/>
        </w:rPr>
        <w:t xml:space="preserve"> 3. </w:t>
      </w:r>
      <w:hyperlink r:id="rId378" w:history="1">
        <w:r w:rsidRPr="00CE568C">
          <w:rPr>
            <w:rStyle w:val="ab"/>
            <w:rFonts w:ascii="Times New Roman" w:hAnsi="Times New Roman"/>
            <w:sz w:val="28"/>
          </w:rPr>
          <w:t>https://www.tezona.ru/data/uploads/files/osa-manual.pdf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="00CF2C8F" w:rsidRPr="0036056B">
        <w:rPr>
          <w:sz w:val="28"/>
        </w:rPr>
        <w:br/>
      </w:r>
      <w:r w:rsidR="00CF2C8F" w:rsidRPr="0036056B">
        <w:rPr>
          <w:rFonts w:ascii="Times New Roman" w:hAnsi="Times New Roman"/>
          <w:color w:val="000000"/>
          <w:sz w:val="28"/>
        </w:rPr>
        <w:t xml:space="preserve"> 4. </w:t>
      </w:r>
      <w:hyperlink r:id="rId379" w:history="1">
        <w:r w:rsidRPr="00CE568C">
          <w:rPr>
            <w:rStyle w:val="ab"/>
            <w:rFonts w:ascii="Times New Roman" w:hAnsi="Times New Roman"/>
            <w:sz w:val="28"/>
          </w:rPr>
          <w:t>https://iroso.sakhalin.gov.ru/uploads/files/2023-04/1682480926_programmirovanie-i-upravlenie-bla.pdf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="00CF2C8F" w:rsidRPr="0036056B">
        <w:rPr>
          <w:sz w:val="28"/>
        </w:rPr>
        <w:br/>
      </w:r>
      <w:bookmarkStart w:id="34" w:name="147225a6-2265-4e40-aff2-4e80b92752f1"/>
      <w:bookmarkEnd w:id="34"/>
    </w:p>
    <w:bookmarkEnd w:id="29"/>
    <w:p w:rsidR="00CF2C8F" w:rsidRPr="0036056B" w:rsidRDefault="00CF2C8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323345818813549925348293945354967287176906039485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11.11.2023 по 10.11.2024</w:t>
            </w:r>
          </w:p>
        </w:tc>
      </w:tr>
    </w:tbl>
    <w:sectPr xmlns:w="http://schemas.openxmlformats.org/wordprocessingml/2006/main" w:rsidR="00CF2C8F" w:rsidRPr="0036056B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12">
    <w:multiLevelType w:val="hybridMultilevel"/>
    <w:lvl w:ilvl="0" w:tplc="74431174">
      <w:start w:val="1"/>
      <w:numFmt w:val="decimal"/>
      <w:lvlText w:val="%1."/>
      <w:lvlJc w:val="left"/>
      <w:pPr>
        <w:ind w:left="720" w:hanging="360"/>
      </w:pPr>
    </w:lvl>
    <w:lvl w:ilvl="1" w:tplc="74431174" w:tentative="1">
      <w:start w:val="1"/>
      <w:numFmt w:val="lowerLetter"/>
      <w:lvlText w:val="%2."/>
      <w:lvlJc w:val="left"/>
      <w:pPr>
        <w:ind w:left="1440" w:hanging="360"/>
      </w:pPr>
    </w:lvl>
    <w:lvl w:ilvl="2" w:tplc="74431174" w:tentative="1">
      <w:start w:val="1"/>
      <w:numFmt w:val="lowerRoman"/>
      <w:lvlText w:val="%3."/>
      <w:lvlJc w:val="right"/>
      <w:pPr>
        <w:ind w:left="2160" w:hanging="180"/>
      </w:pPr>
    </w:lvl>
    <w:lvl w:ilvl="3" w:tplc="74431174" w:tentative="1">
      <w:start w:val="1"/>
      <w:numFmt w:val="decimal"/>
      <w:lvlText w:val="%4."/>
      <w:lvlJc w:val="left"/>
      <w:pPr>
        <w:ind w:left="2880" w:hanging="360"/>
      </w:pPr>
    </w:lvl>
    <w:lvl w:ilvl="4" w:tplc="74431174" w:tentative="1">
      <w:start w:val="1"/>
      <w:numFmt w:val="lowerLetter"/>
      <w:lvlText w:val="%5."/>
      <w:lvlJc w:val="left"/>
      <w:pPr>
        <w:ind w:left="3600" w:hanging="360"/>
      </w:pPr>
    </w:lvl>
    <w:lvl w:ilvl="5" w:tplc="74431174" w:tentative="1">
      <w:start w:val="1"/>
      <w:numFmt w:val="lowerRoman"/>
      <w:lvlText w:val="%6."/>
      <w:lvlJc w:val="right"/>
      <w:pPr>
        <w:ind w:left="4320" w:hanging="180"/>
      </w:pPr>
    </w:lvl>
    <w:lvl w:ilvl="6" w:tplc="74431174" w:tentative="1">
      <w:start w:val="1"/>
      <w:numFmt w:val="decimal"/>
      <w:lvlText w:val="%7."/>
      <w:lvlJc w:val="left"/>
      <w:pPr>
        <w:ind w:left="5040" w:hanging="360"/>
      </w:pPr>
    </w:lvl>
    <w:lvl w:ilvl="7" w:tplc="74431174" w:tentative="1">
      <w:start w:val="1"/>
      <w:numFmt w:val="lowerLetter"/>
      <w:lvlText w:val="%8."/>
      <w:lvlJc w:val="left"/>
      <w:pPr>
        <w:ind w:left="5760" w:hanging="360"/>
      </w:pPr>
    </w:lvl>
    <w:lvl w:ilvl="8" w:tplc="74431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11">
    <w:multiLevelType w:val="hybridMultilevel"/>
    <w:lvl w:ilvl="0" w:tplc="9011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11">
    <w:abstractNumId w:val="25311"/>
  </w:num>
  <w:num w:numId="25312">
    <w:abstractNumId w:val="253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0"/>
    <w:rsid w:val="0009044E"/>
    <w:rsid w:val="00121C84"/>
    <w:rsid w:val="00192ACE"/>
    <w:rsid w:val="001B53BE"/>
    <w:rsid w:val="00205230"/>
    <w:rsid w:val="0036056B"/>
    <w:rsid w:val="00404B2D"/>
    <w:rsid w:val="005D08F4"/>
    <w:rsid w:val="00997C97"/>
    <w:rsid w:val="00A85847"/>
    <w:rsid w:val="00C61BDC"/>
    <w:rsid w:val="00CF2C8F"/>
    <w:rsid w:val="00D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lesson.academy-content.myschool.edu.ru/20/05" TargetMode="External"/><Relationship Id="rId299" Type="http://schemas.openxmlformats.org/officeDocument/2006/relationships/hyperlink" Target="https://lesson.academy-content.myschool.edu.ru/20/07" TargetMode="External"/><Relationship Id="rId303" Type="http://schemas.openxmlformats.org/officeDocument/2006/relationships/hyperlink" Target="https://lesson.academy-content.myschool.edu.ru/20/07" TargetMode="External"/><Relationship Id="rId21" Type="http://schemas.openxmlformats.org/officeDocument/2006/relationships/hyperlink" Target="https://lesson.academy-content.myschool.edu.ru/20/05" TargetMode="External"/><Relationship Id="rId42" Type="http://schemas.openxmlformats.org/officeDocument/2006/relationships/hyperlink" Target="https://lesson.academy-content.myschool.edu.ru/20/06" TargetMode="External"/><Relationship Id="rId63" Type="http://schemas.openxmlformats.org/officeDocument/2006/relationships/hyperlink" Target="https://disk.yandex.ru/i/yaabE0AGLR5Okg" TargetMode="External"/><Relationship Id="rId84" Type="http://schemas.openxmlformats.org/officeDocument/2006/relationships/hyperlink" Target="https://lesson.academy-content.myschool.edu.ru/20/08" TargetMode="External"/><Relationship Id="rId138" Type="http://schemas.openxmlformats.org/officeDocument/2006/relationships/hyperlink" Target="https://lesson.academy-content.myschool.edu.ru/20/05" TargetMode="External"/><Relationship Id="rId159" Type="http://schemas.openxmlformats.org/officeDocument/2006/relationships/hyperlink" Target="https://lesson.academy-content.myschool.edu.ru/20/05" TargetMode="External"/><Relationship Id="rId324" Type="http://schemas.openxmlformats.org/officeDocument/2006/relationships/hyperlink" Target="https://www.tezona.ru/data/uploads/files/osa-manual.pdf" TargetMode="External"/><Relationship Id="rId345" Type="http://schemas.openxmlformats.org/officeDocument/2006/relationships/hyperlink" Target="https://lesson.academy-content.myschool.edu.ru/20/09" TargetMode="External"/><Relationship Id="rId366" Type="http://schemas.openxmlformats.org/officeDocument/2006/relationships/hyperlink" Target="https://lesson.academy-content.myschool.edu.ru/20/09" TargetMode="External"/><Relationship Id="rId170" Type="http://schemas.openxmlformats.org/officeDocument/2006/relationships/hyperlink" Target="https://iroso.sakhalin.gov.ru/uploads/files/2023-04/1682480926_programmirovanie-i-upravlenie-bla.pdf" TargetMode="External"/><Relationship Id="rId191" Type="http://schemas.openxmlformats.org/officeDocument/2006/relationships/hyperlink" Target="https://lesson.academy-content.myschool.edu.ru/20/06" TargetMode="External"/><Relationship Id="rId205" Type="http://schemas.openxmlformats.org/officeDocument/2006/relationships/hyperlink" Target="https://lesson.academy-content.myschool.edu.ru/20/06" TargetMode="External"/><Relationship Id="rId226" Type="http://schemas.openxmlformats.org/officeDocument/2006/relationships/hyperlink" Target="https://lesson.academy-content.myschool.edu.ru/20/06" TargetMode="External"/><Relationship Id="rId247" Type="http://schemas.openxmlformats.org/officeDocument/2006/relationships/hyperlink" Target="https://lesson.academy-content.myschool.edu.ru/20/07" TargetMode="External"/><Relationship Id="rId107" Type="http://schemas.openxmlformats.org/officeDocument/2006/relationships/hyperlink" Target="https://lesson.academy-content.myschool.edu.ru/20/05" TargetMode="External"/><Relationship Id="rId268" Type="http://schemas.openxmlformats.org/officeDocument/2006/relationships/hyperlink" Target="https://lesson.academy-content.myschool.edu.ru/20/07" TargetMode="External"/><Relationship Id="rId289" Type="http://schemas.openxmlformats.org/officeDocument/2006/relationships/hyperlink" Target="https://www.tezona.ru/data/uploads/files/osa-manual.pdf" TargetMode="External"/><Relationship Id="rId11" Type="http://schemas.openxmlformats.org/officeDocument/2006/relationships/hyperlink" Target="https://lesson.academy-content.myschool.edu.ru/20/05" TargetMode="External"/><Relationship Id="rId32" Type="http://schemas.openxmlformats.org/officeDocument/2006/relationships/hyperlink" Target="https://lesson.academy-content.myschool.edu.ru/20/06" TargetMode="External"/><Relationship Id="rId53" Type="http://schemas.openxmlformats.org/officeDocument/2006/relationships/hyperlink" Target="https://lesson.academy-content.myschool.edu.ru/20/07" TargetMode="External"/><Relationship Id="rId74" Type="http://schemas.openxmlformats.org/officeDocument/2006/relationships/hyperlink" Target="https://lesson.academy-content.myschool.edu.ru/20/08" TargetMode="External"/><Relationship Id="rId128" Type="http://schemas.openxmlformats.org/officeDocument/2006/relationships/hyperlink" Target="https://lesson.academy-content.myschool.edu.ru/20/05" TargetMode="External"/><Relationship Id="rId149" Type="http://schemas.openxmlformats.org/officeDocument/2006/relationships/hyperlink" Target="https://lesson.academy-content.myschool.edu.ru/20/05" TargetMode="External"/><Relationship Id="rId314" Type="http://schemas.openxmlformats.org/officeDocument/2006/relationships/hyperlink" Target="https://lesson.academy-content.myschool.edu.ru/20/08" TargetMode="External"/><Relationship Id="rId335" Type="http://schemas.openxmlformats.org/officeDocument/2006/relationships/hyperlink" Target="https://lesson.academy-content.myschool.edu.ru/20/08" TargetMode="External"/><Relationship Id="rId356" Type="http://schemas.openxmlformats.org/officeDocument/2006/relationships/hyperlink" Target="https://lesson.academy-content.myschool.edu.ru/20/09" TargetMode="External"/><Relationship Id="rId377" Type="http://schemas.openxmlformats.org/officeDocument/2006/relationships/hyperlink" Target="https://cloud.mail.ru/public/hMFj/SACPLGDrr" TargetMode="External"/><Relationship Id="rId5" Type="http://schemas.openxmlformats.org/officeDocument/2006/relationships/hyperlink" Target="https://lesson.academy-content.myschool.edu.ru/20/05" TargetMode="External"/><Relationship Id="rId95" Type="http://schemas.openxmlformats.org/officeDocument/2006/relationships/hyperlink" Target="https://lesson.academy-content.myschool.edu.ru/20/09" TargetMode="External"/><Relationship Id="rId160" Type="http://schemas.openxmlformats.org/officeDocument/2006/relationships/hyperlink" Target="https://lesson.academy-content.myschool.edu.ru/20/05" TargetMode="External"/><Relationship Id="rId181" Type="http://schemas.openxmlformats.org/officeDocument/2006/relationships/hyperlink" Target="https://lesson.academy-content.myschool.edu.ru/20/06" TargetMode="External"/><Relationship Id="rId216" Type="http://schemas.openxmlformats.org/officeDocument/2006/relationships/hyperlink" Target="https://lesson.academy-content.myschool.edu.ru/20/06" TargetMode="External"/><Relationship Id="rId237" Type="http://schemas.openxmlformats.org/officeDocument/2006/relationships/hyperlink" Target="https://lesson.academy-content.myschool.edu.ru/20/06" TargetMode="External"/><Relationship Id="rId258" Type="http://schemas.openxmlformats.org/officeDocument/2006/relationships/hyperlink" Target="https://lesson.academy-content.myschool.edu.ru/20/07" TargetMode="External"/><Relationship Id="rId279" Type="http://schemas.openxmlformats.org/officeDocument/2006/relationships/hyperlink" Target="https://lesson.academy-content.myschool.edu.ru/20/07" TargetMode="External"/><Relationship Id="rId22" Type="http://schemas.openxmlformats.org/officeDocument/2006/relationships/hyperlink" Target="https://lesson.academy-content.myschool.edu.ru/20/05" TargetMode="External"/><Relationship Id="rId43" Type="http://schemas.openxmlformats.org/officeDocument/2006/relationships/hyperlink" Target="https://lesson.academy-content.myschool.edu.ru/20/06" TargetMode="External"/><Relationship Id="rId64" Type="http://schemas.openxmlformats.org/officeDocument/2006/relationships/hyperlink" Target="https://lesson.academy-content.myschool.edu.ru/20/07" TargetMode="External"/><Relationship Id="rId118" Type="http://schemas.openxmlformats.org/officeDocument/2006/relationships/hyperlink" Target="https://lesson.academy-content.myschool.edu.ru/20/05" TargetMode="External"/><Relationship Id="rId139" Type="http://schemas.openxmlformats.org/officeDocument/2006/relationships/hyperlink" Target="https://lesson.academy-content.myschool.edu.ru/20/05" TargetMode="External"/><Relationship Id="rId290" Type="http://schemas.openxmlformats.org/officeDocument/2006/relationships/hyperlink" Target="https://disk.yandex.ru/i/yaabE0AGLR5Okg" TargetMode="External"/><Relationship Id="rId304" Type="http://schemas.openxmlformats.org/officeDocument/2006/relationships/hyperlink" Target="https://lesson.academy-content.myschool.edu.ru/20/07" TargetMode="External"/><Relationship Id="rId325" Type="http://schemas.openxmlformats.org/officeDocument/2006/relationships/hyperlink" Target="https://www.tezona.ru/data/uploads/files/osa-kalibrovka.mp4" TargetMode="External"/><Relationship Id="rId346" Type="http://schemas.openxmlformats.org/officeDocument/2006/relationships/hyperlink" Target="https://lesson.academy-content.myschool.edu.ru/20/09" TargetMode="External"/><Relationship Id="rId367" Type="http://schemas.openxmlformats.org/officeDocument/2006/relationships/hyperlink" Target="https://lesson.academy-content.myschool.edu.ru/20/09" TargetMode="External"/><Relationship Id="rId85" Type="http://schemas.openxmlformats.org/officeDocument/2006/relationships/hyperlink" Target="https://lesson.academy-content.myschool.edu.ru/20/08" TargetMode="External"/><Relationship Id="rId150" Type="http://schemas.openxmlformats.org/officeDocument/2006/relationships/hyperlink" Target="https://lesson.academy-content.myschool.edu.ru/20/05" TargetMode="External"/><Relationship Id="rId171" Type="http://schemas.openxmlformats.org/officeDocument/2006/relationships/hyperlink" Target="https://lesson.academy-content.myschool.edu.ru/20/06" TargetMode="External"/><Relationship Id="rId192" Type="http://schemas.openxmlformats.org/officeDocument/2006/relationships/hyperlink" Target="https://lesson.academy-content.myschool.edu.ru/20/06" TargetMode="External"/><Relationship Id="rId206" Type="http://schemas.openxmlformats.org/officeDocument/2006/relationships/hyperlink" Target="https://lesson.academy-content.myschool.edu.ru/20/06" TargetMode="External"/><Relationship Id="rId227" Type="http://schemas.openxmlformats.org/officeDocument/2006/relationships/hyperlink" Target="https://lesson.academy-content.myschool.edu.ru/20/06" TargetMode="External"/><Relationship Id="rId248" Type="http://schemas.openxmlformats.org/officeDocument/2006/relationships/hyperlink" Target="https://lesson.academy-content.myschool.edu.ru/20/07" TargetMode="External"/><Relationship Id="rId269" Type="http://schemas.openxmlformats.org/officeDocument/2006/relationships/hyperlink" Target="https://lesson.academy-content.myschool.edu.ru/20/07" TargetMode="External"/><Relationship Id="rId12" Type="http://schemas.openxmlformats.org/officeDocument/2006/relationships/hyperlink" Target="https://lesson.academy-content.myschool.edu.ru/20/05" TargetMode="External"/><Relationship Id="rId33" Type="http://schemas.openxmlformats.org/officeDocument/2006/relationships/hyperlink" Target="https://lesson.academy-content.myschool.edu.ru/20/06" TargetMode="External"/><Relationship Id="rId108" Type="http://schemas.openxmlformats.org/officeDocument/2006/relationships/hyperlink" Target="https://lesson.academy-content.myschool.edu.ru/20/05" TargetMode="External"/><Relationship Id="rId129" Type="http://schemas.openxmlformats.org/officeDocument/2006/relationships/hyperlink" Target="https://lesson.academy-content.myschool.edu.ru/20/05" TargetMode="External"/><Relationship Id="rId280" Type="http://schemas.openxmlformats.org/officeDocument/2006/relationships/hyperlink" Target="https://lesson.academy-content.myschool.edu.ru/20/07" TargetMode="External"/><Relationship Id="rId315" Type="http://schemas.openxmlformats.org/officeDocument/2006/relationships/hyperlink" Target="https://lesson.academy-content.myschool.edu.ru/20/08" TargetMode="External"/><Relationship Id="rId336" Type="http://schemas.openxmlformats.org/officeDocument/2006/relationships/hyperlink" Target="https://lesson.academy-content.myschool.edu.ru/20/08" TargetMode="External"/><Relationship Id="rId357" Type="http://schemas.openxmlformats.org/officeDocument/2006/relationships/hyperlink" Target="https://lesson.academy-content.myschool.edu.ru/20/09" TargetMode="External"/><Relationship Id="rId54" Type="http://schemas.openxmlformats.org/officeDocument/2006/relationships/hyperlink" Target="https://lesson.academy-content.myschool.edu.ru/20/07" TargetMode="External"/><Relationship Id="rId75" Type="http://schemas.openxmlformats.org/officeDocument/2006/relationships/hyperlink" Target="https://lesson.academy-content.myschool.edu.ru/20/08" TargetMode="External"/><Relationship Id="rId96" Type="http://schemas.openxmlformats.org/officeDocument/2006/relationships/hyperlink" Target="https://lesson.academy-content.myschool.edu.ru/20/09" TargetMode="External"/><Relationship Id="rId140" Type="http://schemas.openxmlformats.org/officeDocument/2006/relationships/hyperlink" Target="https://lesson.academy-content.myschool.edu.ru/20/05" TargetMode="External"/><Relationship Id="rId161" Type="http://schemas.openxmlformats.org/officeDocument/2006/relationships/hyperlink" Target="https://lesson.academy-content.myschool.edu.ru/20/05" TargetMode="External"/><Relationship Id="rId182" Type="http://schemas.openxmlformats.org/officeDocument/2006/relationships/hyperlink" Target="https://lesson.academy-content.myschool.edu.ru/20/06" TargetMode="External"/><Relationship Id="rId217" Type="http://schemas.openxmlformats.org/officeDocument/2006/relationships/hyperlink" Target="https://lesson.academy-content.myschool.edu.ru/20/06" TargetMode="External"/><Relationship Id="rId378" Type="http://schemas.openxmlformats.org/officeDocument/2006/relationships/hyperlink" Target="https://www.tezona.ru/data/uploads/files/osa-manual.pdf" TargetMode="External"/><Relationship Id="rId6" Type="http://schemas.openxmlformats.org/officeDocument/2006/relationships/hyperlink" Target="https://lesson.academy-content.myschool.edu.ru/20/05" TargetMode="External"/><Relationship Id="rId238" Type="http://schemas.openxmlformats.org/officeDocument/2006/relationships/hyperlink" Target="https://lesson.academy-content.myschool.edu.ru/20/06" TargetMode="External"/><Relationship Id="rId259" Type="http://schemas.openxmlformats.org/officeDocument/2006/relationships/hyperlink" Target="https://lesson.academy-content.myschool.edu.ru/20/07" TargetMode="External"/><Relationship Id="rId23" Type="http://schemas.openxmlformats.org/officeDocument/2006/relationships/hyperlink" Target="https://lesson.academy-content.myschool.edu.ru/20/05" TargetMode="External"/><Relationship Id="rId119" Type="http://schemas.openxmlformats.org/officeDocument/2006/relationships/hyperlink" Target="https://lesson.academy-content.myschool.edu.ru/20/05" TargetMode="External"/><Relationship Id="rId270" Type="http://schemas.openxmlformats.org/officeDocument/2006/relationships/hyperlink" Target="https://lesson.academy-content.myschool.edu.ru/20/07" TargetMode="External"/><Relationship Id="rId291" Type="http://schemas.openxmlformats.org/officeDocument/2006/relationships/hyperlink" Target="https://disk.yandex.ru/i/yaabE0AGLR5Okg" TargetMode="External"/><Relationship Id="rId305" Type="http://schemas.openxmlformats.org/officeDocument/2006/relationships/hyperlink" Target="https://lesson.academy-content.myschool.edu.ru/20/07" TargetMode="External"/><Relationship Id="rId326" Type="http://schemas.openxmlformats.org/officeDocument/2006/relationships/hyperlink" Target="https://www.tezona.ru/data/uploads/files/osa-kalibrovka.mp4" TargetMode="External"/><Relationship Id="rId347" Type="http://schemas.openxmlformats.org/officeDocument/2006/relationships/hyperlink" Target="https://lesson.academy-content.myschool.edu.ru/20/09" TargetMode="External"/><Relationship Id="rId44" Type="http://schemas.openxmlformats.org/officeDocument/2006/relationships/hyperlink" Target="https://lesson.academy-content.myschool.edu.ru/20/06" TargetMode="External"/><Relationship Id="rId65" Type="http://schemas.openxmlformats.org/officeDocument/2006/relationships/hyperlink" Target="https://lesson.academy-content.myschool.edu.ru/20/07" TargetMode="External"/><Relationship Id="rId86" Type="http://schemas.openxmlformats.org/officeDocument/2006/relationships/hyperlink" Target="https://lesson.academy-content.myschool.edu.ru/20/08" TargetMode="External"/><Relationship Id="rId130" Type="http://schemas.openxmlformats.org/officeDocument/2006/relationships/hyperlink" Target="https://lesson.academy-content.myschool.edu.ru/20/05" TargetMode="External"/><Relationship Id="rId151" Type="http://schemas.openxmlformats.org/officeDocument/2006/relationships/hyperlink" Target="https://lesson.academy-content.myschool.edu.ru/20/05" TargetMode="External"/><Relationship Id="rId368" Type="http://schemas.openxmlformats.org/officeDocument/2006/relationships/hyperlink" Target="https://lesson.academy-content.myschool.edu.ru/20/09" TargetMode="External"/><Relationship Id="rId172" Type="http://schemas.openxmlformats.org/officeDocument/2006/relationships/hyperlink" Target="https://lesson.academy-content.myschool.edu.ru/20/06" TargetMode="External"/><Relationship Id="rId193" Type="http://schemas.openxmlformats.org/officeDocument/2006/relationships/hyperlink" Target="https://lesson.academy-content.myschool.edu.ru/20/06" TargetMode="External"/><Relationship Id="rId207" Type="http://schemas.openxmlformats.org/officeDocument/2006/relationships/hyperlink" Target="https://lesson.academy-content.myschool.edu.ru/20/06" TargetMode="External"/><Relationship Id="rId228" Type="http://schemas.openxmlformats.org/officeDocument/2006/relationships/hyperlink" Target="https://lesson.academy-content.myschool.edu.ru/20/06" TargetMode="External"/><Relationship Id="rId249" Type="http://schemas.openxmlformats.org/officeDocument/2006/relationships/hyperlink" Target="https://lesson.academy-content.myschool.edu.ru/20/07" TargetMode="External"/><Relationship Id="rId13" Type="http://schemas.openxmlformats.org/officeDocument/2006/relationships/hyperlink" Target="https://lesson.academy-content.myschool.edu.ru/20/05" TargetMode="External"/><Relationship Id="rId109" Type="http://schemas.openxmlformats.org/officeDocument/2006/relationships/hyperlink" Target="https://lesson.academy-content.myschool.edu.ru/20/05" TargetMode="External"/><Relationship Id="rId260" Type="http://schemas.openxmlformats.org/officeDocument/2006/relationships/hyperlink" Target="https://lesson.academy-content.myschool.edu.ru/20/07" TargetMode="External"/><Relationship Id="rId281" Type="http://schemas.openxmlformats.org/officeDocument/2006/relationships/hyperlink" Target="https://lesson.academy-content.myschool.edu.ru/20/07" TargetMode="External"/><Relationship Id="rId316" Type="http://schemas.openxmlformats.org/officeDocument/2006/relationships/hyperlink" Target="https://lesson.academy-content.myschool.edu.ru/20/08" TargetMode="External"/><Relationship Id="rId337" Type="http://schemas.openxmlformats.org/officeDocument/2006/relationships/hyperlink" Target="https://lesson.academy-content.myschool.edu.ru/20/08" TargetMode="External"/><Relationship Id="rId34" Type="http://schemas.openxmlformats.org/officeDocument/2006/relationships/hyperlink" Target="https://lesson.academy-content.myschool.edu.ru/20/06" TargetMode="External"/><Relationship Id="rId55" Type="http://schemas.openxmlformats.org/officeDocument/2006/relationships/hyperlink" Target="https://lesson.academy-content.myschool.edu.ru/20/07" TargetMode="External"/><Relationship Id="rId76" Type="http://schemas.openxmlformats.org/officeDocument/2006/relationships/hyperlink" Target="https://lesson.academy-content.myschool.edu.ru/20/08" TargetMode="External"/><Relationship Id="rId97" Type="http://schemas.openxmlformats.org/officeDocument/2006/relationships/hyperlink" Target="https://lesson.academy-content.myschool.edu.ru/20/09" TargetMode="External"/><Relationship Id="rId120" Type="http://schemas.openxmlformats.org/officeDocument/2006/relationships/hyperlink" Target="https://lesson.academy-content.myschool.edu.ru/20/05" TargetMode="External"/><Relationship Id="rId141" Type="http://schemas.openxmlformats.org/officeDocument/2006/relationships/hyperlink" Target="https://lesson.academy-content.myschool.edu.ru/20/05" TargetMode="External"/><Relationship Id="rId358" Type="http://schemas.openxmlformats.org/officeDocument/2006/relationships/hyperlink" Target="https://lesson.academy-content.myschool.edu.ru/20/09" TargetMode="External"/><Relationship Id="rId379" Type="http://schemas.openxmlformats.org/officeDocument/2006/relationships/hyperlink" Target="https://iroso.sakhalin.gov.ru/uploads/files/2023-04/1682480926_programmirovanie-i-upravlenie-bla.pdf" TargetMode="External"/><Relationship Id="rId7" Type="http://schemas.openxmlformats.org/officeDocument/2006/relationships/hyperlink" Target="https://lesson.academy-content.myschool.edu.ru/20/05" TargetMode="External"/><Relationship Id="rId162" Type="http://schemas.openxmlformats.org/officeDocument/2006/relationships/hyperlink" Target="https://lesson.academy-content.myschool.edu.ru/20/05" TargetMode="External"/><Relationship Id="rId183" Type="http://schemas.openxmlformats.org/officeDocument/2006/relationships/hyperlink" Target="https://lesson.academy-content.myschool.edu.ru/20/06" TargetMode="External"/><Relationship Id="rId218" Type="http://schemas.openxmlformats.org/officeDocument/2006/relationships/hyperlink" Target="https://lesson.academy-content.myschool.edu.ru/20/06" TargetMode="External"/><Relationship Id="rId239" Type="http://schemas.openxmlformats.org/officeDocument/2006/relationships/hyperlink" Target="https://lesson.academy-content.myschool.edu.ru/20/07" TargetMode="External"/><Relationship Id="rId250" Type="http://schemas.openxmlformats.org/officeDocument/2006/relationships/hyperlink" Target="https://lesson.academy-content.myschool.edu.ru/20/07" TargetMode="External"/><Relationship Id="rId271" Type="http://schemas.openxmlformats.org/officeDocument/2006/relationships/hyperlink" Target="https://lesson.academy-content.myschool.edu.ru/20/07" TargetMode="External"/><Relationship Id="rId292" Type="http://schemas.openxmlformats.org/officeDocument/2006/relationships/hyperlink" Target="https://disk.yandex.ru/i/yaabE0AGLR5Okg" TargetMode="External"/><Relationship Id="rId306" Type="http://schemas.openxmlformats.org/officeDocument/2006/relationships/hyperlink" Target="https://lesson.academy-content.myschool.edu.ru/20/07" TargetMode="External"/><Relationship Id="rId24" Type="http://schemas.openxmlformats.org/officeDocument/2006/relationships/hyperlink" Target="https://www.tezona.ru/data/uploads/files/vzhik_manual_a5_print.pdf" TargetMode="External"/><Relationship Id="rId45" Type="http://schemas.openxmlformats.org/officeDocument/2006/relationships/hyperlink" Target="https://lesson.academy-content.myschool.edu.ru/20/06" TargetMode="External"/><Relationship Id="rId66" Type="http://schemas.openxmlformats.org/officeDocument/2006/relationships/hyperlink" Target="https://lesson.academy-content.myschool.edu.ru/20/07" TargetMode="External"/><Relationship Id="rId87" Type="http://schemas.openxmlformats.org/officeDocument/2006/relationships/hyperlink" Target="https://lesson.academy-content.myschool.edu.ru/20/08" TargetMode="External"/><Relationship Id="rId110" Type="http://schemas.openxmlformats.org/officeDocument/2006/relationships/hyperlink" Target="https://lesson.academy-content.myschool.edu.ru/20/05" TargetMode="External"/><Relationship Id="rId131" Type="http://schemas.openxmlformats.org/officeDocument/2006/relationships/hyperlink" Target="https://lesson.academy-content.myschool.edu.ru/20/05" TargetMode="External"/><Relationship Id="rId327" Type="http://schemas.openxmlformats.org/officeDocument/2006/relationships/hyperlink" Target="https://www.tezona.ru/data/uploads/files/osa-kalibrovka.mp4" TargetMode="External"/><Relationship Id="rId348" Type="http://schemas.openxmlformats.org/officeDocument/2006/relationships/hyperlink" Target="https://lesson.academy-content.myschool.edu.ru/20/09" TargetMode="External"/><Relationship Id="rId369" Type="http://schemas.openxmlformats.org/officeDocument/2006/relationships/hyperlink" Target="https://lesson.academy-content.myschool.edu.ru/20/09" TargetMode="External"/><Relationship Id="rId152" Type="http://schemas.openxmlformats.org/officeDocument/2006/relationships/hyperlink" Target="https://lesson.academy-content.myschool.edu.ru/20/05" TargetMode="External"/><Relationship Id="rId173" Type="http://schemas.openxmlformats.org/officeDocument/2006/relationships/hyperlink" Target="https://lesson.academy-content.myschool.edu.ru/20/06" TargetMode="External"/><Relationship Id="rId194" Type="http://schemas.openxmlformats.org/officeDocument/2006/relationships/hyperlink" Target="https://lesson.academy-content.myschool.edu.ru/20/06" TargetMode="External"/><Relationship Id="rId208" Type="http://schemas.openxmlformats.org/officeDocument/2006/relationships/hyperlink" Target="https://lesson.academy-content.myschool.edu.ru/20/06" TargetMode="External"/><Relationship Id="rId229" Type="http://schemas.openxmlformats.org/officeDocument/2006/relationships/hyperlink" Target="https://lesson.academy-content.myschool.edu.ru/20/06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lesson.academy-content.myschool.edu.ru/20/07" TargetMode="External"/><Relationship Id="rId261" Type="http://schemas.openxmlformats.org/officeDocument/2006/relationships/hyperlink" Target="https://lesson.academy-content.myschool.edu.ru/20/07" TargetMode="External"/><Relationship Id="rId14" Type="http://schemas.openxmlformats.org/officeDocument/2006/relationships/hyperlink" Target="https://lesson.academy-content.myschool.edu.ru/20/05" TargetMode="External"/><Relationship Id="rId35" Type="http://schemas.openxmlformats.org/officeDocument/2006/relationships/hyperlink" Target="https://lesson.academy-content.myschool.edu.ru/20/06" TargetMode="External"/><Relationship Id="rId56" Type="http://schemas.openxmlformats.org/officeDocument/2006/relationships/hyperlink" Target="https://lesson.academy-content.myschool.edu.ru/20/07" TargetMode="External"/><Relationship Id="rId77" Type="http://schemas.openxmlformats.org/officeDocument/2006/relationships/hyperlink" Target="https://lesson.academy-content.myschool.edu.ru/20/08" TargetMode="External"/><Relationship Id="rId100" Type="http://schemas.openxmlformats.org/officeDocument/2006/relationships/hyperlink" Target="https://lesson.academy-content.myschool.edu.ru/20/09" TargetMode="External"/><Relationship Id="rId282" Type="http://schemas.openxmlformats.org/officeDocument/2006/relationships/hyperlink" Target="https://lesson.academy-content.myschool.edu.ru/20/07" TargetMode="External"/><Relationship Id="rId317" Type="http://schemas.openxmlformats.org/officeDocument/2006/relationships/hyperlink" Target="https://lesson.academy-content.myschool.edu.ru/20/08" TargetMode="External"/><Relationship Id="rId338" Type="http://schemas.openxmlformats.org/officeDocument/2006/relationships/hyperlink" Target="https://lesson.academy-content.myschool.edu.ru/20/08" TargetMode="External"/><Relationship Id="rId359" Type="http://schemas.openxmlformats.org/officeDocument/2006/relationships/hyperlink" Target="https://lesson.academy-content.myschool.edu.ru/20/09" TargetMode="External"/><Relationship Id="rId8" Type="http://schemas.openxmlformats.org/officeDocument/2006/relationships/hyperlink" Target="https://lesson.academy-content.myschool.edu.ru/20/05" TargetMode="External"/><Relationship Id="rId98" Type="http://schemas.openxmlformats.org/officeDocument/2006/relationships/hyperlink" Target="https://lesson.academy-content.myschool.edu.ru/20/09" TargetMode="External"/><Relationship Id="rId121" Type="http://schemas.openxmlformats.org/officeDocument/2006/relationships/hyperlink" Target="https://lesson.academy-content.myschool.edu.ru/20/05" TargetMode="External"/><Relationship Id="rId142" Type="http://schemas.openxmlformats.org/officeDocument/2006/relationships/hyperlink" Target="https://lesson.academy-content.myschool.edu.ru/20/05" TargetMode="External"/><Relationship Id="rId163" Type="http://schemas.openxmlformats.org/officeDocument/2006/relationships/hyperlink" Target="https://lesson.academy-content.myschool.edu.ru/20/05" TargetMode="External"/><Relationship Id="rId184" Type="http://schemas.openxmlformats.org/officeDocument/2006/relationships/hyperlink" Target="https://lesson.academy-content.myschool.edu.ru/20/06" TargetMode="External"/><Relationship Id="rId219" Type="http://schemas.openxmlformats.org/officeDocument/2006/relationships/hyperlink" Target="https://www.tezona.ru/data/uploads/files/osa-manual.pdf" TargetMode="External"/><Relationship Id="rId370" Type="http://schemas.openxmlformats.org/officeDocument/2006/relationships/hyperlink" Target="https://lesson.academy-content.myschool.edu.ru/20/09" TargetMode="External"/><Relationship Id="rId230" Type="http://schemas.openxmlformats.org/officeDocument/2006/relationships/hyperlink" Target="https://lesson.academy-content.myschool.edu.ru/20/06" TargetMode="External"/><Relationship Id="rId251" Type="http://schemas.openxmlformats.org/officeDocument/2006/relationships/hyperlink" Target="https://lesson.academy-content.myschool.edu.ru/20/07" TargetMode="External"/><Relationship Id="rId25" Type="http://schemas.openxmlformats.org/officeDocument/2006/relationships/hyperlink" Target="https://iroso.sakhalin.gov.ru/uploads/files/2023-04/1682480926_programmirovanie-i-upravlenie-bla.pdf" TargetMode="External"/><Relationship Id="rId46" Type="http://schemas.openxmlformats.org/officeDocument/2006/relationships/hyperlink" Target="https://lesson.academy-content.myschool.edu.ru/20/07" TargetMode="External"/><Relationship Id="rId67" Type="http://schemas.openxmlformats.org/officeDocument/2006/relationships/hyperlink" Target="https://lesson.academy-content.myschool.edu.ru/20/07" TargetMode="External"/><Relationship Id="rId272" Type="http://schemas.openxmlformats.org/officeDocument/2006/relationships/hyperlink" Target="https://lesson.academy-content.myschool.edu.ru/20/07" TargetMode="External"/><Relationship Id="rId293" Type="http://schemas.openxmlformats.org/officeDocument/2006/relationships/hyperlink" Target="https://disk.yandex.ru/i/yaabE0AGLR5Okg" TargetMode="External"/><Relationship Id="rId307" Type="http://schemas.openxmlformats.org/officeDocument/2006/relationships/hyperlink" Target="https://lesson.academy-content.myschool.edu.ru/20/08" TargetMode="External"/><Relationship Id="rId328" Type="http://schemas.openxmlformats.org/officeDocument/2006/relationships/hyperlink" Target="https://www.tezona.ru/data/uploads/files/osa-kalibrovka.mp4" TargetMode="External"/><Relationship Id="rId349" Type="http://schemas.openxmlformats.org/officeDocument/2006/relationships/hyperlink" Target="https://lesson.academy-content.myschool.edu.ru/20/09" TargetMode="External"/><Relationship Id="rId88" Type="http://schemas.openxmlformats.org/officeDocument/2006/relationships/hyperlink" Target="https://lesson.academy-content.myschool.edu.ru/20/08" TargetMode="External"/><Relationship Id="rId111" Type="http://schemas.openxmlformats.org/officeDocument/2006/relationships/hyperlink" Target="https://lesson.academy-content.myschool.edu.ru/20/05" TargetMode="External"/><Relationship Id="rId132" Type="http://schemas.openxmlformats.org/officeDocument/2006/relationships/hyperlink" Target="https://lesson.academy-content.myschool.edu.ru/20/05" TargetMode="External"/><Relationship Id="rId153" Type="http://schemas.openxmlformats.org/officeDocument/2006/relationships/hyperlink" Target="https://lesson.academy-content.myschool.edu.ru/20/05" TargetMode="External"/><Relationship Id="rId174" Type="http://schemas.openxmlformats.org/officeDocument/2006/relationships/hyperlink" Target="https://lesson.academy-content.myschool.edu.ru/20/06" TargetMode="External"/><Relationship Id="rId195" Type="http://schemas.openxmlformats.org/officeDocument/2006/relationships/hyperlink" Target="https://lesson.academy-content.myschool.edu.ru/20/06" TargetMode="External"/><Relationship Id="rId209" Type="http://schemas.openxmlformats.org/officeDocument/2006/relationships/hyperlink" Target="https://lesson.academy-content.myschool.edu.ru/20/06" TargetMode="External"/><Relationship Id="rId360" Type="http://schemas.openxmlformats.org/officeDocument/2006/relationships/hyperlink" Target="https://lesson.academy-content.myschool.edu.ru/20/09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cloud.mail.ru/public/hMFj/SACPLGDrr" TargetMode="External"/><Relationship Id="rId241" Type="http://schemas.openxmlformats.org/officeDocument/2006/relationships/hyperlink" Target="https://lesson.academy-content.myschool.edu.ru/20/07" TargetMode="External"/><Relationship Id="rId15" Type="http://schemas.openxmlformats.org/officeDocument/2006/relationships/hyperlink" Target="https://lesson.academy-content.myschool.edu.ru/20/05" TargetMode="External"/><Relationship Id="rId36" Type="http://schemas.openxmlformats.org/officeDocument/2006/relationships/hyperlink" Target="https://lesson.academy-content.myschool.edu.ru/20/06" TargetMode="External"/><Relationship Id="rId57" Type="http://schemas.openxmlformats.org/officeDocument/2006/relationships/hyperlink" Target="https://lesson.academy-content.myschool.edu.ru/20/07" TargetMode="External"/><Relationship Id="rId262" Type="http://schemas.openxmlformats.org/officeDocument/2006/relationships/hyperlink" Target="https://lesson.academy-content.myschool.edu.ru/20/07" TargetMode="External"/><Relationship Id="rId283" Type="http://schemas.openxmlformats.org/officeDocument/2006/relationships/hyperlink" Target="https://lesson.academy-content.myschool.edu.ru/20/07" TargetMode="External"/><Relationship Id="rId318" Type="http://schemas.openxmlformats.org/officeDocument/2006/relationships/hyperlink" Target="https://lesson.academy-content.myschool.edu.ru/20/08" TargetMode="External"/><Relationship Id="rId339" Type="http://schemas.openxmlformats.org/officeDocument/2006/relationships/hyperlink" Target="https://lesson.academy-content.myschool.edu.ru/20/08" TargetMode="External"/><Relationship Id="rId78" Type="http://schemas.openxmlformats.org/officeDocument/2006/relationships/hyperlink" Target="https://lesson.academy-content.myschool.edu.ru/20/08" TargetMode="External"/><Relationship Id="rId99" Type="http://schemas.openxmlformats.org/officeDocument/2006/relationships/hyperlink" Target="https://lesson.academy-content.myschool.edu.ru/20/09" TargetMode="External"/><Relationship Id="rId101" Type="http://schemas.openxmlformats.org/officeDocument/2006/relationships/hyperlink" Target="https://lesson.academy-content.myschool.edu.ru/20/09" TargetMode="External"/><Relationship Id="rId122" Type="http://schemas.openxmlformats.org/officeDocument/2006/relationships/hyperlink" Target="https://lesson.academy-content.myschool.edu.ru/20/05" TargetMode="External"/><Relationship Id="rId143" Type="http://schemas.openxmlformats.org/officeDocument/2006/relationships/hyperlink" Target="https://lesson.academy-content.myschool.edu.ru/20/05" TargetMode="External"/><Relationship Id="rId164" Type="http://schemas.openxmlformats.org/officeDocument/2006/relationships/hyperlink" Target="https://lesson.academy-content.myschool.edu.ru/20/05" TargetMode="External"/><Relationship Id="rId185" Type="http://schemas.openxmlformats.org/officeDocument/2006/relationships/hyperlink" Target="https://lesson.academy-content.myschool.edu.ru/20/06" TargetMode="External"/><Relationship Id="rId350" Type="http://schemas.openxmlformats.org/officeDocument/2006/relationships/hyperlink" Target="https://lesson.academy-content.myschool.edu.ru/20/09" TargetMode="External"/><Relationship Id="rId371" Type="http://schemas.openxmlformats.org/officeDocument/2006/relationships/hyperlink" Target="https://lesson.academy-content.myschool.edu.ru/20/09" TargetMode="External"/><Relationship Id="rId9" Type="http://schemas.openxmlformats.org/officeDocument/2006/relationships/hyperlink" Target="https://lesson.academy-content.myschool.edu.ru/20/05" TargetMode="External"/><Relationship Id="rId210" Type="http://schemas.openxmlformats.org/officeDocument/2006/relationships/hyperlink" Target="https://lesson.academy-content.myschool.edu.ru/20/06" TargetMode="External"/><Relationship Id="rId26" Type="http://schemas.openxmlformats.org/officeDocument/2006/relationships/hyperlink" Target="https://lesson.academy-content.myschool.edu.ru/20/06" TargetMode="External"/><Relationship Id="rId231" Type="http://schemas.openxmlformats.org/officeDocument/2006/relationships/hyperlink" Target="https://lesson.academy-content.myschool.edu.ru/20/06" TargetMode="External"/><Relationship Id="rId252" Type="http://schemas.openxmlformats.org/officeDocument/2006/relationships/hyperlink" Target="https://lesson.academy-content.myschool.edu.ru/20/07" TargetMode="External"/><Relationship Id="rId273" Type="http://schemas.openxmlformats.org/officeDocument/2006/relationships/hyperlink" Target="https://lesson.academy-content.myschool.edu.ru/20/07" TargetMode="External"/><Relationship Id="rId294" Type="http://schemas.openxmlformats.org/officeDocument/2006/relationships/hyperlink" Target="https://disk.yandex.ru/i/yaabE0AGLR5Okg" TargetMode="External"/><Relationship Id="rId308" Type="http://schemas.openxmlformats.org/officeDocument/2006/relationships/hyperlink" Target="https://lesson.academy-content.myschool.edu.ru/20/08" TargetMode="External"/><Relationship Id="rId329" Type="http://schemas.openxmlformats.org/officeDocument/2006/relationships/hyperlink" Target="https://www.tezona.ru/data/uploads/files/osa-kalibrovka.mp4" TargetMode="External"/><Relationship Id="rId47" Type="http://schemas.openxmlformats.org/officeDocument/2006/relationships/hyperlink" Target="https://lesson.academy-content.myschool.edu.ru/20/07" TargetMode="External"/><Relationship Id="rId68" Type="http://schemas.openxmlformats.org/officeDocument/2006/relationships/hyperlink" Target="https://lesson.academy-content.myschool.edu.ru/20/07" TargetMode="External"/><Relationship Id="rId89" Type="http://schemas.openxmlformats.org/officeDocument/2006/relationships/hyperlink" Target="https://lesson.academy-content.myschool.edu.ru/20/09" TargetMode="External"/><Relationship Id="rId112" Type="http://schemas.openxmlformats.org/officeDocument/2006/relationships/hyperlink" Target="https://lesson.academy-content.myschool.edu.ru/20/05" TargetMode="External"/><Relationship Id="rId133" Type="http://schemas.openxmlformats.org/officeDocument/2006/relationships/hyperlink" Target="https://lesson.academy-content.myschool.edu.ru/20/05" TargetMode="External"/><Relationship Id="rId154" Type="http://schemas.openxmlformats.org/officeDocument/2006/relationships/hyperlink" Target="https://lesson.academy-content.myschool.edu.ru/20/05" TargetMode="External"/><Relationship Id="rId175" Type="http://schemas.openxmlformats.org/officeDocument/2006/relationships/hyperlink" Target="https://lesson.academy-content.myschool.edu.ru/20/06" TargetMode="External"/><Relationship Id="rId340" Type="http://schemas.openxmlformats.org/officeDocument/2006/relationships/hyperlink" Target="https://lesson.academy-content.myschool.edu.ru/20/08" TargetMode="External"/><Relationship Id="rId361" Type="http://schemas.openxmlformats.org/officeDocument/2006/relationships/hyperlink" Target="https://lesson.academy-content.myschool.edu.ru/20/09" TargetMode="External"/><Relationship Id="rId196" Type="http://schemas.openxmlformats.org/officeDocument/2006/relationships/hyperlink" Target="https://lesson.academy-content.myschool.edu.ru/20/06" TargetMode="External"/><Relationship Id="rId200" Type="http://schemas.openxmlformats.org/officeDocument/2006/relationships/hyperlink" Target="https://lesson.academy-content.myschool.edu.ru/20/06" TargetMode="External"/><Relationship Id="rId16" Type="http://schemas.openxmlformats.org/officeDocument/2006/relationships/hyperlink" Target="https://lesson.academy-content.myschool.edu.ru/20/05" TargetMode="External"/><Relationship Id="rId221" Type="http://schemas.openxmlformats.org/officeDocument/2006/relationships/hyperlink" Target="https://www.tezona.ru/data/uploads/files/osa-manual.pdf" TargetMode="External"/><Relationship Id="rId242" Type="http://schemas.openxmlformats.org/officeDocument/2006/relationships/hyperlink" Target="https://lesson.academy-content.myschool.edu.ru/20/07" TargetMode="External"/><Relationship Id="rId263" Type="http://schemas.openxmlformats.org/officeDocument/2006/relationships/hyperlink" Target="https://lesson.academy-content.myschool.edu.ru/20/07" TargetMode="External"/><Relationship Id="rId284" Type="http://schemas.openxmlformats.org/officeDocument/2006/relationships/hyperlink" Target="https://lesson.academy-content.myschool.edu.ru/20/07" TargetMode="External"/><Relationship Id="rId319" Type="http://schemas.openxmlformats.org/officeDocument/2006/relationships/hyperlink" Target="https://lesson.academy-content.myschool.edu.ru/20/08" TargetMode="External"/><Relationship Id="rId37" Type="http://schemas.openxmlformats.org/officeDocument/2006/relationships/hyperlink" Target="https://lesson.academy-content.myschool.edu.ru/20/06" TargetMode="External"/><Relationship Id="rId58" Type="http://schemas.openxmlformats.org/officeDocument/2006/relationships/hyperlink" Target="https://lesson.academy-content.myschool.edu.ru/20/07" TargetMode="External"/><Relationship Id="rId79" Type="http://schemas.openxmlformats.org/officeDocument/2006/relationships/hyperlink" Target="https://www.tezona.ru/data/uploads/files/osa-manual.pdf" TargetMode="External"/><Relationship Id="rId102" Type="http://schemas.openxmlformats.org/officeDocument/2006/relationships/hyperlink" Target="https://lesson.academy-content.myschool.edu.ru/20/09" TargetMode="External"/><Relationship Id="rId123" Type="http://schemas.openxmlformats.org/officeDocument/2006/relationships/hyperlink" Target="https://lesson.academy-content.myschool.edu.ru/20/05" TargetMode="External"/><Relationship Id="rId144" Type="http://schemas.openxmlformats.org/officeDocument/2006/relationships/hyperlink" Target="https://lesson.academy-content.myschool.edu.ru/20/05" TargetMode="External"/><Relationship Id="rId330" Type="http://schemas.openxmlformats.org/officeDocument/2006/relationships/hyperlink" Target="https://lesson.academy-content.myschool.edu.ru/20/08" TargetMode="External"/><Relationship Id="rId90" Type="http://schemas.openxmlformats.org/officeDocument/2006/relationships/hyperlink" Target="https://lesson.academy-content.myschool.edu.ru/20/09" TargetMode="External"/><Relationship Id="rId165" Type="http://schemas.openxmlformats.org/officeDocument/2006/relationships/hyperlink" Target="https://www.tezona.ru/data/uploads/files/osa-manual.pdf" TargetMode="External"/><Relationship Id="rId186" Type="http://schemas.openxmlformats.org/officeDocument/2006/relationships/hyperlink" Target="https://lesson.academy-content.myschool.edu.ru/20/06" TargetMode="External"/><Relationship Id="rId351" Type="http://schemas.openxmlformats.org/officeDocument/2006/relationships/hyperlink" Target="https://lesson.academy-content.myschool.edu.ru/20/09" TargetMode="External"/><Relationship Id="rId372" Type="http://schemas.openxmlformats.org/officeDocument/2006/relationships/hyperlink" Target="https://lesson.academy-content.myschool.edu.ru/20/09" TargetMode="External"/><Relationship Id="rId211" Type="http://schemas.openxmlformats.org/officeDocument/2006/relationships/hyperlink" Target="https://lesson.academy-content.myschool.edu.ru/20/06" TargetMode="External"/><Relationship Id="rId232" Type="http://schemas.openxmlformats.org/officeDocument/2006/relationships/hyperlink" Target="https://lesson.academy-content.myschool.edu.ru/20/06" TargetMode="External"/><Relationship Id="rId253" Type="http://schemas.openxmlformats.org/officeDocument/2006/relationships/hyperlink" Target="https://lesson.academy-content.myschool.edu.ru/20/07" TargetMode="External"/><Relationship Id="rId274" Type="http://schemas.openxmlformats.org/officeDocument/2006/relationships/hyperlink" Target="https://lesson.academy-content.myschool.edu.ru/20/07" TargetMode="External"/><Relationship Id="rId295" Type="http://schemas.openxmlformats.org/officeDocument/2006/relationships/hyperlink" Target="https://lesson.academy-content.myschool.edu.ru/20/07" TargetMode="External"/><Relationship Id="rId309" Type="http://schemas.openxmlformats.org/officeDocument/2006/relationships/hyperlink" Target="https://lesson.academy-content.myschool.edu.ru/20/08" TargetMode="External"/><Relationship Id="rId27" Type="http://schemas.openxmlformats.org/officeDocument/2006/relationships/hyperlink" Target="https://lesson.academy-content.myschool.edu.ru/20/06" TargetMode="External"/><Relationship Id="rId48" Type="http://schemas.openxmlformats.org/officeDocument/2006/relationships/hyperlink" Target="https://lesson.academy-content.myschool.edu.ru/20/07" TargetMode="External"/><Relationship Id="rId69" Type="http://schemas.openxmlformats.org/officeDocument/2006/relationships/hyperlink" Target="https://lesson.academy-content.myschool.edu.ru/20/07" TargetMode="External"/><Relationship Id="rId113" Type="http://schemas.openxmlformats.org/officeDocument/2006/relationships/hyperlink" Target="https://lesson.academy-content.myschool.edu.ru/20/05" TargetMode="External"/><Relationship Id="rId134" Type="http://schemas.openxmlformats.org/officeDocument/2006/relationships/hyperlink" Target="https://lesson.academy-content.myschool.edu.ru/20/05" TargetMode="External"/><Relationship Id="rId320" Type="http://schemas.openxmlformats.org/officeDocument/2006/relationships/hyperlink" Target="https://lesson.academy-content.myschool.edu.ru/20/08" TargetMode="External"/><Relationship Id="rId80" Type="http://schemas.openxmlformats.org/officeDocument/2006/relationships/hyperlink" Target="https://www.tezona.ru/data/uploads/files/osa-kalibrovka.mp4" TargetMode="External"/><Relationship Id="rId155" Type="http://schemas.openxmlformats.org/officeDocument/2006/relationships/hyperlink" Target="https://lesson.academy-content.myschool.edu.ru/20/05" TargetMode="External"/><Relationship Id="rId176" Type="http://schemas.openxmlformats.org/officeDocument/2006/relationships/hyperlink" Target="https://lesson.academy-content.myschool.edu.ru/20/06" TargetMode="External"/><Relationship Id="rId197" Type="http://schemas.openxmlformats.org/officeDocument/2006/relationships/hyperlink" Target="https://lesson.academy-content.myschool.edu.ru/20/06" TargetMode="External"/><Relationship Id="rId341" Type="http://schemas.openxmlformats.org/officeDocument/2006/relationships/hyperlink" Target="https://lesson.academy-content.myschool.edu.ru/20/09" TargetMode="External"/><Relationship Id="rId362" Type="http://schemas.openxmlformats.org/officeDocument/2006/relationships/hyperlink" Target="https://lesson.academy-content.myschool.edu.ru/20/09" TargetMode="External"/><Relationship Id="rId201" Type="http://schemas.openxmlformats.org/officeDocument/2006/relationships/hyperlink" Target="https://lesson.academy-content.myschool.edu.ru/20/06" TargetMode="External"/><Relationship Id="rId222" Type="http://schemas.openxmlformats.org/officeDocument/2006/relationships/hyperlink" Target="https://www.tezona.ru/data/uploads/files/osa-manual.pdf" TargetMode="External"/><Relationship Id="rId243" Type="http://schemas.openxmlformats.org/officeDocument/2006/relationships/hyperlink" Target="https://lesson.academy-content.myschool.edu.ru/20/07" TargetMode="External"/><Relationship Id="rId264" Type="http://schemas.openxmlformats.org/officeDocument/2006/relationships/hyperlink" Target="https://lesson.academy-content.myschool.edu.ru/20/07" TargetMode="External"/><Relationship Id="rId285" Type="http://schemas.openxmlformats.org/officeDocument/2006/relationships/hyperlink" Target="https://lesson.academy-content.myschool.edu.ru/20/07" TargetMode="External"/><Relationship Id="rId17" Type="http://schemas.openxmlformats.org/officeDocument/2006/relationships/hyperlink" Target="https://lesson.academy-content.myschool.edu.ru/20/05" TargetMode="External"/><Relationship Id="rId38" Type="http://schemas.openxmlformats.org/officeDocument/2006/relationships/hyperlink" Target="https://lesson.academy-content.myschool.edu.ru/20/06" TargetMode="External"/><Relationship Id="rId59" Type="http://schemas.openxmlformats.org/officeDocument/2006/relationships/hyperlink" Target="https://lesson.academy-content.myschool.edu.ru/20/07" TargetMode="External"/><Relationship Id="rId103" Type="http://schemas.openxmlformats.org/officeDocument/2006/relationships/hyperlink" Target="https://lesson.academy-content.myschool.edu.ru/20/05" TargetMode="External"/><Relationship Id="rId124" Type="http://schemas.openxmlformats.org/officeDocument/2006/relationships/hyperlink" Target="https://lesson.academy-content.myschool.edu.ru/20/05" TargetMode="External"/><Relationship Id="rId310" Type="http://schemas.openxmlformats.org/officeDocument/2006/relationships/hyperlink" Target="https://lesson.academy-content.myschool.edu.ru/20/08" TargetMode="External"/><Relationship Id="rId70" Type="http://schemas.openxmlformats.org/officeDocument/2006/relationships/hyperlink" Target="https://lesson.academy-content.myschool.edu.ru/20/08" TargetMode="External"/><Relationship Id="rId91" Type="http://schemas.openxmlformats.org/officeDocument/2006/relationships/hyperlink" Target="https://lesson.academy-content.myschool.edu.ru/20/09" TargetMode="External"/><Relationship Id="rId145" Type="http://schemas.openxmlformats.org/officeDocument/2006/relationships/hyperlink" Target="https://lesson.academy-content.myschool.edu.ru/20/05" TargetMode="External"/><Relationship Id="rId166" Type="http://schemas.openxmlformats.org/officeDocument/2006/relationships/hyperlink" Target="https://www.tezona.ru/data/uploads/files/vzhik_manual_a5_print.pdf" TargetMode="External"/><Relationship Id="rId187" Type="http://schemas.openxmlformats.org/officeDocument/2006/relationships/hyperlink" Target="https://lesson.academy-content.myschool.edu.ru/20/06" TargetMode="External"/><Relationship Id="rId331" Type="http://schemas.openxmlformats.org/officeDocument/2006/relationships/hyperlink" Target="https://lesson.academy-content.myschool.edu.ru/20/08" TargetMode="External"/><Relationship Id="rId352" Type="http://schemas.openxmlformats.org/officeDocument/2006/relationships/hyperlink" Target="https://lesson.academy-content.myschool.edu.ru/20/09" TargetMode="External"/><Relationship Id="rId373" Type="http://schemas.openxmlformats.org/officeDocument/2006/relationships/hyperlink" Target="https://lesson.academy-content.myschool.edu.ru/20/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esson.academy-content.myschool.edu.ru/20/06" TargetMode="External"/><Relationship Id="rId233" Type="http://schemas.openxmlformats.org/officeDocument/2006/relationships/hyperlink" Target="https://lesson.academy-content.myschool.edu.ru/20/06" TargetMode="External"/><Relationship Id="rId254" Type="http://schemas.openxmlformats.org/officeDocument/2006/relationships/hyperlink" Target="https://lesson.academy-content.myschool.edu.ru/20/07" TargetMode="External"/><Relationship Id="rId28" Type="http://schemas.openxmlformats.org/officeDocument/2006/relationships/hyperlink" Target="https://lesson.academy-content.myschool.edu.ru/20/06" TargetMode="External"/><Relationship Id="rId49" Type="http://schemas.openxmlformats.org/officeDocument/2006/relationships/hyperlink" Target="https://lesson.academy-content.myschool.edu.ru/20/07" TargetMode="External"/><Relationship Id="rId114" Type="http://schemas.openxmlformats.org/officeDocument/2006/relationships/hyperlink" Target="https://lesson.academy-content.myschool.edu.ru/20/05" TargetMode="External"/><Relationship Id="rId275" Type="http://schemas.openxmlformats.org/officeDocument/2006/relationships/hyperlink" Target="https://lesson.academy-content.myschool.edu.ru/20/07" TargetMode="External"/><Relationship Id="rId296" Type="http://schemas.openxmlformats.org/officeDocument/2006/relationships/hyperlink" Target="https://lesson.academy-content.myschool.edu.ru/20/07" TargetMode="External"/><Relationship Id="rId300" Type="http://schemas.openxmlformats.org/officeDocument/2006/relationships/hyperlink" Target="https://lesson.academy-content.myschool.edu.ru/20/07" TargetMode="External"/><Relationship Id="rId60" Type="http://schemas.openxmlformats.org/officeDocument/2006/relationships/hyperlink" Target="https://lesson.academy-content.myschool.edu.ru/20/07" TargetMode="External"/><Relationship Id="rId81" Type="http://schemas.openxmlformats.org/officeDocument/2006/relationships/hyperlink" Target="https://lesson.academy-content.myschool.edu.ru/20/08" TargetMode="External"/><Relationship Id="rId135" Type="http://schemas.openxmlformats.org/officeDocument/2006/relationships/hyperlink" Target="https://lesson.academy-content.myschool.edu.ru/20/05" TargetMode="External"/><Relationship Id="rId156" Type="http://schemas.openxmlformats.org/officeDocument/2006/relationships/hyperlink" Target="https://lesson.academy-content.myschool.edu.ru/20/05" TargetMode="External"/><Relationship Id="rId177" Type="http://schemas.openxmlformats.org/officeDocument/2006/relationships/hyperlink" Target="https://lesson.academy-content.myschool.edu.ru/20/06" TargetMode="External"/><Relationship Id="rId198" Type="http://schemas.openxmlformats.org/officeDocument/2006/relationships/hyperlink" Target="https://lesson.academy-content.myschool.edu.ru/20/06" TargetMode="External"/><Relationship Id="rId321" Type="http://schemas.openxmlformats.org/officeDocument/2006/relationships/hyperlink" Target="https://lesson.academy-content.myschool.edu.ru/20/08" TargetMode="External"/><Relationship Id="rId342" Type="http://schemas.openxmlformats.org/officeDocument/2006/relationships/hyperlink" Target="https://lesson.academy-content.myschool.edu.ru/20/09" TargetMode="External"/><Relationship Id="rId363" Type="http://schemas.openxmlformats.org/officeDocument/2006/relationships/hyperlink" Target="https://lesson.academy-content.myschool.edu.ru/20/09" TargetMode="External"/><Relationship Id="rId202" Type="http://schemas.openxmlformats.org/officeDocument/2006/relationships/hyperlink" Target="https://lesson.academy-content.myschool.edu.ru/20/06" TargetMode="External"/><Relationship Id="rId223" Type="http://schemas.openxmlformats.org/officeDocument/2006/relationships/hyperlink" Target="https://www.tezona.ru/data/uploads/files/osa-manual.pdf" TargetMode="External"/><Relationship Id="rId244" Type="http://schemas.openxmlformats.org/officeDocument/2006/relationships/hyperlink" Target="https://lesson.academy-content.myschool.edu.ru/20/07" TargetMode="External"/><Relationship Id="rId18" Type="http://schemas.openxmlformats.org/officeDocument/2006/relationships/hyperlink" Target="https://lesson.academy-content.myschool.edu.ru/20/05" TargetMode="External"/><Relationship Id="rId39" Type="http://schemas.openxmlformats.org/officeDocument/2006/relationships/hyperlink" Target="https://www.tezona.ru/data/uploads/files/osa-manual.pdf" TargetMode="External"/><Relationship Id="rId265" Type="http://schemas.openxmlformats.org/officeDocument/2006/relationships/hyperlink" Target="https://lesson.academy-content.myschool.edu.ru/20/07" TargetMode="External"/><Relationship Id="rId286" Type="http://schemas.openxmlformats.org/officeDocument/2006/relationships/hyperlink" Target="https://lesson.academy-content.myschool.edu.ru/20/07" TargetMode="External"/><Relationship Id="rId50" Type="http://schemas.openxmlformats.org/officeDocument/2006/relationships/hyperlink" Target="https://lesson.academy-content.myschool.edu.ru/20/07" TargetMode="External"/><Relationship Id="rId104" Type="http://schemas.openxmlformats.org/officeDocument/2006/relationships/hyperlink" Target="https://lesson.academy-content.myschool.edu.ru/20/05" TargetMode="External"/><Relationship Id="rId125" Type="http://schemas.openxmlformats.org/officeDocument/2006/relationships/hyperlink" Target="https://lesson.academy-content.myschool.edu.ru/20/05" TargetMode="External"/><Relationship Id="rId146" Type="http://schemas.openxmlformats.org/officeDocument/2006/relationships/hyperlink" Target="https://lesson.academy-content.myschool.edu.ru/20/05" TargetMode="External"/><Relationship Id="rId167" Type="http://schemas.openxmlformats.org/officeDocument/2006/relationships/hyperlink" Target="https://www.tezona.ru/data/uploads/files/vzhik_manual_a5_print.pdf" TargetMode="External"/><Relationship Id="rId188" Type="http://schemas.openxmlformats.org/officeDocument/2006/relationships/hyperlink" Target="https://lesson.academy-content.myschool.edu.ru/20/06" TargetMode="External"/><Relationship Id="rId311" Type="http://schemas.openxmlformats.org/officeDocument/2006/relationships/hyperlink" Target="https://lesson.academy-content.myschool.edu.ru/20/08" TargetMode="External"/><Relationship Id="rId332" Type="http://schemas.openxmlformats.org/officeDocument/2006/relationships/hyperlink" Target="https://lesson.academy-content.myschool.edu.ru/20/08" TargetMode="External"/><Relationship Id="rId353" Type="http://schemas.openxmlformats.org/officeDocument/2006/relationships/hyperlink" Target="https://lesson.academy-content.myschool.edu.ru/20/09" TargetMode="External"/><Relationship Id="rId374" Type="http://schemas.openxmlformats.org/officeDocument/2006/relationships/hyperlink" Target="https://lesson.academy-content.myschool.edu.ru/20/09" TargetMode="External"/><Relationship Id="rId71" Type="http://schemas.openxmlformats.org/officeDocument/2006/relationships/hyperlink" Target="https://lesson.academy-content.myschool.edu.ru/20/08" TargetMode="External"/><Relationship Id="rId92" Type="http://schemas.openxmlformats.org/officeDocument/2006/relationships/hyperlink" Target="https://lesson.academy-content.myschool.edu.ru/20/09" TargetMode="External"/><Relationship Id="rId213" Type="http://schemas.openxmlformats.org/officeDocument/2006/relationships/hyperlink" Target="https://lesson.academy-content.myschool.edu.ru/20/06" TargetMode="External"/><Relationship Id="rId234" Type="http://schemas.openxmlformats.org/officeDocument/2006/relationships/hyperlink" Target="https://lesson.academy-content.myschool.edu.ru/20/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esson.academy-content.myschool.edu.ru/20/06" TargetMode="External"/><Relationship Id="rId255" Type="http://schemas.openxmlformats.org/officeDocument/2006/relationships/hyperlink" Target="https://lesson.academy-content.myschool.edu.ru/20/07" TargetMode="External"/><Relationship Id="rId276" Type="http://schemas.openxmlformats.org/officeDocument/2006/relationships/hyperlink" Target="https://lesson.academy-content.myschool.edu.ru/20/07" TargetMode="External"/><Relationship Id="rId297" Type="http://schemas.openxmlformats.org/officeDocument/2006/relationships/hyperlink" Target="https://lesson.academy-content.myschool.edu.ru/20/07" TargetMode="External"/><Relationship Id="rId40" Type="http://schemas.openxmlformats.org/officeDocument/2006/relationships/hyperlink" Target="https://cloud.mail.ru/public/hMFj/SACPLGDrr" TargetMode="External"/><Relationship Id="rId115" Type="http://schemas.openxmlformats.org/officeDocument/2006/relationships/hyperlink" Target="https://lesson.academy-content.myschool.edu.ru/20/05" TargetMode="External"/><Relationship Id="rId136" Type="http://schemas.openxmlformats.org/officeDocument/2006/relationships/hyperlink" Target="https://lesson.academy-content.myschool.edu.ru/20/05" TargetMode="External"/><Relationship Id="rId157" Type="http://schemas.openxmlformats.org/officeDocument/2006/relationships/hyperlink" Target="https://lesson.academy-content.myschool.edu.ru/20/05" TargetMode="External"/><Relationship Id="rId178" Type="http://schemas.openxmlformats.org/officeDocument/2006/relationships/hyperlink" Target="https://lesson.academy-content.myschool.edu.ru/20/06" TargetMode="External"/><Relationship Id="rId301" Type="http://schemas.openxmlformats.org/officeDocument/2006/relationships/hyperlink" Target="https://lesson.academy-content.myschool.edu.ru/20/07" TargetMode="External"/><Relationship Id="rId322" Type="http://schemas.openxmlformats.org/officeDocument/2006/relationships/hyperlink" Target="https://lesson.academy-content.myschool.edu.ru/20/08" TargetMode="External"/><Relationship Id="rId343" Type="http://schemas.openxmlformats.org/officeDocument/2006/relationships/hyperlink" Target="https://lesson.academy-content.myschool.edu.ru/20/09" TargetMode="External"/><Relationship Id="rId364" Type="http://schemas.openxmlformats.org/officeDocument/2006/relationships/hyperlink" Target="https://lesson.academy-content.myschool.edu.ru/20/09" TargetMode="External"/><Relationship Id="rId61" Type="http://schemas.openxmlformats.org/officeDocument/2006/relationships/hyperlink" Target="https://lesson.academy-content.myschool.edu.ru/20/07" TargetMode="External"/><Relationship Id="rId82" Type="http://schemas.openxmlformats.org/officeDocument/2006/relationships/hyperlink" Target="https://lesson.academy-content.myschool.edu.ru/20/08" TargetMode="External"/><Relationship Id="rId199" Type="http://schemas.openxmlformats.org/officeDocument/2006/relationships/hyperlink" Target="https://lesson.academy-content.myschool.edu.ru/20/06" TargetMode="External"/><Relationship Id="rId203" Type="http://schemas.openxmlformats.org/officeDocument/2006/relationships/hyperlink" Target="https://lesson.academy-content.myschool.edu.ru/20/06" TargetMode="External"/><Relationship Id="rId19" Type="http://schemas.openxmlformats.org/officeDocument/2006/relationships/hyperlink" Target="https://lesson.academy-content.myschool.edu.ru/20/05" TargetMode="External"/><Relationship Id="rId224" Type="http://schemas.openxmlformats.org/officeDocument/2006/relationships/hyperlink" Target="https://www.tezona.ru/data/uploads/files/osa-manual.pdf" TargetMode="External"/><Relationship Id="rId245" Type="http://schemas.openxmlformats.org/officeDocument/2006/relationships/hyperlink" Target="https://lesson.academy-content.myschool.edu.ru/20/07" TargetMode="External"/><Relationship Id="rId266" Type="http://schemas.openxmlformats.org/officeDocument/2006/relationships/hyperlink" Target="https://lesson.academy-content.myschool.edu.ru/20/07" TargetMode="External"/><Relationship Id="rId287" Type="http://schemas.openxmlformats.org/officeDocument/2006/relationships/hyperlink" Target="https://lesson.academy-content.myschool.edu.ru/20/07" TargetMode="External"/><Relationship Id="rId30" Type="http://schemas.openxmlformats.org/officeDocument/2006/relationships/hyperlink" Target="https://lesson.academy-content.myschool.edu.ru/20/06" TargetMode="External"/><Relationship Id="rId105" Type="http://schemas.openxmlformats.org/officeDocument/2006/relationships/hyperlink" Target="https://lesson.academy-content.myschool.edu.ru/20/05" TargetMode="External"/><Relationship Id="rId126" Type="http://schemas.openxmlformats.org/officeDocument/2006/relationships/hyperlink" Target="https://lesson.academy-content.myschool.edu.ru/20/05" TargetMode="External"/><Relationship Id="rId147" Type="http://schemas.openxmlformats.org/officeDocument/2006/relationships/hyperlink" Target="https://lesson.academy-content.myschool.edu.ru/20/05" TargetMode="External"/><Relationship Id="rId168" Type="http://schemas.openxmlformats.org/officeDocument/2006/relationships/hyperlink" Target="https://iroso.sakhalin.gov.ru/uploads/files/2023-04/1682480926_programmirovanie-i-upravlenie-bla.pdf" TargetMode="External"/><Relationship Id="rId312" Type="http://schemas.openxmlformats.org/officeDocument/2006/relationships/hyperlink" Target="https://lesson.academy-content.myschool.edu.ru/20/08" TargetMode="External"/><Relationship Id="rId333" Type="http://schemas.openxmlformats.org/officeDocument/2006/relationships/hyperlink" Target="https://lesson.academy-content.myschool.edu.ru/20/08" TargetMode="External"/><Relationship Id="rId354" Type="http://schemas.openxmlformats.org/officeDocument/2006/relationships/hyperlink" Target="https://lesson.academy-content.myschool.edu.ru/20/09" TargetMode="External"/><Relationship Id="rId51" Type="http://schemas.openxmlformats.org/officeDocument/2006/relationships/hyperlink" Target="https://lesson.academy-content.myschool.edu.ru/20/07" TargetMode="External"/><Relationship Id="rId72" Type="http://schemas.openxmlformats.org/officeDocument/2006/relationships/hyperlink" Target="https://lesson.academy-content.myschool.edu.ru/20/08" TargetMode="External"/><Relationship Id="rId93" Type="http://schemas.openxmlformats.org/officeDocument/2006/relationships/hyperlink" Target="https://lesson.academy-content.myschool.edu.ru/20/09" TargetMode="External"/><Relationship Id="rId189" Type="http://schemas.openxmlformats.org/officeDocument/2006/relationships/hyperlink" Target="https://lesson.academy-content.myschool.edu.ru/20/06" TargetMode="External"/><Relationship Id="rId375" Type="http://schemas.openxmlformats.org/officeDocument/2006/relationships/hyperlink" Target="https://uchitel.club/fgos/fgos-tehnologiy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academy-content.myschool.edu.ru/20/06" TargetMode="External"/><Relationship Id="rId235" Type="http://schemas.openxmlformats.org/officeDocument/2006/relationships/hyperlink" Target="https://lesson.academy-content.myschool.edu.ru/20/06" TargetMode="External"/><Relationship Id="rId256" Type="http://schemas.openxmlformats.org/officeDocument/2006/relationships/hyperlink" Target="https://lesson.academy-content.myschool.edu.ru/20/07" TargetMode="External"/><Relationship Id="rId277" Type="http://schemas.openxmlformats.org/officeDocument/2006/relationships/hyperlink" Target="https://lesson.academy-content.myschool.edu.ru/20/07" TargetMode="External"/><Relationship Id="rId298" Type="http://schemas.openxmlformats.org/officeDocument/2006/relationships/hyperlink" Target="https://lesson.academy-content.myschool.edu.ru/20/07" TargetMode="External"/><Relationship Id="rId116" Type="http://schemas.openxmlformats.org/officeDocument/2006/relationships/hyperlink" Target="https://lesson.academy-content.myschool.edu.ru/20/05" TargetMode="External"/><Relationship Id="rId137" Type="http://schemas.openxmlformats.org/officeDocument/2006/relationships/hyperlink" Target="https://lesson.academy-content.myschool.edu.ru/20/05" TargetMode="External"/><Relationship Id="rId158" Type="http://schemas.openxmlformats.org/officeDocument/2006/relationships/hyperlink" Target="https://lesson.academy-content.myschool.edu.ru/20/05" TargetMode="External"/><Relationship Id="rId302" Type="http://schemas.openxmlformats.org/officeDocument/2006/relationships/hyperlink" Target="https://lesson.academy-content.myschool.edu.ru/20/07" TargetMode="External"/><Relationship Id="rId323" Type="http://schemas.openxmlformats.org/officeDocument/2006/relationships/hyperlink" Target="https://lesson.academy-content.myschool.edu.ru/20/08" TargetMode="External"/><Relationship Id="rId344" Type="http://schemas.openxmlformats.org/officeDocument/2006/relationships/hyperlink" Target="https://lesson.academy-content.myschool.edu.ru/20/09" TargetMode="External"/><Relationship Id="rId20" Type="http://schemas.openxmlformats.org/officeDocument/2006/relationships/hyperlink" Target="https://lesson.academy-content.myschool.edu.ru/20/05" TargetMode="External"/><Relationship Id="rId41" Type="http://schemas.openxmlformats.org/officeDocument/2006/relationships/hyperlink" Target="https://www.tezona.ru/data/uploads/files/osa-manual.pdf" TargetMode="External"/><Relationship Id="rId62" Type="http://schemas.openxmlformats.org/officeDocument/2006/relationships/hyperlink" Target="https://www.tezona.ru/data/uploads/files/osa-manual.pdf" TargetMode="External"/><Relationship Id="rId83" Type="http://schemas.openxmlformats.org/officeDocument/2006/relationships/hyperlink" Target="https://lesson.academy-content.myschool.edu.ru/20/08" TargetMode="External"/><Relationship Id="rId179" Type="http://schemas.openxmlformats.org/officeDocument/2006/relationships/hyperlink" Target="https://lesson.academy-content.myschool.edu.ru/20/06" TargetMode="External"/><Relationship Id="rId365" Type="http://schemas.openxmlformats.org/officeDocument/2006/relationships/hyperlink" Target="https://lesson.academy-content.myschool.edu.ru/20/09" TargetMode="External"/><Relationship Id="rId190" Type="http://schemas.openxmlformats.org/officeDocument/2006/relationships/hyperlink" Target="https://lesson.academy-content.myschool.edu.ru/20/06" TargetMode="External"/><Relationship Id="rId204" Type="http://schemas.openxmlformats.org/officeDocument/2006/relationships/hyperlink" Target="https://lesson.academy-content.myschool.edu.ru/20/06" TargetMode="External"/><Relationship Id="rId225" Type="http://schemas.openxmlformats.org/officeDocument/2006/relationships/hyperlink" Target="https://lesson.academy-content.myschool.edu.ru/20/06" TargetMode="External"/><Relationship Id="rId246" Type="http://schemas.openxmlformats.org/officeDocument/2006/relationships/hyperlink" Target="https://lesson.academy-content.myschool.edu.ru/20/07" TargetMode="External"/><Relationship Id="rId267" Type="http://schemas.openxmlformats.org/officeDocument/2006/relationships/hyperlink" Target="https://lesson.academy-content.myschool.edu.ru/20/07" TargetMode="External"/><Relationship Id="rId288" Type="http://schemas.openxmlformats.org/officeDocument/2006/relationships/hyperlink" Target="https://lesson.academy-content.myschool.edu.ru/20/07" TargetMode="External"/><Relationship Id="rId106" Type="http://schemas.openxmlformats.org/officeDocument/2006/relationships/hyperlink" Target="https://lesson.academy-content.myschool.edu.ru/20/05" TargetMode="External"/><Relationship Id="rId127" Type="http://schemas.openxmlformats.org/officeDocument/2006/relationships/hyperlink" Target="https://lesson.academy-content.myschool.edu.ru/20/05" TargetMode="External"/><Relationship Id="rId313" Type="http://schemas.openxmlformats.org/officeDocument/2006/relationships/hyperlink" Target="https://lesson.academy-content.myschool.edu.ru/20/08" TargetMode="External"/><Relationship Id="rId10" Type="http://schemas.openxmlformats.org/officeDocument/2006/relationships/hyperlink" Target="https://lesson.academy-content.myschool.edu.ru/20/05" TargetMode="External"/><Relationship Id="rId31" Type="http://schemas.openxmlformats.org/officeDocument/2006/relationships/hyperlink" Target="https://lesson.academy-content.myschool.edu.ru/20/06" TargetMode="External"/><Relationship Id="rId52" Type="http://schemas.openxmlformats.org/officeDocument/2006/relationships/hyperlink" Target="https://lesson.academy-content.myschool.edu.ru/20/07" TargetMode="External"/><Relationship Id="rId73" Type="http://schemas.openxmlformats.org/officeDocument/2006/relationships/hyperlink" Target="https://lesson.academy-content.myschool.edu.ru/20/08" TargetMode="External"/><Relationship Id="rId94" Type="http://schemas.openxmlformats.org/officeDocument/2006/relationships/hyperlink" Target="https://lesson.academy-content.myschool.edu.ru/20/09" TargetMode="External"/><Relationship Id="rId148" Type="http://schemas.openxmlformats.org/officeDocument/2006/relationships/hyperlink" Target="https://lesson.academy-content.myschool.edu.ru/20/05" TargetMode="External"/><Relationship Id="rId169" Type="http://schemas.openxmlformats.org/officeDocument/2006/relationships/hyperlink" Target="https://iroso.sakhalin.gov.ru/uploads/files/2023-04/1682480926_programmirovanie-i-upravlenie-bla.pdf" TargetMode="External"/><Relationship Id="rId334" Type="http://schemas.openxmlformats.org/officeDocument/2006/relationships/hyperlink" Target="https://lesson.academy-content.myschool.edu.ru/20/08" TargetMode="External"/><Relationship Id="rId355" Type="http://schemas.openxmlformats.org/officeDocument/2006/relationships/hyperlink" Target="https://lesson.academy-content.myschool.edu.ru/20/09" TargetMode="External"/><Relationship Id="rId376" Type="http://schemas.openxmlformats.org/officeDocument/2006/relationships/hyperlink" Target="https://lesson.academy-content.myschool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esson.academy-content.myschool.edu.ru/20/06" TargetMode="External"/><Relationship Id="rId215" Type="http://schemas.openxmlformats.org/officeDocument/2006/relationships/hyperlink" Target="https://lesson.academy-content.myschool.edu.ru/20/06" TargetMode="External"/><Relationship Id="rId236" Type="http://schemas.openxmlformats.org/officeDocument/2006/relationships/hyperlink" Target="https://lesson.academy-content.myschool.edu.ru/20/06" TargetMode="External"/><Relationship Id="rId257" Type="http://schemas.openxmlformats.org/officeDocument/2006/relationships/hyperlink" Target="https://lesson.academy-content.myschool.edu.ru/20/07" TargetMode="External"/><Relationship Id="rId278" Type="http://schemas.openxmlformats.org/officeDocument/2006/relationships/hyperlink" Target="https://lesson.academy-content.myschool.edu.ru/20/07" TargetMode="External"/><Relationship Id="rId576000218" Type="http://schemas.openxmlformats.org/officeDocument/2006/relationships/numbering" Target="numbering.xml"/><Relationship Id="rId540443015" Type="http://schemas.openxmlformats.org/officeDocument/2006/relationships/footnotes" Target="footnotes.xml"/><Relationship Id="rId676071018" Type="http://schemas.openxmlformats.org/officeDocument/2006/relationships/endnotes" Target="endnotes.xml"/><Relationship Id="rId789236010" Type="http://schemas.openxmlformats.org/officeDocument/2006/relationships/comments" Target="comments.xml"/><Relationship Id="rId289432959" Type="http://schemas.microsoft.com/office/2011/relationships/commentsExtended" Target="commentsExtended.xml"/><Relationship Id="rId3667154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wK61c3dsBNrJe1PVrg9Pb8ReDcg=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</SignatureValue>
  <KeyInfo>
    <X509Data>
      <X509Certificate>MIIFkzCCA3sCFDijU/Zxfot4+uVpLEA1C9gpLmC9MA0GCSqGSIb3DQEBCwUAMIGQ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303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324"/>
            <mdssi:RelationshipReference SourceId="rId345"/>
            <mdssi:RelationshipReference SourceId="rId366"/>
            <mdssi:RelationshipReference SourceId="rId170"/>
            <mdssi:RelationshipReference SourceId="rId191"/>
            <mdssi:RelationshipReference SourceId="rId205"/>
            <mdssi:RelationshipReference SourceId="rId226"/>
            <mdssi:RelationshipReference SourceId="rId247"/>
            <mdssi:RelationshipReference SourceId="rId107"/>
            <mdssi:RelationshipReference SourceId="rId268"/>
            <mdssi:RelationshipReference SourceId="rId289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314"/>
            <mdssi:RelationshipReference SourceId="rId335"/>
            <mdssi:RelationshipReference SourceId="rId356"/>
            <mdssi:RelationshipReference SourceId="rId377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16"/>
            <mdssi:RelationshipReference SourceId="rId237"/>
            <mdssi:RelationshipReference SourceId="rId258"/>
            <mdssi:RelationshipReference SourceId="rId279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290"/>
            <mdssi:RelationshipReference SourceId="rId304"/>
            <mdssi:RelationshipReference SourceId="rId325"/>
            <mdssi:RelationshipReference SourceId="rId346"/>
            <mdssi:RelationshipReference SourceId="rId367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227"/>
            <mdssi:RelationshipReference SourceId="rId248"/>
            <mdssi:RelationshipReference SourceId="rId269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280"/>
            <mdssi:RelationshipReference SourceId="rId315"/>
            <mdssi:RelationshipReference SourceId="rId336"/>
            <mdssi:RelationshipReference SourceId="rId357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378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291"/>
            <mdssi:RelationshipReference SourceId="rId305"/>
            <mdssi:RelationshipReference SourceId="rId326"/>
            <mdssi:RelationshipReference SourceId="rId347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368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16"/>
            <mdssi:RelationshipReference SourceId="rId337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358"/>
            <mdssi:RelationshipReference SourceId="rId379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71"/>
            <mdssi:RelationshipReference SourceId="rId292"/>
            <mdssi:RelationshipReference SourceId="rId306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327"/>
            <mdssi:RelationshipReference SourceId="rId348"/>
            <mdssi:RelationshipReference SourceId="rId369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380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317"/>
            <mdssi:RelationshipReference SourceId="rId338"/>
            <mdssi:RelationshipReference SourceId="rId359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370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307"/>
            <mdssi:RelationshipReference SourceId="rId328"/>
            <mdssi:RelationshipReference SourceId="rId349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360"/>
            <mdssi:RelationshipReference SourceId="rId381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318"/>
            <mdssi:RelationshipReference SourceId="rId339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350"/>
            <mdssi:RelationshipReference SourceId="rId371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308"/>
            <mdssi:RelationshipReference SourceId="rId329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340"/>
            <mdssi:RelationshipReference SourceId="rId361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19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330"/>
            <mdssi:RelationshipReference SourceId="rId90"/>
            <mdssi:RelationshipReference SourceId="rId165"/>
            <mdssi:RelationshipReference SourceId="rId186"/>
            <mdssi:RelationshipReference SourceId="rId351"/>
            <mdssi:RelationshipReference SourceId="rId372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95"/>
            <mdssi:RelationshipReference SourceId="rId309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320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341"/>
            <mdssi:RelationshipReference SourceId="rId362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331"/>
            <mdssi:RelationshipReference SourceId="rId352"/>
            <mdssi:RelationshipReference SourceId="rId373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296"/>
            <mdssi:RelationshipReference SourceId="rId300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342"/>
            <mdssi:RelationshipReference SourceId="rId363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374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75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365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576000218"/>
            <mdssi:RelationshipReference SourceId="rId540443015"/>
            <mdssi:RelationshipReference SourceId="rId676071018"/>
            <mdssi:RelationshipReference SourceId="rId789236010"/>
            <mdssi:RelationshipReference SourceId="rId289432959"/>
            <mdssi:RelationshipReference SourceId="rId366715403"/>
          </Transform>
          <Transform Algorithm="http://www.w3.org/TR/2001/REC-xml-c14n-20010315"/>
        </Transforms>
        <DigestMethod Algorithm="http://www.w3.org/2000/09/xmldsig#sha1"/>
        <DigestValue>ZasvEb/fh1fHeuZ4O2Xmd5S/79s=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uWkMkytF2h4J8eJX9GtVkSE6WFY=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bUWq0sv895/943Xb5kSAAl8Hqo4=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NJQFCK+hKpG401OQrfUguudV9Tc=</DigestValue>
      </Reference>
      <Reference URI="/word/styles.xml?ContentType=application/vnd.openxmlformats-officedocument.wordprocessingml.styles+xml">
        <DigestMethod Algorithm="http://www.w3.org/2000/09/xmldsig#sha1"/>
        <DigestValue>sa8L5A/3WBDWzc3JFlUv+iKV5R4=</DigestValue>
      </Reference>
      <Reference URI="/word/stylesWithEffects.xml?ContentType=application/vnd.ms-word.stylesWithEffects+xml">
        <DigestMethod Algorithm="http://www.w3.org/2000/09/xmldsig#sha1"/>
        <DigestValue>xlHhPHjEENzTI/LM8tVH09BhQ5A=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2024-09-22T06:47:56Z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20761</Words>
  <Characters>118338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</dc:creator>
  <cp:lastModifiedBy>Zavuch</cp:lastModifiedBy>
  <cp:revision>5</cp:revision>
  <dcterms:created xsi:type="dcterms:W3CDTF">2024-09-09T07:06:00Z</dcterms:created>
  <dcterms:modified xsi:type="dcterms:W3CDTF">2024-09-10T03:37:00Z</dcterms:modified>
</cp:coreProperties>
</file>