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6C0" w:rsidRPr="00842E99" w:rsidRDefault="00842E99">
      <w:pPr>
        <w:spacing w:after="0" w:line="408" w:lineRule="auto"/>
        <w:ind w:left="120"/>
        <w:jc w:val="center"/>
        <w:rPr>
          <w:lang w:val="ru-RU"/>
        </w:rPr>
      </w:pPr>
      <w:bookmarkStart w:id="0" w:name="block-41177281"/>
      <w:r w:rsidRPr="00842E9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A16C0" w:rsidRPr="00842E99" w:rsidRDefault="009A16C0">
      <w:pPr>
        <w:spacing w:after="0" w:line="408" w:lineRule="auto"/>
        <w:ind w:left="120"/>
        <w:jc w:val="center"/>
        <w:rPr>
          <w:lang w:val="ru-RU"/>
        </w:rPr>
      </w:pPr>
    </w:p>
    <w:p w:rsidR="009A16C0" w:rsidRPr="00842E99" w:rsidRDefault="009A16C0">
      <w:pPr>
        <w:spacing w:after="0" w:line="408" w:lineRule="auto"/>
        <w:ind w:left="120"/>
        <w:jc w:val="center"/>
        <w:rPr>
          <w:lang w:val="ru-RU"/>
        </w:rPr>
      </w:pPr>
    </w:p>
    <w:p w:rsidR="009A16C0" w:rsidRPr="00842E99" w:rsidRDefault="00842E99">
      <w:pPr>
        <w:spacing w:after="0" w:line="408" w:lineRule="auto"/>
        <w:ind w:left="120"/>
        <w:jc w:val="center"/>
        <w:rPr>
          <w:lang w:val="ru-RU"/>
        </w:rPr>
      </w:pPr>
      <w:r w:rsidRPr="00842E99">
        <w:rPr>
          <w:rFonts w:ascii="Times New Roman" w:hAnsi="Times New Roman"/>
          <w:b/>
          <w:color w:val="000000"/>
          <w:sz w:val="28"/>
          <w:lang w:val="ru-RU"/>
        </w:rPr>
        <w:t>МБОУ СОШ с. Углезаводск</w:t>
      </w:r>
    </w:p>
    <w:p w:rsidR="009A16C0" w:rsidRPr="00842E99" w:rsidRDefault="009A16C0">
      <w:pPr>
        <w:spacing w:after="0"/>
        <w:ind w:left="120"/>
        <w:rPr>
          <w:lang w:val="ru-RU"/>
        </w:rPr>
      </w:pPr>
    </w:p>
    <w:p w:rsidR="009A16C0" w:rsidRPr="00842E99" w:rsidRDefault="009A16C0">
      <w:pPr>
        <w:spacing w:after="0"/>
        <w:ind w:left="120"/>
        <w:rPr>
          <w:lang w:val="ru-RU"/>
        </w:rPr>
      </w:pPr>
    </w:p>
    <w:p w:rsidR="009A16C0" w:rsidRPr="00842E99" w:rsidRDefault="009A16C0">
      <w:pPr>
        <w:spacing w:after="0"/>
        <w:ind w:left="120"/>
        <w:rPr>
          <w:lang w:val="ru-RU"/>
        </w:rPr>
      </w:pPr>
    </w:p>
    <w:p w:rsidR="009A16C0" w:rsidRPr="00842E99" w:rsidRDefault="009A16C0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31"/>
        <w:gridCol w:w="2732"/>
        <w:gridCol w:w="4108"/>
      </w:tblGrid>
      <w:tr w:rsidR="00842E99" w:rsidRPr="00485B64" w:rsidTr="00842E99">
        <w:tc>
          <w:tcPr>
            <w:tcW w:w="3114" w:type="dxa"/>
          </w:tcPr>
          <w:p w:rsidR="00842E99" w:rsidRPr="0040209D" w:rsidRDefault="00842E99" w:rsidP="00842E9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42E99" w:rsidRPr="0040209D" w:rsidRDefault="00842E99" w:rsidP="00842E9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42E99" w:rsidRDefault="00842E99" w:rsidP="00842E9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842E99" w:rsidRPr="008944ED" w:rsidRDefault="00485B64" w:rsidP="00842E9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[Директор МБОУ СОШ</w:t>
            </w:r>
            <w:r w:rsidR="00842E99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]</w:t>
            </w:r>
          </w:p>
          <w:p w:rsidR="00842E99" w:rsidRDefault="00842E99" w:rsidP="00842E9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85B64" w:rsidRDefault="00842E99" w:rsidP="00485B6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r w:rsidR="00485B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Качанов Артем </w:t>
            </w:r>
            <w:proofErr w:type="gramStart"/>
            <w:r w:rsidR="00485B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Валерьевич._</w:t>
            </w:r>
            <w:proofErr w:type="gramEnd"/>
            <w:r w:rsidR="00485B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 </w:t>
            </w:r>
          </w:p>
          <w:p w:rsidR="00842E99" w:rsidRPr="008944ED" w:rsidRDefault="00842E99" w:rsidP="00842E9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</w:p>
          <w:p w:rsidR="00842E99" w:rsidRDefault="00485B64" w:rsidP="00842E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[Приказ №190-ОД</w:t>
            </w:r>
            <w:r w:rsidR="00842E99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 w:rsidR="00842E9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[09</w:t>
            </w:r>
            <w:r w:rsidR="00842E99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 w:rsidR="00842E9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[09</w:t>
            </w:r>
            <w:r w:rsidR="00842E99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proofErr w:type="gramStart"/>
            <w:r w:rsidR="00842E99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842E99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842E99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 w:rsidR="00842E9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42E99" w:rsidRPr="0040209D" w:rsidRDefault="00842E99" w:rsidP="00842E9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A16C0" w:rsidRPr="00842E99" w:rsidRDefault="009A16C0">
      <w:pPr>
        <w:spacing w:after="0"/>
        <w:ind w:left="120"/>
        <w:rPr>
          <w:lang w:val="ru-RU"/>
        </w:rPr>
      </w:pPr>
    </w:p>
    <w:p w:rsidR="009A16C0" w:rsidRPr="00842E99" w:rsidRDefault="009A16C0">
      <w:pPr>
        <w:spacing w:after="0"/>
        <w:ind w:left="120"/>
        <w:rPr>
          <w:lang w:val="ru-RU"/>
        </w:rPr>
      </w:pPr>
    </w:p>
    <w:p w:rsidR="009A16C0" w:rsidRPr="00842E99" w:rsidRDefault="009A16C0">
      <w:pPr>
        <w:spacing w:after="0"/>
        <w:ind w:left="120"/>
        <w:rPr>
          <w:lang w:val="ru-RU"/>
        </w:rPr>
      </w:pPr>
    </w:p>
    <w:p w:rsidR="009A16C0" w:rsidRPr="00842E99" w:rsidRDefault="009A16C0">
      <w:pPr>
        <w:spacing w:after="0"/>
        <w:ind w:left="120"/>
        <w:rPr>
          <w:lang w:val="ru-RU"/>
        </w:rPr>
      </w:pPr>
    </w:p>
    <w:p w:rsidR="009A16C0" w:rsidRPr="00842E99" w:rsidRDefault="009A16C0">
      <w:pPr>
        <w:spacing w:after="0"/>
        <w:ind w:left="120"/>
        <w:rPr>
          <w:lang w:val="ru-RU"/>
        </w:rPr>
      </w:pPr>
    </w:p>
    <w:p w:rsidR="009A16C0" w:rsidRPr="00842E99" w:rsidRDefault="00842E99">
      <w:pPr>
        <w:spacing w:after="0" w:line="408" w:lineRule="auto"/>
        <w:ind w:left="120"/>
        <w:jc w:val="center"/>
        <w:rPr>
          <w:lang w:val="ru-RU"/>
        </w:rPr>
      </w:pPr>
      <w:r w:rsidRPr="00842E9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A16C0" w:rsidRPr="00842E99" w:rsidRDefault="00842E99">
      <w:pPr>
        <w:spacing w:after="0" w:line="408" w:lineRule="auto"/>
        <w:ind w:left="120"/>
        <w:jc w:val="center"/>
        <w:rPr>
          <w:lang w:val="ru-RU"/>
        </w:rPr>
      </w:pPr>
      <w:r w:rsidRPr="00842E9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42E99">
        <w:rPr>
          <w:rFonts w:ascii="Times New Roman" w:hAnsi="Times New Roman"/>
          <w:color w:val="000000"/>
          <w:sz w:val="28"/>
          <w:lang w:val="ru-RU"/>
        </w:rPr>
        <w:t xml:space="preserve"> 5416202)</w:t>
      </w:r>
    </w:p>
    <w:p w:rsidR="009A16C0" w:rsidRPr="00842E99" w:rsidRDefault="009A16C0">
      <w:pPr>
        <w:spacing w:after="0"/>
        <w:ind w:left="120"/>
        <w:jc w:val="center"/>
        <w:rPr>
          <w:lang w:val="ru-RU"/>
        </w:rPr>
      </w:pPr>
    </w:p>
    <w:p w:rsidR="009A16C0" w:rsidRPr="00842E99" w:rsidRDefault="00842E99">
      <w:pPr>
        <w:spacing w:after="0" w:line="408" w:lineRule="auto"/>
        <w:ind w:left="120"/>
        <w:jc w:val="center"/>
        <w:rPr>
          <w:lang w:val="ru-RU"/>
        </w:rPr>
      </w:pPr>
      <w:r w:rsidRPr="00842E99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9A16C0" w:rsidRPr="00842E99" w:rsidRDefault="00842E99">
      <w:pPr>
        <w:spacing w:after="0" w:line="408" w:lineRule="auto"/>
        <w:ind w:left="120"/>
        <w:jc w:val="center"/>
        <w:rPr>
          <w:lang w:val="ru-RU"/>
        </w:rPr>
      </w:pPr>
      <w:r w:rsidRPr="00842E99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:rsidR="009A16C0" w:rsidRPr="00842E99" w:rsidRDefault="009A16C0">
      <w:pPr>
        <w:spacing w:after="0"/>
        <w:ind w:left="120"/>
        <w:jc w:val="center"/>
        <w:rPr>
          <w:lang w:val="ru-RU"/>
        </w:rPr>
      </w:pPr>
    </w:p>
    <w:p w:rsidR="009A16C0" w:rsidRPr="00842E99" w:rsidRDefault="009A16C0">
      <w:pPr>
        <w:spacing w:after="0"/>
        <w:ind w:left="120"/>
        <w:jc w:val="center"/>
        <w:rPr>
          <w:lang w:val="ru-RU"/>
        </w:rPr>
      </w:pPr>
    </w:p>
    <w:p w:rsidR="009A16C0" w:rsidRPr="00842E99" w:rsidRDefault="009A16C0">
      <w:pPr>
        <w:spacing w:after="0"/>
        <w:ind w:left="120"/>
        <w:jc w:val="center"/>
        <w:rPr>
          <w:lang w:val="ru-RU"/>
        </w:rPr>
      </w:pPr>
    </w:p>
    <w:p w:rsidR="009A16C0" w:rsidRPr="00842E99" w:rsidRDefault="009A16C0">
      <w:pPr>
        <w:spacing w:after="0"/>
        <w:ind w:left="120"/>
        <w:jc w:val="center"/>
        <w:rPr>
          <w:lang w:val="ru-RU"/>
        </w:rPr>
      </w:pPr>
    </w:p>
    <w:p w:rsidR="009A16C0" w:rsidRPr="00842E99" w:rsidRDefault="009A16C0">
      <w:pPr>
        <w:spacing w:after="0"/>
        <w:ind w:left="120"/>
        <w:jc w:val="center"/>
        <w:rPr>
          <w:lang w:val="ru-RU"/>
        </w:rPr>
      </w:pPr>
    </w:p>
    <w:p w:rsidR="009A16C0" w:rsidRPr="00842E99" w:rsidRDefault="009A16C0">
      <w:pPr>
        <w:spacing w:after="0"/>
        <w:ind w:left="120"/>
        <w:jc w:val="center"/>
        <w:rPr>
          <w:lang w:val="ru-RU"/>
        </w:rPr>
      </w:pPr>
    </w:p>
    <w:p w:rsidR="009A16C0" w:rsidRPr="00842E99" w:rsidRDefault="009A16C0">
      <w:pPr>
        <w:spacing w:after="0"/>
        <w:ind w:left="120"/>
        <w:jc w:val="center"/>
        <w:rPr>
          <w:lang w:val="ru-RU"/>
        </w:rPr>
      </w:pPr>
    </w:p>
    <w:p w:rsidR="009A16C0" w:rsidRPr="00842E99" w:rsidRDefault="009A16C0">
      <w:pPr>
        <w:spacing w:after="0"/>
        <w:ind w:left="120"/>
        <w:jc w:val="center"/>
        <w:rPr>
          <w:lang w:val="ru-RU"/>
        </w:rPr>
      </w:pPr>
    </w:p>
    <w:p w:rsidR="009A16C0" w:rsidRPr="00842E99" w:rsidRDefault="009A16C0">
      <w:pPr>
        <w:spacing w:after="0"/>
        <w:ind w:left="120"/>
        <w:jc w:val="center"/>
        <w:rPr>
          <w:lang w:val="ru-RU"/>
        </w:rPr>
      </w:pPr>
    </w:p>
    <w:p w:rsidR="009A16C0" w:rsidRPr="00842E99" w:rsidRDefault="009A16C0">
      <w:pPr>
        <w:spacing w:after="0"/>
        <w:ind w:left="120"/>
        <w:jc w:val="center"/>
        <w:rPr>
          <w:lang w:val="ru-RU"/>
        </w:rPr>
      </w:pPr>
    </w:p>
    <w:p w:rsidR="009A16C0" w:rsidRPr="00842E99" w:rsidRDefault="009A16C0">
      <w:pPr>
        <w:spacing w:after="0"/>
        <w:ind w:left="120"/>
        <w:jc w:val="center"/>
        <w:rPr>
          <w:lang w:val="ru-RU"/>
        </w:rPr>
      </w:pPr>
    </w:p>
    <w:p w:rsidR="009A16C0" w:rsidRPr="00842E99" w:rsidRDefault="009A16C0">
      <w:pPr>
        <w:spacing w:after="0"/>
        <w:ind w:left="120"/>
        <w:jc w:val="center"/>
        <w:rPr>
          <w:lang w:val="ru-RU"/>
        </w:rPr>
      </w:pPr>
    </w:p>
    <w:p w:rsidR="009A16C0" w:rsidRPr="00842E99" w:rsidRDefault="009A16C0">
      <w:pPr>
        <w:spacing w:after="0"/>
        <w:ind w:left="120"/>
        <w:jc w:val="center"/>
        <w:rPr>
          <w:lang w:val="ru-RU"/>
        </w:rPr>
      </w:pPr>
    </w:p>
    <w:p w:rsidR="009A16C0" w:rsidRPr="00842E99" w:rsidRDefault="009A16C0">
      <w:pPr>
        <w:spacing w:after="0"/>
        <w:ind w:left="120"/>
        <w:rPr>
          <w:lang w:val="ru-RU"/>
        </w:rPr>
      </w:pPr>
    </w:p>
    <w:p w:rsidR="009A16C0" w:rsidRPr="00842E99" w:rsidRDefault="009A16C0">
      <w:pPr>
        <w:rPr>
          <w:lang w:val="ru-RU"/>
        </w:rPr>
        <w:sectPr w:rsidR="009A16C0" w:rsidRPr="00842E99">
          <w:pgSz w:w="11906" w:h="16383"/>
          <w:pgMar w:top="1134" w:right="850" w:bottom="1134" w:left="1701" w:header="720" w:footer="720" w:gutter="0"/>
          <w:cols w:space="720"/>
        </w:sectPr>
      </w:pPr>
    </w:p>
    <w:p w:rsidR="009A16C0" w:rsidRPr="00842E99" w:rsidRDefault="00842E99">
      <w:pPr>
        <w:spacing w:after="0" w:line="264" w:lineRule="auto"/>
        <w:ind w:left="120"/>
        <w:jc w:val="both"/>
        <w:rPr>
          <w:lang w:val="ru-RU"/>
        </w:rPr>
      </w:pPr>
      <w:bookmarkStart w:id="1" w:name="block-41177282"/>
      <w:bookmarkEnd w:id="0"/>
      <w:r w:rsidRPr="00842E9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A16C0" w:rsidRPr="00842E99" w:rsidRDefault="009A16C0">
      <w:pPr>
        <w:spacing w:after="0" w:line="264" w:lineRule="auto"/>
        <w:ind w:left="120"/>
        <w:jc w:val="both"/>
        <w:rPr>
          <w:lang w:val="ru-RU"/>
        </w:rPr>
      </w:pPr>
    </w:p>
    <w:p w:rsidR="009A16C0" w:rsidRPr="00842E99" w:rsidRDefault="00842E99">
      <w:pPr>
        <w:spacing w:after="0" w:line="264" w:lineRule="auto"/>
        <w:ind w:firstLine="600"/>
        <w:jc w:val="both"/>
        <w:rPr>
          <w:lang w:val="ru-RU"/>
        </w:rPr>
      </w:pPr>
      <w:r w:rsidRPr="00842E99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9A16C0" w:rsidRPr="00842E99" w:rsidRDefault="00842E9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42E99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9A16C0" w:rsidRPr="00842E99" w:rsidRDefault="00842E9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42E99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9A16C0" w:rsidRPr="00842E99" w:rsidRDefault="00842E9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42E99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9A16C0" w:rsidRPr="00842E99" w:rsidRDefault="00842E9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42E99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9A16C0" w:rsidRPr="00842E99" w:rsidRDefault="00842E99">
      <w:pPr>
        <w:spacing w:after="0" w:line="264" w:lineRule="auto"/>
        <w:ind w:firstLine="600"/>
        <w:jc w:val="both"/>
        <w:rPr>
          <w:lang w:val="ru-RU"/>
        </w:rPr>
      </w:pPr>
      <w:r w:rsidRPr="00842E99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9A16C0" w:rsidRPr="00842E99" w:rsidRDefault="00842E99">
      <w:pPr>
        <w:spacing w:after="0" w:line="264" w:lineRule="auto"/>
        <w:ind w:firstLine="600"/>
        <w:jc w:val="both"/>
        <w:rPr>
          <w:lang w:val="ru-RU"/>
        </w:rPr>
      </w:pPr>
      <w:r w:rsidRPr="00842E99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9A16C0" w:rsidRPr="00842E99" w:rsidRDefault="00842E99">
      <w:pPr>
        <w:spacing w:after="0" w:line="264" w:lineRule="auto"/>
        <w:ind w:firstLine="600"/>
        <w:jc w:val="both"/>
        <w:rPr>
          <w:lang w:val="ru-RU"/>
        </w:rPr>
      </w:pPr>
      <w:r w:rsidRPr="00842E99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842E99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9A16C0" w:rsidRPr="00842E99" w:rsidRDefault="00842E99">
      <w:pPr>
        <w:spacing w:after="0" w:line="264" w:lineRule="auto"/>
        <w:ind w:firstLine="600"/>
        <w:jc w:val="both"/>
        <w:rPr>
          <w:lang w:val="ru-RU"/>
        </w:rPr>
      </w:pPr>
      <w:r w:rsidRPr="00842E99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9A16C0" w:rsidRPr="00842E99" w:rsidRDefault="00842E99">
      <w:pPr>
        <w:spacing w:after="0" w:line="264" w:lineRule="auto"/>
        <w:ind w:firstLine="600"/>
        <w:jc w:val="both"/>
        <w:rPr>
          <w:lang w:val="ru-RU"/>
        </w:rPr>
      </w:pPr>
      <w:r w:rsidRPr="00842E99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9A16C0" w:rsidRPr="00842E99" w:rsidRDefault="00842E99">
      <w:pPr>
        <w:spacing w:after="0" w:line="264" w:lineRule="auto"/>
        <w:ind w:firstLine="600"/>
        <w:jc w:val="both"/>
        <w:rPr>
          <w:lang w:val="ru-RU"/>
        </w:rPr>
      </w:pPr>
      <w:r w:rsidRPr="00842E99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9A16C0" w:rsidRPr="00842E99" w:rsidRDefault="00842E99">
      <w:pPr>
        <w:spacing w:after="0" w:line="264" w:lineRule="auto"/>
        <w:ind w:firstLine="600"/>
        <w:jc w:val="both"/>
        <w:rPr>
          <w:lang w:val="ru-RU"/>
        </w:rPr>
      </w:pPr>
      <w:r w:rsidRPr="00842E99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842E99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:rsidR="009A16C0" w:rsidRPr="00842E99" w:rsidRDefault="00842E99">
      <w:pPr>
        <w:spacing w:after="0" w:line="264" w:lineRule="auto"/>
        <w:ind w:firstLine="600"/>
        <w:jc w:val="both"/>
        <w:rPr>
          <w:lang w:val="ru-RU"/>
        </w:rPr>
      </w:pPr>
      <w:r w:rsidRPr="00842E99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9A16C0" w:rsidRPr="00842E99" w:rsidRDefault="00842E99">
      <w:pPr>
        <w:spacing w:after="0" w:line="264" w:lineRule="auto"/>
        <w:ind w:firstLine="600"/>
        <w:jc w:val="both"/>
        <w:rPr>
          <w:lang w:val="ru-RU"/>
        </w:rPr>
      </w:pPr>
      <w:bookmarkStart w:id="2" w:name="b3bba1d8-96c6-4edf-a714-0cf8fa85e20b"/>
      <w:r w:rsidRPr="00842E99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2"/>
    </w:p>
    <w:p w:rsidR="009A16C0" w:rsidRPr="00842E99" w:rsidRDefault="009A16C0">
      <w:pPr>
        <w:rPr>
          <w:lang w:val="ru-RU"/>
        </w:rPr>
        <w:sectPr w:rsidR="009A16C0" w:rsidRPr="00842E99">
          <w:pgSz w:w="11906" w:h="16383"/>
          <w:pgMar w:top="1134" w:right="850" w:bottom="1134" w:left="1701" w:header="720" w:footer="720" w:gutter="0"/>
          <w:cols w:space="720"/>
        </w:sectPr>
      </w:pPr>
    </w:p>
    <w:p w:rsidR="009A16C0" w:rsidRPr="00842E99" w:rsidRDefault="00842E99">
      <w:pPr>
        <w:spacing w:after="0" w:line="264" w:lineRule="auto"/>
        <w:ind w:left="120"/>
        <w:jc w:val="both"/>
        <w:rPr>
          <w:lang w:val="ru-RU"/>
        </w:rPr>
      </w:pPr>
      <w:bookmarkStart w:id="3" w:name="block-41177283"/>
      <w:bookmarkEnd w:id="1"/>
      <w:r w:rsidRPr="00842E9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9A16C0" w:rsidRPr="00842E99" w:rsidRDefault="009A16C0">
      <w:pPr>
        <w:spacing w:after="0" w:line="264" w:lineRule="auto"/>
        <w:ind w:left="120"/>
        <w:jc w:val="both"/>
        <w:rPr>
          <w:lang w:val="ru-RU"/>
        </w:rPr>
      </w:pPr>
    </w:p>
    <w:p w:rsidR="009A16C0" w:rsidRPr="00842E99" w:rsidRDefault="00842E99">
      <w:pPr>
        <w:spacing w:after="0" w:line="264" w:lineRule="auto"/>
        <w:ind w:left="120"/>
        <w:jc w:val="both"/>
        <w:rPr>
          <w:lang w:val="ru-RU"/>
        </w:rPr>
      </w:pPr>
      <w:r w:rsidRPr="00842E9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A16C0" w:rsidRPr="00842E99" w:rsidRDefault="009A16C0">
      <w:pPr>
        <w:spacing w:after="0" w:line="264" w:lineRule="auto"/>
        <w:ind w:left="120"/>
        <w:jc w:val="both"/>
        <w:rPr>
          <w:lang w:val="ru-RU"/>
        </w:rPr>
      </w:pPr>
    </w:p>
    <w:p w:rsidR="009A16C0" w:rsidRPr="00842E99" w:rsidRDefault="00842E99">
      <w:pPr>
        <w:spacing w:after="0" w:line="264" w:lineRule="auto"/>
        <w:ind w:firstLine="600"/>
        <w:jc w:val="both"/>
        <w:rPr>
          <w:lang w:val="ru-RU"/>
        </w:rPr>
      </w:pPr>
      <w:r w:rsidRPr="00842E99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9A16C0" w:rsidRPr="00842E99" w:rsidRDefault="00842E99">
      <w:pPr>
        <w:spacing w:after="0" w:line="264" w:lineRule="auto"/>
        <w:ind w:firstLine="600"/>
        <w:jc w:val="both"/>
        <w:rPr>
          <w:lang w:val="ru-RU"/>
        </w:rPr>
      </w:pPr>
      <w:r w:rsidRPr="00842E99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9A16C0" w:rsidRPr="00842E99" w:rsidRDefault="00842E99">
      <w:pPr>
        <w:spacing w:after="0" w:line="264" w:lineRule="auto"/>
        <w:ind w:firstLine="600"/>
        <w:jc w:val="both"/>
        <w:rPr>
          <w:lang w:val="ru-RU"/>
        </w:rPr>
      </w:pPr>
      <w:r w:rsidRPr="00842E99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9A16C0" w:rsidRPr="00E645AA" w:rsidRDefault="00842E99">
      <w:pPr>
        <w:spacing w:after="0" w:line="264" w:lineRule="auto"/>
        <w:ind w:firstLine="600"/>
        <w:jc w:val="both"/>
        <w:rPr>
          <w:lang w:val="ru-RU"/>
        </w:rPr>
      </w:pPr>
      <w:r w:rsidRPr="00842E99">
        <w:rPr>
          <w:rFonts w:ascii="Times New Roman" w:hAnsi="Times New Roman"/>
          <w:color w:val="000000"/>
          <w:sz w:val="28"/>
          <w:lang w:val="ru-RU"/>
        </w:rPr>
        <w:t xml:space="preserve">Сравнение натуральных чисел, сравнение натуральных чисел с нулём. </w:t>
      </w:r>
      <w:r w:rsidRPr="00E645AA">
        <w:rPr>
          <w:rFonts w:ascii="Times New Roman" w:hAnsi="Times New Roman"/>
          <w:color w:val="000000"/>
          <w:sz w:val="28"/>
          <w:lang w:val="ru-RU"/>
        </w:rPr>
        <w:t>Способы сравнения. Округление натуральных чисел.</w:t>
      </w:r>
    </w:p>
    <w:p w:rsidR="009A16C0" w:rsidRPr="00842E99" w:rsidRDefault="00842E99">
      <w:pPr>
        <w:spacing w:after="0" w:line="264" w:lineRule="auto"/>
        <w:ind w:firstLine="600"/>
        <w:jc w:val="both"/>
        <w:rPr>
          <w:lang w:val="ru-RU"/>
        </w:rPr>
      </w:pPr>
      <w:r w:rsidRPr="00842E99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9A16C0" w:rsidRPr="00842E99" w:rsidRDefault="00842E99">
      <w:pPr>
        <w:spacing w:after="0" w:line="264" w:lineRule="auto"/>
        <w:ind w:firstLine="600"/>
        <w:jc w:val="both"/>
        <w:rPr>
          <w:lang w:val="ru-RU"/>
        </w:rPr>
      </w:pPr>
      <w:r w:rsidRPr="00842E99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9A16C0" w:rsidRPr="00E645AA" w:rsidRDefault="00842E99">
      <w:pPr>
        <w:spacing w:after="0" w:line="264" w:lineRule="auto"/>
        <w:ind w:firstLine="600"/>
        <w:jc w:val="both"/>
        <w:rPr>
          <w:lang w:val="ru-RU"/>
        </w:rPr>
      </w:pPr>
      <w:r w:rsidRPr="00842E99">
        <w:rPr>
          <w:rFonts w:ascii="Times New Roman" w:hAnsi="Times New Roman"/>
          <w:color w:val="000000"/>
          <w:sz w:val="28"/>
          <w:lang w:val="ru-RU"/>
        </w:rPr>
        <w:t xml:space="preserve">Делители и кратные числа, разложение на множители. Простые и составные числа. Признаки делимости на 2, 5, 10, 3, 9. </w:t>
      </w:r>
      <w:r w:rsidRPr="00E645AA">
        <w:rPr>
          <w:rFonts w:ascii="Times New Roman" w:hAnsi="Times New Roman"/>
          <w:color w:val="000000"/>
          <w:sz w:val="28"/>
          <w:lang w:val="ru-RU"/>
        </w:rPr>
        <w:t>Деление с остатком.</w:t>
      </w:r>
    </w:p>
    <w:p w:rsidR="009A16C0" w:rsidRPr="00842E99" w:rsidRDefault="00842E99">
      <w:pPr>
        <w:spacing w:after="0" w:line="264" w:lineRule="auto"/>
        <w:ind w:firstLine="600"/>
        <w:jc w:val="both"/>
        <w:rPr>
          <w:lang w:val="ru-RU"/>
        </w:rPr>
      </w:pPr>
      <w:r w:rsidRPr="00842E99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9A16C0" w:rsidRPr="00842E99" w:rsidRDefault="00842E99">
      <w:pPr>
        <w:spacing w:after="0" w:line="264" w:lineRule="auto"/>
        <w:ind w:firstLine="600"/>
        <w:jc w:val="both"/>
        <w:rPr>
          <w:lang w:val="ru-RU"/>
        </w:rPr>
      </w:pPr>
      <w:r w:rsidRPr="00842E99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9A16C0" w:rsidRPr="00842E99" w:rsidRDefault="00842E99">
      <w:pPr>
        <w:spacing w:after="0" w:line="264" w:lineRule="auto"/>
        <w:ind w:firstLine="600"/>
        <w:jc w:val="both"/>
        <w:rPr>
          <w:lang w:val="ru-RU"/>
        </w:rPr>
      </w:pPr>
      <w:bookmarkStart w:id="4" w:name="_Toc124426196"/>
      <w:bookmarkEnd w:id="4"/>
      <w:r w:rsidRPr="00842E99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9A16C0" w:rsidRPr="00842E99" w:rsidRDefault="00842E99">
      <w:pPr>
        <w:spacing w:after="0" w:line="264" w:lineRule="auto"/>
        <w:ind w:firstLine="600"/>
        <w:jc w:val="both"/>
        <w:rPr>
          <w:lang w:val="ru-RU"/>
        </w:rPr>
      </w:pPr>
      <w:bookmarkStart w:id="5" w:name="_Toc124426197"/>
      <w:bookmarkEnd w:id="5"/>
      <w:r w:rsidRPr="00842E99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9A16C0" w:rsidRPr="00842E99" w:rsidRDefault="00842E99">
      <w:pPr>
        <w:spacing w:after="0" w:line="264" w:lineRule="auto"/>
        <w:ind w:firstLine="600"/>
        <w:jc w:val="both"/>
        <w:rPr>
          <w:lang w:val="ru-RU"/>
        </w:rPr>
      </w:pPr>
      <w:r w:rsidRPr="00842E99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9A16C0" w:rsidRPr="00842E99" w:rsidRDefault="00842E99">
      <w:pPr>
        <w:spacing w:after="0" w:line="264" w:lineRule="auto"/>
        <w:ind w:firstLine="600"/>
        <w:jc w:val="both"/>
        <w:rPr>
          <w:lang w:val="ru-RU"/>
        </w:rPr>
      </w:pPr>
      <w:r w:rsidRPr="00842E99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9A16C0" w:rsidRPr="00842E99" w:rsidRDefault="00842E99">
      <w:pPr>
        <w:spacing w:after="0" w:line="264" w:lineRule="auto"/>
        <w:ind w:firstLine="600"/>
        <w:jc w:val="both"/>
        <w:rPr>
          <w:lang w:val="ru-RU"/>
        </w:rPr>
      </w:pPr>
      <w:r w:rsidRPr="00842E99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9A16C0" w:rsidRPr="00842E99" w:rsidRDefault="00842E99">
      <w:pPr>
        <w:spacing w:after="0" w:line="264" w:lineRule="auto"/>
        <w:ind w:firstLine="600"/>
        <w:jc w:val="both"/>
        <w:rPr>
          <w:lang w:val="ru-RU"/>
        </w:rPr>
      </w:pPr>
      <w:r w:rsidRPr="00842E99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9A16C0" w:rsidRPr="00842E99" w:rsidRDefault="00842E99">
      <w:pPr>
        <w:spacing w:after="0" w:line="264" w:lineRule="auto"/>
        <w:ind w:firstLine="600"/>
        <w:jc w:val="both"/>
        <w:rPr>
          <w:lang w:val="ru-RU"/>
        </w:rPr>
      </w:pPr>
      <w:r w:rsidRPr="00842E99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9A16C0" w:rsidRPr="00842E99" w:rsidRDefault="00842E99">
      <w:pPr>
        <w:spacing w:after="0" w:line="264" w:lineRule="auto"/>
        <w:ind w:firstLine="600"/>
        <w:jc w:val="both"/>
        <w:rPr>
          <w:lang w:val="ru-RU"/>
        </w:rPr>
      </w:pPr>
      <w:r w:rsidRPr="00842E99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9A16C0" w:rsidRPr="00842E99" w:rsidRDefault="00842E99">
      <w:pPr>
        <w:spacing w:after="0" w:line="264" w:lineRule="auto"/>
        <w:ind w:firstLine="600"/>
        <w:jc w:val="both"/>
        <w:rPr>
          <w:lang w:val="ru-RU"/>
        </w:rPr>
      </w:pPr>
      <w:r w:rsidRPr="00842E99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9A16C0" w:rsidRPr="00842E99" w:rsidRDefault="00842E99">
      <w:pPr>
        <w:spacing w:after="0" w:line="264" w:lineRule="auto"/>
        <w:ind w:firstLine="600"/>
        <w:jc w:val="both"/>
        <w:rPr>
          <w:lang w:val="ru-RU"/>
        </w:rPr>
      </w:pPr>
      <w:r w:rsidRPr="00842E99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9A16C0" w:rsidRPr="00842E99" w:rsidRDefault="00842E99">
      <w:pPr>
        <w:spacing w:after="0" w:line="264" w:lineRule="auto"/>
        <w:ind w:firstLine="600"/>
        <w:jc w:val="both"/>
        <w:rPr>
          <w:lang w:val="ru-RU"/>
        </w:rPr>
      </w:pPr>
      <w:bookmarkStart w:id="6" w:name="_Toc124426198"/>
      <w:bookmarkEnd w:id="6"/>
      <w:r w:rsidRPr="00842E99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9A16C0" w:rsidRPr="00E645AA" w:rsidRDefault="00842E99">
      <w:pPr>
        <w:spacing w:after="0" w:line="264" w:lineRule="auto"/>
        <w:ind w:firstLine="600"/>
        <w:jc w:val="both"/>
        <w:rPr>
          <w:lang w:val="ru-RU"/>
        </w:rPr>
      </w:pPr>
      <w:bookmarkStart w:id="7" w:name="_Toc124426200"/>
      <w:bookmarkEnd w:id="7"/>
      <w:r w:rsidRPr="00842E99">
        <w:rPr>
          <w:rFonts w:ascii="Times New Roman" w:hAnsi="Times New Roman"/>
          <w:color w:val="000000"/>
          <w:sz w:val="28"/>
          <w:lang w:val="ru-RU"/>
        </w:rPr>
        <w:t xml:space="preserve">Наглядные представления о фигурах на плоскости: точка, прямая, отрезок, луч, угол, ломаная, многоугольник, окружность, круг. </w:t>
      </w:r>
      <w:r w:rsidRPr="00E645AA">
        <w:rPr>
          <w:rFonts w:ascii="Times New Roman" w:hAnsi="Times New Roman"/>
          <w:color w:val="000000"/>
          <w:sz w:val="28"/>
          <w:lang w:val="ru-RU"/>
        </w:rPr>
        <w:t>Угол. Прямой, острый, тупой и развёрнутый углы.</w:t>
      </w:r>
    </w:p>
    <w:p w:rsidR="009A16C0" w:rsidRPr="00842E99" w:rsidRDefault="00842E99">
      <w:pPr>
        <w:spacing w:after="0" w:line="264" w:lineRule="auto"/>
        <w:ind w:firstLine="600"/>
        <w:jc w:val="both"/>
        <w:rPr>
          <w:lang w:val="ru-RU"/>
        </w:rPr>
      </w:pPr>
      <w:r w:rsidRPr="00842E99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9A16C0" w:rsidRPr="00842E99" w:rsidRDefault="00842E99">
      <w:pPr>
        <w:spacing w:after="0" w:line="264" w:lineRule="auto"/>
        <w:ind w:firstLine="600"/>
        <w:jc w:val="both"/>
        <w:rPr>
          <w:lang w:val="ru-RU"/>
        </w:rPr>
      </w:pPr>
      <w:r w:rsidRPr="00842E99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9A16C0" w:rsidRPr="00842E99" w:rsidRDefault="00842E99">
      <w:pPr>
        <w:spacing w:after="0" w:line="264" w:lineRule="auto"/>
        <w:ind w:firstLine="600"/>
        <w:jc w:val="both"/>
        <w:rPr>
          <w:lang w:val="ru-RU"/>
        </w:rPr>
      </w:pPr>
      <w:r w:rsidRPr="00842E99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9A16C0" w:rsidRPr="00842E99" w:rsidRDefault="00842E99">
      <w:pPr>
        <w:spacing w:after="0" w:line="264" w:lineRule="auto"/>
        <w:ind w:firstLine="600"/>
        <w:jc w:val="both"/>
        <w:rPr>
          <w:lang w:val="ru-RU"/>
        </w:rPr>
      </w:pPr>
      <w:r w:rsidRPr="00842E99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9A16C0" w:rsidRPr="00842E99" w:rsidRDefault="00842E99">
      <w:pPr>
        <w:spacing w:after="0" w:line="264" w:lineRule="auto"/>
        <w:ind w:firstLine="600"/>
        <w:jc w:val="both"/>
        <w:rPr>
          <w:lang w:val="ru-RU"/>
        </w:rPr>
      </w:pPr>
      <w:r w:rsidRPr="00842E99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9A16C0" w:rsidRPr="00842E99" w:rsidRDefault="00842E99">
      <w:pPr>
        <w:spacing w:after="0" w:line="264" w:lineRule="auto"/>
        <w:ind w:firstLine="600"/>
        <w:jc w:val="both"/>
        <w:rPr>
          <w:lang w:val="ru-RU"/>
        </w:rPr>
      </w:pPr>
      <w:r w:rsidRPr="00842E99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9A16C0" w:rsidRPr="00842E99" w:rsidRDefault="00842E99">
      <w:pPr>
        <w:spacing w:after="0" w:line="264" w:lineRule="auto"/>
        <w:ind w:left="120"/>
        <w:jc w:val="both"/>
        <w:rPr>
          <w:lang w:val="ru-RU"/>
        </w:rPr>
      </w:pPr>
      <w:r w:rsidRPr="00842E9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A16C0" w:rsidRPr="00842E99" w:rsidRDefault="009A16C0">
      <w:pPr>
        <w:spacing w:after="0" w:line="264" w:lineRule="auto"/>
        <w:ind w:left="120"/>
        <w:jc w:val="both"/>
        <w:rPr>
          <w:lang w:val="ru-RU"/>
        </w:rPr>
      </w:pPr>
    </w:p>
    <w:p w:rsidR="009A16C0" w:rsidRPr="00842E99" w:rsidRDefault="00842E99">
      <w:pPr>
        <w:spacing w:after="0" w:line="264" w:lineRule="auto"/>
        <w:ind w:firstLine="600"/>
        <w:jc w:val="both"/>
        <w:rPr>
          <w:lang w:val="ru-RU"/>
        </w:rPr>
      </w:pPr>
      <w:r w:rsidRPr="00842E99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9A16C0" w:rsidRPr="00842E99" w:rsidRDefault="00842E99">
      <w:pPr>
        <w:spacing w:after="0" w:line="264" w:lineRule="auto"/>
        <w:ind w:firstLine="600"/>
        <w:jc w:val="both"/>
        <w:rPr>
          <w:lang w:val="ru-RU"/>
        </w:rPr>
      </w:pPr>
      <w:r w:rsidRPr="00842E99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9A16C0" w:rsidRPr="00842E99" w:rsidRDefault="00842E99">
      <w:pPr>
        <w:spacing w:after="0" w:line="264" w:lineRule="auto"/>
        <w:ind w:firstLine="600"/>
        <w:jc w:val="both"/>
        <w:rPr>
          <w:lang w:val="ru-RU"/>
        </w:rPr>
      </w:pPr>
      <w:r w:rsidRPr="00842E99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9A16C0" w:rsidRPr="00842E99" w:rsidRDefault="00842E99">
      <w:pPr>
        <w:spacing w:after="0" w:line="264" w:lineRule="auto"/>
        <w:ind w:firstLine="600"/>
        <w:jc w:val="both"/>
        <w:rPr>
          <w:lang w:val="ru-RU"/>
        </w:rPr>
      </w:pPr>
      <w:bookmarkStart w:id="8" w:name="_Toc124426201"/>
      <w:bookmarkEnd w:id="8"/>
      <w:r w:rsidRPr="00842E99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9A16C0" w:rsidRPr="00842E99" w:rsidRDefault="00842E99">
      <w:pPr>
        <w:spacing w:after="0" w:line="264" w:lineRule="auto"/>
        <w:ind w:firstLine="600"/>
        <w:jc w:val="both"/>
        <w:rPr>
          <w:lang w:val="ru-RU"/>
        </w:rPr>
      </w:pPr>
      <w:bookmarkStart w:id="9" w:name="_Toc124426202"/>
      <w:bookmarkEnd w:id="9"/>
      <w:r w:rsidRPr="00842E99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9A16C0" w:rsidRPr="00842E99" w:rsidRDefault="00842E99">
      <w:pPr>
        <w:spacing w:after="0" w:line="264" w:lineRule="auto"/>
        <w:ind w:firstLine="600"/>
        <w:jc w:val="both"/>
        <w:rPr>
          <w:lang w:val="ru-RU"/>
        </w:rPr>
      </w:pPr>
      <w:r w:rsidRPr="00842E99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9A16C0" w:rsidRPr="00842E99" w:rsidRDefault="00842E99">
      <w:pPr>
        <w:spacing w:after="0" w:line="264" w:lineRule="auto"/>
        <w:ind w:firstLine="600"/>
        <w:jc w:val="both"/>
        <w:rPr>
          <w:lang w:val="ru-RU"/>
        </w:rPr>
      </w:pPr>
      <w:r w:rsidRPr="00842E99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9A16C0" w:rsidRPr="00842E99" w:rsidRDefault="00842E99">
      <w:pPr>
        <w:spacing w:after="0" w:line="264" w:lineRule="auto"/>
        <w:ind w:firstLine="600"/>
        <w:jc w:val="both"/>
        <w:rPr>
          <w:lang w:val="ru-RU"/>
        </w:rPr>
      </w:pPr>
      <w:r w:rsidRPr="00842E99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9A16C0" w:rsidRPr="00842E99" w:rsidRDefault="00842E99">
      <w:pPr>
        <w:spacing w:after="0" w:line="264" w:lineRule="auto"/>
        <w:ind w:firstLine="600"/>
        <w:jc w:val="both"/>
        <w:rPr>
          <w:lang w:val="ru-RU"/>
        </w:rPr>
      </w:pPr>
      <w:r w:rsidRPr="00842E99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9A16C0" w:rsidRPr="00842E99" w:rsidRDefault="00842E99">
      <w:pPr>
        <w:spacing w:after="0" w:line="264" w:lineRule="auto"/>
        <w:ind w:firstLine="600"/>
        <w:jc w:val="both"/>
        <w:rPr>
          <w:lang w:val="ru-RU"/>
        </w:rPr>
      </w:pPr>
      <w:r w:rsidRPr="00842E99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9A16C0" w:rsidRPr="00842E99" w:rsidRDefault="00842E99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3"/>
      <w:bookmarkEnd w:id="10"/>
      <w:r w:rsidRPr="00842E99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9A16C0" w:rsidRPr="00842E99" w:rsidRDefault="00842E99">
      <w:pPr>
        <w:spacing w:after="0" w:line="264" w:lineRule="auto"/>
        <w:ind w:firstLine="600"/>
        <w:jc w:val="both"/>
        <w:rPr>
          <w:lang w:val="ru-RU"/>
        </w:rPr>
      </w:pPr>
      <w:r w:rsidRPr="00842E99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9A16C0" w:rsidRPr="00842E99" w:rsidRDefault="00842E99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4"/>
      <w:bookmarkEnd w:id="11"/>
      <w:r w:rsidRPr="00842E99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9A16C0" w:rsidRPr="00842E99" w:rsidRDefault="00842E99">
      <w:pPr>
        <w:spacing w:after="0" w:line="264" w:lineRule="auto"/>
        <w:ind w:firstLine="600"/>
        <w:jc w:val="both"/>
        <w:rPr>
          <w:lang w:val="ru-RU"/>
        </w:rPr>
      </w:pPr>
      <w:r w:rsidRPr="00842E99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9A16C0" w:rsidRPr="00842E99" w:rsidRDefault="00842E99">
      <w:pPr>
        <w:spacing w:after="0" w:line="264" w:lineRule="auto"/>
        <w:ind w:firstLine="600"/>
        <w:jc w:val="both"/>
        <w:rPr>
          <w:lang w:val="ru-RU"/>
        </w:rPr>
      </w:pPr>
      <w:r w:rsidRPr="00842E99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9A16C0" w:rsidRPr="00842E99" w:rsidRDefault="00842E99">
      <w:pPr>
        <w:spacing w:after="0" w:line="264" w:lineRule="auto"/>
        <w:ind w:firstLine="600"/>
        <w:jc w:val="both"/>
        <w:rPr>
          <w:lang w:val="ru-RU"/>
        </w:rPr>
      </w:pPr>
      <w:r w:rsidRPr="00842E99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9A16C0" w:rsidRPr="00842E99" w:rsidRDefault="00842E99">
      <w:pPr>
        <w:spacing w:after="0" w:line="264" w:lineRule="auto"/>
        <w:ind w:firstLine="600"/>
        <w:jc w:val="both"/>
        <w:rPr>
          <w:lang w:val="ru-RU"/>
        </w:rPr>
      </w:pPr>
      <w:r w:rsidRPr="00842E99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9A16C0" w:rsidRPr="00842E99" w:rsidRDefault="00842E99">
      <w:pPr>
        <w:spacing w:after="0" w:line="264" w:lineRule="auto"/>
        <w:ind w:firstLine="600"/>
        <w:jc w:val="both"/>
        <w:rPr>
          <w:lang w:val="ru-RU"/>
        </w:rPr>
      </w:pPr>
      <w:r w:rsidRPr="00842E99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9A16C0" w:rsidRPr="00842E99" w:rsidRDefault="00842E99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5"/>
      <w:bookmarkEnd w:id="12"/>
      <w:r w:rsidRPr="00842E99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9A16C0" w:rsidRPr="00842E99" w:rsidRDefault="00842E99">
      <w:pPr>
        <w:spacing w:after="0" w:line="264" w:lineRule="auto"/>
        <w:ind w:firstLine="600"/>
        <w:jc w:val="both"/>
        <w:rPr>
          <w:lang w:val="ru-RU"/>
        </w:rPr>
      </w:pPr>
      <w:r w:rsidRPr="00842E99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9A16C0" w:rsidRPr="00842E99" w:rsidRDefault="00842E99">
      <w:pPr>
        <w:spacing w:after="0" w:line="264" w:lineRule="auto"/>
        <w:ind w:firstLine="600"/>
        <w:jc w:val="both"/>
        <w:rPr>
          <w:lang w:val="ru-RU"/>
        </w:rPr>
      </w:pPr>
      <w:r w:rsidRPr="00842E99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9A16C0" w:rsidRPr="00842E99" w:rsidRDefault="00842E99">
      <w:pPr>
        <w:spacing w:after="0" w:line="264" w:lineRule="auto"/>
        <w:ind w:firstLine="600"/>
        <w:jc w:val="both"/>
        <w:rPr>
          <w:lang w:val="ru-RU"/>
        </w:rPr>
      </w:pPr>
      <w:r w:rsidRPr="00842E99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9A16C0" w:rsidRPr="00842E99" w:rsidRDefault="00842E99">
      <w:pPr>
        <w:spacing w:after="0" w:line="264" w:lineRule="auto"/>
        <w:ind w:firstLine="600"/>
        <w:jc w:val="both"/>
        <w:rPr>
          <w:lang w:val="ru-RU"/>
        </w:rPr>
      </w:pPr>
      <w:r w:rsidRPr="00842E99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9A16C0" w:rsidRPr="00842E99" w:rsidRDefault="00842E99">
      <w:pPr>
        <w:spacing w:after="0" w:line="264" w:lineRule="auto"/>
        <w:ind w:firstLine="600"/>
        <w:jc w:val="both"/>
        <w:rPr>
          <w:lang w:val="ru-RU"/>
        </w:rPr>
      </w:pPr>
      <w:r w:rsidRPr="00842E99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9A16C0" w:rsidRPr="00E645AA" w:rsidRDefault="00842E99">
      <w:pPr>
        <w:spacing w:after="0" w:line="264" w:lineRule="auto"/>
        <w:ind w:firstLine="600"/>
        <w:jc w:val="both"/>
        <w:rPr>
          <w:lang w:val="ru-RU"/>
        </w:rPr>
      </w:pPr>
      <w:r w:rsidRPr="00E645AA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9A16C0" w:rsidRPr="00842E99" w:rsidRDefault="00842E99">
      <w:pPr>
        <w:spacing w:after="0" w:line="264" w:lineRule="auto"/>
        <w:ind w:firstLine="600"/>
        <w:jc w:val="both"/>
        <w:rPr>
          <w:lang w:val="ru-RU"/>
        </w:rPr>
      </w:pPr>
      <w:r w:rsidRPr="00842E99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9A16C0" w:rsidRPr="00842E99" w:rsidRDefault="00842E99">
      <w:pPr>
        <w:spacing w:after="0" w:line="264" w:lineRule="auto"/>
        <w:ind w:left="120"/>
        <w:jc w:val="both"/>
        <w:rPr>
          <w:lang w:val="ru-RU"/>
        </w:rPr>
      </w:pPr>
      <w:r w:rsidRPr="00842E99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9A16C0" w:rsidRPr="00842E99" w:rsidRDefault="009A16C0">
      <w:pPr>
        <w:rPr>
          <w:lang w:val="ru-RU"/>
        </w:rPr>
        <w:sectPr w:rsidR="009A16C0" w:rsidRPr="00842E99">
          <w:pgSz w:w="11906" w:h="16383"/>
          <w:pgMar w:top="1134" w:right="850" w:bottom="1134" w:left="1701" w:header="720" w:footer="720" w:gutter="0"/>
          <w:cols w:space="720"/>
        </w:sectPr>
      </w:pPr>
    </w:p>
    <w:p w:rsidR="009A16C0" w:rsidRPr="00842E99" w:rsidRDefault="00842E99">
      <w:pPr>
        <w:spacing w:after="0" w:line="264" w:lineRule="auto"/>
        <w:ind w:left="120"/>
        <w:jc w:val="both"/>
        <w:rPr>
          <w:lang w:val="ru-RU"/>
        </w:rPr>
      </w:pPr>
      <w:bookmarkStart w:id="13" w:name="block-41177284"/>
      <w:bookmarkEnd w:id="3"/>
      <w:r w:rsidRPr="00842E9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9A16C0" w:rsidRPr="00842E99" w:rsidRDefault="009A16C0">
      <w:pPr>
        <w:spacing w:after="0" w:line="264" w:lineRule="auto"/>
        <w:ind w:left="120"/>
        <w:jc w:val="both"/>
        <w:rPr>
          <w:lang w:val="ru-RU"/>
        </w:rPr>
      </w:pPr>
    </w:p>
    <w:p w:rsidR="009A16C0" w:rsidRPr="00842E99" w:rsidRDefault="00842E99">
      <w:pPr>
        <w:spacing w:after="0" w:line="264" w:lineRule="auto"/>
        <w:ind w:left="120"/>
        <w:jc w:val="both"/>
        <w:rPr>
          <w:lang w:val="ru-RU"/>
        </w:rPr>
      </w:pPr>
      <w:r w:rsidRPr="00842E9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A16C0" w:rsidRPr="00842E99" w:rsidRDefault="009A16C0">
      <w:pPr>
        <w:spacing w:after="0" w:line="264" w:lineRule="auto"/>
        <w:ind w:left="120"/>
        <w:jc w:val="both"/>
        <w:rPr>
          <w:lang w:val="ru-RU"/>
        </w:rPr>
      </w:pPr>
    </w:p>
    <w:p w:rsidR="009A16C0" w:rsidRPr="00842E99" w:rsidRDefault="00842E99">
      <w:pPr>
        <w:spacing w:after="0" w:line="264" w:lineRule="auto"/>
        <w:ind w:firstLine="600"/>
        <w:jc w:val="both"/>
        <w:rPr>
          <w:lang w:val="ru-RU"/>
        </w:rPr>
      </w:pPr>
      <w:r w:rsidRPr="00842E99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842E99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9A16C0" w:rsidRPr="00842E99" w:rsidRDefault="00842E99">
      <w:pPr>
        <w:spacing w:after="0" w:line="264" w:lineRule="auto"/>
        <w:ind w:firstLine="600"/>
        <w:jc w:val="both"/>
        <w:rPr>
          <w:lang w:val="ru-RU"/>
        </w:rPr>
      </w:pPr>
      <w:r w:rsidRPr="00842E99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9A16C0" w:rsidRPr="00842E99" w:rsidRDefault="00842E99">
      <w:pPr>
        <w:spacing w:after="0" w:line="264" w:lineRule="auto"/>
        <w:ind w:firstLine="600"/>
        <w:jc w:val="both"/>
        <w:rPr>
          <w:lang w:val="ru-RU"/>
        </w:rPr>
      </w:pPr>
      <w:r w:rsidRPr="00842E99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9A16C0" w:rsidRPr="00842E99" w:rsidRDefault="00842E99">
      <w:pPr>
        <w:spacing w:after="0" w:line="264" w:lineRule="auto"/>
        <w:ind w:firstLine="600"/>
        <w:jc w:val="both"/>
        <w:rPr>
          <w:lang w:val="ru-RU"/>
        </w:rPr>
      </w:pPr>
      <w:r w:rsidRPr="00842E99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9A16C0" w:rsidRPr="00842E99" w:rsidRDefault="00842E99">
      <w:pPr>
        <w:spacing w:after="0" w:line="264" w:lineRule="auto"/>
        <w:ind w:firstLine="600"/>
        <w:jc w:val="both"/>
        <w:rPr>
          <w:lang w:val="ru-RU"/>
        </w:rPr>
      </w:pPr>
      <w:r w:rsidRPr="00842E99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9A16C0" w:rsidRPr="00842E99" w:rsidRDefault="00842E99">
      <w:pPr>
        <w:spacing w:after="0" w:line="264" w:lineRule="auto"/>
        <w:ind w:firstLine="600"/>
        <w:jc w:val="both"/>
        <w:rPr>
          <w:lang w:val="ru-RU"/>
        </w:rPr>
      </w:pPr>
      <w:r w:rsidRPr="00842E99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9A16C0" w:rsidRPr="00842E99" w:rsidRDefault="00842E99">
      <w:pPr>
        <w:spacing w:after="0" w:line="264" w:lineRule="auto"/>
        <w:ind w:firstLine="600"/>
        <w:jc w:val="both"/>
        <w:rPr>
          <w:lang w:val="ru-RU"/>
        </w:rPr>
      </w:pPr>
      <w:r w:rsidRPr="00842E99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9A16C0" w:rsidRPr="00842E99" w:rsidRDefault="00842E99">
      <w:pPr>
        <w:spacing w:after="0" w:line="264" w:lineRule="auto"/>
        <w:ind w:firstLine="600"/>
        <w:jc w:val="both"/>
        <w:rPr>
          <w:lang w:val="ru-RU"/>
        </w:rPr>
      </w:pPr>
      <w:r w:rsidRPr="00842E99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9A16C0" w:rsidRPr="00842E99" w:rsidRDefault="00842E99">
      <w:pPr>
        <w:spacing w:after="0" w:line="264" w:lineRule="auto"/>
        <w:ind w:firstLine="600"/>
        <w:jc w:val="both"/>
        <w:rPr>
          <w:lang w:val="ru-RU"/>
        </w:rPr>
      </w:pPr>
      <w:r w:rsidRPr="00842E99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9A16C0" w:rsidRPr="00842E99" w:rsidRDefault="00842E99">
      <w:pPr>
        <w:spacing w:after="0" w:line="264" w:lineRule="auto"/>
        <w:ind w:firstLine="600"/>
        <w:jc w:val="both"/>
        <w:rPr>
          <w:lang w:val="ru-RU"/>
        </w:rPr>
      </w:pPr>
      <w:r w:rsidRPr="00842E99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9A16C0" w:rsidRPr="00842E99" w:rsidRDefault="00842E99">
      <w:pPr>
        <w:spacing w:after="0" w:line="264" w:lineRule="auto"/>
        <w:ind w:firstLine="600"/>
        <w:jc w:val="both"/>
        <w:rPr>
          <w:lang w:val="ru-RU"/>
        </w:rPr>
      </w:pPr>
      <w:r w:rsidRPr="00842E99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9A16C0" w:rsidRPr="00842E99" w:rsidRDefault="00842E99">
      <w:pPr>
        <w:spacing w:after="0" w:line="264" w:lineRule="auto"/>
        <w:ind w:firstLine="600"/>
        <w:jc w:val="both"/>
        <w:rPr>
          <w:lang w:val="ru-RU"/>
        </w:rPr>
      </w:pPr>
      <w:r w:rsidRPr="00842E99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9A16C0" w:rsidRPr="00842E99" w:rsidRDefault="00842E99">
      <w:pPr>
        <w:spacing w:after="0" w:line="264" w:lineRule="auto"/>
        <w:ind w:firstLine="600"/>
        <w:jc w:val="both"/>
        <w:rPr>
          <w:lang w:val="ru-RU"/>
        </w:rPr>
      </w:pPr>
      <w:r w:rsidRPr="00842E99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9A16C0" w:rsidRPr="00842E99" w:rsidRDefault="00842E99">
      <w:pPr>
        <w:spacing w:after="0" w:line="264" w:lineRule="auto"/>
        <w:ind w:firstLine="600"/>
        <w:jc w:val="both"/>
        <w:rPr>
          <w:lang w:val="ru-RU"/>
        </w:rPr>
      </w:pPr>
      <w:r w:rsidRPr="00842E99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9A16C0" w:rsidRPr="00842E99" w:rsidRDefault="00842E99">
      <w:pPr>
        <w:spacing w:after="0" w:line="264" w:lineRule="auto"/>
        <w:ind w:firstLine="600"/>
        <w:jc w:val="both"/>
        <w:rPr>
          <w:lang w:val="ru-RU"/>
        </w:rPr>
      </w:pPr>
      <w:r w:rsidRPr="00842E99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9A16C0" w:rsidRPr="00842E99" w:rsidRDefault="00842E99">
      <w:pPr>
        <w:spacing w:after="0" w:line="264" w:lineRule="auto"/>
        <w:ind w:firstLine="600"/>
        <w:jc w:val="both"/>
        <w:rPr>
          <w:lang w:val="ru-RU"/>
        </w:rPr>
      </w:pPr>
      <w:r w:rsidRPr="00842E99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9A16C0" w:rsidRPr="00842E99" w:rsidRDefault="00842E99">
      <w:pPr>
        <w:spacing w:after="0" w:line="264" w:lineRule="auto"/>
        <w:ind w:firstLine="600"/>
        <w:jc w:val="both"/>
        <w:rPr>
          <w:lang w:val="ru-RU"/>
        </w:rPr>
      </w:pPr>
      <w:r w:rsidRPr="00842E99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9A16C0" w:rsidRPr="00842E99" w:rsidRDefault="00842E99">
      <w:pPr>
        <w:spacing w:after="0" w:line="264" w:lineRule="auto"/>
        <w:ind w:firstLine="600"/>
        <w:jc w:val="both"/>
        <w:rPr>
          <w:lang w:val="ru-RU"/>
        </w:rPr>
      </w:pPr>
      <w:r w:rsidRPr="00842E99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9A16C0" w:rsidRPr="00842E99" w:rsidRDefault="00842E99">
      <w:pPr>
        <w:spacing w:after="0" w:line="264" w:lineRule="auto"/>
        <w:ind w:firstLine="600"/>
        <w:jc w:val="both"/>
        <w:rPr>
          <w:lang w:val="ru-RU"/>
        </w:rPr>
      </w:pPr>
      <w:r w:rsidRPr="00842E99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9A16C0" w:rsidRPr="00E645AA" w:rsidRDefault="00842E99">
      <w:pPr>
        <w:spacing w:after="0" w:line="264" w:lineRule="auto"/>
        <w:ind w:left="120"/>
        <w:jc w:val="both"/>
        <w:rPr>
          <w:lang w:val="ru-RU"/>
        </w:rPr>
      </w:pPr>
      <w:r w:rsidRPr="00E645A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A16C0" w:rsidRPr="00E645AA" w:rsidRDefault="009A16C0">
      <w:pPr>
        <w:spacing w:after="0" w:line="264" w:lineRule="auto"/>
        <w:ind w:left="120"/>
        <w:jc w:val="both"/>
        <w:rPr>
          <w:lang w:val="ru-RU"/>
        </w:rPr>
      </w:pPr>
    </w:p>
    <w:p w:rsidR="009A16C0" w:rsidRPr="00842E99" w:rsidRDefault="00842E99">
      <w:pPr>
        <w:spacing w:after="0" w:line="264" w:lineRule="auto"/>
        <w:ind w:left="120"/>
        <w:jc w:val="both"/>
        <w:rPr>
          <w:lang w:val="ru-RU"/>
        </w:rPr>
      </w:pPr>
      <w:r w:rsidRPr="00842E9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A16C0" w:rsidRPr="00842E99" w:rsidRDefault="009A16C0">
      <w:pPr>
        <w:spacing w:after="0" w:line="264" w:lineRule="auto"/>
        <w:ind w:left="120"/>
        <w:jc w:val="both"/>
        <w:rPr>
          <w:lang w:val="ru-RU"/>
        </w:rPr>
      </w:pPr>
    </w:p>
    <w:p w:rsidR="009A16C0" w:rsidRPr="00842E99" w:rsidRDefault="00842E99">
      <w:pPr>
        <w:spacing w:after="0" w:line="264" w:lineRule="auto"/>
        <w:ind w:left="120"/>
        <w:jc w:val="both"/>
        <w:rPr>
          <w:lang w:val="ru-RU"/>
        </w:rPr>
      </w:pPr>
      <w:r w:rsidRPr="00842E9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9A16C0" w:rsidRPr="00842E99" w:rsidRDefault="00842E9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42E9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9A16C0" w:rsidRPr="00842E99" w:rsidRDefault="00842E9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42E99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9A16C0" w:rsidRPr="00842E99" w:rsidRDefault="00842E9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42E99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9A16C0" w:rsidRPr="00842E99" w:rsidRDefault="00842E9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42E99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9A16C0" w:rsidRPr="00842E99" w:rsidRDefault="00842E9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42E99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9A16C0" w:rsidRPr="00842E99" w:rsidRDefault="00842E9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42E99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A16C0" w:rsidRDefault="00842E9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9A16C0" w:rsidRPr="00842E99" w:rsidRDefault="00842E9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42E9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9A16C0" w:rsidRPr="00842E99" w:rsidRDefault="00842E9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42E99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9A16C0" w:rsidRPr="00842E99" w:rsidRDefault="00842E9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42E9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9A16C0" w:rsidRPr="00842E99" w:rsidRDefault="00842E9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42E99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9A16C0" w:rsidRDefault="00842E9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9A16C0" w:rsidRPr="00842E99" w:rsidRDefault="00842E9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42E99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9A16C0" w:rsidRPr="00842E99" w:rsidRDefault="00842E9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42E99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9A16C0" w:rsidRPr="00842E99" w:rsidRDefault="00842E9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42E99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9A16C0" w:rsidRPr="00842E99" w:rsidRDefault="00842E9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42E99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9A16C0" w:rsidRDefault="00842E9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9A16C0" w:rsidRPr="00842E99" w:rsidRDefault="00842E9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42E99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842E99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9A16C0" w:rsidRPr="00842E99" w:rsidRDefault="00842E9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42E99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9A16C0" w:rsidRPr="00842E99" w:rsidRDefault="00842E9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42E99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9A16C0" w:rsidRPr="00842E99" w:rsidRDefault="00842E9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42E99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9A16C0" w:rsidRPr="00842E99" w:rsidRDefault="00842E9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42E9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9A16C0" w:rsidRPr="00842E99" w:rsidRDefault="00842E9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42E99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9A16C0" w:rsidRPr="00842E99" w:rsidRDefault="00842E99">
      <w:pPr>
        <w:spacing w:after="0" w:line="264" w:lineRule="auto"/>
        <w:ind w:left="120"/>
        <w:jc w:val="both"/>
        <w:rPr>
          <w:lang w:val="ru-RU"/>
        </w:rPr>
      </w:pPr>
      <w:r w:rsidRPr="00842E9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A16C0" w:rsidRPr="00842E99" w:rsidRDefault="009A16C0">
      <w:pPr>
        <w:spacing w:after="0" w:line="264" w:lineRule="auto"/>
        <w:ind w:left="120"/>
        <w:jc w:val="both"/>
        <w:rPr>
          <w:lang w:val="ru-RU"/>
        </w:rPr>
      </w:pPr>
    </w:p>
    <w:p w:rsidR="009A16C0" w:rsidRPr="00842E99" w:rsidRDefault="00842E99">
      <w:pPr>
        <w:spacing w:after="0" w:line="264" w:lineRule="auto"/>
        <w:ind w:left="120"/>
        <w:jc w:val="both"/>
        <w:rPr>
          <w:lang w:val="ru-RU"/>
        </w:rPr>
      </w:pPr>
      <w:r w:rsidRPr="00842E9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A16C0" w:rsidRPr="00842E99" w:rsidRDefault="00842E9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42E99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9A16C0" w:rsidRDefault="00842E9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9A16C0" w:rsidRPr="00842E99" w:rsidRDefault="00842E9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42E99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9A16C0" w:rsidRPr="00842E99" w:rsidRDefault="00842E9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42E99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9A16C0" w:rsidRPr="00842E99" w:rsidRDefault="00842E9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42E99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9A16C0" w:rsidRPr="00842E99" w:rsidRDefault="009A16C0">
      <w:pPr>
        <w:spacing w:after="0" w:line="264" w:lineRule="auto"/>
        <w:ind w:left="120"/>
        <w:jc w:val="both"/>
        <w:rPr>
          <w:lang w:val="ru-RU"/>
        </w:rPr>
      </w:pPr>
    </w:p>
    <w:p w:rsidR="009A16C0" w:rsidRPr="00842E99" w:rsidRDefault="00842E99">
      <w:pPr>
        <w:spacing w:after="0" w:line="264" w:lineRule="auto"/>
        <w:ind w:left="120"/>
        <w:jc w:val="both"/>
        <w:rPr>
          <w:lang w:val="ru-RU"/>
        </w:rPr>
      </w:pPr>
      <w:r w:rsidRPr="00842E99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9A16C0" w:rsidRPr="00842E99" w:rsidRDefault="009A16C0">
      <w:pPr>
        <w:spacing w:after="0" w:line="264" w:lineRule="auto"/>
        <w:ind w:left="120"/>
        <w:jc w:val="both"/>
        <w:rPr>
          <w:lang w:val="ru-RU"/>
        </w:rPr>
      </w:pPr>
    </w:p>
    <w:p w:rsidR="009A16C0" w:rsidRPr="00842E99" w:rsidRDefault="00842E99">
      <w:pPr>
        <w:spacing w:after="0" w:line="264" w:lineRule="auto"/>
        <w:ind w:firstLine="600"/>
        <w:jc w:val="both"/>
        <w:rPr>
          <w:lang w:val="ru-RU"/>
        </w:rPr>
      </w:pPr>
      <w:r w:rsidRPr="00842E9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842E99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842E9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9A16C0" w:rsidRPr="00842E99" w:rsidRDefault="00842E99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8"/>
      <w:bookmarkEnd w:id="14"/>
      <w:r w:rsidRPr="00842E9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A16C0" w:rsidRPr="00842E99" w:rsidRDefault="00842E99">
      <w:pPr>
        <w:spacing w:after="0" w:line="264" w:lineRule="auto"/>
        <w:ind w:firstLine="600"/>
        <w:jc w:val="both"/>
        <w:rPr>
          <w:lang w:val="ru-RU"/>
        </w:rPr>
      </w:pPr>
      <w:r w:rsidRPr="00842E99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9A16C0" w:rsidRPr="00842E99" w:rsidRDefault="00842E99">
      <w:pPr>
        <w:spacing w:after="0" w:line="264" w:lineRule="auto"/>
        <w:ind w:firstLine="600"/>
        <w:jc w:val="both"/>
        <w:rPr>
          <w:lang w:val="ru-RU"/>
        </w:rPr>
      </w:pPr>
      <w:r w:rsidRPr="00842E99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9A16C0" w:rsidRPr="00842E99" w:rsidRDefault="00842E99">
      <w:pPr>
        <w:spacing w:after="0" w:line="264" w:lineRule="auto"/>
        <w:ind w:firstLine="600"/>
        <w:jc w:val="both"/>
        <w:rPr>
          <w:lang w:val="ru-RU"/>
        </w:rPr>
      </w:pPr>
      <w:r w:rsidRPr="00842E99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9A16C0" w:rsidRPr="00842E99" w:rsidRDefault="00842E99">
      <w:pPr>
        <w:spacing w:after="0" w:line="264" w:lineRule="auto"/>
        <w:ind w:firstLine="600"/>
        <w:jc w:val="both"/>
        <w:rPr>
          <w:lang w:val="ru-RU"/>
        </w:rPr>
      </w:pPr>
      <w:r w:rsidRPr="00842E99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9A16C0" w:rsidRPr="00842E99" w:rsidRDefault="00842E99">
      <w:pPr>
        <w:spacing w:after="0" w:line="264" w:lineRule="auto"/>
        <w:ind w:firstLine="600"/>
        <w:jc w:val="both"/>
        <w:rPr>
          <w:lang w:val="ru-RU"/>
        </w:rPr>
      </w:pPr>
      <w:r w:rsidRPr="00842E99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9A16C0" w:rsidRPr="00842E99" w:rsidRDefault="00842E99">
      <w:pPr>
        <w:spacing w:after="0" w:line="264" w:lineRule="auto"/>
        <w:ind w:firstLine="600"/>
        <w:jc w:val="both"/>
        <w:rPr>
          <w:lang w:val="ru-RU"/>
        </w:rPr>
      </w:pPr>
      <w:r w:rsidRPr="00842E99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9A16C0" w:rsidRPr="00842E99" w:rsidRDefault="00842E99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9"/>
      <w:bookmarkEnd w:id="15"/>
      <w:r w:rsidRPr="00842E99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9A16C0" w:rsidRPr="00842E99" w:rsidRDefault="00842E99">
      <w:pPr>
        <w:spacing w:after="0" w:line="264" w:lineRule="auto"/>
        <w:ind w:firstLine="600"/>
        <w:jc w:val="both"/>
        <w:rPr>
          <w:lang w:val="ru-RU"/>
        </w:rPr>
      </w:pPr>
      <w:r w:rsidRPr="00842E99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9A16C0" w:rsidRPr="00842E99" w:rsidRDefault="00842E99">
      <w:pPr>
        <w:spacing w:after="0" w:line="264" w:lineRule="auto"/>
        <w:ind w:firstLine="600"/>
        <w:jc w:val="both"/>
        <w:rPr>
          <w:lang w:val="ru-RU"/>
        </w:rPr>
      </w:pPr>
      <w:r w:rsidRPr="00842E99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9A16C0" w:rsidRPr="00842E99" w:rsidRDefault="00842E99">
      <w:pPr>
        <w:spacing w:after="0" w:line="264" w:lineRule="auto"/>
        <w:ind w:firstLine="600"/>
        <w:jc w:val="both"/>
        <w:rPr>
          <w:lang w:val="ru-RU"/>
        </w:rPr>
      </w:pPr>
      <w:r w:rsidRPr="00842E99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9A16C0" w:rsidRPr="00842E99" w:rsidRDefault="00842E99">
      <w:pPr>
        <w:spacing w:after="0" w:line="264" w:lineRule="auto"/>
        <w:ind w:firstLine="600"/>
        <w:jc w:val="both"/>
        <w:rPr>
          <w:lang w:val="ru-RU"/>
        </w:rPr>
      </w:pPr>
      <w:r w:rsidRPr="00842E99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9A16C0" w:rsidRPr="00842E99" w:rsidRDefault="00842E99">
      <w:pPr>
        <w:spacing w:after="0" w:line="264" w:lineRule="auto"/>
        <w:ind w:firstLine="600"/>
        <w:jc w:val="both"/>
        <w:rPr>
          <w:lang w:val="ru-RU"/>
        </w:rPr>
      </w:pPr>
      <w:r w:rsidRPr="00842E99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9A16C0" w:rsidRPr="00842E99" w:rsidRDefault="00842E99">
      <w:pPr>
        <w:spacing w:after="0" w:line="264" w:lineRule="auto"/>
        <w:ind w:firstLine="600"/>
        <w:jc w:val="both"/>
        <w:rPr>
          <w:lang w:val="ru-RU"/>
        </w:rPr>
      </w:pPr>
      <w:bookmarkStart w:id="16" w:name="_Toc124426210"/>
      <w:bookmarkEnd w:id="16"/>
      <w:r w:rsidRPr="00842E99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9A16C0" w:rsidRPr="00842E99" w:rsidRDefault="00842E99">
      <w:pPr>
        <w:spacing w:after="0" w:line="264" w:lineRule="auto"/>
        <w:ind w:firstLine="600"/>
        <w:jc w:val="both"/>
        <w:rPr>
          <w:lang w:val="ru-RU"/>
        </w:rPr>
      </w:pPr>
      <w:r w:rsidRPr="00842E99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9A16C0" w:rsidRPr="00842E99" w:rsidRDefault="00842E99">
      <w:pPr>
        <w:spacing w:after="0" w:line="264" w:lineRule="auto"/>
        <w:ind w:firstLine="600"/>
        <w:jc w:val="both"/>
        <w:rPr>
          <w:lang w:val="ru-RU"/>
        </w:rPr>
      </w:pPr>
      <w:r w:rsidRPr="00842E99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9A16C0" w:rsidRPr="00842E99" w:rsidRDefault="00842E99">
      <w:pPr>
        <w:spacing w:after="0" w:line="264" w:lineRule="auto"/>
        <w:ind w:firstLine="600"/>
        <w:jc w:val="both"/>
        <w:rPr>
          <w:lang w:val="ru-RU"/>
        </w:rPr>
      </w:pPr>
      <w:r w:rsidRPr="00842E99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9A16C0" w:rsidRPr="00842E99" w:rsidRDefault="00842E99">
      <w:pPr>
        <w:spacing w:after="0" w:line="264" w:lineRule="auto"/>
        <w:ind w:firstLine="600"/>
        <w:jc w:val="both"/>
        <w:rPr>
          <w:lang w:val="ru-RU"/>
        </w:rPr>
      </w:pPr>
      <w:r w:rsidRPr="00842E99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9A16C0" w:rsidRPr="00842E99" w:rsidRDefault="00842E99">
      <w:pPr>
        <w:spacing w:after="0" w:line="264" w:lineRule="auto"/>
        <w:ind w:firstLine="600"/>
        <w:jc w:val="both"/>
        <w:rPr>
          <w:lang w:val="ru-RU"/>
        </w:rPr>
      </w:pPr>
      <w:r w:rsidRPr="00842E99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9A16C0" w:rsidRPr="00842E99" w:rsidRDefault="00842E99">
      <w:pPr>
        <w:spacing w:after="0" w:line="264" w:lineRule="auto"/>
        <w:ind w:firstLine="600"/>
        <w:jc w:val="both"/>
        <w:rPr>
          <w:lang w:val="ru-RU"/>
        </w:rPr>
      </w:pPr>
      <w:r w:rsidRPr="00842E99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9A16C0" w:rsidRPr="00842E99" w:rsidRDefault="00842E99">
      <w:pPr>
        <w:spacing w:after="0" w:line="264" w:lineRule="auto"/>
        <w:ind w:firstLine="600"/>
        <w:jc w:val="both"/>
        <w:rPr>
          <w:lang w:val="ru-RU"/>
        </w:rPr>
      </w:pPr>
      <w:r w:rsidRPr="00842E99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9A16C0" w:rsidRPr="00842E99" w:rsidRDefault="00842E99">
      <w:pPr>
        <w:spacing w:after="0" w:line="264" w:lineRule="auto"/>
        <w:ind w:firstLine="600"/>
        <w:jc w:val="both"/>
        <w:rPr>
          <w:lang w:val="ru-RU"/>
        </w:rPr>
      </w:pPr>
      <w:r w:rsidRPr="00842E99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9A16C0" w:rsidRPr="00842E99" w:rsidRDefault="00842E99">
      <w:pPr>
        <w:spacing w:after="0" w:line="264" w:lineRule="auto"/>
        <w:ind w:firstLine="600"/>
        <w:jc w:val="both"/>
        <w:rPr>
          <w:lang w:val="ru-RU"/>
        </w:rPr>
      </w:pPr>
      <w:r w:rsidRPr="00842E99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9A16C0" w:rsidRPr="00842E99" w:rsidRDefault="00842E99">
      <w:pPr>
        <w:spacing w:after="0" w:line="264" w:lineRule="auto"/>
        <w:ind w:firstLine="600"/>
        <w:jc w:val="both"/>
        <w:rPr>
          <w:lang w:val="ru-RU"/>
        </w:rPr>
      </w:pPr>
      <w:r w:rsidRPr="00842E99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9A16C0" w:rsidRPr="00842E99" w:rsidRDefault="00842E99">
      <w:pPr>
        <w:spacing w:after="0" w:line="264" w:lineRule="auto"/>
        <w:ind w:firstLine="600"/>
        <w:jc w:val="both"/>
        <w:rPr>
          <w:lang w:val="ru-RU"/>
        </w:rPr>
      </w:pPr>
      <w:r w:rsidRPr="00842E99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9A16C0" w:rsidRPr="00842E99" w:rsidRDefault="00842E99">
      <w:pPr>
        <w:spacing w:after="0" w:line="264" w:lineRule="auto"/>
        <w:ind w:firstLine="600"/>
        <w:jc w:val="both"/>
        <w:rPr>
          <w:lang w:val="ru-RU"/>
        </w:rPr>
      </w:pPr>
      <w:r w:rsidRPr="00842E9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42E99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842E9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9A16C0" w:rsidRPr="00842E99" w:rsidRDefault="00842E99">
      <w:pPr>
        <w:spacing w:after="0" w:line="264" w:lineRule="auto"/>
        <w:ind w:firstLine="600"/>
        <w:jc w:val="both"/>
        <w:rPr>
          <w:lang w:val="ru-RU"/>
        </w:rPr>
      </w:pPr>
      <w:bookmarkStart w:id="17" w:name="_Toc124426211"/>
      <w:bookmarkEnd w:id="17"/>
      <w:r w:rsidRPr="00842E9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A16C0" w:rsidRPr="00842E99" w:rsidRDefault="00842E99">
      <w:pPr>
        <w:spacing w:after="0" w:line="264" w:lineRule="auto"/>
        <w:ind w:firstLine="600"/>
        <w:jc w:val="both"/>
        <w:rPr>
          <w:lang w:val="ru-RU"/>
        </w:rPr>
      </w:pPr>
      <w:r w:rsidRPr="00842E99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9A16C0" w:rsidRPr="00842E99" w:rsidRDefault="00842E99">
      <w:pPr>
        <w:spacing w:after="0" w:line="264" w:lineRule="auto"/>
        <w:ind w:firstLine="600"/>
        <w:jc w:val="both"/>
        <w:rPr>
          <w:lang w:val="ru-RU"/>
        </w:rPr>
      </w:pPr>
      <w:r w:rsidRPr="00842E99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9A16C0" w:rsidRPr="00842E99" w:rsidRDefault="00842E99">
      <w:pPr>
        <w:spacing w:after="0" w:line="264" w:lineRule="auto"/>
        <w:ind w:firstLine="600"/>
        <w:jc w:val="both"/>
        <w:rPr>
          <w:lang w:val="ru-RU"/>
        </w:rPr>
      </w:pPr>
      <w:r w:rsidRPr="00842E99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9A16C0" w:rsidRPr="00842E99" w:rsidRDefault="00842E99">
      <w:pPr>
        <w:spacing w:after="0" w:line="264" w:lineRule="auto"/>
        <w:ind w:firstLine="600"/>
        <w:jc w:val="both"/>
        <w:rPr>
          <w:lang w:val="ru-RU"/>
        </w:rPr>
      </w:pPr>
      <w:r w:rsidRPr="00842E99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9A16C0" w:rsidRPr="00842E99" w:rsidRDefault="00842E99">
      <w:pPr>
        <w:spacing w:after="0" w:line="264" w:lineRule="auto"/>
        <w:ind w:firstLine="600"/>
        <w:jc w:val="both"/>
        <w:rPr>
          <w:lang w:val="ru-RU"/>
        </w:rPr>
      </w:pPr>
      <w:r w:rsidRPr="00842E99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9A16C0" w:rsidRPr="00842E99" w:rsidRDefault="00842E99">
      <w:pPr>
        <w:spacing w:after="0" w:line="264" w:lineRule="auto"/>
        <w:ind w:firstLine="600"/>
        <w:jc w:val="both"/>
        <w:rPr>
          <w:lang w:val="ru-RU"/>
        </w:rPr>
      </w:pPr>
      <w:r w:rsidRPr="00842E99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9A16C0" w:rsidRPr="00842E99" w:rsidRDefault="00842E99">
      <w:pPr>
        <w:spacing w:after="0" w:line="264" w:lineRule="auto"/>
        <w:ind w:firstLine="600"/>
        <w:jc w:val="both"/>
        <w:rPr>
          <w:lang w:val="ru-RU"/>
        </w:rPr>
      </w:pPr>
      <w:r w:rsidRPr="00842E99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9A16C0" w:rsidRPr="00842E99" w:rsidRDefault="00842E99">
      <w:pPr>
        <w:spacing w:after="0" w:line="264" w:lineRule="auto"/>
        <w:ind w:firstLine="600"/>
        <w:jc w:val="both"/>
        <w:rPr>
          <w:lang w:val="ru-RU"/>
        </w:rPr>
      </w:pPr>
      <w:bookmarkStart w:id="18" w:name="_Toc124426212"/>
      <w:bookmarkEnd w:id="18"/>
      <w:r w:rsidRPr="00842E99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9A16C0" w:rsidRPr="00842E99" w:rsidRDefault="00842E99">
      <w:pPr>
        <w:spacing w:after="0" w:line="264" w:lineRule="auto"/>
        <w:ind w:firstLine="600"/>
        <w:jc w:val="both"/>
        <w:rPr>
          <w:lang w:val="ru-RU"/>
        </w:rPr>
      </w:pPr>
      <w:r w:rsidRPr="00842E99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9A16C0" w:rsidRPr="00842E99" w:rsidRDefault="00842E99">
      <w:pPr>
        <w:spacing w:after="0" w:line="264" w:lineRule="auto"/>
        <w:ind w:firstLine="600"/>
        <w:jc w:val="both"/>
        <w:rPr>
          <w:lang w:val="ru-RU"/>
        </w:rPr>
      </w:pPr>
      <w:r w:rsidRPr="00842E99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9A16C0" w:rsidRPr="00842E99" w:rsidRDefault="00842E99">
      <w:pPr>
        <w:spacing w:after="0" w:line="264" w:lineRule="auto"/>
        <w:ind w:firstLine="600"/>
        <w:jc w:val="both"/>
        <w:rPr>
          <w:lang w:val="ru-RU"/>
        </w:rPr>
      </w:pPr>
      <w:r w:rsidRPr="00842E99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9A16C0" w:rsidRPr="00842E99" w:rsidRDefault="00842E99">
      <w:pPr>
        <w:spacing w:after="0" w:line="264" w:lineRule="auto"/>
        <w:ind w:firstLine="600"/>
        <w:jc w:val="both"/>
        <w:rPr>
          <w:lang w:val="ru-RU"/>
        </w:rPr>
      </w:pPr>
      <w:r w:rsidRPr="00842E99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9A16C0" w:rsidRPr="00842E99" w:rsidRDefault="00842E99">
      <w:pPr>
        <w:spacing w:after="0" w:line="264" w:lineRule="auto"/>
        <w:ind w:firstLine="600"/>
        <w:jc w:val="both"/>
        <w:rPr>
          <w:lang w:val="ru-RU"/>
        </w:rPr>
      </w:pPr>
      <w:r w:rsidRPr="00842E99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9A16C0" w:rsidRPr="00842E99" w:rsidRDefault="00842E99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3"/>
      <w:bookmarkEnd w:id="19"/>
      <w:r w:rsidRPr="00842E99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9A16C0" w:rsidRPr="00842E99" w:rsidRDefault="00842E99">
      <w:pPr>
        <w:spacing w:after="0" w:line="264" w:lineRule="auto"/>
        <w:ind w:firstLine="600"/>
        <w:jc w:val="both"/>
        <w:rPr>
          <w:lang w:val="ru-RU"/>
        </w:rPr>
      </w:pPr>
      <w:r w:rsidRPr="00842E99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9A16C0" w:rsidRPr="00842E99" w:rsidRDefault="00842E99">
      <w:pPr>
        <w:spacing w:after="0" w:line="264" w:lineRule="auto"/>
        <w:ind w:firstLine="600"/>
        <w:jc w:val="both"/>
        <w:rPr>
          <w:lang w:val="ru-RU"/>
        </w:rPr>
      </w:pPr>
      <w:r w:rsidRPr="00842E99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9A16C0" w:rsidRPr="00842E99" w:rsidRDefault="00842E99">
      <w:pPr>
        <w:spacing w:after="0" w:line="264" w:lineRule="auto"/>
        <w:ind w:firstLine="600"/>
        <w:jc w:val="both"/>
        <w:rPr>
          <w:lang w:val="ru-RU"/>
        </w:rPr>
      </w:pPr>
      <w:r w:rsidRPr="00842E99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9A16C0" w:rsidRPr="00842E99" w:rsidRDefault="00842E99">
      <w:pPr>
        <w:spacing w:after="0" w:line="264" w:lineRule="auto"/>
        <w:ind w:firstLine="600"/>
        <w:jc w:val="both"/>
        <w:rPr>
          <w:lang w:val="ru-RU"/>
        </w:rPr>
      </w:pPr>
      <w:r w:rsidRPr="00842E99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9A16C0" w:rsidRPr="00842E99" w:rsidRDefault="00842E99">
      <w:pPr>
        <w:spacing w:after="0" w:line="264" w:lineRule="auto"/>
        <w:ind w:firstLine="600"/>
        <w:jc w:val="both"/>
        <w:rPr>
          <w:lang w:val="ru-RU"/>
        </w:rPr>
      </w:pPr>
      <w:r w:rsidRPr="00842E99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9A16C0" w:rsidRPr="00842E99" w:rsidRDefault="00842E99">
      <w:pPr>
        <w:spacing w:after="0" w:line="264" w:lineRule="auto"/>
        <w:ind w:firstLine="600"/>
        <w:jc w:val="both"/>
        <w:rPr>
          <w:lang w:val="ru-RU"/>
        </w:rPr>
      </w:pPr>
      <w:r w:rsidRPr="00842E99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9A16C0" w:rsidRPr="00842E99" w:rsidRDefault="00842E99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4"/>
      <w:bookmarkEnd w:id="20"/>
      <w:r w:rsidRPr="00842E99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9A16C0" w:rsidRPr="00842E99" w:rsidRDefault="00842E99">
      <w:pPr>
        <w:spacing w:after="0" w:line="264" w:lineRule="auto"/>
        <w:ind w:firstLine="600"/>
        <w:jc w:val="both"/>
        <w:rPr>
          <w:lang w:val="ru-RU"/>
        </w:rPr>
      </w:pPr>
      <w:r w:rsidRPr="00842E99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9A16C0" w:rsidRPr="00842E99" w:rsidRDefault="00842E99">
      <w:pPr>
        <w:spacing w:after="0" w:line="264" w:lineRule="auto"/>
        <w:ind w:firstLine="600"/>
        <w:jc w:val="both"/>
        <w:rPr>
          <w:lang w:val="ru-RU"/>
        </w:rPr>
      </w:pPr>
      <w:r w:rsidRPr="00842E99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9A16C0" w:rsidRPr="00842E99" w:rsidRDefault="00842E99">
      <w:pPr>
        <w:spacing w:after="0" w:line="264" w:lineRule="auto"/>
        <w:ind w:firstLine="600"/>
        <w:jc w:val="both"/>
        <w:rPr>
          <w:lang w:val="ru-RU"/>
        </w:rPr>
      </w:pPr>
      <w:r w:rsidRPr="00842E99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9A16C0" w:rsidRPr="00842E99" w:rsidRDefault="00842E99">
      <w:pPr>
        <w:spacing w:after="0" w:line="264" w:lineRule="auto"/>
        <w:ind w:firstLine="600"/>
        <w:jc w:val="both"/>
        <w:rPr>
          <w:lang w:val="ru-RU"/>
        </w:rPr>
      </w:pPr>
      <w:r w:rsidRPr="00842E99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842E99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9A16C0" w:rsidRPr="00842E99" w:rsidRDefault="00842E99">
      <w:pPr>
        <w:spacing w:after="0" w:line="264" w:lineRule="auto"/>
        <w:ind w:firstLine="600"/>
        <w:jc w:val="both"/>
        <w:rPr>
          <w:lang w:val="ru-RU"/>
        </w:rPr>
      </w:pPr>
      <w:r w:rsidRPr="00842E99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9A16C0" w:rsidRPr="00842E99" w:rsidRDefault="00842E99">
      <w:pPr>
        <w:spacing w:after="0" w:line="264" w:lineRule="auto"/>
        <w:ind w:firstLine="600"/>
        <w:jc w:val="both"/>
        <w:rPr>
          <w:lang w:val="ru-RU"/>
        </w:rPr>
      </w:pPr>
      <w:r w:rsidRPr="00842E99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9A16C0" w:rsidRPr="00842E99" w:rsidRDefault="00842E99">
      <w:pPr>
        <w:spacing w:after="0" w:line="264" w:lineRule="auto"/>
        <w:ind w:firstLine="600"/>
        <w:jc w:val="both"/>
        <w:rPr>
          <w:lang w:val="ru-RU"/>
        </w:rPr>
      </w:pPr>
      <w:r w:rsidRPr="00842E99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9A16C0" w:rsidRPr="00842E99" w:rsidRDefault="00842E99">
      <w:pPr>
        <w:spacing w:after="0" w:line="264" w:lineRule="auto"/>
        <w:ind w:firstLine="600"/>
        <w:jc w:val="both"/>
        <w:rPr>
          <w:lang w:val="ru-RU"/>
        </w:rPr>
      </w:pPr>
      <w:r w:rsidRPr="00842E99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9A16C0" w:rsidRPr="00842E99" w:rsidRDefault="00842E99">
      <w:pPr>
        <w:spacing w:after="0" w:line="264" w:lineRule="auto"/>
        <w:ind w:firstLine="600"/>
        <w:jc w:val="both"/>
        <w:rPr>
          <w:lang w:val="ru-RU"/>
        </w:rPr>
      </w:pPr>
      <w:r w:rsidRPr="00842E99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9A16C0" w:rsidRPr="00842E99" w:rsidRDefault="00842E99">
      <w:pPr>
        <w:spacing w:after="0" w:line="264" w:lineRule="auto"/>
        <w:ind w:firstLine="600"/>
        <w:jc w:val="both"/>
        <w:rPr>
          <w:lang w:val="ru-RU"/>
        </w:rPr>
      </w:pPr>
      <w:r w:rsidRPr="00842E99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9A16C0" w:rsidRPr="00842E99" w:rsidRDefault="00842E99">
      <w:pPr>
        <w:spacing w:after="0" w:line="264" w:lineRule="auto"/>
        <w:ind w:firstLine="600"/>
        <w:jc w:val="both"/>
        <w:rPr>
          <w:lang w:val="ru-RU"/>
        </w:rPr>
      </w:pPr>
      <w:r w:rsidRPr="00842E99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9A16C0" w:rsidRPr="00842E99" w:rsidRDefault="009A16C0">
      <w:pPr>
        <w:rPr>
          <w:lang w:val="ru-RU"/>
        </w:rPr>
        <w:sectPr w:rsidR="009A16C0" w:rsidRPr="00842E99">
          <w:pgSz w:w="11906" w:h="16383"/>
          <w:pgMar w:top="1134" w:right="850" w:bottom="1134" w:left="1701" w:header="720" w:footer="720" w:gutter="0"/>
          <w:cols w:space="720"/>
        </w:sectPr>
      </w:pPr>
    </w:p>
    <w:p w:rsidR="009A16C0" w:rsidRDefault="00842E99">
      <w:pPr>
        <w:spacing w:after="0"/>
        <w:ind w:left="120"/>
      </w:pPr>
      <w:bookmarkStart w:id="21" w:name="block-41177280"/>
      <w:bookmarkEnd w:id="13"/>
      <w:r w:rsidRPr="00842E9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A16C0" w:rsidRDefault="00842E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9A16C0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16C0" w:rsidRDefault="009A16C0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A16C0" w:rsidRDefault="009A16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A16C0" w:rsidRDefault="009A16C0">
            <w:pPr>
              <w:spacing w:after="0"/>
              <w:ind w:left="135"/>
            </w:pPr>
          </w:p>
        </w:tc>
      </w:tr>
      <w:tr w:rsidR="009A16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6C0" w:rsidRDefault="009A16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6C0" w:rsidRDefault="009A16C0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16C0" w:rsidRDefault="009A16C0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16C0" w:rsidRDefault="009A16C0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16C0" w:rsidRDefault="009A16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6C0" w:rsidRDefault="009A16C0"/>
        </w:tc>
      </w:tr>
      <w:tr w:rsidR="009A16C0" w:rsidRPr="003A16F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  <w:jc w:val="center"/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A16C0" w:rsidRPr="003A16F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  <w:jc w:val="center"/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A16C0" w:rsidRPr="003A16F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A16C0" w:rsidRPr="003A16F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A16C0" w:rsidRPr="003A16F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A16C0" w:rsidRPr="003A16F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  <w:jc w:val="center"/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A16C0" w:rsidRPr="003A16F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A16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  <w:jc w:val="center"/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A16C0" w:rsidRDefault="009A16C0"/>
        </w:tc>
      </w:tr>
    </w:tbl>
    <w:p w:rsidR="009A16C0" w:rsidRDefault="009A16C0">
      <w:pPr>
        <w:sectPr w:rsidR="009A16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16C0" w:rsidRDefault="00842E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9A16C0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16C0" w:rsidRDefault="009A16C0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A16C0" w:rsidRDefault="009A16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A16C0" w:rsidRDefault="009A16C0">
            <w:pPr>
              <w:spacing w:after="0"/>
              <w:ind w:left="135"/>
            </w:pPr>
          </w:p>
        </w:tc>
      </w:tr>
      <w:tr w:rsidR="009A16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6C0" w:rsidRDefault="009A16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6C0" w:rsidRDefault="009A16C0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16C0" w:rsidRDefault="009A16C0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16C0" w:rsidRDefault="009A16C0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16C0" w:rsidRDefault="009A16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6C0" w:rsidRDefault="009A16C0"/>
        </w:tc>
      </w:tr>
      <w:tr w:rsidR="009A16C0" w:rsidRPr="003A16F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A16C0" w:rsidRPr="003A16F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  <w:jc w:val="center"/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A16C0" w:rsidRPr="003A16F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A16C0" w:rsidRPr="003A16F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A16C0" w:rsidRPr="003A16F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A16C0" w:rsidRPr="003A16F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  <w:jc w:val="center"/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A16C0" w:rsidRPr="003A16F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A16C0" w:rsidRPr="003A16F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A16C0" w:rsidRPr="003A16F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  <w:jc w:val="center"/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A16C0" w:rsidRPr="003A16F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A16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  <w:jc w:val="center"/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A16C0" w:rsidRDefault="009A16C0"/>
        </w:tc>
      </w:tr>
    </w:tbl>
    <w:p w:rsidR="009A16C0" w:rsidRDefault="009A16C0">
      <w:pPr>
        <w:sectPr w:rsidR="009A16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16C0" w:rsidRDefault="009A16C0">
      <w:pPr>
        <w:sectPr w:rsidR="009A16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16C0" w:rsidRDefault="00842E99">
      <w:pPr>
        <w:spacing w:after="0"/>
        <w:ind w:left="120"/>
      </w:pPr>
      <w:bookmarkStart w:id="22" w:name="block-41177279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  <w:bookmarkStart w:id="23" w:name="_GoBack"/>
      <w:bookmarkEnd w:id="23"/>
    </w:p>
    <w:p w:rsidR="009A16C0" w:rsidRDefault="00842E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4"/>
        <w:gridCol w:w="4008"/>
        <w:gridCol w:w="1100"/>
        <w:gridCol w:w="1841"/>
        <w:gridCol w:w="1910"/>
        <w:gridCol w:w="1423"/>
        <w:gridCol w:w="2824"/>
      </w:tblGrid>
      <w:tr w:rsidR="009A16C0" w:rsidTr="003A16F8">
        <w:trPr>
          <w:trHeight w:val="144"/>
          <w:tblCellSpacing w:w="20" w:type="nil"/>
        </w:trPr>
        <w:tc>
          <w:tcPr>
            <w:tcW w:w="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16C0" w:rsidRDefault="009A16C0">
            <w:pPr>
              <w:spacing w:after="0"/>
              <w:ind w:left="135"/>
            </w:pPr>
          </w:p>
        </w:tc>
        <w:tc>
          <w:tcPr>
            <w:tcW w:w="40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A16C0" w:rsidRDefault="009A16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A16C0" w:rsidRDefault="009A16C0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A16C0" w:rsidRDefault="009A16C0">
            <w:pPr>
              <w:spacing w:after="0"/>
              <w:ind w:left="135"/>
            </w:pPr>
          </w:p>
        </w:tc>
      </w:tr>
      <w:tr w:rsidR="009A16C0" w:rsidTr="003A16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6C0" w:rsidRDefault="009A16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6C0" w:rsidRDefault="009A16C0"/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16C0" w:rsidRDefault="009A16C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16C0" w:rsidRDefault="009A16C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16C0" w:rsidRDefault="009A16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6C0" w:rsidRDefault="009A16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6C0" w:rsidRDefault="009A16C0"/>
        </w:tc>
      </w:tr>
      <w:tr w:rsidR="003A16F8" w:rsidRPr="003A16F8" w:rsidTr="003A16F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3A16F8" w:rsidRPr="00842E99" w:rsidRDefault="003A16F8" w:rsidP="003A16F8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16F8" w:rsidRPr="00842E99" w:rsidRDefault="003A16F8" w:rsidP="003A16F8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16F8" w:rsidTr="003A16F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3A16F8" w:rsidRPr="00842E99" w:rsidRDefault="003A16F8" w:rsidP="003A16F8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</w:p>
        </w:tc>
      </w:tr>
      <w:tr w:rsidR="003A16F8" w:rsidRPr="003A16F8" w:rsidTr="003A16F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16F8" w:rsidRPr="00842E99" w:rsidRDefault="003A16F8" w:rsidP="003A16F8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3A16F8" w:rsidTr="003A16F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</w:p>
        </w:tc>
      </w:tr>
      <w:tr w:rsidR="003A16F8" w:rsidRPr="003A16F8" w:rsidTr="003A16F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3A16F8" w:rsidRPr="00842E99" w:rsidRDefault="003A16F8" w:rsidP="003A16F8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16F8" w:rsidRPr="00842E99" w:rsidRDefault="003A16F8" w:rsidP="003A16F8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A16F8" w:rsidRPr="003A16F8" w:rsidTr="003A16F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3A16F8" w:rsidRPr="00842E99" w:rsidRDefault="003A16F8" w:rsidP="003A16F8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16F8" w:rsidRPr="00842E99" w:rsidRDefault="003A16F8" w:rsidP="003A16F8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A16F8" w:rsidRPr="003A16F8" w:rsidTr="003A16F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3A16F8" w:rsidRPr="00842E99" w:rsidRDefault="003A16F8" w:rsidP="003A16F8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16F8" w:rsidRPr="00842E99" w:rsidRDefault="003A16F8" w:rsidP="003A16F8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3A16F8" w:rsidRPr="003A16F8" w:rsidTr="003A16F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16F8" w:rsidRPr="00842E99" w:rsidRDefault="003A16F8" w:rsidP="003A16F8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3A16F8" w:rsidRPr="003A16F8" w:rsidTr="003A16F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16F8" w:rsidRPr="00842E99" w:rsidRDefault="003A16F8" w:rsidP="003A16F8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3A16F8" w:rsidRPr="003A16F8" w:rsidTr="003A16F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16F8" w:rsidRPr="00842E99" w:rsidRDefault="003A16F8" w:rsidP="003A16F8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3A16F8" w:rsidRPr="003A16F8" w:rsidTr="003A16F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16F8" w:rsidRPr="00842E99" w:rsidRDefault="003A16F8" w:rsidP="003A16F8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3A16F8" w:rsidTr="003A16F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</w:p>
        </w:tc>
      </w:tr>
      <w:tr w:rsidR="003A16F8" w:rsidRPr="003A16F8" w:rsidTr="003A16F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3A16F8" w:rsidRPr="00842E99" w:rsidRDefault="003A16F8" w:rsidP="003A16F8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16F8" w:rsidRPr="00842E99" w:rsidRDefault="003A16F8" w:rsidP="003A16F8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3A16F8" w:rsidRPr="003A16F8" w:rsidTr="003A16F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3A16F8" w:rsidRPr="00842E99" w:rsidRDefault="003A16F8" w:rsidP="003A16F8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16F8" w:rsidRPr="00842E99" w:rsidRDefault="003A16F8" w:rsidP="003A16F8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A16F8" w:rsidRPr="003A16F8" w:rsidTr="003A16F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3A16F8" w:rsidRPr="00842E99" w:rsidRDefault="003A16F8" w:rsidP="003A16F8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16F8" w:rsidRPr="00842E99" w:rsidRDefault="003A16F8" w:rsidP="003A16F8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3A16F8" w:rsidRPr="003A16F8" w:rsidTr="003A16F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3A16F8" w:rsidRPr="00842E99" w:rsidRDefault="003A16F8" w:rsidP="003A16F8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16F8" w:rsidRPr="00842E99" w:rsidRDefault="003A16F8" w:rsidP="003A16F8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16F8" w:rsidRPr="003A16F8" w:rsidTr="003A16F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3A16F8" w:rsidRPr="00842E99" w:rsidRDefault="003A16F8" w:rsidP="003A16F8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16F8" w:rsidRPr="00842E99" w:rsidRDefault="003A16F8" w:rsidP="003A16F8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16F8" w:rsidRPr="003A16F8" w:rsidTr="003A16F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3A16F8" w:rsidRPr="00842E99" w:rsidRDefault="003A16F8" w:rsidP="003A16F8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16F8" w:rsidRPr="00842E99" w:rsidRDefault="003A16F8" w:rsidP="003A16F8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16F8" w:rsidRPr="003A16F8" w:rsidTr="003A16F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3A16F8" w:rsidRPr="00842E99" w:rsidRDefault="003A16F8" w:rsidP="003A16F8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16F8" w:rsidRPr="00842E99" w:rsidRDefault="003A16F8" w:rsidP="003A16F8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A16F8" w:rsidRPr="003A16F8" w:rsidTr="003A16F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3A16F8" w:rsidRPr="00842E99" w:rsidRDefault="003A16F8" w:rsidP="003A16F8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16F8" w:rsidRPr="00842E99" w:rsidRDefault="003A16F8" w:rsidP="003A16F8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A16F8" w:rsidTr="003A16F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3A16F8" w:rsidRPr="00842E99" w:rsidRDefault="003A16F8" w:rsidP="003A16F8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</w:p>
        </w:tc>
      </w:tr>
      <w:tr w:rsidR="003A16F8" w:rsidRPr="003A16F8" w:rsidTr="003A16F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3A16F8" w:rsidRPr="00842E99" w:rsidRDefault="003A16F8" w:rsidP="003A16F8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16F8" w:rsidRPr="00842E99" w:rsidRDefault="003A16F8" w:rsidP="003A16F8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16F8" w:rsidTr="003A16F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3A16F8" w:rsidRPr="00842E99" w:rsidRDefault="003A16F8" w:rsidP="003A16F8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</w:p>
        </w:tc>
      </w:tr>
      <w:tr w:rsidR="003A16F8" w:rsidTr="003A16F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3A16F8" w:rsidRPr="00842E99" w:rsidRDefault="003A16F8" w:rsidP="003A16F8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</w:p>
        </w:tc>
      </w:tr>
      <w:tr w:rsidR="003A16F8" w:rsidTr="003A16F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3A16F8" w:rsidRPr="00842E99" w:rsidRDefault="003A16F8" w:rsidP="003A16F8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</w:p>
        </w:tc>
      </w:tr>
      <w:tr w:rsidR="003A16F8" w:rsidRPr="003A16F8" w:rsidTr="003A16F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3A16F8" w:rsidRPr="00842E99" w:rsidRDefault="003A16F8" w:rsidP="003A16F8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16F8" w:rsidRPr="00842E99" w:rsidRDefault="003A16F8" w:rsidP="003A16F8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A16F8" w:rsidTr="003A16F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3A16F8" w:rsidRPr="00842E99" w:rsidRDefault="003A16F8" w:rsidP="003A16F8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</w:p>
        </w:tc>
      </w:tr>
      <w:tr w:rsidR="003A16F8" w:rsidRPr="003A16F8" w:rsidTr="003A16F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16F8" w:rsidRPr="00842E99" w:rsidRDefault="003A16F8" w:rsidP="003A16F8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16F8" w:rsidRPr="003A16F8" w:rsidTr="003A16F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16F8" w:rsidRPr="00842E99" w:rsidRDefault="003A16F8" w:rsidP="003A16F8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3A16F8" w:rsidRPr="003A16F8" w:rsidTr="003A16F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16F8" w:rsidRPr="00842E99" w:rsidRDefault="003A16F8" w:rsidP="003A16F8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A16F8" w:rsidRPr="003A16F8" w:rsidTr="003A16F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16F8" w:rsidRPr="00842E99" w:rsidRDefault="003A16F8" w:rsidP="003A16F8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A16F8" w:rsidRPr="003A16F8" w:rsidTr="003A16F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16F8" w:rsidRPr="00842E99" w:rsidRDefault="003A16F8" w:rsidP="003A16F8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3A16F8" w:rsidRPr="003A16F8" w:rsidTr="003A16F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16F8" w:rsidRPr="00842E99" w:rsidRDefault="003A16F8" w:rsidP="003A16F8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16F8" w:rsidRPr="003A16F8" w:rsidTr="003A16F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16F8" w:rsidRPr="00842E99" w:rsidRDefault="003A16F8" w:rsidP="003A16F8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3A16F8" w:rsidRPr="003A16F8" w:rsidTr="003A16F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16F8" w:rsidRPr="00842E99" w:rsidRDefault="003A16F8" w:rsidP="003A16F8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3A16F8" w:rsidRPr="003A16F8" w:rsidTr="003A16F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16F8" w:rsidRPr="00842E99" w:rsidRDefault="003A16F8" w:rsidP="003A16F8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3A16F8" w:rsidRPr="003A16F8" w:rsidTr="003A16F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3A16F8" w:rsidRPr="00842E99" w:rsidRDefault="003A16F8" w:rsidP="003A16F8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16F8" w:rsidRPr="00842E99" w:rsidRDefault="003A16F8" w:rsidP="003A16F8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3A16F8" w:rsidRPr="003A16F8" w:rsidTr="003A16F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3A16F8" w:rsidRPr="00842E99" w:rsidRDefault="003A16F8" w:rsidP="003A16F8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16F8" w:rsidRPr="00842E99" w:rsidRDefault="003A16F8" w:rsidP="003A16F8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A16F8" w:rsidRPr="003A16F8" w:rsidTr="003A16F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3A16F8" w:rsidRPr="00842E99" w:rsidRDefault="003A16F8" w:rsidP="003A16F8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16F8" w:rsidRPr="00842E99" w:rsidRDefault="003A16F8" w:rsidP="003A16F8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A16F8" w:rsidRPr="003A16F8" w:rsidTr="003A16F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3A16F8" w:rsidRPr="00842E99" w:rsidRDefault="003A16F8" w:rsidP="003A16F8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16F8" w:rsidRPr="00842E99" w:rsidRDefault="003A16F8" w:rsidP="003A16F8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3A16F8" w:rsidRPr="003A16F8" w:rsidTr="003A16F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3A16F8" w:rsidRPr="00842E99" w:rsidRDefault="003A16F8" w:rsidP="003A16F8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16F8" w:rsidRPr="00842E99" w:rsidRDefault="003A16F8" w:rsidP="003A16F8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3A16F8" w:rsidRPr="003A16F8" w:rsidTr="003A16F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3A16F8" w:rsidRPr="00842E99" w:rsidRDefault="003A16F8" w:rsidP="003A16F8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16F8" w:rsidRPr="00842E99" w:rsidRDefault="003A16F8" w:rsidP="003A16F8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3A16F8" w:rsidRPr="003A16F8" w:rsidTr="003A16F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3A16F8" w:rsidRPr="00842E99" w:rsidRDefault="003A16F8" w:rsidP="003A16F8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16F8" w:rsidRPr="00842E99" w:rsidRDefault="003A16F8" w:rsidP="003A16F8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3A16F8" w:rsidRPr="003A16F8" w:rsidTr="003A16F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3A16F8" w:rsidRPr="00842E99" w:rsidRDefault="003A16F8" w:rsidP="003A16F8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16F8" w:rsidRPr="00842E99" w:rsidRDefault="003A16F8" w:rsidP="003A16F8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16F8" w:rsidRPr="003A16F8" w:rsidTr="003A16F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3A16F8" w:rsidRPr="00842E99" w:rsidRDefault="003A16F8" w:rsidP="003A16F8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отрезка, метрические единицы измерения </w:t>
            </w: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длины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16F8" w:rsidRPr="00842E99" w:rsidRDefault="003A16F8" w:rsidP="003A16F8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3A16F8" w:rsidRPr="003A16F8" w:rsidTr="003A16F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3A16F8" w:rsidRPr="00842E99" w:rsidRDefault="003A16F8" w:rsidP="003A16F8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16F8" w:rsidRPr="00842E99" w:rsidRDefault="003A16F8" w:rsidP="003A16F8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16F8" w:rsidRPr="003A16F8" w:rsidTr="003A16F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16F8" w:rsidRPr="00842E99" w:rsidRDefault="003A16F8" w:rsidP="003A16F8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3A16F8" w:rsidTr="003A16F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</w:p>
        </w:tc>
      </w:tr>
      <w:tr w:rsidR="003A16F8" w:rsidRPr="003A16F8" w:rsidTr="003A16F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3A16F8" w:rsidRPr="00842E99" w:rsidRDefault="003A16F8" w:rsidP="003A16F8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16F8" w:rsidRPr="00842E99" w:rsidRDefault="003A16F8" w:rsidP="003A16F8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A16F8" w:rsidRPr="003A16F8" w:rsidTr="003A16F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3A16F8" w:rsidRPr="00842E99" w:rsidRDefault="003A16F8" w:rsidP="003A16F8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16F8" w:rsidRPr="00842E99" w:rsidRDefault="003A16F8" w:rsidP="003A16F8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16F8" w:rsidTr="003A16F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3A16F8" w:rsidRPr="00842E99" w:rsidRDefault="003A16F8" w:rsidP="003A16F8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</w:p>
        </w:tc>
      </w:tr>
      <w:tr w:rsidR="003A16F8" w:rsidRPr="003A16F8" w:rsidTr="003A16F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16F8" w:rsidRPr="00842E99" w:rsidRDefault="003A16F8" w:rsidP="003A16F8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16F8" w:rsidRPr="003A16F8" w:rsidTr="003A16F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16F8" w:rsidRPr="00842E99" w:rsidRDefault="003A16F8" w:rsidP="003A16F8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3A16F8" w:rsidRPr="003A16F8" w:rsidTr="003A16F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16F8" w:rsidRPr="00842E99" w:rsidRDefault="003A16F8" w:rsidP="003A16F8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3A16F8" w:rsidRPr="003A16F8" w:rsidTr="003A16F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3A16F8" w:rsidRPr="00842E99" w:rsidRDefault="003A16F8" w:rsidP="003A16F8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16F8" w:rsidRPr="00842E99" w:rsidRDefault="003A16F8" w:rsidP="003A16F8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3A16F8" w:rsidRPr="003A16F8" w:rsidTr="003A16F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3A16F8" w:rsidRPr="00842E99" w:rsidRDefault="003A16F8" w:rsidP="003A16F8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16F8" w:rsidRPr="00842E99" w:rsidRDefault="003A16F8" w:rsidP="003A16F8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3A16F8" w:rsidRPr="003A16F8" w:rsidTr="003A16F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3A16F8" w:rsidRPr="00842E99" w:rsidRDefault="003A16F8" w:rsidP="003A16F8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16F8" w:rsidRPr="00842E99" w:rsidRDefault="003A16F8" w:rsidP="003A16F8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16F8" w:rsidRPr="003A16F8" w:rsidTr="003A16F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3A16F8" w:rsidRPr="00842E99" w:rsidRDefault="003A16F8" w:rsidP="003A16F8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16F8" w:rsidRPr="00842E99" w:rsidRDefault="003A16F8" w:rsidP="003A16F8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3A16F8" w:rsidRPr="003A16F8" w:rsidTr="003A16F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3A16F8" w:rsidRPr="00842E99" w:rsidRDefault="003A16F8" w:rsidP="003A16F8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16F8" w:rsidRPr="00842E99" w:rsidRDefault="003A16F8" w:rsidP="003A16F8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A16F8" w:rsidRPr="003A16F8" w:rsidTr="003A16F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3A16F8" w:rsidRPr="00842E99" w:rsidRDefault="003A16F8" w:rsidP="003A16F8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16F8" w:rsidRPr="00842E99" w:rsidRDefault="003A16F8" w:rsidP="003A16F8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3A16F8" w:rsidRPr="003A16F8" w:rsidTr="003A16F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16F8" w:rsidRPr="00842E99" w:rsidRDefault="003A16F8" w:rsidP="003A16F8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A16F8" w:rsidRPr="003A16F8" w:rsidTr="003A16F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16F8" w:rsidRPr="00842E99" w:rsidRDefault="003A16F8" w:rsidP="003A16F8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16F8" w:rsidRPr="003A16F8" w:rsidTr="003A16F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16F8" w:rsidRPr="00842E99" w:rsidRDefault="003A16F8" w:rsidP="003A16F8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16F8" w:rsidRPr="003A16F8" w:rsidTr="003A16F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16F8" w:rsidRPr="00842E99" w:rsidRDefault="003A16F8" w:rsidP="003A16F8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16F8" w:rsidRPr="003A16F8" w:rsidTr="003A16F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16F8" w:rsidRPr="00842E99" w:rsidRDefault="003A16F8" w:rsidP="003A16F8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A16F8" w:rsidRPr="003A16F8" w:rsidTr="003A16F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16F8" w:rsidRPr="00842E99" w:rsidRDefault="003A16F8" w:rsidP="003A16F8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A16F8" w:rsidTr="003A16F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</w:p>
        </w:tc>
      </w:tr>
      <w:tr w:rsidR="003A16F8" w:rsidRPr="003A16F8" w:rsidTr="003A16F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16F8" w:rsidRPr="00842E99" w:rsidRDefault="003A16F8" w:rsidP="003A16F8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A16F8" w:rsidRPr="003A16F8" w:rsidTr="003A16F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16F8" w:rsidRPr="00842E99" w:rsidRDefault="003A16F8" w:rsidP="003A16F8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A16F8" w:rsidTr="003A16F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</w:p>
        </w:tc>
      </w:tr>
      <w:tr w:rsidR="003A16F8" w:rsidTr="003A16F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</w:p>
        </w:tc>
      </w:tr>
      <w:tr w:rsidR="003A16F8" w:rsidRPr="003A16F8" w:rsidTr="003A16F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3A16F8" w:rsidRPr="00842E99" w:rsidRDefault="003A16F8" w:rsidP="003A16F8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16F8" w:rsidRPr="00842E99" w:rsidRDefault="003A16F8" w:rsidP="003A16F8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A16F8" w:rsidRPr="003A16F8" w:rsidTr="003A16F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3A16F8" w:rsidRPr="00842E99" w:rsidRDefault="003A16F8" w:rsidP="003A16F8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16F8" w:rsidRPr="00842E99" w:rsidRDefault="003A16F8" w:rsidP="003A16F8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3A16F8" w:rsidRPr="003A16F8" w:rsidTr="003A16F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3A16F8" w:rsidRPr="00842E99" w:rsidRDefault="003A16F8" w:rsidP="003A16F8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16F8" w:rsidRPr="00842E99" w:rsidRDefault="003A16F8" w:rsidP="003A16F8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16F8" w:rsidRPr="003A16F8" w:rsidTr="003A16F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3A16F8" w:rsidRPr="00842E99" w:rsidRDefault="003A16F8" w:rsidP="003A16F8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16F8" w:rsidRPr="00842E99" w:rsidRDefault="003A16F8" w:rsidP="003A16F8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A16F8" w:rsidRPr="003A16F8" w:rsidTr="003A16F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3A16F8" w:rsidRPr="00842E99" w:rsidRDefault="003A16F8" w:rsidP="003A16F8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16F8" w:rsidRPr="00842E99" w:rsidRDefault="003A16F8" w:rsidP="003A16F8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16F8" w:rsidTr="003A16F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3A16F8" w:rsidRPr="00842E99" w:rsidRDefault="003A16F8" w:rsidP="003A16F8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</w:p>
        </w:tc>
      </w:tr>
      <w:tr w:rsidR="003A16F8" w:rsidTr="003A16F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3A16F8" w:rsidRPr="00842E99" w:rsidRDefault="003A16F8" w:rsidP="003A16F8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</w:p>
        </w:tc>
      </w:tr>
      <w:tr w:rsidR="003A16F8" w:rsidTr="003A16F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3A16F8" w:rsidRPr="00842E99" w:rsidRDefault="003A16F8" w:rsidP="003A16F8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</w:p>
        </w:tc>
      </w:tr>
      <w:tr w:rsidR="003A16F8" w:rsidRPr="003A16F8" w:rsidTr="003A16F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16F8" w:rsidRPr="00842E99" w:rsidRDefault="003A16F8" w:rsidP="003A16F8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16F8" w:rsidRPr="003A16F8" w:rsidTr="003A16F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16F8" w:rsidRPr="00842E99" w:rsidRDefault="003A16F8" w:rsidP="003A16F8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16F8" w:rsidRPr="003A16F8" w:rsidTr="003A16F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16F8" w:rsidRPr="00842E99" w:rsidRDefault="003A16F8" w:rsidP="003A16F8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3A16F8" w:rsidRPr="003A16F8" w:rsidTr="003A16F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16F8" w:rsidRPr="00842E99" w:rsidRDefault="003A16F8" w:rsidP="003A16F8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16F8" w:rsidRPr="003A16F8" w:rsidTr="003A16F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3A16F8" w:rsidRPr="00842E99" w:rsidRDefault="003A16F8" w:rsidP="003A16F8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16F8" w:rsidRPr="00842E99" w:rsidRDefault="003A16F8" w:rsidP="003A16F8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A16F8" w:rsidRPr="003A16F8" w:rsidTr="003A16F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3A16F8" w:rsidRPr="00842E99" w:rsidRDefault="003A16F8" w:rsidP="003A16F8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16F8" w:rsidRPr="00842E99" w:rsidRDefault="003A16F8" w:rsidP="003A16F8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3A16F8" w:rsidRPr="003A16F8" w:rsidTr="003A16F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3A16F8" w:rsidRPr="00842E99" w:rsidRDefault="003A16F8" w:rsidP="003A16F8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16F8" w:rsidRPr="00842E99" w:rsidRDefault="003A16F8" w:rsidP="003A16F8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3A16F8" w:rsidRPr="003A16F8" w:rsidTr="003A16F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3A16F8" w:rsidRPr="00842E99" w:rsidRDefault="003A16F8" w:rsidP="003A16F8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16F8" w:rsidRPr="00842E99" w:rsidRDefault="003A16F8" w:rsidP="003A16F8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3A16F8" w:rsidRPr="003A16F8" w:rsidTr="003A16F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3A16F8" w:rsidRPr="00842E99" w:rsidRDefault="003A16F8" w:rsidP="003A16F8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16F8" w:rsidRPr="00842E99" w:rsidRDefault="003A16F8" w:rsidP="003A16F8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3A16F8" w:rsidRPr="003A16F8" w:rsidTr="003A16F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3A16F8" w:rsidRPr="00842E99" w:rsidRDefault="003A16F8" w:rsidP="003A16F8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16F8" w:rsidRPr="00842E99" w:rsidRDefault="003A16F8" w:rsidP="003A16F8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3A16F8" w:rsidRPr="003A16F8" w:rsidTr="003A16F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3A16F8" w:rsidRPr="00842E99" w:rsidRDefault="003A16F8" w:rsidP="003A16F8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16F8" w:rsidRPr="00842E99" w:rsidRDefault="003A16F8" w:rsidP="003A16F8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A16F8" w:rsidRPr="003A16F8" w:rsidTr="003A16F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3A16F8" w:rsidRPr="00842E99" w:rsidRDefault="003A16F8" w:rsidP="003A16F8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16F8" w:rsidRPr="00842E99" w:rsidRDefault="003A16F8" w:rsidP="003A16F8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3A16F8" w:rsidRPr="003A16F8" w:rsidTr="003A16F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16F8" w:rsidRPr="00842E99" w:rsidRDefault="003A16F8" w:rsidP="003A16F8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A16F8" w:rsidRPr="003A16F8" w:rsidTr="003A16F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16F8" w:rsidRPr="00842E99" w:rsidRDefault="003A16F8" w:rsidP="003A16F8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16F8" w:rsidRPr="003A16F8" w:rsidTr="003A16F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16F8" w:rsidRPr="00842E99" w:rsidRDefault="003A16F8" w:rsidP="003A16F8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16F8" w:rsidRPr="003A16F8" w:rsidTr="003A16F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16F8" w:rsidRPr="00842E99" w:rsidRDefault="003A16F8" w:rsidP="003A16F8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3A16F8" w:rsidRPr="003A16F8" w:rsidTr="003A16F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16F8" w:rsidRPr="00842E99" w:rsidRDefault="003A16F8" w:rsidP="003A16F8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16F8" w:rsidRPr="003A16F8" w:rsidTr="003A16F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16F8" w:rsidRPr="00842E99" w:rsidRDefault="003A16F8" w:rsidP="003A16F8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A16F8" w:rsidRPr="003A16F8" w:rsidTr="003A16F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16F8" w:rsidRPr="00842E99" w:rsidRDefault="003A16F8" w:rsidP="003A16F8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16F8" w:rsidRPr="003A16F8" w:rsidTr="003A16F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16F8" w:rsidRPr="00842E99" w:rsidRDefault="003A16F8" w:rsidP="003A16F8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A16F8" w:rsidRPr="003A16F8" w:rsidTr="003A16F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16F8" w:rsidRPr="00842E99" w:rsidRDefault="003A16F8" w:rsidP="003A16F8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3A16F8" w:rsidRPr="003A16F8" w:rsidTr="003A16F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3A16F8" w:rsidRPr="00842E99" w:rsidRDefault="003A16F8" w:rsidP="003A16F8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16F8" w:rsidRPr="00842E99" w:rsidRDefault="003A16F8" w:rsidP="003A16F8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A16F8" w:rsidTr="003A16F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3A16F8" w:rsidRPr="00842E99" w:rsidRDefault="003A16F8" w:rsidP="003A16F8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</w:p>
        </w:tc>
      </w:tr>
      <w:tr w:rsidR="003A16F8" w:rsidRPr="003A16F8" w:rsidTr="003A16F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3A16F8" w:rsidRPr="00842E99" w:rsidRDefault="003A16F8" w:rsidP="003A16F8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16F8" w:rsidRPr="00842E99" w:rsidRDefault="003A16F8" w:rsidP="003A16F8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16F8" w:rsidRPr="003A16F8" w:rsidTr="003A16F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16F8" w:rsidRPr="00842E99" w:rsidRDefault="003A16F8" w:rsidP="003A16F8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A16F8" w:rsidRPr="003A16F8" w:rsidTr="003A16F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16F8" w:rsidRPr="00842E99" w:rsidRDefault="003A16F8" w:rsidP="003A16F8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16F8" w:rsidRPr="003A16F8" w:rsidTr="003A16F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3A16F8" w:rsidRPr="00842E99" w:rsidRDefault="003A16F8" w:rsidP="003A16F8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16F8" w:rsidRPr="00842E99" w:rsidRDefault="003A16F8" w:rsidP="003A16F8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16F8" w:rsidRPr="003A16F8" w:rsidTr="003A16F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16F8" w:rsidRPr="00842E99" w:rsidRDefault="003A16F8" w:rsidP="003A16F8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3A16F8" w:rsidTr="003A16F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</w:p>
        </w:tc>
      </w:tr>
      <w:tr w:rsidR="003A16F8" w:rsidRPr="003A16F8" w:rsidTr="003A16F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3A16F8" w:rsidRPr="00842E99" w:rsidRDefault="003A16F8" w:rsidP="003A16F8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16F8" w:rsidRPr="00842E99" w:rsidRDefault="003A16F8" w:rsidP="003A16F8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A16F8" w:rsidRPr="003A16F8" w:rsidTr="003A16F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3A16F8" w:rsidRPr="00842E99" w:rsidRDefault="003A16F8" w:rsidP="003A16F8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16F8" w:rsidRPr="00842E99" w:rsidRDefault="003A16F8" w:rsidP="003A16F8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3A16F8" w:rsidRPr="003A16F8" w:rsidTr="003A16F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3A16F8" w:rsidRPr="00842E99" w:rsidRDefault="003A16F8" w:rsidP="003A16F8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16F8" w:rsidRPr="00842E99" w:rsidRDefault="003A16F8" w:rsidP="003A16F8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3A16F8" w:rsidRPr="003A16F8" w:rsidTr="003A16F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16F8" w:rsidRPr="00842E99" w:rsidRDefault="003A16F8" w:rsidP="003A16F8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16F8" w:rsidTr="003A16F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</w:p>
        </w:tc>
      </w:tr>
      <w:tr w:rsidR="003A16F8" w:rsidRPr="003A16F8" w:rsidTr="003A16F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16F8" w:rsidRPr="00842E99" w:rsidRDefault="003A16F8" w:rsidP="003A16F8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16F8" w:rsidRPr="003A16F8" w:rsidTr="003A16F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16F8" w:rsidRPr="00842E99" w:rsidRDefault="003A16F8" w:rsidP="003A16F8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16F8" w:rsidRPr="003A16F8" w:rsidTr="003A16F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16F8" w:rsidRPr="00842E99" w:rsidRDefault="003A16F8" w:rsidP="003A16F8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3A16F8" w:rsidRPr="003A16F8" w:rsidTr="003A16F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16F8" w:rsidRPr="00842E99" w:rsidRDefault="003A16F8" w:rsidP="003A16F8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16F8" w:rsidRPr="003A16F8" w:rsidTr="003A16F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16F8" w:rsidRPr="00842E99" w:rsidRDefault="003A16F8" w:rsidP="003A16F8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16F8" w:rsidRPr="003A16F8" w:rsidTr="003A16F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16F8" w:rsidRPr="00842E99" w:rsidRDefault="003A16F8" w:rsidP="003A16F8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3A16F8" w:rsidRPr="003A16F8" w:rsidTr="003A16F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16F8" w:rsidRPr="00842E99" w:rsidRDefault="003A16F8" w:rsidP="003A16F8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16F8" w:rsidTr="003A16F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</w:p>
        </w:tc>
      </w:tr>
      <w:tr w:rsidR="003A16F8" w:rsidRPr="003A16F8" w:rsidTr="003A16F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16F8" w:rsidRPr="00842E99" w:rsidRDefault="003A16F8" w:rsidP="003A16F8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16F8" w:rsidRPr="003A16F8" w:rsidTr="003A16F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16F8" w:rsidRPr="00842E99" w:rsidRDefault="003A16F8" w:rsidP="003A16F8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3A16F8" w:rsidRPr="003A16F8" w:rsidTr="003A16F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16F8" w:rsidRPr="00842E99" w:rsidRDefault="003A16F8" w:rsidP="003A16F8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3A16F8" w:rsidRPr="003A16F8" w:rsidTr="003A16F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16F8" w:rsidRPr="00842E99" w:rsidRDefault="003A16F8" w:rsidP="003A16F8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3A16F8" w:rsidRPr="003A16F8" w:rsidTr="003A16F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16F8" w:rsidRPr="00842E99" w:rsidRDefault="003A16F8" w:rsidP="003A16F8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16F8" w:rsidRPr="003A16F8" w:rsidTr="003A16F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16F8" w:rsidRPr="00842E99" w:rsidRDefault="003A16F8" w:rsidP="003A16F8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3A16F8" w:rsidRPr="003A16F8" w:rsidTr="003A16F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16F8" w:rsidRPr="00842E99" w:rsidRDefault="003A16F8" w:rsidP="003A16F8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16F8" w:rsidRPr="003A16F8" w:rsidTr="003A16F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16F8" w:rsidRPr="00842E99" w:rsidRDefault="003A16F8" w:rsidP="003A16F8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3A16F8" w:rsidRPr="003A16F8" w:rsidTr="003A16F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16F8" w:rsidRPr="00842E99" w:rsidRDefault="003A16F8" w:rsidP="003A16F8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16F8" w:rsidRPr="003A16F8" w:rsidTr="003A16F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16F8" w:rsidRPr="00842E99" w:rsidRDefault="003A16F8" w:rsidP="003A16F8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3A16F8" w:rsidRPr="003A16F8" w:rsidTr="003A16F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16F8" w:rsidRPr="00842E99" w:rsidRDefault="003A16F8" w:rsidP="003A16F8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16F8" w:rsidRPr="003A16F8" w:rsidTr="003A16F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16F8" w:rsidRPr="00842E99" w:rsidRDefault="003A16F8" w:rsidP="003A16F8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3A16F8" w:rsidRPr="003A16F8" w:rsidTr="003A16F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16F8" w:rsidRPr="00842E99" w:rsidRDefault="003A16F8" w:rsidP="003A16F8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3A16F8" w:rsidRPr="003A16F8" w:rsidTr="003A16F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16F8" w:rsidRPr="00842E99" w:rsidRDefault="003A16F8" w:rsidP="003A16F8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3A16F8" w:rsidRPr="003A16F8" w:rsidTr="003A16F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16F8" w:rsidRPr="00842E99" w:rsidRDefault="003A16F8" w:rsidP="003A16F8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A16F8" w:rsidRPr="003A16F8" w:rsidTr="003A16F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16F8" w:rsidRPr="00842E99" w:rsidRDefault="003A16F8" w:rsidP="003A16F8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A16F8" w:rsidRPr="003A16F8" w:rsidTr="003A16F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16F8" w:rsidRPr="00842E99" w:rsidRDefault="003A16F8" w:rsidP="003A16F8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A16F8" w:rsidRPr="003A16F8" w:rsidTr="003A16F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16F8" w:rsidRPr="00842E99" w:rsidRDefault="003A16F8" w:rsidP="003A16F8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3A16F8" w:rsidTr="003A16F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</w:p>
        </w:tc>
      </w:tr>
      <w:tr w:rsidR="003A16F8" w:rsidRPr="003A16F8" w:rsidTr="003A16F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16F8" w:rsidRPr="00842E99" w:rsidRDefault="003A16F8" w:rsidP="003A16F8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3A16F8" w:rsidRPr="003A16F8" w:rsidTr="003A16F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16F8" w:rsidRPr="00842E99" w:rsidRDefault="003A16F8" w:rsidP="003A16F8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A16F8" w:rsidRPr="003A16F8" w:rsidTr="003A16F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16F8" w:rsidRPr="00842E99" w:rsidRDefault="003A16F8" w:rsidP="003A16F8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3A16F8" w:rsidTr="003A16F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</w:p>
        </w:tc>
      </w:tr>
      <w:tr w:rsidR="003A16F8" w:rsidRPr="003A16F8" w:rsidTr="003A16F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16F8" w:rsidRPr="00842E99" w:rsidRDefault="003A16F8" w:rsidP="003A16F8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16F8" w:rsidRPr="003A16F8" w:rsidTr="003A16F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16F8" w:rsidRPr="00842E99" w:rsidRDefault="003A16F8" w:rsidP="003A16F8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3A16F8" w:rsidRPr="003A16F8" w:rsidTr="003A16F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16F8" w:rsidRPr="00842E99" w:rsidRDefault="003A16F8" w:rsidP="003A16F8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3A16F8" w:rsidRPr="003A16F8" w:rsidTr="003A16F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16F8" w:rsidRPr="00842E99" w:rsidRDefault="003A16F8" w:rsidP="003A16F8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3A16F8" w:rsidTr="003A16F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</w:p>
        </w:tc>
      </w:tr>
      <w:tr w:rsidR="003A16F8" w:rsidTr="003A16F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</w:p>
        </w:tc>
      </w:tr>
      <w:tr w:rsidR="003A16F8" w:rsidRPr="003A16F8" w:rsidTr="003A16F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3A16F8" w:rsidRPr="00842E99" w:rsidRDefault="003A16F8" w:rsidP="003A16F8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16F8" w:rsidRPr="00842E99" w:rsidRDefault="003A16F8" w:rsidP="003A16F8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16F8" w:rsidRPr="003A16F8" w:rsidTr="003A16F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3A16F8" w:rsidRPr="00842E99" w:rsidRDefault="003A16F8" w:rsidP="003A16F8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16F8" w:rsidRPr="00842E99" w:rsidRDefault="003A16F8" w:rsidP="003A16F8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16F8" w:rsidRPr="003A16F8" w:rsidTr="003A16F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3A16F8" w:rsidRPr="00842E99" w:rsidRDefault="003A16F8" w:rsidP="003A16F8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Многогранники. Изображение многогранников. Модели </w:t>
            </w: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пространственных тел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16F8" w:rsidRPr="00842E99" w:rsidRDefault="003A16F8" w:rsidP="003A16F8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16F8" w:rsidRPr="003A16F8" w:rsidTr="003A16F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3A16F8" w:rsidRPr="00842E99" w:rsidRDefault="003A16F8" w:rsidP="003A16F8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16F8" w:rsidRPr="00842E99" w:rsidRDefault="003A16F8" w:rsidP="003A16F8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3A16F8" w:rsidRPr="003A16F8" w:rsidTr="003A16F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3A16F8" w:rsidRPr="00842E99" w:rsidRDefault="003A16F8" w:rsidP="003A16F8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16F8" w:rsidRPr="00842E99" w:rsidRDefault="003A16F8" w:rsidP="003A16F8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3A16F8" w:rsidRPr="003A16F8" w:rsidTr="003A16F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3A16F8" w:rsidRPr="00842E99" w:rsidRDefault="003A16F8" w:rsidP="003A16F8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16F8" w:rsidRPr="00842E99" w:rsidRDefault="003A16F8" w:rsidP="003A16F8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A16F8" w:rsidRPr="003A16F8" w:rsidTr="003A16F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16F8" w:rsidRPr="00842E99" w:rsidRDefault="003A16F8" w:rsidP="003A16F8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16F8" w:rsidRPr="003A16F8" w:rsidTr="003A16F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16F8" w:rsidRPr="00842E99" w:rsidRDefault="003A16F8" w:rsidP="003A16F8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3A16F8" w:rsidTr="003A16F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</w:p>
        </w:tc>
      </w:tr>
      <w:tr w:rsidR="003A16F8" w:rsidTr="003A16F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</w:p>
        </w:tc>
      </w:tr>
      <w:tr w:rsidR="003A16F8" w:rsidRPr="003A16F8" w:rsidTr="003A16F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3A16F8" w:rsidRPr="00842E99" w:rsidRDefault="003A16F8" w:rsidP="003A16F8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знаний/Всероссийская проверочная работа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16F8" w:rsidRPr="00842E99" w:rsidRDefault="003A16F8" w:rsidP="003A16F8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16F8" w:rsidRPr="003A16F8" w:rsidTr="003A16F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3A16F8" w:rsidRPr="00842E99" w:rsidRDefault="003A16F8" w:rsidP="003A16F8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знаний/Всероссийская проверочная работа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16F8" w:rsidRPr="00842E99" w:rsidRDefault="003A16F8" w:rsidP="003A16F8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3A16F8" w:rsidRPr="003A16F8" w:rsidTr="003A16F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3A16F8" w:rsidRPr="00842E99" w:rsidRDefault="003A16F8" w:rsidP="003A16F8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16F8" w:rsidRPr="00842E99" w:rsidRDefault="003A16F8" w:rsidP="003A16F8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3A16F8" w:rsidRPr="003A16F8" w:rsidTr="003A16F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3A16F8" w:rsidRPr="00842E99" w:rsidRDefault="003A16F8" w:rsidP="003A16F8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16F8" w:rsidRPr="00842E99" w:rsidRDefault="003A16F8" w:rsidP="003A16F8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A16F8" w:rsidRPr="003A16F8" w:rsidTr="003A16F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3A16F8" w:rsidRPr="00842E99" w:rsidRDefault="003A16F8" w:rsidP="003A16F8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16F8" w:rsidRPr="00842E99" w:rsidRDefault="003A16F8" w:rsidP="003A16F8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3A16F8" w:rsidRPr="003A16F8" w:rsidTr="003A16F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3A16F8" w:rsidRPr="00842E99" w:rsidRDefault="003A16F8" w:rsidP="003A16F8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16F8" w:rsidRPr="00842E99" w:rsidRDefault="003A16F8" w:rsidP="003A16F8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A16F8" w:rsidTr="003A16F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</w:p>
        </w:tc>
      </w:tr>
      <w:tr w:rsidR="003A16F8" w:rsidRPr="003A16F8" w:rsidTr="003A16F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3A16F8" w:rsidRPr="00842E99" w:rsidRDefault="003A16F8" w:rsidP="003A16F8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16F8" w:rsidRPr="00842E99" w:rsidRDefault="003A16F8" w:rsidP="003A16F8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A16F8" w:rsidRPr="003A16F8" w:rsidTr="003A16F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3A16F8" w:rsidRPr="00842E99" w:rsidRDefault="003A16F8" w:rsidP="003A16F8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16F8" w:rsidRPr="00842E99" w:rsidRDefault="003A16F8" w:rsidP="003A16F8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3A16F8" w:rsidRPr="003A16F8" w:rsidTr="003A16F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3A16F8" w:rsidRPr="00842E99" w:rsidRDefault="003A16F8" w:rsidP="003A16F8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A16F8" w:rsidRPr="00842E99" w:rsidRDefault="003A16F8" w:rsidP="003A16F8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16F8" w:rsidTr="003A16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16F8" w:rsidRPr="00842E99" w:rsidRDefault="003A16F8" w:rsidP="003A16F8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16F8" w:rsidRDefault="003A16F8" w:rsidP="003A1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16F8" w:rsidRDefault="003A16F8" w:rsidP="003A16F8"/>
        </w:tc>
      </w:tr>
    </w:tbl>
    <w:p w:rsidR="009A16C0" w:rsidRDefault="009A16C0">
      <w:pPr>
        <w:sectPr w:rsidR="009A16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16C0" w:rsidRDefault="00842E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7"/>
        <w:gridCol w:w="4010"/>
        <w:gridCol w:w="1181"/>
        <w:gridCol w:w="1841"/>
        <w:gridCol w:w="1910"/>
        <w:gridCol w:w="1347"/>
        <w:gridCol w:w="2824"/>
      </w:tblGrid>
      <w:tr w:rsidR="009A16C0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16C0" w:rsidRDefault="009A16C0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A16C0" w:rsidRDefault="009A16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A16C0" w:rsidRDefault="009A16C0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A16C0" w:rsidRDefault="009A16C0">
            <w:pPr>
              <w:spacing w:after="0"/>
              <w:ind w:left="135"/>
            </w:pPr>
          </w:p>
        </w:tc>
      </w:tr>
      <w:tr w:rsidR="009A16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6C0" w:rsidRDefault="009A16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6C0" w:rsidRDefault="009A16C0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16C0" w:rsidRDefault="009A16C0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16C0" w:rsidRDefault="009A16C0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16C0" w:rsidRDefault="009A16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6C0" w:rsidRDefault="009A16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6C0" w:rsidRDefault="009A16C0"/>
        </w:tc>
      </w:tr>
      <w:tr w:rsidR="009A16C0" w:rsidRPr="003A16F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  <w:jc w:val="center"/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2.09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A16C0" w:rsidRPr="003A16F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  <w:jc w:val="center"/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3.09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9A16C0" w:rsidRPr="003A16F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  <w:jc w:val="center"/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4.09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16C0" w:rsidRPr="003A16F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  <w:jc w:val="center"/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5.09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9A16C0" w:rsidRPr="003A16F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  <w:jc w:val="center"/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6.09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A16C0" w:rsidRPr="003A16F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  <w:jc w:val="center"/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9.09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16C0" w:rsidRPr="003A16F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  <w:jc w:val="center"/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A16C0" w:rsidRPr="003A16F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  <w:jc w:val="center"/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16C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  <w:jc w:val="center"/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</w:pPr>
          </w:p>
        </w:tc>
      </w:tr>
      <w:tr w:rsidR="009A16C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  <w:jc w:val="center"/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</w:pPr>
          </w:p>
        </w:tc>
      </w:tr>
      <w:tr w:rsidR="009A16C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  <w:jc w:val="center"/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</w:pPr>
          </w:p>
        </w:tc>
      </w:tr>
      <w:tr w:rsidR="009A16C0" w:rsidRPr="003A16F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9A16C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</w:pPr>
          </w:p>
        </w:tc>
      </w:tr>
      <w:tr w:rsidR="009A16C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</w:pPr>
          </w:p>
        </w:tc>
      </w:tr>
      <w:tr w:rsidR="009A16C0" w:rsidRPr="003A16F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  <w:jc w:val="center"/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16C0" w:rsidRPr="003A16F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  <w:jc w:val="center"/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16C0" w:rsidRPr="003A16F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  <w:r w:rsidR="00E64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E645AA" w:rsidRPr="00E645A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Входной срез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  <w:jc w:val="center"/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A16C0" w:rsidRPr="00E645AA" w:rsidRDefault="00842E99">
            <w:pPr>
              <w:spacing w:after="0"/>
              <w:ind w:left="135"/>
              <w:rPr>
                <w:b/>
                <w:lang w:val="ru-RU"/>
              </w:rPr>
            </w:pPr>
            <w:r w:rsidRPr="00E645AA">
              <w:rPr>
                <w:b/>
                <w:lang w:val="ru-RU"/>
              </w:rPr>
              <w:t>24.09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16C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  <w:jc w:val="center"/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</w:pPr>
          </w:p>
        </w:tc>
      </w:tr>
      <w:tr w:rsidR="009A16C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  <w:jc w:val="center"/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</w:pPr>
          </w:p>
        </w:tc>
      </w:tr>
      <w:tr w:rsidR="009A16C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и кратные числа; наибольший общий делитель и </w:t>
            </w: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  <w:jc w:val="center"/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</w:pPr>
          </w:p>
        </w:tc>
      </w:tr>
      <w:tr w:rsidR="009A16C0" w:rsidRPr="003A16F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16C0" w:rsidRPr="003A16F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1.10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9A16C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2.10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</w:pPr>
          </w:p>
        </w:tc>
      </w:tr>
      <w:tr w:rsidR="009A16C0" w:rsidRPr="003A16F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3.10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9A16C0" w:rsidRPr="003A16F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4.10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A16C0" w:rsidRPr="003A16F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7.10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16C0" w:rsidRPr="003A16F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8.10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9A16C0" w:rsidRPr="003A16F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9.10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A16C0" w:rsidRPr="003A16F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A16C0" w:rsidRPr="003A16F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  <w:jc w:val="center"/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b/>
                <w:sz w:val="32"/>
                <w:szCs w:val="32"/>
                <w:lang w:val="ru-RU"/>
              </w:rPr>
            </w:pPr>
            <w:r w:rsidRPr="00842E99">
              <w:rPr>
                <w:b/>
                <w:sz w:val="32"/>
                <w:szCs w:val="32"/>
                <w:lang w:val="ru-RU"/>
              </w:rPr>
              <w:t>11.10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A16C0" w:rsidRPr="003A16F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9A16C0" w:rsidRPr="003A16F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9A16C0" w:rsidRPr="003A16F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A16C0" w:rsidRPr="003A16F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9A16C0" w:rsidRPr="003A16F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  <w:jc w:val="center"/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9A16C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  <w:jc w:val="center"/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</w:pPr>
          </w:p>
        </w:tc>
      </w:tr>
      <w:tr w:rsidR="009A16C0" w:rsidRPr="003A16F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:rsidR="00842E99" w:rsidRPr="00842E99" w:rsidRDefault="00842E9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Срез знаний знаний за1 четверть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  <w:jc w:val="center"/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b/>
                <w:sz w:val="32"/>
                <w:szCs w:val="32"/>
                <w:lang w:val="ru-RU"/>
              </w:rPr>
            </w:pPr>
            <w:r w:rsidRPr="00842E99">
              <w:rPr>
                <w:b/>
                <w:sz w:val="32"/>
                <w:szCs w:val="32"/>
                <w:lang w:val="ru-RU"/>
              </w:rPr>
              <w:t>22.10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A16C0" w:rsidRPr="003A16F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  <w:jc w:val="center"/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A16C0" w:rsidRPr="003A16F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  <w:jc w:val="center"/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9A16C0" w:rsidRPr="003A16F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  <w:jc w:val="center"/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9A16C0" w:rsidRPr="003A16F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  <w:jc w:val="center"/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A16C0" w:rsidRPr="00404DCC" w:rsidRDefault="00404D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5.11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A16C0" w:rsidRPr="003A16F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A16C0" w:rsidRPr="00404DCC" w:rsidRDefault="00404D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6.11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16C0" w:rsidRPr="003A16F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A16C0" w:rsidRPr="00404DCC" w:rsidRDefault="00404D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7.11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16C0" w:rsidRPr="003A16F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A16C0" w:rsidRPr="00404DCC" w:rsidRDefault="00404D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8.11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A16C0" w:rsidRPr="003A16F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  <w:jc w:val="center"/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A16C0" w:rsidRPr="00404DCC" w:rsidRDefault="00404D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16C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  <w:jc w:val="center"/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A16C0" w:rsidRPr="00404DCC" w:rsidRDefault="00404D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</w:pPr>
          </w:p>
        </w:tc>
      </w:tr>
      <w:tr w:rsidR="009A16C0" w:rsidRPr="003A16F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  <w:jc w:val="center"/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A16C0" w:rsidRPr="00404DCC" w:rsidRDefault="00404D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A16C0" w:rsidRPr="003A16F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  <w:jc w:val="center"/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A16C0" w:rsidRPr="00404DCC" w:rsidRDefault="00404D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A16C0" w:rsidRPr="003A16F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  <w:jc w:val="center"/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A16C0" w:rsidRPr="00404DCC" w:rsidRDefault="00404D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A16C0" w:rsidRPr="003A16F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  <w:jc w:val="center"/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A16C0" w:rsidRPr="00404DCC" w:rsidRDefault="00404D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A16C0" w:rsidRPr="003A16F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  <w:jc w:val="center"/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A16C0" w:rsidRPr="00404DCC" w:rsidRDefault="00404D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9A16C0" w:rsidRPr="003A16F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A16C0" w:rsidRPr="00404DCC" w:rsidRDefault="00404D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A16C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A16C0" w:rsidRPr="00404DCC" w:rsidRDefault="00404D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</w:pPr>
          </w:p>
        </w:tc>
      </w:tr>
      <w:tr w:rsidR="009A16C0" w:rsidRPr="003A16F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A16C0" w:rsidRPr="00404DCC" w:rsidRDefault="00404D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9A16C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A16C0" w:rsidRPr="00404DCC" w:rsidRDefault="00404D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</w:pPr>
          </w:p>
        </w:tc>
      </w:tr>
      <w:tr w:rsidR="009A16C0" w:rsidRPr="003A16F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A16C0" w:rsidRPr="00404DCC" w:rsidRDefault="00404D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16C0" w:rsidRPr="003A16F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A16C0" w:rsidRPr="00404DCC" w:rsidRDefault="00404D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9A16C0" w:rsidRPr="003A16F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A16C0" w:rsidRPr="00404DCC" w:rsidRDefault="00404D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9A16C0" w:rsidRPr="003A16F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A16C0" w:rsidRPr="00404DCC" w:rsidRDefault="00404D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9A16C0" w:rsidRPr="003A16F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  <w:jc w:val="center"/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A16C0" w:rsidRPr="00404DCC" w:rsidRDefault="00404D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2.12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9A16C0" w:rsidRPr="003A16F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  <w:jc w:val="center"/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A16C0" w:rsidRPr="00404DCC" w:rsidRDefault="00404D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3.12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A16C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  <w:jc w:val="center"/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A16C0" w:rsidRPr="00404DCC" w:rsidRDefault="00404D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4.12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</w:pPr>
          </w:p>
        </w:tc>
      </w:tr>
      <w:tr w:rsidR="009A16C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  <w:jc w:val="center"/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A16C0" w:rsidRPr="00404DCC" w:rsidRDefault="00404D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5.12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</w:pPr>
          </w:p>
        </w:tc>
      </w:tr>
      <w:tr w:rsidR="009A16C0" w:rsidRPr="003A16F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  <w:jc w:val="center"/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A16C0" w:rsidRPr="00404DCC" w:rsidRDefault="00404D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6.12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9A16C0" w:rsidRPr="003A16F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  <w:jc w:val="center"/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A16C0" w:rsidRPr="00404DCC" w:rsidRDefault="00404D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9.12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16C0" w:rsidRPr="003A16F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  <w:jc w:val="center"/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A16C0" w:rsidRPr="00404DCC" w:rsidRDefault="00404D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9A16C0" w:rsidRPr="003A16F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  <w:jc w:val="center"/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A16C0" w:rsidRPr="00404DCC" w:rsidRDefault="00404D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9A16C0" w:rsidRPr="003A16F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  <w:jc w:val="center"/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A16C0" w:rsidRPr="00404DCC" w:rsidRDefault="00404DCC">
            <w:pPr>
              <w:spacing w:after="0"/>
              <w:ind w:left="135"/>
              <w:rPr>
                <w:b/>
                <w:sz w:val="32"/>
                <w:szCs w:val="32"/>
                <w:lang w:val="ru-RU"/>
              </w:rPr>
            </w:pPr>
            <w:r w:rsidRPr="00404DCC">
              <w:rPr>
                <w:b/>
                <w:sz w:val="32"/>
                <w:szCs w:val="32"/>
                <w:lang w:val="ru-RU"/>
              </w:rPr>
              <w:t>12.12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A16C0" w:rsidRPr="003A16F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  <w:jc w:val="center"/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A16C0" w:rsidRPr="00404DCC" w:rsidRDefault="00404D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9A16C0" w:rsidRPr="003A16F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A16C0" w:rsidRPr="00404DCC" w:rsidRDefault="00404D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16C0" w:rsidRPr="003A16F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A16C0" w:rsidRPr="00404DCC" w:rsidRDefault="00404D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17.12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9A16C0" w:rsidRPr="003A16F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A16C0" w:rsidRPr="00404DCC" w:rsidRDefault="00404D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A16C0" w:rsidRPr="003A16F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A16C0" w:rsidRPr="00404DCC" w:rsidRDefault="00404D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A16C0" w:rsidRPr="003A16F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  <w:jc w:val="center"/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A16C0" w:rsidRPr="00404DCC" w:rsidRDefault="00404D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16C0" w:rsidRPr="003A16F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A16C0" w:rsidRPr="00404DCC" w:rsidRDefault="00404D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A16C0" w:rsidRPr="003A16F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  <w:jc w:val="center"/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A16C0" w:rsidRPr="00404DCC" w:rsidRDefault="00404D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9A16C0" w:rsidRPr="003A16F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  <w:jc w:val="center"/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A16C0" w:rsidRPr="00404DCC" w:rsidRDefault="00404D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9A16C0" w:rsidRPr="003A16F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  <w:jc w:val="center"/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A16C0" w:rsidRPr="00404DCC" w:rsidRDefault="00404D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9A16C0" w:rsidRPr="003A16F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  <w:jc w:val="center"/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A16C0" w:rsidRPr="00404DCC" w:rsidRDefault="00404D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A16C0" w:rsidRPr="003A16F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9A16C0" w:rsidRPr="003A16F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A16C0" w:rsidRPr="003A16F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16C0" w:rsidRPr="003A16F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  <w:jc w:val="center"/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A16C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Прямоугольник, квадрат: свойства </w:t>
            </w: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  <w:jc w:val="center"/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</w:pPr>
          </w:p>
        </w:tc>
      </w:tr>
      <w:tr w:rsidR="009A16C0" w:rsidRPr="003A16F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16C0" w:rsidRPr="003A16F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9A16C0" w:rsidRPr="003A16F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A16C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</w:pPr>
          </w:p>
        </w:tc>
      </w:tr>
      <w:tr w:rsidR="009A16C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</w:pPr>
          </w:p>
        </w:tc>
      </w:tr>
      <w:tr w:rsidR="009A16C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</w:pPr>
          </w:p>
        </w:tc>
      </w:tr>
      <w:tr w:rsidR="009A16C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  <w:jc w:val="center"/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</w:pPr>
          </w:p>
        </w:tc>
      </w:tr>
      <w:tr w:rsidR="009A16C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  <w:jc w:val="center"/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</w:pPr>
          </w:p>
        </w:tc>
      </w:tr>
      <w:tr w:rsidR="009A16C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</w:pPr>
          </w:p>
        </w:tc>
      </w:tr>
      <w:tr w:rsidR="009A16C0" w:rsidRPr="003A16F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  <w:jc w:val="center"/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16C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</w:pPr>
          </w:p>
        </w:tc>
      </w:tr>
      <w:tr w:rsidR="009A16C0" w:rsidRPr="003A16F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16C0" w:rsidRPr="003A16F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16C0" w:rsidRPr="003A16F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16C0" w:rsidRPr="003A16F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числа, геометрическая </w:t>
            </w: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  <w:jc w:val="center"/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9A16C0" w:rsidRPr="003A16F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  <w:jc w:val="center"/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16C0" w:rsidRPr="003A16F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  <w:jc w:val="center"/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A16C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  <w:jc w:val="center"/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</w:pPr>
          </w:p>
        </w:tc>
      </w:tr>
      <w:tr w:rsidR="009A16C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  <w:jc w:val="center"/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</w:pPr>
          </w:p>
        </w:tc>
      </w:tr>
      <w:tr w:rsidR="009A16C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</w:pPr>
          </w:p>
        </w:tc>
      </w:tr>
      <w:tr w:rsidR="009A16C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</w:pPr>
          </w:p>
        </w:tc>
      </w:tr>
      <w:tr w:rsidR="009A16C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</w:pPr>
          </w:p>
        </w:tc>
      </w:tr>
      <w:tr w:rsidR="009A16C0" w:rsidRPr="003A16F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  <w:jc w:val="center"/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A16C0" w:rsidRPr="003A16F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  <w:jc w:val="center"/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A16C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  <w:jc w:val="center"/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</w:pPr>
          </w:p>
        </w:tc>
      </w:tr>
      <w:tr w:rsidR="009A16C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  <w:jc w:val="center"/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</w:pPr>
          </w:p>
        </w:tc>
      </w:tr>
      <w:tr w:rsidR="009A16C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  <w:jc w:val="center"/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</w:pPr>
          </w:p>
        </w:tc>
      </w:tr>
      <w:tr w:rsidR="009A16C0" w:rsidRPr="003A16F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  <w:jc w:val="center"/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9A16C0" w:rsidRPr="003A16F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  <w:jc w:val="center"/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9A16C0" w:rsidRPr="003A16F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  <w:jc w:val="center"/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A16C0" w:rsidRPr="003A16F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  <w:jc w:val="center"/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9A16C0" w:rsidRPr="003A16F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  <w:jc w:val="center"/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9A16C0" w:rsidRPr="003A16F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  <w:jc w:val="center"/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9A16C0" w:rsidRPr="003A16F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  <w:jc w:val="center"/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A16C0" w:rsidRPr="003A16F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  <w:jc w:val="center"/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9A16C0" w:rsidRPr="003A16F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  <w:jc w:val="center"/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A16C0" w:rsidRPr="003A16F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  <w:jc w:val="center"/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A16C0" w:rsidRPr="003A16F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</w:t>
            </w: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  <w:jc w:val="center"/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A16C0" w:rsidRPr="003A16F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  <w:jc w:val="center"/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9A16C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  <w:jc w:val="center"/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</w:pPr>
          </w:p>
        </w:tc>
      </w:tr>
      <w:tr w:rsidR="009A16C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  <w:jc w:val="center"/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</w:pPr>
          </w:p>
        </w:tc>
      </w:tr>
      <w:tr w:rsidR="009A16C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  <w:jc w:val="center"/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</w:pPr>
          </w:p>
        </w:tc>
      </w:tr>
      <w:tr w:rsidR="009A16C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  <w:jc w:val="center"/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</w:pPr>
          </w:p>
        </w:tc>
      </w:tr>
      <w:tr w:rsidR="009A16C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  <w:jc w:val="center"/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</w:pPr>
          </w:p>
        </w:tc>
      </w:tr>
      <w:tr w:rsidR="009A16C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  <w:jc w:val="center"/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</w:pPr>
          </w:p>
        </w:tc>
      </w:tr>
      <w:tr w:rsidR="009A16C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  <w:jc w:val="center"/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</w:pPr>
          </w:p>
        </w:tc>
      </w:tr>
      <w:tr w:rsidR="009A16C0" w:rsidRPr="003A16F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16C0" w:rsidRPr="003A16F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A16C0" w:rsidRPr="003A16F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A16C0" w:rsidRPr="003A16F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9A16C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</w:pPr>
          </w:p>
        </w:tc>
      </w:tr>
      <w:tr w:rsidR="009A16C0" w:rsidRPr="003A16F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  <w:jc w:val="center"/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A16C0" w:rsidRPr="003A16F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  <w:jc w:val="center"/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A16C0" w:rsidRPr="003A16F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16C0" w:rsidRPr="003A16F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  <w:jc w:val="center"/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A16C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  <w:jc w:val="center"/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</w:pPr>
          </w:p>
        </w:tc>
      </w:tr>
      <w:tr w:rsidR="009A16C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  <w:jc w:val="center"/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</w:pPr>
          </w:p>
        </w:tc>
      </w:tr>
      <w:tr w:rsidR="009A16C0" w:rsidRPr="003A16F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  <w:jc w:val="center"/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A16C0" w:rsidRPr="003A16F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  <w:jc w:val="center"/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9A16C0" w:rsidRPr="003A16F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16C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</w:pPr>
          </w:p>
        </w:tc>
      </w:tr>
      <w:tr w:rsidR="009A16C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  <w:jc w:val="center"/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</w:pPr>
          </w:p>
        </w:tc>
      </w:tr>
      <w:tr w:rsidR="009A16C0" w:rsidRPr="003A16F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  <w:jc w:val="center"/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16C0" w:rsidRPr="003A16F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  <w:jc w:val="center"/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A16C0" w:rsidRPr="003A16F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  <w:jc w:val="center"/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16C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  <w:jc w:val="center"/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</w:pPr>
          </w:p>
        </w:tc>
      </w:tr>
      <w:tr w:rsidR="009A16C0" w:rsidRPr="003A16F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  <w:jc w:val="center"/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A16C0" w:rsidRPr="003A16F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  <w:jc w:val="center"/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16C0" w:rsidRPr="003A16F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  <w:jc w:val="center"/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A16C0" w:rsidRPr="003A16F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  <w:jc w:val="center"/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16C0" w:rsidRPr="003A16F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  <w:jc w:val="center"/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9A16C0" w:rsidRPr="003A16F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  <w:jc w:val="center"/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9A16C0" w:rsidRPr="003A16F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  <w:jc w:val="center"/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9A16C0" w:rsidRPr="003A16F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  <w:jc w:val="center"/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A16C0" w:rsidRPr="003A16F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  <w:jc w:val="center"/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A16C0" w:rsidRPr="003A16F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знаний/Всероссийская проверочная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  <w:jc w:val="center"/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A16C0" w:rsidRPr="003A16F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  <w:jc w:val="center"/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A16C0" w:rsidRPr="003A16F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знаний/Всероссийская проверочная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  <w:jc w:val="center"/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9A16C0" w:rsidRPr="003A16F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  <w:jc w:val="center"/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A16C0" w:rsidRPr="003A16F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  <w:jc w:val="center"/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16C0" w:rsidRPr="003A16F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  <w:jc w:val="center"/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16C0" w:rsidRPr="003A16F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  <w:jc w:val="center"/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9A16C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</w:pPr>
          </w:p>
        </w:tc>
      </w:tr>
      <w:tr w:rsidR="009A16C0" w:rsidRPr="003A16F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  <w:jc w:val="center"/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16C0" w:rsidRPr="003A16F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  <w:jc w:val="center"/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9A16C0" w:rsidRPr="003A16F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  <w:jc w:val="center"/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A16C0" w:rsidRDefault="009A16C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2E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16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16C0" w:rsidRPr="00842E99" w:rsidRDefault="00842E99">
            <w:pPr>
              <w:spacing w:after="0"/>
              <w:ind w:left="135"/>
              <w:rPr>
                <w:lang w:val="ru-RU"/>
              </w:rPr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  <w:jc w:val="center"/>
            </w:pPr>
            <w:r w:rsidRPr="00842E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A16C0" w:rsidRDefault="00842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16C0" w:rsidRDefault="009A16C0"/>
        </w:tc>
      </w:tr>
    </w:tbl>
    <w:p w:rsidR="009A16C0" w:rsidRDefault="009A16C0">
      <w:pPr>
        <w:sectPr w:rsidR="009A16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16C0" w:rsidRDefault="009A16C0">
      <w:pPr>
        <w:sectPr w:rsidR="009A16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16C0" w:rsidRDefault="00842E99">
      <w:pPr>
        <w:spacing w:after="0"/>
        <w:ind w:left="120"/>
      </w:pPr>
      <w:bookmarkStart w:id="24" w:name="block-41177285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A16C0" w:rsidRDefault="00842E9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A16C0" w:rsidRDefault="009A16C0">
      <w:pPr>
        <w:spacing w:after="0" w:line="480" w:lineRule="auto"/>
        <w:ind w:left="120"/>
      </w:pPr>
    </w:p>
    <w:p w:rsidR="009A16C0" w:rsidRDefault="009A16C0">
      <w:pPr>
        <w:spacing w:after="0" w:line="480" w:lineRule="auto"/>
        <w:ind w:left="120"/>
      </w:pPr>
    </w:p>
    <w:p w:rsidR="009A16C0" w:rsidRDefault="009A16C0">
      <w:pPr>
        <w:spacing w:after="0"/>
        <w:ind w:left="120"/>
      </w:pPr>
    </w:p>
    <w:p w:rsidR="009A16C0" w:rsidRDefault="00842E9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A16C0" w:rsidRDefault="009A16C0">
      <w:pPr>
        <w:spacing w:after="0" w:line="480" w:lineRule="auto"/>
        <w:ind w:left="120"/>
      </w:pPr>
    </w:p>
    <w:p w:rsidR="009A16C0" w:rsidRDefault="009A16C0">
      <w:pPr>
        <w:spacing w:after="0"/>
        <w:ind w:left="120"/>
      </w:pPr>
    </w:p>
    <w:p w:rsidR="009A16C0" w:rsidRPr="00842E99" w:rsidRDefault="00842E99">
      <w:pPr>
        <w:spacing w:after="0" w:line="480" w:lineRule="auto"/>
        <w:ind w:left="120"/>
        <w:rPr>
          <w:lang w:val="ru-RU"/>
        </w:rPr>
      </w:pPr>
      <w:r w:rsidRPr="00842E9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A16C0" w:rsidRPr="00842E99" w:rsidRDefault="009A16C0">
      <w:pPr>
        <w:spacing w:after="0" w:line="480" w:lineRule="auto"/>
        <w:ind w:left="120"/>
        <w:rPr>
          <w:lang w:val="ru-RU"/>
        </w:rPr>
      </w:pPr>
    </w:p>
    <w:p w:rsidR="009A16C0" w:rsidRPr="00842E99" w:rsidRDefault="009A16C0">
      <w:pPr>
        <w:rPr>
          <w:lang w:val="ru-RU"/>
        </w:rPr>
        <w:sectPr w:rsidR="009A16C0" w:rsidRPr="00842E99">
          <w:pgSz w:w="11906" w:h="16383"/>
          <w:pgMar w:top="1134" w:right="850" w:bottom="1134" w:left="1701" w:header="720" w:footer="720" w:gutter="0"/>
          <w:cols w:space="720"/>
        </w:sectPr>
      </w:pPr>
    </w:p>
    <w:bookmarkEnd w:id="24"/>
    <w:p w:rsidR="00842E99" w:rsidRPr="00842E99" w:rsidRDefault="00842E99">
      <w:pPr>
        <w:rPr>
          <w:lang w:val="ru-RU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323345818813549925348293945354967287176906039485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Качанов Артём Валерьевич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11.11.2023 по 10.11.2024</w:t>
            </w:r>
          </w:p>
        </w:tc>
      </w:tr>
    </w:tbl>
    <w:sectPr xmlns:w="http://schemas.openxmlformats.org/wordprocessingml/2006/main" w:rsidR="00842E99" w:rsidRPr="00842E99">
      <w:pgSz w:w="11907" w:h="16839" w:code="9"/>
      <w:pgMar w:top="1440" w:right="1440" w:bottom="1440" w:left="1440" w:header="720" w:footer="72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8392">
    <w:multiLevelType w:val="hybridMultilevel"/>
    <w:lvl w:ilvl="0" w:tplc="90759013">
      <w:start w:val="1"/>
      <w:numFmt w:val="decimal"/>
      <w:lvlText w:val="%1."/>
      <w:lvlJc w:val="left"/>
      <w:pPr>
        <w:ind w:left="720" w:hanging="360"/>
      </w:pPr>
    </w:lvl>
    <w:lvl w:ilvl="1" w:tplc="90759013" w:tentative="1">
      <w:start w:val="1"/>
      <w:numFmt w:val="lowerLetter"/>
      <w:lvlText w:val="%2."/>
      <w:lvlJc w:val="left"/>
      <w:pPr>
        <w:ind w:left="1440" w:hanging="360"/>
      </w:pPr>
    </w:lvl>
    <w:lvl w:ilvl="2" w:tplc="90759013" w:tentative="1">
      <w:start w:val="1"/>
      <w:numFmt w:val="lowerRoman"/>
      <w:lvlText w:val="%3."/>
      <w:lvlJc w:val="right"/>
      <w:pPr>
        <w:ind w:left="2160" w:hanging="180"/>
      </w:pPr>
    </w:lvl>
    <w:lvl w:ilvl="3" w:tplc="90759013" w:tentative="1">
      <w:start w:val="1"/>
      <w:numFmt w:val="decimal"/>
      <w:lvlText w:val="%4."/>
      <w:lvlJc w:val="left"/>
      <w:pPr>
        <w:ind w:left="2880" w:hanging="360"/>
      </w:pPr>
    </w:lvl>
    <w:lvl w:ilvl="4" w:tplc="90759013" w:tentative="1">
      <w:start w:val="1"/>
      <w:numFmt w:val="lowerLetter"/>
      <w:lvlText w:val="%5."/>
      <w:lvlJc w:val="left"/>
      <w:pPr>
        <w:ind w:left="3600" w:hanging="360"/>
      </w:pPr>
    </w:lvl>
    <w:lvl w:ilvl="5" w:tplc="90759013" w:tentative="1">
      <w:start w:val="1"/>
      <w:numFmt w:val="lowerRoman"/>
      <w:lvlText w:val="%6."/>
      <w:lvlJc w:val="right"/>
      <w:pPr>
        <w:ind w:left="4320" w:hanging="180"/>
      </w:pPr>
    </w:lvl>
    <w:lvl w:ilvl="6" w:tplc="90759013" w:tentative="1">
      <w:start w:val="1"/>
      <w:numFmt w:val="decimal"/>
      <w:lvlText w:val="%7."/>
      <w:lvlJc w:val="left"/>
      <w:pPr>
        <w:ind w:left="5040" w:hanging="360"/>
      </w:pPr>
    </w:lvl>
    <w:lvl w:ilvl="7" w:tplc="90759013" w:tentative="1">
      <w:start w:val="1"/>
      <w:numFmt w:val="lowerLetter"/>
      <w:lvlText w:val="%8."/>
      <w:lvlJc w:val="left"/>
      <w:pPr>
        <w:ind w:left="5760" w:hanging="360"/>
      </w:pPr>
    </w:lvl>
    <w:lvl w:ilvl="8" w:tplc="9075901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91">
    <w:multiLevelType w:val="hybridMultilevel"/>
    <w:lvl w:ilvl="0" w:tplc="5557903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02664332"/>
    <w:multiLevelType w:val="multilevel"/>
    <w:tmpl w:val="4CE0AE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B95F92"/>
    <w:multiLevelType w:val="multilevel"/>
    <w:tmpl w:val="6188112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F35B54"/>
    <w:multiLevelType w:val="multilevel"/>
    <w:tmpl w:val="DF7AC9D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1EC58A8"/>
    <w:multiLevelType w:val="multilevel"/>
    <w:tmpl w:val="D9BEF28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4E37F44"/>
    <w:multiLevelType w:val="multilevel"/>
    <w:tmpl w:val="6626271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94D2389"/>
    <w:multiLevelType w:val="multilevel"/>
    <w:tmpl w:val="F298543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C950AD3"/>
    <w:multiLevelType w:val="multilevel"/>
    <w:tmpl w:val="E10ABC7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5"/>
  </w:num>
  <w:num w:numId="18391">
    <w:abstractNumId w:val="18391"/>
  </w:num>
  <w:num w:numId="18392">
    <w:abstractNumId w:val="18392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A16C0"/>
    <w:rsid w:val="003A16F8"/>
    <w:rsid w:val="00404DCC"/>
    <w:rsid w:val="00485B64"/>
    <w:rsid w:val="00842E99"/>
    <w:rsid w:val="009A16C0"/>
    <w:rsid w:val="00E6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3CE809-C6AE-4E1E-B707-80CAE5F59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<Relationship Id="rId117" Type="http://schemas.openxmlformats.org/officeDocument/2006/relationships/hyperlink" Target="https://m.edsoo.ru/f2a1b87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4fa" TargetMode="External"/><Relationship Id="rId63" Type="http://schemas.openxmlformats.org/officeDocument/2006/relationships/hyperlink" Target="https://m.edsoo.ru/f2a1319c" TargetMode="External"/><Relationship Id="rId84" Type="http://schemas.openxmlformats.org/officeDocument/2006/relationships/hyperlink" Target="https://m.edsoo.ru/f2a1835e" TargetMode="External"/><Relationship Id="rId138" Type="http://schemas.openxmlformats.org/officeDocument/2006/relationships/hyperlink" Target="https://m.edsoo.ru/f2a1e4f2" TargetMode="External"/><Relationship Id="rId159" Type="http://schemas.openxmlformats.org/officeDocument/2006/relationships/hyperlink" Target="https://m.edsoo.ru/f2a1fc08" TargetMode="External"/><Relationship Id="rId170" Type="http://schemas.openxmlformats.org/officeDocument/2006/relationships/hyperlink" Target="https://m.edsoo.ru/f2a2180a" TargetMode="External"/><Relationship Id="rId191" Type="http://schemas.openxmlformats.org/officeDocument/2006/relationships/hyperlink" Target="https://m.edsoo.ru/f2a24eb0" TargetMode="External"/><Relationship Id="rId205" Type="http://schemas.openxmlformats.org/officeDocument/2006/relationships/hyperlink" Target="https://m.edsoo.ru/f2a282c2" TargetMode="External"/><Relationship Id="rId226" Type="http://schemas.openxmlformats.org/officeDocument/2006/relationships/hyperlink" Target="https://m.edsoo.ru/f2a2b972" TargetMode="External"/><Relationship Id="rId247" Type="http://schemas.openxmlformats.org/officeDocument/2006/relationships/hyperlink" Target="https://m.edsoo.ru/f2a2dab0" TargetMode="External"/><Relationship Id="rId107" Type="http://schemas.openxmlformats.org/officeDocument/2006/relationships/hyperlink" Target="https://m.edsoo.ru/f2a1a51e" TargetMode="External"/><Relationship Id="rId268" Type="http://schemas.openxmlformats.org/officeDocument/2006/relationships/hyperlink" Target="https://m.edsoo.ru/f2a3252e" TargetMode="External"/><Relationship Id="rId289" Type="http://schemas.openxmlformats.org/officeDocument/2006/relationships/hyperlink" Target="https://m.edsoo.ru/f2a34d2e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f5ba" TargetMode="External"/><Relationship Id="rId53" Type="http://schemas.openxmlformats.org/officeDocument/2006/relationships/hyperlink" Target="https://m.edsoo.ru/f2a12558" TargetMode="External"/><Relationship Id="rId74" Type="http://schemas.openxmlformats.org/officeDocument/2006/relationships/hyperlink" Target="https://m.edsoo.ru/f2a1463c" TargetMode="External"/><Relationship Id="rId128" Type="http://schemas.openxmlformats.org/officeDocument/2006/relationships/hyperlink" Target="https://m.edsoo.ru/f2a1d750" TargetMode="External"/><Relationship Id="rId149" Type="http://schemas.openxmlformats.org/officeDocument/2006/relationships/hyperlink" Target="https://m.edsoo.ru/f2a1a69a" TargetMode="External"/><Relationship Id="rId5" Type="http://schemas.openxmlformats.org/officeDocument/2006/relationships/hyperlink" Target="https://m.edsoo.ru/7f4131ce" TargetMode="External"/><Relationship Id="rId95" Type="http://schemas.openxmlformats.org/officeDocument/2006/relationships/hyperlink" Target="https://m.edsoo.ru/f2a196a0" TargetMode="External"/><Relationship Id="rId160" Type="http://schemas.openxmlformats.org/officeDocument/2006/relationships/hyperlink" Target="https://m.edsoo.ru/f2a1feec" TargetMode="External"/><Relationship Id="rId181" Type="http://schemas.openxmlformats.org/officeDocument/2006/relationships/hyperlink" Target="https://m.edsoo.ru/f2a2226e" TargetMode="External"/><Relationship Id="rId216" Type="http://schemas.openxmlformats.org/officeDocument/2006/relationships/hyperlink" Target="https://m.edsoo.ru/f2a29a46" TargetMode="External"/><Relationship Id="rId237" Type="http://schemas.openxmlformats.org/officeDocument/2006/relationships/hyperlink" Target="https://m.edsoo.ru/f2a2bf6c" TargetMode="External"/><Relationship Id="rId258" Type="http://schemas.openxmlformats.org/officeDocument/2006/relationships/hyperlink" Target="https://m.edsoo.ru/f2a304c2" TargetMode="External"/><Relationship Id="rId279" Type="http://schemas.openxmlformats.org/officeDocument/2006/relationships/hyperlink" Target="https://m.edsoo.ru/f2a339ce" TargetMode="External"/><Relationship Id="rId22" Type="http://schemas.openxmlformats.org/officeDocument/2006/relationships/hyperlink" Target="https://m.edsoo.ru/f2a0cc0c" TargetMode="External"/><Relationship Id="rId43" Type="http://schemas.openxmlformats.org/officeDocument/2006/relationships/hyperlink" Target="https://m.edsoo.ru/f2a11a90" TargetMode="External"/><Relationship Id="rId64" Type="http://schemas.openxmlformats.org/officeDocument/2006/relationships/hyperlink" Target="https://m.edsoo.ru/f2a132fa" TargetMode="External"/><Relationship Id="rId118" Type="http://schemas.openxmlformats.org/officeDocument/2006/relationships/hyperlink" Target="https://m.edsoo.ru/f2a1bcfc" TargetMode="External"/><Relationship Id="rId139" Type="http://schemas.openxmlformats.org/officeDocument/2006/relationships/hyperlink" Target="https://m.edsoo.ru/f2a1e5f6" TargetMode="External"/><Relationship Id="rId290" Type="http://schemas.openxmlformats.org/officeDocument/2006/relationships/fontTable" Target="fontTable.xml"/><Relationship Id="rId85" Type="http://schemas.openxmlformats.org/officeDocument/2006/relationships/hyperlink" Target="https://m.edsoo.ru/f2a1592e" TargetMode="External"/><Relationship Id="rId150" Type="http://schemas.openxmlformats.org/officeDocument/2006/relationships/hyperlink" Target="https://m.edsoo.ru/f2a1ad2a" TargetMode="External"/><Relationship Id="rId171" Type="http://schemas.openxmlformats.org/officeDocument/2006/relationships/hyperlink" Target="https://m.edsoo.ru/f2a20c48" TargetMode="External"/><Relationship Id="rId192" Type="http://schemas.openxmlformats.org/officeDocument/2006/relationships/hyperlink" Target="https://m.edsoo.ru/f2a261fc" TargetMode="External"/><Relationship Id="rId206" Type="http://schemas.openxmlformats.org/officeDocument/2006/relationships/hyperlink" Target="https://m.edsoo.ru/f2a28448" TargetMode="External"/><Relationship Id="rId227" Type="http://schemas.openxmlformats.org/officeDocument/2006/relationships/hyperlink" Target="https://m.edsoo.ru/f2a2bada" TargetMode="External"/><Relationship Id="rId248" Type="http://schemas.openxmlformats.org/officeDocument/2006/relationships/hyperlink" Target="https://m.edsoo.ru/f2a2ddee" TargetMode="External"/><Relationship Id="rId269" Type="http://schemas.openxmlformats.org/officeDocument/2006/relationships/hyperlink" Target="https://m.edsoo.ru/f2a321c8" TargetMode="External"/><Relationship Id="rId12" Type="http://schemas.openxmlformats.org/officeDocument/2006/relationships/hyperlink" Target="https://m.edsoo.ru/7f414736" TargetMode="External"/><Relationship Id="rId33" Type="http://schemas.openxmlformats.org/officeDocument/2006/relationships/hyperlink" Target="https://m.edsoo.ru/f2a0f704" TargetMode="External"/><Relationship Id="rId108" Type="http://schemas.openxmlformats.org/officeDocument/2006/relationships/hyperlink" Target="https://m.edsoo.ru/f2a16ae0" TargetMode="External"/><Relationship Id="rId129" Type="http://schemas.openxmlformats.org/officeDocument/2006/relationships/hyperlink" Target="https://m.edsoo.ru/f2a1d85e" TargetMode="External"/><Relationship Id="rId280" Type="http://schemas.openxmlformats.org/officeDocument/2006/relationships/hyperlink" Target="https://m.edsoo.ru/f2a33ad2" TargetMode="External"/><Relationship Id="rId54" Type="http://schemas.openxmlformats.org/officeDocument/2006/relationships/hyperlink" Target="https://m.edsoo.ru/f2a12832" TargetMode="External"/><Relationship Id="rId75" Type="http://schemas.openxmlformats.org/officeDocument/2006/relationships/hyperlink" Target="https://m.edsoo.ru/f2a1475e" TargetMode="External"/><Relationship Id="rId96" Type="http://schemas.openxmlformats.org/officeDocument/2006/relationships/hyperlink" Target="https://m.edsoo.ru/f2a198da" TargetMode="External"/><Relationship Id="rId140" Type="http://schemas.openxmlformats.org/officeDocument/2006/relationships/hyperlink" Target="https://m.edsoo.ru/f2a1e704" TargetMode="External"/><Relationship Id="rId161" Type="http://schemas.openxmlformats.org/officeDocument/2006/relationships/hyperlink" Target="https://m.edsoo.ru/f2a200a4" TargetMode="External"/><Relationship Id="rId182" Type="http://schemas.openxmlformats.org/officeDocument/2006/relationships/hyperlink" Target="https://m.edsoo.ru/f2a22412" TargetMode="External"/><Relationship Id="rId217" Type="http://schemas.openxmlformats.org/officeDocument/2006/relationships/hyperlink" Target="https://m.edsoo.ru/f2a29d34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c07a" TargetMode="External"/><Relationship Id="rId259" Type="http://schemas.openxmlformats.org/officeDocument/2006/relationships/hyperlink" Target="https://m.edsoo.ru/f2a305e4" TargetMode="External"/><Relationship Id="rId23" Type="http://schemas.openxmlformats.org/officeDocument/2006/relationships/hyperlink" Target="https://m.edsoo.ru/f2a0cafe" TargetMode="External"/><Relationship Id="rId119" Type="http://schemas.openxmlformats.org/officeDocument/2006/relationships/hyperlink" Target="https://m.edsoo.ru/f2a1c49a" TargetMode="External"/><Relationship Id="rId270" Type="http://schemas.openxmlformats.org/officeDocument/2006/relationships/hyperlink" Target="https://m.edsoo.ru/f2a3234e" TargetMode="External"/><Relationship Id="rId291" Type="http://schemas.openxmlformats.org/officeDocument/2006/relationships/theme" Target="theme/theme1.xml"/><Relationship Id="rId44" Type="http://schemas.openxmlformats.org/officeDocument/2006/relationships/hyperlink" Target="https://m.edsoo.ru/f2a11bb2" TargetMode="External"/><Relationship Id="rId65" Type="http://schemas.openxmlformats.org/officeDocument/2006/relationships/hyperlink" Target="https://m.edsoo.ru/f2a13476" TargetMode="External"/><Relationship Id="rId86" Type="http://schemas.openxmlformats.org/officeDocument/2006/relationships/hyperlink" Target="https://m.edsoo.ru/f2a15a5a" TargetMode="External"/><Relationship Id="rId130" Type="http://schemas.openxmlformats.org/officeDocument/2006/relationships/hyperlink" Target="https://m.edsoo.ru/f2a1d962" TargetMode="External"/><Relationship Id="rId151" Type="http://schemas.openxmlformats.org/officeDocument/2006/relationships/hyperlink" Target="https://m.edsoo.ru/f2a1a802" TargetMode="External"/><Relationship Id="rId172" Type="http://schemas.openxmlformats.org/officeDocument/2006/relationships/hyperlink" Target="https://m.edsoo.ru/f2a20d6a" TargetMode="External"/><Relationship Id="rId193" Type="http://schemas.openxmlformats.org/officeDocument/2006/relationships/hyperlink" Target="https://m.edsoo.ru/f2a26670" TargetMode="External"/><Relationship Id="rId207" Type="http://schemas.openxmlformats.org/officeDocument/2006/relationships/hyperlink" Target="https://m.edsoo.ru/f2a28a7e" TargetMode="External"/><Relationship Id="rId228" Type="http://schemas.openxmlformats.org/officeDocument/2006/relationships/hyperlink" Target="https://m.edsoo.ru/f2a2bbe8" TargetMode="External"/><Relationship Id="rId249" Type="http://schemas.openxmlformats.org/officeDocument/2006/relationships/hyperlink" Target="https://m.edsoo.ru/f2a2defc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c7a" TargetMode="External"/><Relationship Id="rId260" Type="http://schemas.openxmlformats.org/officeDocument/2006/relationships/hyperlink" Target="https://m.edsoo.ru/f2a30706" TargetMode="External"/><Relationship Id="rId281" Type="http://schemas.openxmlformats.org/officeDocument/2006/relationships/hyperlink" Target="https://m.edsoo.ru/f2a33bd6" TargetMode="External"/><Relationship Id="rId34" Type="http://schemas.openxmlformats.org/officeDocument/2006/relationships/hyperlink" Target="https://m.edsoo.ru/f2a0fd8a" TargetMode="External"/><Relationship Id="rId50" Type="http://schemas.openxmlformats.org/officeDocument/2006/relationships/hyperlink" Target="https://m.edsoo.ru/f2a0f894" TargetMode="External"/><Relationship Id="rId55" Type="http://schemas.openxmlformats.org/officeDocument/2006/relationships/hyperlink" Target="https://m.edsoo.ru/f2a12990" TargetMode="External"/><Relationship Id="rId76" Type="http://schemas.openxmlformats.org/officeDocument/2006/relationships/hyperlink" Target="https://m.edsoo.ru/f2a14c90" TargetMode="External"/><Relationship Id="rId97" Type="http://schemas.openxmlformats.org/officeDocument/2006/relationships/hyperlink" Target="https://m.edsoo.ru/f2a181ce" TargetMode="External"/><Relationship Id="rId104" Type="http://schemas.openxmlformats.org/officeDocument/2006/relationships/hyperlink" Target="https://m.edsoo.ru/f2a1a1d6" TargetMode="External"/><Relationship Id="rId120" Type="http://schemas.openxmlformats.org/officeDocument/2006/relationships/hyperlink" Target="https://m.edsoo.ru/f2a1c63e" TargetMode="External"/><Relationship Id="rId125" Type="http://schemas.openxmlformats.org/officeDocument/2006/relationships/hyperlink" Target="https://m.edsoo.ru/f2a1d174" TargetMode="External"/><Relationship Id="rId141" Type="http://schemas.openxmlformats.org/officeDocument/2006/relationships/hyperlink" Target="https://m.edsoo.ru/f2a1e826" TargetMode="External"/><Relationship Id="rId146" Type="http://schemas.openxmlformats.org/officeDocument/2006/relationships/hyperlink" Target="https://m.edsoo.ru/f2a1f028" TargetMode="External"/><Relationship Id="rId167" Type="http://schemas.openxmlformats.org/officeDocument/2006/relationships/hyperlink" Target="https://m.edsoo.ru/f2a2140e" TargetMode="External"/><Relationship Id="rId188" Type="http://schemas.openxmlformats.org/officeDocument/2006/relationships/hyperlink" Target="https://m.edsoo.ru/f2a248d4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582" TargetMode="External"/><Relationship Id="rId92" Type="http://schemas.openxmlformats.org/officeDocument/2006/relationships/hyperlink" Target="https://m.edsoo.ru/f2a18b56" TargetMode="External"/><Relationship Id="rId162" Type="http://schemas.openxmlformats.org/officeDocument/2006/relationships/hyperlink" Target="https://m.edsoo.ru/f2a201f8" TargetMode="External"/><Relationship Id="rId183" Type="http://schemas.openxmlformats.org/officeDocument/2006/relationships/hyperlink" Target="https://m.edsoo.ru/f2a226e2" TargetMode="External"/><Relationship Id="rId213" Type="http://schemas.openxmlformats.org/officeDocument/2006/relationships/hyperlink" Target="https://m.edsoo.ru/f2a26512" TargetMode="External"/><Relationship Id="rId218" Type="http://schemas.openxmlformats.org/officeDocument/2006/relationships/hyperlink" Target="https://m.edsoo.ru/f2a29bea" TargetMode="External"/><Relationship Id="rId234" Type="http://schemas.openxmlformats.org/officeDocument/2006/relationships/hyperlink" Target="https://m.edsoo.ru/f2a2ab94" TargetMode="External"/><Relationship Id="rId239" Type="http://schemas.openxmlformats.org/officeDocument/2006/relationships/hyperlink" Target="https://m.edsoo.ru/f2a2c17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d300" TargetMode="External"/><Relationship Id="rId250" Type="http://schemas.openxmlformats.org/officeDocument/2006/relationships/hyperlink" Target="https://m.edsoo.ru/f2a2e384" TargetMode="External"/><Relationship Id="rId255" Type="http://schemas.openxmlformats.org/officeDocument/2006/relationships/hyperlink" Target="https://m.edsoo.ru/f2a2ee10" TargetMode="External"/><Relationship Id="rId271" Type="http://schemas.openxmlformats.org/officeDocument/2006/relationships/hyperlink" Target="https://m.edsoo.ru/f2a328f8" TargetMode="External"/><Relationship Id="rId276" Type="http://schemas.openxmlformats.org/officeDocument/2006/relationships/hyperlink" Target="https://m.edsoo.ru/f2a33596" TargetMode="External"/><Relationship Id="rId24" Type="http://schemas.openxmlformats.org/officeDocument/2006/relationships/hyperlink" Target="https://m.edsoo.ru/f2a0e0fc" TargetMode="External"/><Relationship Id="rId40" Type="http://schemas.openxmlformats.org/officeDocument/2006/relationships/hyperlink" Target="https://m.edsoo.ru/f2a116b2" TargetMode="External"/><Relationship Id="rId45" Type="http://schemas.openxmlformats.org/officeDocument/2006/relationships/hyperlink" Target="https://m.edsoo.ru/f2a11806" TargetMode="External"/><Relationship Id="rId66" Type="http://schemas.openxmlformats.org/officeDocument/2006/relationships/hyperlink" Target="https://m.edsoo.ru/f2a13606" TargetMode="External"/><Relationship Id="rId87" Type="http://schemas.openxmlformats.org/officeDocument/2006/relationships/hyperlink" Target="https://m.edsoo.ru/f2a15b68" TargetMode="External"/><Relationship Id="rId110" Type="http://schemas.openxmlformats.org/officeDocument/2006/relationships/hyperlink" Target="https://m.edsoo.ru/f2a16e1e" TargetMode="External"/><Relationship Id="rId115" Type="http://schemas.openxmlformats.org/officeDocument/2006/relationships/hyperlink" Target="https://m.edsoo.ru/f2a1691e" TargetMode="External"/><Relationship Id="rId131" Type="http://schemas.openxmlformats.org/officeDocument/2006/relationships/hyperlink" Target="https://m.edsoo.ru/f2a1da7a" TargetMode="External"/><Relationship Id="rId136" Type="http://schemas.openxmlformats.org/officeDocument/2006/relationships/hyperlink" Target="https://m.edsoo.ru/f2a1e3da" TargetMode="External"/><Relationship Id="rId157" Type="http://schemas.openxmlformats.org/officeDocument/2006/relationships/hyperlink" Target="https://m.edsoo.ru/f2a1f924" TargetMode="External"/><Relationship Id="rId178" Type="http://schemas.openxmlformats.org/officeDocument/2006/relationships/hyperlink" Target="https://m.edsoo.ru/f2a23254" TargetMode="External"/><Relationship Id="rId61" Type="http://schemas.openxmlformats.org/officeDocument/2006/relationships/hyperlink" Target="https://m.edsoo.ru/f2a0d7e2" TargetMode="External"/><Relationship Id="rId82" Type="http://schemas.openxmlformats.org/officeDocument/2006/relationships/hyperlink" Target="https://m.edsoo.ru/f2a1802a" TargetMode="External"/><Relationship Id="rId152" Type="http://schemas.openxmlformats.org/officeDocument/2006/relationships/hyperlink" Target="https://m.edsoo.ru/f2a1a924" TargetMode="External"/><Relationship Id="rId173" Type="http://schemas.openxmlformats.org/officeDocument/2006/relationships/hyperlink" Target="https://m.edsoo.ru/f2a21274" TargetMode="External"/><Relationship Id="rId194" Type="http://schemas.openxmlformats.org/officeDocument/2006/relationships/hyperlink" Target="https://m.edsoo.ru/f2a26936" TargetMode="External"/><Relationship Id="rId199" Type="http://schemas.openxmlformats.org/officeDocument/2006/relationships/hyperlink" Target="https://m.edsoo.ru/f2a2638c" TargetMode="External"/><Relationship Id="rId203" Type="http://schemas.openxmlformats.org/officeDocument/2006/relationships/hyperlink" Target="https://m.edsoo.ru/f2a27ec6" TargetMode="External"/><Relationship Id="rId208" Type="http://schemas.openxmlformats.org/officeDocument/2006/relationships/hyperlink" Target="https://m.edsoo.ru/f2a28c22" TargetMode="External"/><Relationship Id="rId229" Type="http://schemas.openxmlformats.org/officeDocument/2006/relationships/hyperlink" Target="https://m.edsoo.ru/f2a2bd14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ae0" TargetMode="External"/><Relationship Id="rId240" Type="http://schemas.openxmlformats.org/officeDocument/2006/relationships/hyperlink" Target="https://m.edsoo.ru/f2a2c886" TargetMode="External"/><Relationship Id="rId245" Type="http://schemas.openxmlformats.org/officeDocument/2006/relationships/hyperlink" Target="https://m.edsoo.ru/f2a2d830" TargetMode="External"/><Relationship Id="rId261" Type="http://schemas.openxmlformats.org/officeDocument/2006/relationships/hyperlink" Target="https://m.edsoo.ru/f2a30ca6" TargetMode="External"/><Relationship Id="rId266" Type="http://schemas.openxmlformats.org/officeDocument/2006/relationships/hyperlink" Target="https://m.edsoo.ru/f2a31afc" TargetMode="External"/><Relationship Id="rId287" Type="http://schemas.openxmlformats.org/officeDocument/2006/relationships/hyperlink" Target="https://m.edsoo.ru/f2a3482e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440" TargetMode="External"/><Relationship Id="rId35" Type="http://schemas.openxmlformats.org/officeDocument/2006/relationships/hyperlink" Target="https://m.edsoo.ru/f2a1015e" TargetMode="External"/><Relationship Id="rId56" Type="http://schemas.openxmlformats.org/officeDocument/2006/relationships/hyperlink" Target="https://m.edsoo.ru/f2a12cba" TargetMode="External"/><Relationship Id="rId77" Type="http://schemas.openxmlformats.org/officeDocument/2006/relationships/hyperlink" Target="https://m.edsoo.ru/f2a14de4" TargetMode="External"/><Relationship Id="rId100" Type="http://schemas.openxmlformats.org/officeDocument/2006/relationships/hyperlink" Target="https://m.edsoo.ru/f2a18e76" TargetMode="External"/><Relationship Id="rId105" Type="http://schemas.openxmlformats.org/officeDocument/2006/relationships/hyperlink" Target="https://m.edsoo.ru/f2a1a2ee" TargetMode="External"/><Relationship Id="rId126" Type="http://schemas.openxmlformats.org/officeDocument/2006/relationships/hyperlink" Target="https://m.edsoo.ru/f2a1d516" TargetMode="External"/><Relationship Id="rId147" Type="http://schemas.openxmlformats.org/officeDocument/2006/relationships/hyperlink" Target="https://m.edsoo.ru/f2a1f136" TargetMode="External"/><Relationship Id="rId168" Type="http://schemas.openxmlformats.org/officeDocument/2006/relationships/hyperlink" Target="https://m.edsoo.ru/f2a21580" TargetMode="External"/><Relationship Id="rId282" Type="http://schemas.openxmlformats.org/officeDocument/2006/relationships/hyperlink" Target="https://m.edsoo.ru/f2a33f46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9fc" TargetMode="External"/><Relationship Id="rId72" Type="http://schemas.openxmlformats.org/officeDocument/2006/relationships/hyperlink" Target="https://m.edsoo.ru/f2a143e4" TargetMode="External"/><Relationship Id="rId93" Type="http://schemas.openxmlformats.org/officeDocument/2006/relationships/hyperlink" Target="https://m.edsoo.ru/f2a19088" TargetMode="External"/><Relationship Id="rId98" Type="http://schemas.openxmlformats.org/officeDocument/2006/relationships/hyperlink" Target="https://m.edsoo.ru/f2a1835e" TargetMode="External"/><Relationship Id="rId121" Type="http://schemas.openxmlformats.org/officeDocument/2006/relationships/hyperlink" Target="https://m.edsoo.ru/f2a1cb02" TargetMode="External"/><Relationship Id="rId142" Type="http://schemas.openxmlformats.org/officeDocument/2006/relationships/hyperlink" Target="https://m.edsoo.ru/f2a1eb50" TargetMode="External"/><Relationship Id="rId163" Type="http://schemas.openxmlformats.org/officeDocument/2006/relationships/hyperlink" Target="https://m.edsoo.ru/f2a20388" TargetMode="External"/><Relationship Id="rId184" Type="http://schemas.openxmlformats.org/officeDocument/2006/relationships/hyperlink" Target="https://m.edsoo.ru/f2a228a4" TargetMode="External"/><Relationship Id="rId189" Type="http://schemas.openxmlformats.org/officeDocument/2006/relationships/hyperlink" Target="https://m.edsoo.ru/f2a24a32" TargetMode="External"/><Relationship Id="rId219" Type="http://schemas.openxmlformats.org/officeDocument/2006/relationships/hyperlink" Target="https://m.edsoo.ru/f2a2509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818c" TargetMode="External"/><Relationship Id="rId230" Type="http://schemas.openxmlformats.org/officeDocument/2006/relationships/hyperlink" Target="https://m.edsoo.ru/f2a2be40" TargetMode="External"/><Relationship Id="rId235" Type="http://schemas.openxmlformats.org/officeDocument/2006/relationships/hyperlink" Target="https://m.edsoo.ru/f2a29eb0" TargetMode="External"/><Relationship Id="rId251" Type="http://schemas.openxmlformats.org/officeDocument/2006/relationships/hyperlink" Target="https://m.edsoo.ru/f2a2e5f0" TargetMode="External"/><Relationship Id="rId256" Type="http://schemas.openxmlformats.org/officeDocument/2006/relationships/hyperlink" Target="https://m.edsoo.ru/f2a2f248" TargetMode="External"/><Relationship Id="rId277" Type="http://schemas.openxmlformats.org/officeDocument/2006/relationships/hyperlink" Target="https://m.edsoo.ru/f2a33780" TargetMode="External"/><Relationship Id="rId25" Type="http://schemas.openxmlformats.org/officeDocument/2006/relationships/hyperlink" Target="https://m.edsoo.ru/f2a0e2a0" TargetMode="External"/><Relationship Id="rId46" Type="http://schemas.openxmlformats.org/officeDocument/2006/relationships/hyperlink" Target="https://m.edsoo.ru/f2a1196e" TargetMode="External"/><Relationship Id="rId67" Type="http://schemas.openxmlformats.org/officeDocument/2006/relationships/hyperlink" Target="https://m.edsoo.ru/f2a13764" TargetMode="External"/><Relationship Id="rId116" Type="http://schemas.openxmlformats.org/officeDocument/2006/relationships/hyperlink" Target="https://m.edsoo.ru/f2a1b55e" TargetMode="External"/><Relationship Id="rId137" Type="http://schemas.openxmlformats.org/officeDocument/2006/relationships/hyperlink" Target="https://m.edsoo.ru/f2a1e4f2" TargetMode="External"/><Relationship Id="rId158" Type="http://schemas.openxmlformats.org/officeDocument/2006/relationships/hyperlink" Target="https://m.edsoo.ru/f2a1faaa" TargetMode="External"/><Relationship Id="rId272" Type="http://schemas.openxmlformats.org/officeDocument/2006/relationships/hyperlink" Target="https://m.edsoo.ru/f2a32a9c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16c" TargetMode="External"/><Relationship Id="rId62" Type="http://schemas.openxmlformats.org/officeDocument/2006/relationships/hyperlink" Target="https://m.edsoo.ru/f2a1302a" TargetMode="External"/><Relationship Id="rId83" Type="http://schemas.openxmlformats.org/officeDocument/2006/relationships/hyperlink" Target="https://m.edsoo.ru/f2a181ce" TargetMode="External"/><Relationship Id="rId88" Type="http://schemas.openxmlformats.org/officeDocument/2006/relationships/hyperlink" Target="https://m.edsoo.ru/f2a15e2e" TargetMode="External"/><Relationship Id="rId111" Type="http://schemas.openxmlformats.org/officeDocument/2006/relationships/hyperlink" Target="https://m.edsoo.ru/f2a16194" TargetMode="External"/><Relationship Id="rId132" Type="http://schemas.openxmlformats.org/officeDocument/2006/relationships/hyperlink" Target="https://m.edsoo.ru/f2a1db88" TargetMode="External"/><Relationship Id="rId153" Type="http://schemas.openxmlformats.org/officeDocument/2006/relationships/hyperlink" Target="https://m.edsoo.ru/f2a1aef6" TargetMode="External"/><Relationship Id="rId174" Type="http://schemas.openxmlformats.org/officeDocument/2006/relationships/hyperlink" Target="https://m.edsoo.ru/f2a22a3e" TargetMode="External"/><Relationship Id="rId179" Type="http://schemas.openxmlformats.org/officeDocument/2006/relationships/hyperlink" Target="https://m.edsoo.ru/f2a24104" TargetMode="External"/><Relationship Id="rId195" Type="http://schemas.openxmlformats.org/officeDocument/2006/relationships/hyperlink" Target="https://m.edsoo.ru/f2a26ab2" TargetMode="External"/><Relationship Id="rId209" Type="http://schemas.openxmlformats.org/officeDocument/2006/relationships/hyperlink" Target="https://m.edsoo.ru/f2a28d76" TargetMode="External"/><Relationship Id="rId190" Type="http://schemas.openxmlformats.org/officeDocument/2006/relationships/hyperlink" Target="https://m.edsoo.ru/f2a24776" TargetMode="External"/><Relationship Id="rId204" Type="http://schemas.openxmlformats.org/officeDocument/2006/relationships/hyperlink" Target="https://m.edsoo.ru/f2a27c00" TargetMode="External"/><Relationship Id="rId220" Type="http://schemas.openxmlformats.org/officeDocument/2006/relationships/hyperlink" Target="https://m.edsoo.ru/f2a25428" TargetMode="External"/><Relationship Id="rId225" Type="http://schemas.openxmlformats.org/officeDocument/2006/relationships/hyperlink" Target="https://m.edsoo.ru/f2a2b274" TargetMode="External"/><Relationship Id="rId241" Type="http://schemas.openxmlformats.org/officeDocument/2006/relationships/hyperlink" Target="https://m.edsoo.ru/f2a2ca3e" TargetMode="External"/><Relationship Id="rId246" Type="http://schemas.openxmlformats.org/officeDocument/2006/relationships/hyperlink" Target="https://m.edsoo.ru/f2a2d984" TargetMode="External"/><Relationship Id="rId267" Type="http://schemas.openxmlformats.org/officeDocument/2006/relationships/hyperlink" Target="https://m.edsoo.ru/f2a3206a" TargetMode="External"/><Relationship Id="rId288" Type="http://schemas.openxmlformats.org/officeDocument/2006/relationships/hyperlink" Target="https://m.edsoo.ru/f2a34950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c3a" TargetMode="External"/><Relationship Id="rId57" Type="http://schemas.openxmlformats.org/officeDocument/2006/relationships/hyperlink" Target="https://m.edsoo.ru/f2a0d54e" TargetMode="External"/><Relationship Id="rId106" Type="http://schemas.openxmlformats.org/officeDocument/2006/relationships/hyperlink" Target="https://m.edsoo.ru/f2a1a3fc" TargetMode="External"/><Relationship Id="rId127" Type="http://schemas.openxmlformats.org/officeDocument/2006/relationships/hyperlink" Target="https://m.edsoo.ru/f2a1d64c" TargetMode="External"/><Relationship Id="rId262" Type="http://schemas.openxmlformats.org/officeDocument/2006/relationships/hyperlink" Target="https://m.edsoo.ru/f2a311d8" TargetMode="External"/><Relationship Id="rId283" Type="http://schemas.openxmlformats.org/officeDocument/2006/relationships/hyperlink" Target="https://m.edsoo.ru/f2a340b8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eaca" TargetMode="External"/><Relationship Id="rId52" Type="http://schemas.openxmlformats.org/officeDocument/2006/relationships/hyperlink" Target="https://m.edsoo.ru/f2a121a2" TargetMode="External"/><Relationship Id="rId73" Type="http://schemas.openxmlformats.org/officeDocument/2006/relationships/hyperlink" Target="https://m.edsoo.ru/f2a1451a" TargetMode="External"/><Relationship Id="rId78" Type="http://schemas.openxmlformats.org/officeDocument/2006/relationships/hyperlink" Target="https://m.edsoo.ru/f2a14f74" TargetMode="External"/><Relationship Id="rId94" Type="http://schemas.openxmlformats.org/officeDocument/2006/relationships/hyperlink" Target="https://m.edsoo.ru/f2a19560" TargetMode="External"/><Relationship Id="rId99" Type="http://schemas.openxmlformats.org/officeDocument/2006/relationships/hyperlink" Target="https://m.edsoo.ru/f2a18c5a" TargetMode="External"/><Relationship Id="rId101" Type="http://schemas.openxmlformats.org/officeDocument/2006/relationships/hyperlink" Target="https://m.edsoo.ru/f2a18f7a" TargetMode="External"/><Relationship Id="rId122" Type="http://schemas.openxmlformats.org/officeDocument/2006/relationships/hyperlink" Target="https://m.edsoo.ru/f2a1cc2e" TargetMode="External"/><Relationship Id="rId143" Type="http://schemas.openxmlformats.org/officeDocument/2006/relationships/hyperlink" Target="https://m.edsoo.ru/f2a1ec68" TargetMode="External"/><Relationship Id="rId148" Type="http://schemas.openxmlformats.org/officeDocument/2006/relationships/hyperlink" Target="https://m.edsoo.ru/f2a1f23a" TargetMode="External"/><Relationship Id="rId164" Type="http://schemas.openxmlformats.org/officeDocument/2006/relationships/hyperlink" Target="https://m.edsoo.ru/f2a2069e" TargetMode="External"/><Relationship Id="rId169" Type="http://schemas.openxmlformats.org/officeDocument/2006/relationships/hyperlink" Target="https://m.edsoo.ru/f2a216de" TargetMode="External"/><Relationship Id="rId185" Type="http://schemas.openxmlformats.org/officeDocument/2006/relationships/hyperlink" Target="https://m.edsoo.ru/f2a242a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1e90" TargetMode="External"/><Relationship Id="rId210" Type="http://schemas.openxmlformats.org/officeDocument/2006/relationships/hyperlink" Target="https://m.edsoo.ru/f2a28efc" TargetMode="External"/><Relationship Id="rId215" Type="http://schemas.openxmlformats.org/officeDocument/2006/relationships/hyperlink" Target="https://m.edsoo.ru/f2a29546" TargetMode="External"/><Relationship Id="rId236" Type="http://schemas.openxmlformats.org/officeDocument/2006/relationships/hyperlink" Target="https://m.edsoo.ru/f2a2ae8c" TargetMode="External"/><Relationship Id="rId257" Type="http://schemas.openxmlformats.org/officeDocument/2006/relationships/hyperlink" Target="https://m.edsoo.ru/f2a3035a" TargetMode="External"/><Relationship Id="rId278" Type="http://schemas.openxmlformats.org/officeDocument/2006/relationships/hyperlink" Target="https://m.edsoo.ru/f2a338b6" TargetMode="External"/><Relationship Id="rId26" Type="http://schemas.openxmlformats.org/officeDocument/2006/relationships/hyperlink" Target="https://m.edsoo.ru/f2a0e426" TargetMode="External"/><Relationship Id="rId231" Type="http://schemas.openxmlformats.org/officeDocument/2006/relationships/hyperlink" Target="https://m.edsoo.ru/f2a2a19e" TargetMode="External"/><Relationship Id="rId252" Type="http://schemas.openxmlformats.org/officeDocument/2006/relationships/hyperlink" Target="https://m.edsoo.ru/f2a2e762" TargetMode="External"/><Relationship Id="rId273" Type="http://schemas.openxmlformats.org/officeDocument/2006/relationships/hyperlink" Target="https://m.edsoo.ru/f2a32bd2" TargetMode="External"/><Relationship Id="rId47" Type="http://schemas.openxmlformats.org/officeDocument/2006/relationships/hyperlink" Target="https://m.edsoo.ru/f2a11f18" TargetMode="External"/><Relationship Id="rId68" Type="http://schemas.openxmlformats.org/officeDocument/2006/relationships/hyperlink" Target="https://m.edsoo.ru/f2a13c8c" TargetMode="External"/><Relationship Id="rId89" Type="http://schemas.openxmlformats.org/officeDocument/2006/relationships/hyperlink" Target="https://m.edsoo.ru/f2a184e4" TargetMode="External"/><Relationship Id="rId112" Type="http://schemas.openxmlformats.org/officeDocument/2006/relationships/hyperlink" Target="https://m.edsoo.ru/f2a16fe0" TargetMode="External"/><Relationship Id="rId133" Type="http://schemas.openxmlformats.org/officeDocument/2006/relationships/hyperlink" Target="https://m.edsoo.ru/f2a1e01a" TargetMode="External"/><Relationship Id="rId154" Type="http://schemas.openxmlformats.org/officeDocument/2006/relationships/hyperlink" Target="https://m.edsoo.ru/f2a1b09a" TargetMode="External"/><Relationship Id="rId175" Type="http://schemas.openxmlformats.org/officeDocument/2006/relationships/hyperlink" Target="https://m.edsoo.ru/f2a22b9c" TargetMode="External"/><Relationship Id="rId196" Type="http://schemas.openxmlformats.org/officeDocument/2006/relationships/hyperlink" Target="https://m.edsoo.ru/f2a2721e" TargetMode="External"/><Relationship Id="rId200" Type="http://schemas.openxmlformats.org/officeDocument/2006/relationships/hyperlink" Target="https://m.edsoo.ru/f2a276c4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2ca" TargetMode="External"/><Relationship Id="rId242" Type="http://schemas.openxmlformats.org/officeDocument/2006/relationships/hyperlink" Target="https://m.edsoo.ru/f2a2cba6" TargetMode="External"/><Relationship Id="rId263" Type="http://schemas.openxmlformats.org/officeDocument/2006/relationships/hyperlink" Target="https://m.edsoo.ru/f2a3178c" TargetMode="External"/><Relationship Id="rId284" Type="http://schemas.openxmlformats.org/officeDocument/2006/relationships/hyperlink" Target="https://m.edsoo.ru/f2a3420c" TargetMode="External"/><Relationship Id="rId37" Type="http://schemas.openxmlformats.org/officeDocument/2006/relationships/hyperlink" Target="https://m.edsoo.ru/f2a10da2" TargetMode="External"/><Relationship Id="rId58" Type="http://schemas.openxmlformats.org/officeDocument/2006/relationships/hyperlink" Target="https://m.edsoo.ru/f2a0daee" TargetMode="External"/><Relationship Id="rId79" Type="http://schemas.openxmlformats.org/officeDocument/2006/relationships/hyperlink" Target="https://m.edsoo.ru/f2a151f4" TargetMode="External"/><Relationship Id="rId102" Type="http://schemas.openxmlformats.org/officeDocument/2006/relationships/hyperlink" Target="https://m.edsoo.ru/f2a199f2" TargetMode="External"/><Relationship Id="rId123" Type="http://schemas.openxmlformats.org/officeDocument/2006/relationships/hyperlink" Target="https://m.edsoo.ru/f2a1ce4a" TargetMode="External"/><Relationship Id="rId144" Type="http://schemas.openxmlformats.org/officeDocument/2006/relationships/hyperlink" Target="https://m.edsoo.ru/f2a1ed8a" TargetMode="External"/><Relationship Id="rId90" Type="http://schemas.openxmlformats.org/officeDocument/2006/relationships/hyperlink" Target="https://m.edsoo.ru/f2a18692" TargetMode="External"/><Relationship Id="rId165" Type="http://schemas.openxmlformats.org/officeDocument/2006/relationships/hyperlink" Target="https://m.edsoo.ru/f2a208ec" TargetMode="External"/><Relationship Id="rId186" Type="http://schemas.openxmlformats.org/officeDocument/2006/relationships/hyperlink" Target="https://m.edsoo.ru/f2a24442" TargetMode="External"/><Relationship Id="rId211" Type="http://schemas.openxmlformats.org/officeDocument/2006/relationships/hyperlink" Target="https://m.edsoo.ru/f2a29064" TargetMode="External"/><Relationship Id="rId232" Type="http://schemas.openxmlformats.org/officeDocument/2006/relationships/hyperlink" Target="https://m.edsoo.ru/f2a2a2f2" TargetMode="External"/><Relationship Id="rId253" Type="http://schemas.openxmlformats.org/officeDocument/2006/relationships/hyperlink" Target="https://m.edsoo.ru/f2a2eb90" TargetMode="External"/><Relationship Id="rId274" Type="http://schemas.openxmlformats.org/officeDocument/2006/relationships/hyperlink" Target="https://m.edsoo.ru/f2a3312c" TargetMode="External"/><Relationship Id="rId27" Type="http://schemas.openxmlformats.org/officeDocument/2006/relationships/hyperlink" Target="https://m.edsoo.ru/f2a0ce32" TargetMode="External"/><Relationship Id="rId48" Type="http://schemas.openxmlformats.org/officeDocument/2006/relationships/hyperlink" Target="https://m.edsoo.ru/f2a12080" TargetMode="External"/><Relationship Id="rId69" Type="http://schemas.openxmlformats.org/officeDocument/2006/relationships/hyperlink" Target="https://m.edsoo.ru/f2a14146" TargetMode="External"/><Relationship Id="rId113" Type="http://schemas.openxmlformats.org/officeDocument/2006/relationships/hyperlink" Target="https://m.edsoo.ru/f2a17184" TargetMode="External"/><Relationship Id="rId134" Type="http://schemas.openxmlformats.org/officeDocument/2006/relationships/hyperlink" Target="https://m.edsoo.ru/f2a1e150" TargetMode="External"/><Relationship Id="rId80" Type="http://schemas.openxmlformats.org/officeDocument/2006/relationships/hyperlink" Target="https://m.edsoo.ru/f2a17cc4" TargetMode="External"/><Relationship Id="rId155" Type="http://schemas.openxmlformats.org/officeDocument/2006/relationships/hyperlink" Target="https://m.edsoo.ru/f2a1b248" TargetMode="External"/><Relationship Id="rId176" Type="http://schemas.openxmlformats.org/officeDocument/2006/relationships/hyperlink" Target="https://m.edsoo.ru/f2a2340c" TargetMode="External"/><Relationship Id="rId197" Type="http://schemas.openxmlformats.org/officeDocument/2006/relationships/hyperlink" Target="https://m.edsoo.ru/f2a2749e" TargetMode="External"/><Relationship Id="rId201" Type="http://schemas.openxmlformats.org/officeDocument/2006/relationships/hyperlink" Target="https://m.edsoo.ru/f2a277dc" TargetMode="External"/><Relationship Id="rId222" Type="http://schemas.openxmlformats.org/officeDocument/2006/relationships/hyperlink" Target="https://m.edsoo.ru/f2a257fc" TargetMode="External"/><Relationship Id="rId243" Type="http://schemas.openxmlformats.org/officeDocument/2006/relationships/hyperlink" Target="https://m.edsoo.ru/f2a2ce30" TargetMode="External"/><Relationship Id="rId264" Type="http://schemas.openxmlformats.org/officeDocument/2006/relationships/hyperlink" Target="https://m.edsoo.ru/f2a318ae" TargetMode="External"/><Relationship Id="rId285" Type="http://schemas.openxmlformats.org/officeDocument/2006/relationships/hyperlink" Target="https://m.edsoo.ru/f2a3432e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4ec" TargetMode="External"/><Relationship Id="rId59" Type="http://schemas.openxmlformats.org/officeDocument/2006/relationships/hyperlink" Target="https://m.edsoo.ru/f2a0df3a" TargetMode="External"/><Relationship Id="rId103" Type="http://schemas.openxmlformats.org/officeDocument/2006/relationships/hyperlink" Target="https://m.edsoo.ru/f2a19c2c" TargetMode="External"/><Relationship Id="rId124" Type="http://schemas.openxmlformats.org/officeDocument/2006/relationships/hyperlink" Target="https://m.edsoo.ru/f2a1cf62" TargetMode="External"/><Relationship Id="rId70" Type="http://schemas.openxmlformats.org/officeDocument/2006/relationships/hyperlink" Target="https://m.edsoo.ru/f2a153f2" TargetMode="External"/><Relationship Id="rId91" Type="http://schemas.openxmlformats.org/officeDocument/2006/relationships/hyperlink" Target="https://m.edsoo.ru/f2a18a20" TargetMode="External"/><Relationship Id="rId145" Type="http://schemas.openxmlformats.org/officeDocument/2006/relationships/hyperlink" Target="https://m.edsoo.ru/f2a1ef10" TargetMode="External"/><Relationship Id="rId166" Type="http://schemas.openxmlformats.org/officeDocument/2006/relationships/hyperlink" Target="https://m.edsoo.ru/f2a20aea" TargetMode="External"/><Relationship Id="rId187" Type="http://schemas.openxmlformats.org/officeDocument/2006/relationships/hyperlink" Target="https://m.edsoo.ru/f2a2459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1e0" TargetMode="External"/><Relationship Id="rId233" Type="http://schemas.openxmlformats.org/officeDocument/2006/relationships/hyperlink" Target="https://m.edsoo.ru/f2a2a75c" TargetMode="External"/><Relationship Id="rId254" Type="http://schemas.openxmlformats.org/officeDocument/2006/relationships/hyperlink" Target="https://m.edsoo.ru/f2a2ecf8" TargetMode="External"/><Relationship Id="rId28" Type="http://schemas.openxmlformats.org/officeDocument/2006/relationships/hyperlink" Target="https://m.edsoo.ru/f2a0cf54" TargetMode="External"/><Relationship Id="rId49" Type="http://schemas.openxmlformats.org/officeDocument/2006/relationships/hyperlink" Target="https://m.edsoo.ru/f2a123fa" TargetMode="External"/><Relationship Id="rId114" Type="http://schemas.openxmlformats.org/officeDocument/2006/relationships/hyperlink" Target="https://m.edsoo.ru/f2a17328" TargetMode="External"/><Relationship Id="rId275" Type="http://schemas.openxmlformats.org/officeDocument/2006/relationships/hyperlink" Target="https://m.edsoo.ru/f2a33352" TargetMode="External"/><Relationship Id="rId60" Type="http://schemas.openxmlformats.org/officeDocument/2006/relationships/hyperlink" Target="https://m.edsoo.ru/f2a0d684" TargetMode="External"/><Relationship Id="rId81" Type="http://schemas.openxmlformats.org/officeDocument/2006/relationships/hyperlink" Target="https://m.edsoo.ru/f2a17e54" TargetMode="External"/><Relationship Id="rId135" Type="http://schemas.openxmlformats.org/officeDocument/2006/relationships/hyperlink" Target="https://m.edsoo.ru/f2a1e268" TargetMode="External"/><Relationship Id="rId156" Type="http://schemas.openxmlformats.org/officeDocument/2006/relationships/hyperlink" Target="https://m.edsoo.ru/f2a1f76c" TargetMode="External"/><Relationship Id="rId177" Type="http://schemas.openxmlformats.org/officeDocument/2006/relationships/hyperlink" Target="https://m.edsoo.ru/f2a22d2c" TargetMode="External"/><Relationship Id="rId198" Type="http://schemas.openxmlformats.org/officeDocument/2006/relationships/hyperlink" Target="https://m.edsoo.ru/f2a275ac" TargetMode="External"/><Relationship Id="rId202" Type="http://schemas.openxmlformats.org/officeDocument/2006/relationships/hyperlink" Target="https://m.edsoo.ru/f2a27d40" TargetMode="External"/><Relationship Id="rId223" Type="http://schemas.openxmlformats.org/officeDocument/2006/relationships/hyperlink" Target="https://m.edsoo.ru/f2a2598c" TargetMode="External"/><Relationship Id="rId244" Type="http://schemas.openxmlformats.org/officeDocument/2006/relationships/hyperlink" Target="https://m.edsoo.ru/f2a2cf48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0ef3e" TargetMode="External"/><Relationship Id="rId265" Type="http://schemas.openxmlformats.org/officeDocument/2006/relationships/hyperlink" Target="https://m.edsoo.ru/f2a319c6" TargetMode="External"/><Relationship Id="rId286" Type="http://schemas.openxmlformats.org/officeDocument/2006/relationships/hyperlink" Target="https://m.edsoo.ru/f2a34478" TargetMode="External"/><Relationship Id="rId319807848" Type="http://schemas.openxmlformats.org/officeDocument/2006/relationships/footnotes" Target="footnotes.xml"/><Relationship Id="rId967803159" Type="http://schemas.openxmlformats.org/officeDocument/2006/relationships/endnotes" Target="endnotes.xml"/><Relationship Id="rId936595448" Type="http://schemas.openxmlformats.org/officeDocument/2006/relationships/comments" Target="comments.xml"/><Relationship Id="rId457249776" Type="http://schemas.microsoft.com/office/2011/relationships/commentsExtended" Target="commentsExtended.xml"/><Relationship Id="rId649507319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2H3ozdgzL9SyAcOQAmB2jpP8t+8=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</SignatureValue>
  <KeyInfo>
    <X509Data>
      <X509Certificate>MIIFkzCCA3sCFDijU/Zxfot4+uVpLEA1C9gpLmC9MA0GCSqGSIb3DQEBCwUAMIGQ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17"/>
            <mdssi:RelationshipReference SourceId="rId21"/>
            <mdssi:RelationshipReference SourceId="rId42"/>
            <mdssi:RelationshipReference SourceId="rId63"/>
            <mdssi:RelationshipReference SourceId="rId84"/>
            <mdssi:RelationshipReference SourceId="rId138"/>
            <mdssi:RelationshipReference SourceId="rId159"/>
            <mdssi:RelationshipReference SourceId="rId170"/>
            <mdssi:RelationshipReference SourceId="rId191"/>
            <mdssi:RelationshipReference SourceId="rId205"/>
            <mdssi:RelationshipReference SourceId="rId226"/>
            <mdssi:RelationshipReference SourceId="rId247"/>
            <mdssi:RelationshipReference SourceId="rId107"/>
            <mdssi:RelationshipReference SourceId="rId268"/>
            <mdssi:RelationshipReference SourceId="rId289"/>
            <mdssi:RelationshipReference SourceId="rId11"/>
            <mdssi:RelationshipReference SourceId="rId32"/>
            <mdssi:RelationshipReference SourceId="rId53"/>
            <mdssi:RelationshipReference SourceId="rId74"/>
            <mdssi:RelationshipReference SourceId="rId128"/>
            <mdssi:RelationshipReference SourceId="rId149"/>
            <mdssi:RelationshipReference SourceId="rId5"/>
            <mdssi:RelationshipReference SourceId="rId95"/>
            <mdssi:RelationshipReference SourceId="rId160"/>
            <mdssi:RelationshipReference SourceId="rId181"/>
            <mdssi:RelationshipReference SourceId="rId216"/>
            <mdssi:RelationshipReference SourceId="rId237"/>
            <mdssi:RelationshipReference SourceId="rId258"/>
            <mdssi:RelationshipReference SourceId="rId279"/>
            <mdssi:RelationshipReference SourceId="rId22"/>
            <mdssi:RelationshipReference SourceId="rId43"/>
            <mdssi:RelationshipReference SourceId="rId64"/>
            <mdssi:RelationshipReference SourceId="rId118"/>
            <mdssi:RelationshipReference SourceId="rId139"/>
            <mdssi:RelationshipReference SourceId="rId290"/>
            <mdssi:RelationshipReference SourceId="rId85"/>
            <mdssi:RelationshipReference SourceId="rId150"/>
            <mdssi:RelationshipReference SourceId="rId171"/>
            <mdssi:RelationshipReference SourceId="rId192"/>
            <mdssi:RelationshipReference SourceId="rId206"/>
            <mdssi:RelationshipReference SourceId="rId227"/>
            <mdssi:RelationshipReference SourceId="rId248"/>
            <mdssi:RelationshipReference SourceId="rId269"/>
            <mdssi:RelationshipReference SourceId="rId12"/>
            <mdssi:RelationshipReference SourceId="rId33"/>
            <mdssi:RelationshipReference SourceId="rId108"/>
            <mdssi:RelationshipReference SourceId="rId129"/>
            <mdssi:RelationshipReference SourceId="rId280"/>
            <mdssi:RelationshipReference SourceId="rId54"/>
            <mdssi:RelationshipReference SourceId="rId75"/>
            <mdssi:RelationshipReference SourceId="rId96"/>
            <mdssi:RelationshipReference SourceId="rId140"/>
            <mdssi:RelationshipReference SourceId="rId161"/>
            <mdssi:RelationshipReference SourceId="rId182"/>
            <mdssi:RelationshipReference SourceId="rId217"/>
            <mdssi:RelationshipReference SourceId="rId6"/>
            <mdssi:RelationshipReference SourceId="rId238"/>
            <mdssi:RelationshipReference SourceId="rId259"/>
            <mdssi:RelationshipReference SourceId="rId23"/>
            <mdssi:RelationshipReference SourceId="rId119"/>
            <mdssi:RelationshipReference SourceId="rId270"/>
            <mdssi:RelationshipReference SourceId="rId291"/>
            <mdssi:RelationshipReference SourceId="rId44"/>
            <mdssi:RelationshipReference SourceId="rId65"/>
            <mdssi:RelationshipReference SourceId="rId86"/>
            <mdssi:RelationshipReference SourceId="rId130"/>
            <mdssi:RelationshipReference SourceId="rId151"/>
            <mdssi:RelationshipReference SourceId="rId172"/>
            <mdssi:RelationshipReference SourceId="rId193"/>
            <mdssi:RelationshipReference SourceId="rId207"/>
            <mdssi:RelationshipReference SourceId="rId228"/>
            <mdssi:RelationshipReference SourceId="rId249"/>
            <mdssi:RelationshipReference SourceId="rId13"/>
            <mdssi:RelationshipReference SourceId="rId109"/>
            <mdssi:RelationshipReference SourceId="rId260"/>
            <mdssi:RelationshipReference SourceId="rId281"/>
            <mdssi:RelationshipReference SourceId="rId34"/>
            <mdssi:RelationshipReference SourceId="rId50"/>
            <mdssi:RelationshipReference SourceId="rId55"/>
            <mdssi:RelationshipReference SourceId="rId76"/>
            <mdssi:RelationshipReference SourceId="rId97"/>
            <mdssi:RelationshipReference SourceId="rId104"/>
            <mdssi:RelationshipReference SourceId="rId120"/>
            <mdssi:RelationshipReference SourceId="rId125"/>
            <mdssi:RelationshipReference SourceId="rId141"/>
            <mdssi:RelationshipReference SourceId="rId146"/>
            <mdssi:RelationshipReference SourceId="rId167"/>
            <mdssi:RelationshipReference SourceId="rId188"/>
            <mdssi:RelationshipReference SourceId="rId7"/>
            <mdssi:RelationshipReference SourceId="rId71"/>
            <mdssi:RelationshipReference SourceId="rId92"/>
            <mdssi:RelationshipReference SourceId="rId162"/>
            <mdssi:RelationshipReference SourceId="rId183"/>
            <mdssi:RelationshipReference SourceId="rId213"/>
            <mdssi:RelationshipReference SourceId="rId218"/>
            <mdssi:RelationshipReference SourceId="rId234"/>
            <mdssi:RelationshipReference SourceId="rId239"/>
            <mdssi:RelationshipReference SourceId="rId2"/>
            <mdssi:RelationshipReference SourceId="rId29"/>
            <mdssi:RelationshipReference SourceId="rId250"/>
            <mdssi:RelationshipReference SourceId="rId255"/>
            <mdssi:RelationshipReference SourceId="rId271"/>
            <mdssi:RelationshipReference SourceId="rId276"/>
            <mdssi:RelationshipReference SourceId="rId24"/>
            <mdssi:RelationshipReference SourceId="rId40"/>
            <mdssi:RelationshipReference SourceId="rId45"/>
            <mdssi:RelationshipReference SourceId="rId66"/>
            <mdssi:RelationshipReference SourceId="rId87"/>
            <mdssi:RelationshipReference SourceId="rId110"/>
            <mdssi:RelationshipReference SourceId="rId115"/>
            <mdssi:RelationshipReference SourceId="rId131"/>
            <mdssi:RelationshipReference SourceId="rId136"/>
            <mdssi:RelationshipReference SourceId="rId157"/>
            <mdssi:RelationshipReference SourceId="rId178"/>
            <mdssi:RelationshipReference SourceId="rId61"/>
            <mdssi:RelationshipReference SourceId="rId82"/>
            <mdssi:RelationshipReference SourceId="rId152"/>
            <mdssi:RelationshipReference SourceId="rId173"/>
            <mdssi:RelationshipReference SourceId="rId194"/>
            <mdssi:RelationshipReference SourceId="rId199"/>
            <mdssi:RelationshipReference SourceId="rId203"/>
            <mdssi:RelationshipReference SourceId="rId208"/>
            <mdssi:RelationshipReference SourceId="rId229"/>
            <mdssi:RelationshipReference SourceId="rId19"/>
            <mdssi:RelationshipReference SourceId="rId224"/>
            <mdssi:RelationshipReference SourceId="rId240"/>
            <mdssi:RelationshipReference SourceId="rId245"/>
            <mdssi:RelationshipReference SourceId="rId261"/>
            <mdssi:RelationshipReference SourceId="rId266"/>
            <mdssi:RelationshipReference SourceId="rId287"/>
            <mdssi:RelationshipReference SourceId="rId14"/>
            <mdssi:RelationshipReference SourceId="rId30"/>
            <mdssi:RelationshipReference SourceId="rId35"/>
            <mdssi:RelationshipReference SourceId="rId56"/>
            <mdssi:RelationshipReference SourceId="rId77"/>
            <mdssi:RelationshipReference SourceId="rId100"/>
            <mdssi:RelationshipReference SourceId="rId105"/>
            <mdssi:RelationshipReference SourceId="rId126"/>
            <mdssi:RelationshipReference SourceId="rId147"/>
            <mdssi:RelationshipReference SourceId="rId168"/>
            <mdssi:RelationshipReference SourceId="rId282"/>
            <mdssi:RelationshipReference SourceId="rId8"/>
            <mdssi:RelationshipReference SourceId="rId51"/>
            <mdssi:RelationshipReference SourceId="rId72"/>
            <mdssi:RelationshipReference SourceId="rId93"/>
            <mdssi:RelationshipReference SourceId="rId98"/>
            <mdssi:RelationshipReference SourceId="rId121"/>
            <mdssi:RelationshipReference SourceId="rId142"/>
            <mdssi:RelationshipReference SourceId="rId163"/>
            <mdssi:RelationshipReference SourceId="rId184"/>
            <mdssi:RelationshipReference SourceId="rId189"/>
            <mdssi:RelationshipReference SourceId="rId219"/>
            <mdssi:RelationshipReference SourceId="rId3"/>
            <mdssi:RelationshipReference SourceId="rId214"/>
            <mdssi:RelationshipReference SourceId="rId230"/>
            <mdssi:RelationshipReference SourceId="rId235"/>
            <mdssi:RelationshipReference SourceId="rId251"/>
            <mdssi:RelationshipReference SourceId="rId256"/>
            <mdssi:RelationshipReference SourceId="rId277"/>
            <mdssi:RelationshipReference SourceId="rId25"/>
            <mdssi:RelationshipReference SourceId="rId46"/>
            <mdssi:RelationshipReference SourceId="rId67"/>
            <mdssi:RelationshipReference SourceId="rId116"/>
            <mdssi:RelationshipReference SourceId="rId137"/>
            <mdssi:RelationshipReference SourceId="rId158"/>
            <mdssi:RelationshipReference SourceId="rId272"/>
            <mdssi:RelationshipReference SourceId="rId20"/>
            <mdssi:RelationshipReference SourceId="rId41"/>
            <mdssi:RelationshipReference SourceId="rId62"/>
            <mdssi:RelationshipReference SourceId="rId83"/>
            <mdssi:RelationshipReference SourceId="rId88"/>
            <mdssi:RelationshipReference SourceId="rId111"/>
            <mdssi:RelationshipReference SourceId="rId132"/>
            <mdssi:RelationshipReference SourceId="rId153"/>
            <mdssi:RelationshipReference SourceId="rId174"/>
            <mdssi:RelationshipReference SourceId="rId179"/>
            <mdssi:RelationshipReference SourceId="rId195"/>
            <mdssi:RelationshipReference SourceId="rId209"/>
            <mdssi:RelationshipReference SourceId="rId190"/>
            <mdssi:RelationshipReference SourceId="rId204"/>
            <mdssi:RelationshipReference SourceId="rId220"/>
            <mdssi:RelationshipReference SourceId="rId225"/>
            <mdssi:RelationshipReference SourceId="rId241"/>
            <mdssi:RelationshipReference SourceId="rId246"/>
            <mdssi:RelationshipReference SourceId="rId267"/>
            <mdssi:RelationshipReference SourceId="rId288"/>
            <mdssi:RelationshipReference SourceId="rId15"/>
            <mdssi:RelationshipReference SourceId="rId36"/>
            <mdssi:RelationshipReference SourceId="rId57"/>
            <mdssi:RelationshipReference SourceId="rId106"/>
            <mdssi:RelationshipReference SourceId="rId127"/>
            <mdssi:RelationshipReference SourceId="rId262"/>
            <mdssi:RelationshipReference SourceId="rId283"/>
            <mdssi:RelationshipReference SourceId="rId10"/>
            <mdssi:RelationshipReference SourceId="rId31"/>
            <mdssi:RelationshipReference SourceId="rId52"/>
            <mdssi:RelationshipReference SourceId="rId73"/>
            <mdssi:RelationshipReference SourceId="rId78"/>
            <mdssi:RelationshipReference SourceId="rId94"/>
            <mdssi:RelationshipReference SourceId="rId99"/>
            <mdssi:RelationshipReference SourceId="rId101"/>
            <mdssi:RelationshipReference SourceId="rId122"/>
            <mdssi:RelationshipReference SourceId="rId143"/>
            <mdssi:RelationshipReference SourceId="rId148"/>
            <mdssi:RelationshipReference SourceId="rId164"/>
            <mdssi:RelationshipReference SourceId="rId169"/>
            <mdssi:RelationshipReference SourceId="rId185"/>
            <mdssi:RelationshipReference SourceId="rId4"/>
            <mdssi:RelationshipReference SourceId="rId9"/>
            <mdssi:RelationshipReference SourceId="rId180"/>
            <mdssi:RelationshipReference SourceId="rId210"/>
            <mdssi:RelationshipReference SourceId="rId215"/>
            <mdssi:RelationshipReference SourceId="rId236"/>
            <mdssi:RelationshipReference SourceId="rId257"/>
            <mdssi:RelationshipReference SourceId="rId278"/>
            <mdssi:RelationshipReference SourceId="rId26"/>
            <mdssi:RelationshipReference SourceId="rId231"/>
            <mdssi:RelationshipReference SourceId="rId252"/>
            <mdssi:RelationshipReference SourceId="rId273"/>
            <mdssi:RelationshipReference SourceId="rId47"/>
            <mdssi:RelationshipReference SourceId="rId68"/>
            <mdssi:RelationshipReference SourceId="rId89"/>
            <mdssi:RelationshipReference SourceId="rId112"/>
            <mdssi:RelationshipReference SourceId="rId133"/>
            <mdssi:RelationshipReference SourceId="rId154"/>
            <mdssi:RelationshipReference SourceId="rId175"/>
            <mdssi:RelationshipReference SourceId="rId196"/>
            <mdssi:RelationshipReference SourceId="rId200"/>
            <mdssi:RelationshipReference SourceId="rId16"/>
            <mdssi:RelationshipReference SourceId="rId221"/>
            <mdssi:RelationshipReference SourceId="rId242"/>
            <mdssi:RelationshipReference SourceId="rId263"/>
            <mdssi:RelationshipReference SourceId="rId284"/>
            <mdssi:RelationshipReference SourceId="rId37"/>
            <mdssi:RelationshipReference SourceId="rId58"/>
            <mdssi:RelationshipReference SourceId="rId79"/>
            <mdssi:RelationshipReference SourceId="rId102"/>
            <mdssi:RelationshipReference SourceId="rId123"/>
            <mdssi:RelationshipReference SourceId="rId144"/>
            <mdssi:RelationshipReference SourceId="rId90"/>
            <mdssi:RelationshipReference SourceId="rId165"/>
            <mdssi:RelationshipReference SourceId="rId186"/>
            <mdssi:RelationshipReference SourceId="rId211"/>
            <mdssi:RelationshipReference SourceId="rId232"/>
            <mdssi:RelationshipReference SourceId="rId253"/>
            <mdssi:RelationshipReference SourceId="rId274"/>
            <mdssi:RelationshipReference SourceId="rId27"/>
            <mdssi:RelationshipReference SourceId="rId48"/>
            <mdssi:RelationshipReference SourceId="rId69"/>
            <mdssi:RelationshipReference SourceId="rId113"/>
            <mdssi:RelationshipReference SourceId="rId134"/>
            <mdssi:RelationshipReference SourceId="rId80"/>
            <mdssi:RelationshipReference SourceId="rId155"/>
            <mdssi:RelationshipReference SourceId="rId176"/>
            <mdssi:RelationshipReference SourceId="rId197"/>
            <mdssi:RelationshipReference SourceId="rId201"/>
            <mdssi:RelationshipReference SourceId="rId222"/>
            <mdssi:RelationshipReference SourceId="rId243"/>
            <mdssi:RelationshipReference SourceId="rId264"/>
            <mdssi:RelationshipReference SourceId="rId285"/>
            <mdssi:RelationshipReference SourceId="rId17"/>
            <mdssi:RelationshipReference SourceId="rId38"/>
            <mdssi:RelationshipReference SourceId="rId59"/>
            <mdssi:RelationshipReference SourceId="rId103"/>
            <mdssi:RelationshipReference SourceId="rId124"/>
            <mdssi:RelationshipReference SourceId="rId70"/>
            <mdssi:RelationshipReference SourceId="rId91"/>
            <mdssi:RelationshipReference SourceId="rId145"/>
            <mdssi:RelationshipReference SourceId="rId166"/>
            <mdssi:RelationshipReference SourceId="rId187"/>
            <mdssi:RelationshipReference SourceId="rId1"/>
            <mdssi:RelationshipReference SourceId="rId212"/>
            <mdssi:RelationshipReference SourceId="rId233"/>
            <mdssi:RelationshipReference SourceId="rId254"/>
            <mdssi:RelationshipReference SourceId="rId28"/>
            <mdssi:RelationshipReference SourceId="rId49"/>
            <mdssi:RelationshipReference SourceId="rId114"/>
            <mdssi:RelationshipReference SourceId="rId275"/>
            <mdssi:RelationshipReference SourceId="rId60"/>
            <mdssi:RelationshipReference SourceId="rId81"/>
            <mdssi:RelationshipReference SourceId="rId135"/>
            <mdssi:RelationshipReference SourceId="rId156"/>
            <mdssi:RelationshipReference SourceId="rId177"/>
            <mdssi:RelationshipReference SourceId="rId198"/>
            <mdssi:RelationshipReference SourceId="rId202"/>
            <mdssi:RelationshipReference SourceId="rId223"/>
            <mdssi:RelationshipReference SourceId="rId244"/>
            <mdssi:RelationshipReference SourceId="rId18"/>
            <mdssi:RelationshipReference SourceId="rId39"/>
            <mdssi:RelationshipReference SourceId="rId265"/>
            <mdssi:RelationshipReference SourceId="rId286"/>
            <mdssi:RelationshipReference SourceId="rId319807848"/>
            <mdssi:RelationshipReference SourceId="rId967803159"/>
            <mdssi:RelationshipReference SourceId="rId936595448"/>
            <mdssi:RelationshipReference SourceId="rId457249776"/>
            <mdssi:RelationshipReference SourceId="rId649507319"/>
          </Transform>
          <Transform Algorithm="http://www.w3.org/TR/2001/REC-xml-c14n-20010315"/>
        </Transforms>
        <DigestMethod Algorithm="http://www.w3.org/2000/09/xmldsig#sha1"/>
        <DigestValue>eM1G9fdT2Von3Es/8n1dxf2Nhac=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ODfzb9v89qJn5KYF8LUa9RTzPEs=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MT5thTJKVhMCFtZjko/LZ2lUoac=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vbe6qRo/X3pZwtsyr/BKxsn7VVc=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pmtnpgjcU5eMi6yRp4csmiQI3W0=</DigestValue>
      </Reference>
      <Reference URI="/word/styles.xml?ContentType=application/vnd.openxmlformats-officedocument.wordprocessingml.styles+xml">
        <DigestMethod Algorithm="http://www.w3.org/2000/09/xmldsig#sha1"/>
        <DigestValue>2JB0/ufwJcIovfVr4v3nw9wYFHE=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X5jdEkEnshBuMbpYn35OhiBPUZI=</DigestValue>
      </Reference>
    </Manifest>
    <SignatureProperties>
      <SignatureProperty Id="idSignatureTime" Target="#idPackageSignature">
        <mdssi:SignatureTime>
          <mdssi:Format>YYYY-MM-DDThh:mm:ssTZD</mdssi:Format>
          <mdssi:Value>2024-09-22T06:47:53Z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11696</Words>
  <Characters>66671</Characters>
  <Application>Microsoft Office Word</Application>
  <DocSecurity>0</DocSecurity>
  <Lines>555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</cp:revision>
  <dcterms:created xsi:type="dcterms:W3CDTF">2024-09-09T03:37:00Z</dcterms:created>
  <dcterms:modified xsi:type="dcterms:W3CDTF">2024-09-13T01:57:00Z</dcterms:modified>
</cp:coreProperties>
</file>