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37" w:rsidRPr="00955DAE" w:rsidRDefault="00955DAE">
      <w:pPr>
        <w:spacing w:after="0" w:line="408" w:lineRule="auto"/>
        <w:ind w:left="120"/>
        <w:jc w:val="center"/>
        <w:rPr>
          <w:lang w:val="ru-RU"/>
        </w:rPr>
      </w:pPr>
      <w:bookmarkStart w:id="0" w:name="block-42187469"/>
      <w:r w:rsidRPr="00955DAE">
        <w:rPr>
          <w:rFonts w:ascii="Times New Roman" w:hAnsi="Times New Roman"/>
          <w:b/>
          <w:color w:val="000000"/>
          <w:sz w:val="28"/>
          <w:lang w:val="ru-RU"/>
        </w:rPr>
        <w:t>МИНИСТЕРСТВО ПРОСВЕЩЕНИЯ РОССИЙСКОЙ ФЕДЕРАЦИИ</w:t>
      </w:r>
    </w:p>
    <w:p w:rsidR="009D4A37" w:rsidRPr="00955DAE" w:rsidRDefault="009D4A37">
      <w:pPr>
        <w:spacing w:after="0" w:line="408" w:lineRule="auto"/>
        <w:ind w:left="120"/>
        <w:jc w:val="center"/>
        <w:rPr>
          <w:lang w:val="ru-RU"/>
        </w:rPr>
      </w:pPr>
    </w:p>
    <w:p w:rsidR="009D4A37" w:rsidRPr="00955DAE" w:rsidRDefault="009D4A37">
      <w:pPr>
        <w:spacing w:after="0" w:line="408" w:lineRule="auto"/>
        <w:ind w:left="120"/>
        <w:jc w:val="center"/>
        <w:rPr>
          <w:lang w:val="ru-RU"/>
        </w:rPr>
      </w:pPr>
    </w:p>
    <w:p w:rsidR="009D4A37" w:rsidRPr="00955DAE" w:rsidRDefault="00955DAE">
      <w:pPr>
        <w:spacing w:after="0" w:line="408" w:lineRule="auto"/>
        <w:ind w:left="120"/>
        <w:jc w:val="center"/>
        <w:rPr>
          <w:lang w:val="ru-RU"/>
        </w:rPr>
      </w:pPr>
      <w:r w:rsidRPr="00955DAE">
        <w:rPr>
          <w:rFonts w:ascii="Times New Roman" w:hAnsi="Times New Roman"/>
          <w:b/>
          <w:color w:val="000000"/>
          <w:sz w:val="28"/>
          <w:lang w:val="ru-RU"/>
        </w:rPr>
        <w:t>МБОУ СОШ с. Углезаводск</w:t>
      </w:r>
    </w:p>
    <w:p w:rsidR="009D4A37" w:rsidRPr="00955DAE" w:rsidRDefault="009D4A37">
      <w:pPr>
        <w:spacing w:after="0"/>
        <w:ind w:left="120"/>
        <w:rPr>
          <w:lang w:val="ru-RU"/>
        </w:rPr>
      </w:pPr>
    </w:p>
    <w:p w:rsidR="009D4A37" w:rsidRPr="00955DAE" w:rsidRDefault="009D4A37">
      <w:pPr>
        <w:spacing w:after="0"/>
        <w:ind w:left="120"/>
        <w:rPr>
          <w:lang w:val="ru-RU"/>
        </w:rPr>
      </w:pPr>
    </w:p>
    <w:p w:rsidR="009D4A37" w:rsidRPr="00955DAE" w:rsidRDefault="009D4A37">
      <w:pPr>
        <w:spacing w:after="0"/>
        <w:ind w:left="120"/>
        <w:rPr>
          <w:lang w:val="ru-RU"/>
        </w:rPr>
      </w:pPr>
    </w:p>
    <w:p w:rsidR="009D4A37" w:rsidRPr="00955DAE" w:rsidRDefault="009D4A37">
      <w:pPr>
        <w:spacing w:after="0"/>
        <w:ind w:left="120"/>
        <w:rPr>
          <w:lang w:val="ru-RU"/>
        </w:rPr>
      </w:pPr>
    </w:p>
    <w:tbl>
      <w:tblPr>
        <w:tblW w:w="0" w:type="auto"/>
        <w:tblLook w:val="04A0" w:firstRow="1" w:lastRow="0" w:firstColumn="1" w:lastColumn="0" w:noHBand="0" w:noVBand="1"/>
      </w:tblPr>
      <w:tblGrid>
        <w:gridCol w:w="2941"/>
        <w:gridCol w:w="2941"/>
        <w:gridCol w:w="3688"/>
      </w:tblGrid>
      <w:tr w:rsidR="00955DAE" w:rsidRPr="00490710" w:rsidTr="00955DAE">
        <w:tc>
          <w:tcPr>
            <w:tcW w:w="3114" w:type="dxa"/>
          </w:tcPr>
          <w:p w:rsidR="00955DAE" w:rsidRPr="00822FA5" w:rsidRDefault="00955DAE" w:rsidP="00822FA5">
            <w:pPr>
              <w:autoSpaceDE w:val="0"/>
              <w:autoSpaceDN w:val="0"/>
              <w:spacing w:after="120"/>
              <w:jc w:val="both"/>
              <w:rPr>
                <w:rFonts w:ascii="Times New Roman" w:eastAsia="Times New Roman" w:hAnsi="Times New Roman"/>
                <w:color w:val="000000"/>
                <w:sz w:val="28"/>
                <w:szCs w:val="28"/>
                <w:lang w:val="ru-RU"/>
              </w:rPr>
            </w:pPr>
          </w:p>
          <w:p w:rsidR="00955DAE" w:rsidRPr="0040209D" w:rsidRDefault="00955DAE" w:rsidP="00955D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5DAE" w:rsidRPr="00822FA5" w:rsidRDefault="00955DAE" w:rsidP="00822FA5">
            <w:pPr>
              <w:autoSpaceDE w:val="0"/>
              <w:autoSpaceDN w:val="0"/>
              <w:spacing w:after="120"/>
              <w:rPr>
                <w:rFonts w:ascii="Times New Roman" w:eastAsia="Times New Roman" w:hAnsi="Times New Roman"/>
                <w:color w:val="000000"/>
                <w:sz w:val="28"/>
                <w:szCs w:val="28"/>
                <w:lang w:val="ru-RU"/>
              </w:rPr>
            </w:pPr>
          </w:p>
          <w:p w:rsidR="00955DAE" w:rsidRPr="0040209D" w:rsidRDefault="00955DAE" w:rsidP="00955D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5DAE" w:rsidRDefault="00955DAE" w:rsidP="00955D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5DAE" w:rsidRPr="008944ED" w:rsidRDefault="00955DAE" w:rsidP="00955D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490710">
              <w:rPr>
                <w:rFonts w:ascii="Times New Roman" w:eastAsia="Times New Roman" w:hAnsi="Times New Roman"/>
                <w:color w:val="000000"/>
                <w:sz w:val="28"/>
                <w:szCs w:val="28"/>
                <w:lang w:val="ru-RU"/>
              </w:rPr>
              <w:t>Директор МБОУ СОШ</w:t>
            </w:r>
            <w:r w:rsidRPr="008944ED">
              <w:rPr>
                <w:rFonts w:ascii="Times New Roman" w:eastAsia="Times New Roman" w:hAnsi="Times New Roman"/>
                <w:color w:val="000000"/>
                <w:sz w:val="28"/>
                <w:szCs w:val="28"/>
                <w:lang w:val="ru-RU"/>
              </w:rPr>
              <w:t>]</w:t>
            </w:r>
          </w:p>
          <w:p w:rsidR="00490710" w:rsidRDefault="00490710" w:rsidP="004907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[Качанов Артем Валерьевич___________________ </w:t>
            </w:r>
          </w:p>
          <w:p w:rsidR="00955DAE" w:rsidRPr="008944ED" w:rsidRDefault="00955DAE" w:rsidP="00955D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955DAE" w:rsidRDefault="00955DAE" w:rsidP="00955D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490710">
              <w:rPr>
                <w:rFonts w:ascii="Times New Roman" w:eastAsia="Times New Roman" w:hAnsi="Times New Roman"/>
                <w:color w:val="000000"/>
                <w:sz w:val="24"/>
                <w:szCs w:val="24"/>
                <w:lang w:val="ru-RU"/>
              </w:rPr>
              <w:t>Приказ №190-ОД</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00490710">
              <w:rPr>
                <w:rFonts w:ascii="Times New Roman" w:eastAsia="Times New Roman" w:hAnsi="Times New Roman"/>
                <w:color w:val="000000"/>
                <w:sz w:val="24"/>
                <w:szCs w:val="24"/>
                <w:lang w:val="ru-RU"/>
              </w:rPr>
              <w:t>09</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490710">
              <w:rPr>
                <w:rFonts w:ascii="Times New Roman" w:eastAsia="Times New Roman" w:hAnsi="Times New Roman"/>
                <w:color w:val="000000"/>
                <w:sz w:val="24"/>
                <w:szCs w:val="24"/>
                <w:lang w:val="ru-RU"/>
              </w:rPr>
              <w:t>[09</w:t>
            </w:r>
            <w:r w:rsidRPr="00344265">
              <w:rPr>
                <w:rFonts w:ascii="Times New Roman" w:eastAsia="Times New Roman" w:hAnsi="Times New Roman"/>
                <w:color w:val="000000"/>
                <w:sz w:val="24"/>
                <w:szCs w:val="24"/>
                <w:lang w:val="ru-RU"/>
              </w:rPr>
              <w:t>]</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90710">
              <w:rPr>
                <w:rFonts w:ascii="Times New Roman" w:eastAsia="Times New Roman" w:hAnsi="Times New Roman"/>
                <w:color w:val="000000"/>
                <w:sz w:val="24"/>
                <w:szCs w:val="24"/>
                <w:lang w:val="ru-RU"/>
              </w:rPr>
              <w:t>[</w:t>
            </w:r>
            <w:proofErr w:type="gramEnd"/>
            <w:r w:rsidR="00490710">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955DAE" w:rsidRPr="0040209D" w:rsidRDefault="00955DAE" w:rsidP="00955DAE">
            <w:pPr>
              <w:autoSpaceDE w:val="0"/>
              <w:autoSpaceDN w:val="0"/>
              <w:spacing w:after="120" w:line="240" w:lineRule="auto"/>
              <w:jc w:val="both"/>
              <w:rPr>
                <w:rFonts w:ascii="Times New Roman" w:eastAsia="Times New Roman" w:hAnsi="Times New Roman"/>
                <w:color w:val="000000"/>
                <w:sz w:val="24"/>
                <w:szCs w:val="24"/>
                <w:lang w:val="ru-RU"/>
              </w:rPr>
            </w:pPr>
          </w:p>
        </w:tc>
      </w:tr>
    </w:tbl>
    <w:p w:rsidR="009D4A37" w:rsidRPr="00955DAE" w:rsidRDefault="009D4A37">
      <w:pPr>
        <w:spacing w:after="0"/>
        <w:ind w:left="120"/>
        <w:rPr>
          <w:lang w:val="ru-RU"/>
        </w:rPr>
      </w:pPr>
    </w:p>
    <w:p w:rsidR="009D4A37" w:rsidRPr="00955DAE" w:rsidRDefault="009D4A37">
      <w:pPr>
        <w:spacing w:after="0"/>
        <w:ind w:left="120"/>
        <w:rPr>
          <w:lang w:val="ru-RU"/>
        </w:rPr>
      </w:pPr>
    </w:p>
    <w:p w:rsidR="009D4A37" w:rsidRPr="00955DAE" w:rsidRDefault="009D4A37">
      <w:pPr>
        <w:spacing w:after="0"/>
        <w:ind w:left="120"/>
        <w:rPr>
          <w:lang w:val="ru-RU"/>
        </w:rPr>
      </w:pPr>
    </w:p>
    <w:p w:rsidR="009D4A37" w:rsidRPr="00955DAE" w:rsidRDefault="009D4A37">
      <w:pPr>
        <w:spacing w:after="0"/>
        <w:ind w:left="120"/>
        <w:rPr>
          <w:lang w:val="ru-RU"/>
        </w:rPr>
      </w:pPr>
    </w:p>
    <w:p w:rsidR="009D4A37" w:rsidRPr="00955DAE" w:rsidRDefault="009D4A37">
      <w:pPr>
        <w:spacing w:after="0"/>
        <w:ind w:left="120"/>
        <w:rPr>
          <w:lang w:val="ru-RU"/>
        </w:rPr>
      </w:pPr>
    </w:p>
    <w:p w:rsidR="009D4A37" w:rsidRPr="00955DAE" w:rsidRDefault="00955DAE">
      <w:pPr>
        <w:spacing w:after="0" w:line="408" w:lineRule="auto"/>
        <w:ind w:left="120"/>
        <w:jc w:val="center"/>
        <w:rPr>
          <w:lang w:val="ru-RU"/>
        </w:rPr>
      </w:pPr>
      <w:r w:rsidRPr="00955DAE">
        <w:rPr>
          <w:rFonts w:ascii="Times New Roman" w:hAnsi="Times New Roman"/>
          <w:b/>
          <w:color w:val="000000"/>
          <w:sz w:val="28"/>
          <w:lang w:val="ru-RU"/>
        </w:rPr>
        <w:t>РАБОЧАЯ ПРОГРАММА</w:t>
      </w:r>
    </w:p>
    <w:p w:rsidR="009D4A37" w:rsidRPr="00955DAE" w:rsidRDefault="00955DAE">
      <w:pPr>
        <w:spacing w:after="0" w:line="408" w:lineRule="auto"/>
        <w:ind w:left="120"/>
        <w:jc w:val="center"/>
        <w:rPr>
          <w:lang w:val="ru-RU"/>
        </w:rPr>
      </w:pPr>
      <w:r w:rsidRPr="00955DAE">
        <w:rPr>
          <w:rFonts w:ascii="Times New Roman" w:hAnsi="Times New Roman"/>
          <w:color w:val="000000"/>
          <w:sz w:val="28"/>
          <w:lang w:val="ru-RU"/>
        </w:rPr>
        <w:t>(</w:t>
      </w:r>
      <w:r>
        <w:rPr>
          <w:rFonts w:ascii="Times New Roman" w:hAnsi="Times New Roman"/>
          <w:color w:val="000000"/>
          <w:sz w:val="28"/>
        </w:rPr>
        <w:t>ID</w:t>
      </w:r>
      <w:r w:rsidRPr="00955DAE">
        <w:rPr>
          <w:rFonts w:ascii="Times New Roman" w:hAnsi="Times New Roman"/>
          <w:color w:val="000000"/>
          <w:sz w:val="28"/>
          <w:lang w:val="ru-RU"/>
        </w:rPr>
        <w:t xml:space="preserve"> 5551517)</w:t>
      </w:r>
    </w:p>
    <w:p w:rsidR="009D4A37" w:rsidRPr="00955DAE" w:rsidRDefault="009D4A37">
      <w:pPr>
        <w:spacing w:after="0"/>
        <w:ind w:left="120"/>
        <w:jc w:val="center"/>
        <w:rPr>
          <w:lang w:val="ru-RU"/>
        </w:rPr>
      </w:pPr>
    </w:p>
    <w:p w:rsidR="009D4A37" w:rsidRPr="00955DAE" w:rsidRDefault="00955DAE">
      <w:pPr>
        <w:spacing w:after="0" w:line="408" w:lineRule="auto"/>
        <w:ind w:left="120"/>
        <w:jc w:val="center"/>
        <w:rPr>
          <w:lang w:val="ru-RU"/>
        </w:rPr>
      </w:pPr>
      <w:r w:rsidRPr="00955DAE">
        <w:rPr>
          <w:rFonts w:ascii="Times New Roman" w:hAnsi="Times New Roman"/>
          <w:b/>
          <w:color w:val="000000"/>
          <w:sz w:val="28"/>
          <w:lang w:val="ru-RU"/>
        </w:rPr>
        <w:t>учебного курса «Геометрия»</w:t>
      </w:r>
    </w:p>
    <w:p w:rsidR="009D4A37" w:rsidRPr="00955DAE" w:rsidRDefault="00955DAE">
      <w:pPr>
        <w:spacing w:after="0" w:line="408" w:lineRule="auto"/>
        <w:ind w:left="120"/>
        <w:jc w:val="center"/>
        <w:rPr>
          <w:lang w:val="ru-RU"/>
        </w:rPr>
      </w:pPr>
      <w:r w:rsidRPr="00955DAE">
        <w:rPr>
          <w:rFonts w:ascii="Times New Roman" w:hAnsi="Times New Roman"/>
          <w:color w:val="000000"/>
          <w:sz w:val="28"/>
          <w:lang w:val="ru-RU"/>
        </w:rPr>
        <w:t xml:space="preserve">для обучающихся 7-9 классов </w:t>
      </w: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spacing w:after="0"/>
        <w:ind w:left="120"/>
        <w:jc w:val="center"/>
        <w:rPr>
          <w:lang w:val="ru-RU"/>
        </w:rPr>
      </w:pPr>
    </w:p>
    <w:p w:rsidR="009D4A37" w:rsidRPr="00955DAE" w:rsidRDefault="009D4A37">
      <w:pPr>
        <w:rPr>
          <w:lang w:val="ru-RU"/>
        </w:rPr>
        <w:sectPr w:rsidR="009D4A37" w:rsidRPr="00955DAE" w:rsidSect="000F5D27">
          <w:pgSz w:w="11906" w:h="16383"/>
          <w:pgMar w:top="1134" w:right="851" w:bottom="1134" w:left="1701" w:header="720" w:footer="720" w:gutter="0"/>
          <w:cols w:space="720"/>
        </w:sectPr>
      </w:pPr>
      <w:bookmarkStart w:id="1" w:name="_GoBack"/>
      <w:bookmarkEnd w:id="1"/>
    </w:p>
    <w:p w:rsidR="009D4A37" w:rsidRPr="00955DAE" w:rsidRDefault="00955DAE" w:rsidP="002D7253">
      <w:pPr>
        <w:spacing w:after="0" w:line="264" w:lineRule="auto"/>
        <w:jc w:val="both"/>
        <w:rPr>
          <w:lang w:val="ru-RU"/>
        </w:rPr>
      </w:pPr>
      <w:bookmarkStart w:id="2" w:name="block-42187470"/>
      <w:bookmarkEnd w:id="0"/>
      <w:r w:rsidRPr="00955DAE">
        <w:rPr>
          <w:rFonts w:ascii="Times New Roman" w:hAnsi="Times New Roman"/>
          <w:b/>
          <w:color w:val="000000"/>
          <w:sz w:val="28"/>
          <w:lang w:val="ru-RU"/>
        </w:rPr>
        <w:lastRenderedPageBreak/>
        <w:t>ПОЯСНИТЕЛЬНАЯ ЗАПИСКА</w:t>
      </w:r>
    </w:p>
    <w:p w:rsidR="009D4A37" w:rsidRPr="00955DAE" w:rsidRDefault="009D4A37">
      <w:pPr>
        <w:spacing w:after="0" w:line="264" w:lineRule="auto"/>
        <w:ind w:left="120"/>
        <w:jc w:val="both"/>
        <w:rPr>
          <w:lang w:val="ru-RU"/>
        </w:rPr>
      </w:pP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D4A37" w:rsidRPr="00955DAE" w:rsidRDefault="00955DAE">
      <w:pPr>
        <w:spacing w:after="0" w:line="264" w:lineRule="auto"/>
        <w:ind w:firstLine="600"/>
        <w:jc w:val="both"/>
        <w:rPr>
          <w:lang w:val="ru-RU"/>
        </w:rPr>
      </w:pPr>
      <w:bookmarkStart w:id="3" w:name="6c37334c-5fa9-457a-ad76-d36f127aa8c8"/>
      <w:r w:rsidRPr="00955DA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9D4A37" w:rsidRPr="00955DAE" w:rsidRDefault="009D4A37">
      <w:pPr>
        <w:rPr>
          <w:lang w:val="ru-RU"/>
        </w:rPr>
        <w:sectPr w:rsidR="009D4A37" w:rsidRPr="00955DAE">
          <w:pgSz w:w="11906" w:h="16383"/>
          <w:pgMar w:top="1134" w:right="850" w:bottom="1134" w:left="1701" w:header="720" w:footer="720" w:gutter="0"/>
          <w:cols w:space="720"/>
        </w:sectPr>
      </w:pPr>
    </w:p>
    <w:p w:rsidR="009D4A37" w:rsidRPr="00955DAE" w:rsidRDefault="00955DAE">
      <w:pPr>
        <w:spacing w:after="0" w:line="264" w:lineRule="auto"/>
        <w:ind w:left="120"/>
        <w:jc w:val="both"/>
        <w:rPr>
          <w:lang w:val="ru-RU"/>
        </w:rPr>
      </w:pPr>
      <w:bookmarkStart w:id="4" w:name="block-42187467"/>
      <w:bookmarkEnd w:id="2"/>
      <w:r w:rsidRPr="00955DAE">
        <w:rPr>
          <w:rFonts w:ascii="Times New Roman" w:hAnsi="Times New Roman"/>
          <w:b/>
          <w:color w:val="000000"/>
          <w:sz w:val="28"/>
          <w:lang w:val="ru-RU"/>
        </w:rPr>
        <w:lastRenderedPageBreak/>
        <w:t>СОДЕРЖАНИЕ ОБУЧЕНИЯ</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7 КЛАСС</w:t>
      </w:r>
    </w:p>
    <w:p w:rsidR="009D4A37" w:rsidRPr="00955DAE" w:rsidRDefault="009D4A37">
      <w:pPr>
        <w:spacing w:after="0" w:line="264" w:lineRule="auto"/>
        <w:ind w:left="120"/>
        <w:jc w:val="both"/>
        <w:rPr>
          <w:lang w:val="ru-RU"/>
        </w:rPr>
      </w:pP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Равнобедренный и равносторонний треугольники. Неравенство треугольника.</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8 КЛАСС</w:t>
      </w:r>
    </w:p>
    <w:p w:rsidR="009D4A37" w:rsidRPr="00955DAE" w:rsidRDefault="009D4A37">
      <w:pPr>
        <w:spacing w:after="0" w:line="264" w:lineRule="auto"/>
        <w:ind w:left="120"/>
        <w:jc w:val="both"/>
        <w:rPr>
          <w:lang w:val="ru-RU"/>
        </w:rPr>
      </w:pP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Средние линии треугольника и трапеции. Центр масс треугольника.</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Вычисление площадей треугольников и многоугольников на клетчатой бумаге.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Теорема Пифагора. Применение теоремы Пифагора при решении практических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9 КЛАСС</w:t>
      </w:r>
    </w:p>
    <w:p w:rsidR="009D4A37" w:rsidRPr="00955DAE" w:rsidRDefault="009D4A37">
      <w:pPr>
        <w:spacing w:after="0" w:line="264" w:lineRule="auto"/>
        <w:ind w:left="120"/>
        <w:jc w:val="both"/>
        <w:rPr>
          <w:lang w:val="ru-RU"/>
        </w:rPr>
      </w:pP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Преобразование подобия. Подобие соответственных элементов.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D4A37" w:rsidRPr="00955DAE" w:rsidRDefault="009D4A37">
      <w:pPr>
        <w:rPr>
          <w:lang w:val="ru-RU"/>
        </w:rPr>
        <w:sectPr w:rsidR="009D4A37" w:rsidRPr="00955DAE">
          <w:pgSz w:w="11906" w:h="16383"/>
          <w:pgMar w:top="1134" w:right="850" w:bottom="1134" w:left="1701" w:header="720" w:footer="720" w:gutter="0"/>
          <w:cols w:space="720"/>
        </w:sectPr>
      </w:pPr>
    </w:p>
    <w:p w:rsidR="009D4A37" w:rsidRPr="00955DAE" w:rsidRDefault="00955DAE">
      <w:pPr>
        <w:spacing w:after="0" w:line="264" w:lineRule="auto"/>
        <w:ind w:left="120"/>
        <w:jc w:val="both"/>
        <w:rPr>
          <w:lang w:val="ru-RU"/>
        </w:rPr>
      </w:pPr>
      <w:bookmarkStart w:id="5" w:name="block-42187468"/>
      <w:bookmarkEnd w:id="4"/>
      <w:r w:rsidRPr="00955DA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ЛИЧНОСТНЫЕ РЕЗУЛЬТАТЫ</w:t>
      </w:r>
    </w:p>
    <w:p w:rsidR="009D4A37" w:rsidRPr="00955DAE" w:rsidRDefault="009D4A37">
      <w:pPr>
        <w:spacing w:after="0" w:line="264" w:lineRule="auto"/>
        <w:ind w:left="120"/>
        <w:jc w:val="both"/>
        <w:rPr>
          <w:lang w:val="ru-RU"/>
        </w:rPr>
      </w:pP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 xml:space="preserve">Личностные результаты </w:t>
      </w:r>
      <w:r w:rsidRPr="00955DAE">
        <w:rPr>
          <w:rFonts w:ascii="Times New Roman" w:hAnsi="Times New Roman"/>
          <w:color w:val="000000"/>
          <w:sz w:val="28"/>
          <w:lang w:val="ru-RU"/>
        </w:rPr>
        <w:t>освоения программы учебного курса «Геометрия» характеризуются:</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1) патриотическое воспитание: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2) гражданское и духовно-нравственное воспитание: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3) трудовое воспитание: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4) эстетическое воспитание: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5) ценности научного познания:</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7) экологическое воспитание: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D4A37" w:rsidRPr="00955DAE" w:rsidRDefault="00955DAE">
      <w:pPr>
        <w:spacing w:after="0" w:line="264" w:lineRule="auto"/>
        <w:ind w:firstLine="600"/>
        <w:jc w:val="both"/>
        <w:rPr>
          <w:lang w:val="ru-RU"/>
        </w:rPr>
      </w:pPr>
      <w:r w:rsidRPr="00955DAE">
        <w:rPr>
          <w:rFonts w:ascii="Times New Roman" w:hAnsi="Times New Roman"/>
          <w:b/>
          <w:color w:val="000000"/>
          <w:sz w:val="28"/>
          <w:lang w:val="ru-RU"/>
        </w:rPr>
        <w:t>8) адаптация к изменяющимся условиям социальной и природной среды:</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МЕТАПРЕДМЕТНЫЕ РЕЗУЛЬТАТЫ</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Познавательные универсальные учебные действия</w:t>
      </w:r>
    </w:p>
    <w:p w:rsidR="009D4A37" w:rsidRPr="00955DAE" w:rsidRDefault="009D4A37">
      <w:pPr>
        <w:spacing w:after="0" w:line="264" w:lineRule="auto"/>
        <w:ind w:left="120"/>
        <w:jc w:val="both"/>
        <w:rPr>
          <w:lang w:val="ru-RU"/>
        </w:rPr>
      </w:pPr>
    </w:p>
    <w:p w:rsidR="009D4A37" w:rsidRDefault="00955DAE">
      <w:pPr>
        <w:spacing w:after="0" w:line="264" w:lineRule="auto"/>
        <w:ind w:left="120"/>
        <w:jc w:val="both"/>
      </w:pPr>
      <w:r>
        <w:rPr>
          <w:rFonts w:ascii="Times New Roman" w:hAnsi="Times New Roman"/>
          <w:b/>
          <w:color w:val="000000"/>
          <w:sz w:val="28"/>
        </w:rPr>
        <w:t>Базовые логические действия:</w:t>
      </w:r>
    </w:p>
    <w:p w:rsidR="009D4A37" w:rsidRPr="00955DAE" w:rsidRDefault="00955DAE">
      <w:pPr>
        <w:numPr>
          <w:ilvl w:val="0"/>
          <w:numId w:val="1"/>
        </w:numPr>
        <w:spacing w:after="0" w:line="264" w:lineRule="auto"/>
        <w:jc w:val="both"/>
        <w:rPr>
          <w:lang w:val="ru-RU"/>
        </w:rPr>
      </w:pPr>
      <w:r w:rsidRPr="00955DA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D4A37" w:rsidRPr="00955DAE" w:rsidRDefault="00955DAE">
      <w:pPr>
        <w:numPr>
          <w:ilvl w:val="0"/>
          <w:numId w:val="1"/>
        </w:numPr>
        <w:spacing w:after="0" w:line="264" w:lineRule="auto"/>
        <w:jc w:val="both"/>
        <w:rPr>
          <w:lang w:val="ru-RU"/>
        </w:rPr>
      </w:pPr>
      <w:r w:rsidRPr="00955DA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D4A37" w:rsidRPr="00955DAE" w:rsidRDefault="00955DAE">
      <w:pPr>
        <w:numPr>
          <w:ilvl w:val="0"/>
          <w:numId w:val="1"/>
        </w:numPr>
        <w:spacing w:after="0" w:line="264" w:lineRule="auto"/>
        <w:jc w:val="both"/>
        <w:rPr>
          <w:lang w:val="ru-RU"/>
        </w:rPr>
      </w:pPr>
      <w:r w:rsidRPr="00955DA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D4A37" w:rsidRPr="00955DAE" w:rsidRDefault="00955DAE">
      <w:pPr>
        <w:numPr>
          <w:ilvl w:val="0"/>
          <w:numId w:val="1"/>
        </w:numPr>
        <w:spacing w:after="0" w:line="264" w:lineRule="auto"/>
        <w:jc w:val="both"/>
        <w:rPr>
          <w:lang w:val="ru-RU"/>
        </w:rPr>
      </w:pPr>
      <w:r w:rsidRPr="00955DA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D4A37" w:rsidRPr="00955DAE" w:rsidRDefault="00955DAE">
      <w:pPr>
        <w:numPr>
          <w:ilvl w:val="0"/>
          <w:numId w:val="1"/>
        </w:numPr>
        <w:spacing w:after="0" w:line="264" w:lineRule="auto"/>
        <w:jc w:val="both"/>
        <w:rPr>
          <w:lang w:val="ru-RU"/>
        </w:rPr>
      </w:pPr>
      <w:r w:rsidRPr="00955DA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D4A37" w:rsidRPr="00955DAE" w:rsidRDefault="00955DAE">
      <w:pPr>
        <w:numPr>
          <w:ilvl w:val="0"/>
          <w:numId w:val="1"/>
        </w:numPr>
        <w:spacing w:after="0" w:line="264" w:lineRule="auto"/>
        <w:jc w:val="both"/>
        <w:rPr>
          <w:lang w:val="ru-RU"/>
        </w:rPr>
      </w:pPr>
      <w:r w:rsidRPr="00955DA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4A37" w:rsidRDefault="00955DA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D4A37" w:rsidRPr="00955DAE" w:rsidRDefault="00955DAE">
      <w:pPr>
        <w:numPr>
          <w:ilvl w:val="0"/>
          <w:numId w:val="2"/>
        </w:numPr>
        <w:spacing w:after="0" w:line="264" w:lineRule="auto"/>
        <w:jc w:val="both"/>
        <w:rPr>
          <w:lang w:val="ru-RU"/>
        </w:rPr>
      </w:pPr>
      <w:r w:rsidRPr="00955DA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D4A37" w:rsidRPr="00955DAE" w:rsidRDefault="00955DAE">
      <w:pPr>
        <w:numPr>
          <w:ilvl w:val="0"/>
          <w:numId w:val="2"/>
        </w:numPr>
        <w:spacing w:after="0" w:line="264" w:lineRule="auto"/>
        <w:jc w:val="both"/>
        <w:rPr>
          <w:lang w:val="ru-RU"/>
        </w:rPr>
      </w:pPr>
      <w:r w:rsidRPr="00955DA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D4A37" w:rsidRPr="00955DAE" w:rsidRDefault="00955DAE">
      <w:pPr>
        <w:numPr>
          <w:ilvl w:val="0"/>
          <w:numId w:val="2"/>
        </w:numPr>
        <w:spacing w:after="0" w:line="264" w:lineRule="auto"/>
        <w:jc w:val="both"/>
        <w:rPr>
          <w:lang w:val="ru-RU"/>
        </w:rPr>
      </w:pPr>
      <w:r w:rsidRPr="00955DA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D4A37" w:rsidRPr="00955DAE" w:rsidRDefault="00955DAE">
      <w:pPr>
        <w:numPr>
          <w:ilvl w:val="0"/>
          <w:numId w:val="2"/>
        </w:numPr>
        <w:spacing w:after="0" w:line="264" w:lineRule="auto"/>
        <w:jc w:val="both"/>
        <w:rPr>
          <w:lang w:val="ru-RU"/>
        </w:rPr>
      </w:pPr>
      <w:r w:rsidRPr="00955DA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D4A37" w:rsidRDefault="00955DAE">
      <w:pPr>
        <w:spacing w:after="0" w:line="264" w:lineRule="auto"/>
        <w:ind w:left="120"/>
        <w:jc w:val="both"/>
      </w:pPr>
      <w:r>
        <w:rPr>
          <w:rFonts w:ascii="Times New Roman" w:hAnsi="Times New Roman"/>
          <w:b/>
          <w:color w:val="000000"/>
          <w:sz w:val="28"/>
        </w:rPr>
        <w:t>Работа с информацией:</w:t>
      </w:r>
    </w:p>
    <w:p w:rsidR="009D4A37" w:rsidRPr="00955DAE" w:rsidRDefault="00955DAE">
      <w:pPr>
        <w:numPr>
          <w:ilvl w:val="0"/>
          <w:numId w:val="3"/>
        </w:numPr>
        <w:spacing w:after="0" w:line="264" w:lineRule="auto"/>
        <w:jc w:val="both"/>
        <w:rPr>
          <w:lang w:val="ru-RU"/>
        </w:rPr>
      </w:pPr>
      <w:r w:rsidRPr="00955DA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D4A37" w:rsidRPr="00955DAE" w:rsidRDefault="00955DAE">
      <w:pPr>
        <w:numPr>
          <w:ilvl w:val="0"/>
          <w:numId w:val="3"/>
        </w:numPr>
        <w:spacing w:after="0" w:line="264" w:lineRule="auto"/>
        <w:jc w:val="both"/>
        <w:rPr>
          <w:lang w:val="ru-RU"/>
        </w:rPr>
      </w:pPr>
      <w:r w:rsidRPr="00955D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D4A37" w:rsidRPr="00955DAE" w:rsidRDefault="00955DAE">
      <w:pPr>
        <w:numPr>
          <w:ilvl w:val="0"/>
          <w:numId w:val="3"/>
        </w:numPr>
        <w:spacing w:after="0" w:line="264" w:lineRule="auto"/>
        <w:jc w:val="both"/>
        <w:rPr>
          <w:lang w:val="ru-RU"/>
        </w:rPr>
      </w:pPr>
      <w:r w:rsidRPr="00955DA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D4A37" w:rsidRPr="00955DAE" w:rsidRDefault="00955DAE">
      <w:pPr>
        <w:numPr>
          <w:ilvl w:val="0"/>
          <w:numId w:val="3"/>
        </w:numPr>
        <w:spacing w:after="0" w:line="264" w:lineRule="auto"/>
        <w:jc w:val="both"/>
        <w:rPr>
          <w:lang w:val="ru-RU"/>
        </w:rPr>
      </w:pPr>
      <w:r w:rsidRPr="00955DA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D4A37" w:rsidRDefault="00955DA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D4A37" w:rsidRPr="00955DAE" w:rsidRDefault="00955DAE">
      <w:pPr>
        <w:numPr>
          <w:ilvl w:val="0"/>
          <w:numId w:val="4"/>
        </w:numPr>
        <w:spacing w:after="0" w:line="264" w:lineRule="auto"/>
        <w:jc w:val="both"/>
        <w:rPr>
          <w:lang w:val="ru-RU"/>
        </w:rPr>
      </w:pPr>
      <w:r w:rsidRPr="00955DA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55DA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D4A37" w:rsidRPr="00955DAE" w:rsidRDefault="00955DAE">
      <w:pPr>
        <w:numPr>
          <w:ilvl w:val="0"/>
          <w:numId w:val="4"/>
        </w:numPr>
        <w:spacing w:after="0" w:line="264" w:lineRule="auto"/>
        <w:jc w:val="both"/>
        <w:rPr>
          <w:lang w:val="ru-RU"/>
        </w:rPr>
      </w:pPr>
      <w:r w:rsidRPr="00955DA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D4A37" w:rsidRPr="00955DAE" w:rsidRDefault="00955DAE">
      <w:pPr>
        <w:numPr>
          <w:ilvl w:val="0"/>
          <w:numId w:val="4"/>
        </w:numPr>
        <w:spacing w:after="0" w:line="264" w:lineRule="auto"/>
        <w:jc w:val="both"/>
        <w:rPr>
          <w:lang w:val="ru-RU"/>
        </w:rPr>
      </w:pPr>
      <w:r w:rsidRPr="00955DA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D4A37" w:rsidRPr="00955DAE" w:rsidRDefault="00955DAE">
      <w:pPr>
        <w:numPr>
          <w:ilvl w:val="0"/>
          <w:numId w:val="4"/>
        </w:numPr>
        <w:spacing w:after="0" w:line="264" w:lineRule="auto"/>
        <w:jc w:val="both"/>
        <w:rPr>
          <w:lang w:val="ru-RU"/>
        </w:rPr>
      </w:pPr>
      <w:r w:rsidRPr="00955DA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D4A37" w:rsidRPr="00955DAE" w:rsidRDefault="00955DAE">
      <w:pPr>
        <w:numPr>
          <w:ilvl w:val="0"/>
          <w:numId w:val="4"/>
        </w:numPr>
        <w:spacing w:after="0" w:line="264" w:lineRule="auto"/>
        <w:jc w:val="both"/>
        <w:rPr>
          <w:lang w:val="ru-RU"/>
        </w:rPr>
      </w:pPr>
      <w:r w:rsidRPr="00955DA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D4A37" w:rsidRPr="00955DAE" w:rsidRDefault="00955DAE">
      <w:pPr>
        <w:numPr>
          <w:ilvl w:val="0"/>
          <w:numId w:val="4"/>
        </w:numPr>
        <w:spacing w:after="0" w:line="264" w:lineRule="auto"/>
        <w:jc w:val="both"/>
        <w:rPr>
          <w:lang w:val="ru-RU"/>
        </w:rPr>
      </w:pPr>
      <w:r w:rsidRPr="00955DA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Регулятивные универсальные учебные действия</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Самоорганизация:</w:t>
      </w:r>
    </w:p>
    <w:p w:rsidR="009D4A37" w:rsidRPr="00955DAE" w:rsidRDefault="00955DAE">
      <w:pPr>
        <w:numPr>
          <w:ilvl w:val="0"/>
          <w:numId w:val="5"/>
        </w:numPr>
        <w:spacing w:after="0" w:line="264" w:lineRule="auto"/>
        <w:jc w:val="both"/>
        <w:rPr>
          <w:lang w:val="ru-RU"/>
        </w:rPr>
      </w:pPr>
      <w:r w:rsidRPr="00955DA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D4A37" w:rsidRDefault="00955DAE">
      <w:pPr>
        <w:spacing w:after="0" w:line="264" w:lineRule="auto"/>
        <w:ind w:left="120"/>
        <w:jc w:val="both"/>
      </w:pPr>
      <w:r>
        <w:rPr>
          <w:rFonts w:ascii="Times New Roman" w:hAnsi="Times New Roman"/>
          <w:b/>
          <w:color w:val="000000"/>
          <w:sz w:val="28"/>
        </w:rPr>
        <w:t>Самоконтроль, эмоциональный интеллект:</w:t>
      </w:r>
    </w:p>
    <w:p w:rsidR="009D4A37" w:rsidRPr="00955DAE" w:rsidRDefault="00955DAE">
      <w:pPr>
        <w:numPr>
          <w:ilvl w:val="0"/>
          <w:numId w:val="6"/>
        </w:numPr>
        <w:spacing w:after="0" w:line="264" w:lineRule="auto"/>
        <w:jc w:val="both"/>
        <w:rPr>
          <w:lang w:val="ru-RU"/>
        </w:rPr>
      </w:pPr>
      <w:r w:rsidRPr="00955DA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D4A37" w:rsidRPr="00955DAE" w:rsidRDefault="00955DAE">
      <w:pPr>
        <w:numPr>
          <w:ilvl w:val="0"/>
          <w:numId w:val="6"/>
        </w:numPr>
        <w:spacing w:after="0" w:line="264" w:lineRule="auto"/>
        <w:jc w:val="both"/>
        <w:rPr>
          <w:lang w:val="ru-RU"/>
        </w:rPr>
      </w:pPr>
      <w:r w:rsidRPr="00955DA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D4A37" w:rsidRPr="00955DAE" w:rsidRDefault="00955DAE">
      <w:pPr>
        <w:numPr>
          <w:ilvl w:val="0"/>
          <w:numId w:val="6"/>
        </w:numPr>
        <w:spacing w:after="0" w:line="264" w:lineRule="auto"/>
        <w:jc w:val="both"/>
        <w:rPr>
          <w:lang w:val="ru-RU"/>
        </w:rPr>
      </w:pPr>
      <w:r w:rsidRPr="00955DA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D4A37" w:rsidRPr="00955DAE" w:rsidRDefault="009D4A37">
      <w:pPr>
        <w:spacing w:after="0" w:line="264" w:lineRule="auto"/>
        <w:ind w:left="120"/>
        <w:jc w:val="both"/>
        <w:rPr>
          <w:lang w:val="ru-RU"/>
        </w:rPr>
      </w:pPr>
    </w:p>
    <w:p w:rsidR="009D4A37" w:rsidRPr="00955DAE" w:rsidRDefault="00955DAE">
      <w:pPr>
        <w:spacing w:after="0" w:line="264" w:lineRule="auto"/>
        <w:ind w:left="120"/>
        <w:jc w:val="both"/>
        <w:rPr>
          <w:lang w:val="ru-RU"/>
        </w:rPr>
      </w:pPr>
      <w:r w:rsidRPr="00955DAE">
        <w:rPr>
          <w:rFonts w:ascii="Times New Roman" w:hAnsi="Times New Roman"/>
          <w:b/>
          <w:color w:val="000000"/>
          <w:sz w:val="28"/>
          <w:lang w:val="ru-RU"/>
        </w:rPr>
        <w:t>ПРЕДМЕТНЫЕ РЕЗУЛЬТАТЫ</w:t>
      </w:r>
    </w:p>
    <w:p w:rsidR="009D4A37" w:rsidRPr="00955DAE" w:rsidRDefault="009D4A37">
      <w:pPr>
        <w:spacing w:after="0" w:line="264" w:lineRule="auto"/>
        <w:ind w:left="120"/>
        <w:jc w:val="both"/>
        <w:rPr>
          <w:lang w:val="ru-RU"/>
        </w:rPr>
      </w:pPr>
    </w:p>
    <w:p w:rsidR="009D4A37" w:rsidRPr="00955DAE" w:rsidRDefault="00955DAE">
      <w:pPr>
        <w:spacing w:after="0" w:line="264" w:lineRule="auto"/>
        <w:ind w:firstLine="600"/>
        <w:jc w:val="both"/>
        <w:rPr>
          <w:lang w:val="ru-RU"/>
        </w:rPr>
      </w:pPr>
      <w:bookmarkStart w:id="6" w:name="_Toc124426249"/>
      <w:bookmarkEnd w:id="6"/>
      <w:r w:rsidRPr="00955DAE">
        <w:rPr>
          <w:rFonts w:ascii="Times New Roman" w:hAnsi="Times New Roman"/>
          <w:color w:val="000000"/>
          <w:sz w:val="28"/>
          <w:lang w:val="ru-RU"/>
        </w:rPr>
        <w:t xml:space="preserve">К концу обучения </w:t>
      </w:r>
      <w:r w:rsidRPr="00955DAE">
        <w:rPr>
          <w:rFonts w:ascii="Times New Roman" w:hAnsi="Times New Roman"/>
          <w:b/>
          <w:color w:val="000000"/>
          <w:sz w:val="28"/>
          <w:lang w:val="ru-RU"/>
        </w:rPr>
        <w:t>в 7 классе</w:t>
      </w:r>
      <w:r w:rsidRPr="00955DAE">
        <w:rPr>
          <w:rFonts w:ascii="Times New Roman" w:hAnsi="Times New Roman"/>
          <w:color w:val="000000"/>
          <w:sz w:val="28"/>
          <w:lang w:val="ru-RU"/>
        </w:rPr>
        <w:t xml:space="preserve"> обучающийся получит следующие предметные результаты:</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Строить чертежи к геометрическим задачам.</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Проводить логические рассуждения с использованием геометрических теорем.</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Решать задачи на клетчатой бумаге.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Проводить основные геометрические построения с помощью циркуля и линейки.</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 xml:space="preserve">К концу обучения </w:t>
      </w:r>
      <w:r w:rsidRPr="00955DAE">
        <w:rPr>
          <w:rFonts w:ascii="Times New Roman" w:hAnsi="Times New Roman"/>
          <w:b/>
          <w:color w:val="000000"/>
          <w:sz w:val="28"/>
          <w:lang w:val="ru-RU"/>
        </w:rPr>
        <w:t>в 8 классе</w:t>
      </w:r>
      <w:r w:rsidRPr="00955DAE">
        <w:rPr>
          <w:rFonts w:ascii="Times New Roman" w:hAnsi="Times New Roman"/>
          <w:color w:val="000000"/>
          <w:sz w:val="28"/>
          <w:lang w:val="ru-RU"/>
        </w:rPr>
        <w:t xml:space="preserve"> обучающийся получит следующие предметные результаты:</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Применять признаки подобия треугольников в решении геометрических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 xml:space="preserve">К концу обучения </w:t>
      </w:r>
      <w:r w:rsidRPr="00955DAE">
        <w:rPr>
          <w:rFonts w:ascii="Times New Roman" w:hAnsi="Times New Roman"/>
          <w:b/>
          <w:color w:val="000000"/>
          <w:sz w:val="28"/>
          <w:lang w:val="ru-RU"/>
        </w:rPr>
        <w:t>в 9 классе</w:t>
      </w:r>
      <w:r w:rsidRPr="00955DAE">
        <w:rPr>
          <w:rFonts w:ascii="Times New Roman" w:hAnsi="Times New Roman"/>
          <w:color w:val="000000"/>
          <w:sz w:val="28"/>
          <w:lang w:val="ru-RU"/>
        </w:rPr>
        <w:t xml:space="preserve"> обучающийся получит следующие предметные результаты:</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55DA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D4A37" w:rsidRPr="00955DAE" w:rsidRDefault="00955DAE">
      <w:pPr>
        <w:spacing w:after="0" w:line="264" w:lineRule="auto"/>
        <w:ind w:firstLine="600"/>
        <w:jc w:val="both"/>
        <w:rPr>
          <w:lang w:val="ru-RU"/>
        </w:rPr>
      </w:pPr>
      <w:r w:rsidRPr="00955D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D4A37" w:rsidRPr="00955DAE" w:rsidRDefault="009D4A37">
      <w:pPr>
        <w:rPr>
          <w:lang w:val="ru-RU"/>
        </w:rPr>
        <w:sectPr w:rsidR="009D4A37" w:rsidRPr="00955DAE">
          <w:pgSz w:w="11906" w:h="16383"/>
          <w:pgMar w:top="1134" w:right="850" w:bottom="1134" w:left="1701" w:header="720" w:footer="720" w:gutter="0"/>
          <w:cols w:space="720"/>
        </w:sectPr>
      </w:pPr>
    </w:p>
    <w:p w:rsidR="009D4A37" w:rsidRDefault="00955DAE">
      <w:pPr>
        <w:spacing w:after="0"/>
        <w:ind w:left="120"/>
      </w:pPr>
      <w:bookmarkStart w:id="7" w:name="block-42187471"/>
      <w:bookmarkEnd w:id="5"/>
      <w:r w:rsidRPr="00955D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4A37" w:rsidRDefault="00955D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D4A37">
        <w:trPr>
          <w:trHeight w:val="144"/>
          <w:tblCellSpacing w:w="20" w:type="nil"/>
        </w:trPr>
        <w:tc>
          <w:tcPr>
            <w:tcW w:w="485"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 п/п </w:t>
            </w:r>
          </w:p>
          <w:p w:rsidR="009D4A37" w:rsidRDefault="009D4A37">
            <w:pPr>
              <w:spacing w:after="0"/>
              <w:ind w:left="135"/>
            </w:pPr>
          </w:p>
        </w:tc>
        <w:tc>
          <w:tcPr>
            <w:tcW w:w="2640"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Наименование разделов и тем программы </w:t>
            </w:r>
          </w:p>
          <w:p w:rsidR="009D4A37" w:rsidRDefault="009D4A37">
            <w:pPr>
              <w:spacing w:after="0"/>
              <w:ind w:left="135"/>
            </w:pPr>
          </w:p>
        </w:tc>
        <w:tc>
          <w:tcPr>
            <w:tcW w:w="0" w:type="auto"/>
            <w:gridSpan w:val="3"/>
            <w:tcMar>
              <w:top w:w="50" w:type="dxa"/>
              <w:left w:w="100" w:type="dxa"/>
            </w:tcMar>
            <w:vAlign w:val="center"/>
          </w:tcPr>
          <w:p w:rsidR="009D4A37" w:rsidRDefault="00955DA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Электронные (цифровые) образовательные ресурсы </w:t>
            </w:r>
          </w:p>
          <w:p w:rsidR="009D4A37" w:rsidRDefault="009D4A37">
            <w:pPr>
              <w:spacing w:after="0"/>
              <w:ind w:left="135"/>
            </w:pPr>
          </w:p>
        </w:tc>
      </w:tr>
      <w:tr w:rsidR="009D4A37">
        <w:trPr>
          <w:trHeight w:val="144"/>
          <w:tblCellSpacing w:w="20" w:type="nil"/>
        </w:trPr>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c>
          <w:tcPr>
            <w:tcW w:w="1017"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Всего </w:t>
            </w:r>
          </w:p>
          <w:p w:rsidR="009D4A37" w:rsidRDefault="009D4A37">
            <w:pPr>
              <w:spacing w:after="0"/>
              <w:ind w:left="135"/>
            </w:pPr>
          </w:p>
        </w:tc>
        <w:tc>
          <w:tcPr>
            <w:tcW w:w="1745"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Контрольные работы </w:t>
            </w:r>
          </w:p>
          <w:p w:rsidR="009D4A37" w:rsidRDefault="009D4A37">
            <w:pPr>
              <w:spacing w:after="0"/>
              <w:ind w:left="135"/>
            </w:pPr>
          </w:p>
        </w:tc>
        <w:tc>
          <w:tcPr>
            <w:tcW w:w="1829"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Практические работы </w:t>
            </w:r>
          </w:p>
          <w:p w:rsidR="009D4A37" w:rsidRDefault="009D4A37">
            <w:pPr>
              <w:spacing w:after="0"/>
              <w:ind w:left="135"/>
            </w:pPr>
          </w:p>
        </w:tc>
        <w:tc>
          <w:tcPr>
            <w:tcW w:w="0" w:type="auto"/>
            <w:vMerge/>
            <w:tcBorders>
              <w:top w:val="nil"/>
            </w:tcBorders>
            <w:tcMar>
              <w:top w:w="50" w:type="dxa"/>
              <w:left w:w="100" w:type="dxa"/>
            </w:tcMar>
          </w:tcPr>
          <w:p w:rsidR="009D4A37" w:rsidRDefault="009D4A37"/>
        </w:tc>
      </w:tr>
      <w:tr w:rsidR="009D4A37" w:rsidRPr="002D7253">
        <w:trPr>
          <w:trHeight w:val="144"/>
          <w:tblCellSpacing w:w="20" w:type="nil"/>
        </w:trPr>
        <w:tc>
          <w:tcPr>
            <w:tcW w:w="485" w:type="dxa"/>
            <w:tcMar>
              <w:top w:w="50" w:type="dxa"/>
              <w:left w:w="100" w:type="dxa"/>
            </w:tcMar>
            <w:vAlign w:val="center"/>
          </w:tcPr>
          <w:p w:rsidR="009D4A37" w:rsidRDefault="00955DAE">
            <w:pPr>
              <w:spacing w:after="0"/>
            </w:pPr>
            <w:r>
              <w:rPr>
                <w:rFonts w:ascii="Times New Roman" w:hAnsi="Times New Roman"/>
                <w:color w:val="000000"/>
                <w:sz w:val="24"/>
              </w:rPr>
              <w:t>1</w:t>
            </w:r>
          </w:p>
        </w:tc>
        <w:tc>
          <w:tcPr>
            <w:tcW w:w="2640"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D4A37" w:rsidRDefault="009D4A37">
            <w:pPr>
              <w:spacing w:after="0"/>
              <w:ind w:left="135"/>
              <w:jc w:val="center"/>
            </w:pPr>
          </w:p>
        </w:tc>
        <w:tc>
          <w:tcPr>
            <w:tcW w:w="1829" w:type="dxa"/>
            <w:tcMar>
              <w:top w:w="50" w:type="dxa"/>
              <w:left w:w="100" w:type="dxa"/>
            </w:tcMar>
            <w:vAlign w:val="center"/>
          </w:tcPr>
          <w:p w:rsidR="009D4A37" w:rsidRDefault="009D4A37">
            <w:pPr>
              <w:spacing w:after="0"/>
              <w:ind w:left="135"/>
              <w:jc w:val="center"/>
            </w:pPr>
          </w:p>
        </w:tc>
        <w:tc>
          <w:tcPr>
            <w:tcW w:w="2757"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415</w:t>
              </w:r>
              <w:r>
                <w:rPr>
                  <w:rFonts w:ascii="Times New Roman" w:hAnsi="Times New Roman"/>
                  <w:color w:val="0000FF"/>
                  <w:u w:val="single"/>
                </w:rPr>
                <w:t>e</w:t>
              </w:r>
              <w:r w:rsidRPr="00955DAE">
                <w:rPr>
                  <w:rFonts w:ascii="Times New Roman" w:hAnsi="Times New Roman"/>
                  <w:color w:val="0000FF"/>
                  <w:u w:val="single"/>
                  <w:lang w:val="ru-RU"/>
                </w:rPr>
                <w:t>2</w:t>
              </w:r>
              <w:r>
                <w:rPr>
                  <w:rFonts w:ascii="Times New Roman" w:hAnsi="Times New Roman"/>
                  <w:color w:val="0000FF"/>
                  <w:u w:val="single"/>
                </w:rPr>
                <w:t>e</w:t>
              </w:r>
            </w:hyperlink>
          </w:p>
        </w:tc>
      </w:tr>
      <w:tr w:rsidR="009D4A37" w:rsidRPr="002D7253">
        <w:trPr>
          <w:trHeight w:val="144"/>
          <w:tblCellSpacing w:w="20" w:type="nil"/>
        </w:trPr>
        <w:tc>
          <w:tcPr>
            <w:tcW w:w="485" w:type="dxa"/>
            <w:tcMar>
              <w:top w:w="50" w:type="dxa"/>
              <w:left w:w="100" w:type="dxa"/>
            </w:tcMar>
            <w:vAlign w:val="center"/>
          </w:tcPr>
          <w:p w:rsidR="009D4A37" w:rsidRDefault="00955DAE">
            <w:pPr>
              <w:spacing w:after="0"/>
            </w:pPr>
            <w:r>
              <w:rPr>
                <w:rFonts w:ascii="Times New Roman" w:hAnsi="Times New Roman"/>
                <w:color w:val="000000"/>
                <w:sz w:val="24"/>
              </w:rPr>
              <w:t>2</w:t>
            </w:r>
          </w:p>
        </w:tc>
        <w:tc>
          <w:tcPr>
            <w:tcW w:w="2640" w:type="dxa"/>
            <w:tcMar>
              <w:top w:w="50" w:type="dxa"/>
              <w:left w:w="100" w:type="dxa"/>
            </w:tcMar>
            <w:vAlign w:val="center"/>
          </w:tcPr>
          <w:p w:rsidR="009D4A37" w:rsidRDefault="00955DA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4A37" w:rsidRDefault="009D4A37">
            <w:pPr>
              <w:spacing w:after="0"/>
              <w:ind w:left="135"/>
              <w:jc w:val="center"/>
            </w:pPr>
          </w:p>
        </w:tc>
        <w:tc>
          <w:tcPr>
            <w:tcW w:w="2757"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415</w:t>
              </w:r>
              <w:r>
                <w:rPr>
                  <w:rFonts w:ascii="Times New Roman" w:hAnsi="Times New Roman"/>
                  <w:color w:val="0000FF"/>
                  <w:u w:val="single"/>
                </w:rPr>
                <w:t>e</w:t>
              </w:r>
              <w:r w:rsidRPr="00955DAE">
                <w:rPr>
                  <w:rFonts w:ascii="Times New Roman" w:hAnsi="Times New Roman"/>
                  <w:color w:val="0000FF"/>
                  <w:u w:val="single"/>
                  <w:lang w:val="ru-RU"/>
                </w:rPr>
                <w:t>2</w:t>
              </w:r>
              <w:r>
                <w:rPr>
                  <w:rFonts w:ascii="Times New Roman" w:hAnsi="Times New Roman"/>
                  <w:color w:val="0000FF"/>
                  <w:u w:val="single"/>
                </w:rPr>
                <w:t>e</w:t>
              </w:r>
            </w:hyperlink>
          </w:p>
        </w:tc>
      </w:tr>
      <w:tr w:rsidR="009D4A37" w:rsidRPr="002D7253">
        <w:trPr>
          <w:trHeight w:val="144"/>
          <w:tblCellSpacing w:w="20" w:type="nil"/>
        </w:trPr>
        <w:tc>
          <w:tcPr>
            <w:tcW w:w="485" w:type="dxa"/>
            <w:tcMar>
              <w:top w:w="50" w:type="dxa"/>
              <w:left w:w="100" w:type="dxa"/>
            </w:tcMar>
            <w:vAlign w:val="center"/>
          </w:tcPr>
          <w:p w:rsidR="009D4A37" w:rsidRDefault="00955DAE">
            <w:pPr>
              <w:spacing w:after="0"/>
            </w:pPr>
            <w:r>
              <w:rPr>
                <w:rFonts w:ascii="Times New Roman" w:hAnsi="Times New Roman"/>
                <w:color w:val="000000"/>
                <w:sz w:val="24"/>
              </w:rPr>
              <w:t>3</w:t>
            </w:r>
          </w:p>
        </w:tc>
        <w:tc>
          <w:tcPr>
            <w:tcW w:w="2640"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4A37" w:rsidRDefault="009D4A37">
            <w:pPr>
              <w:spacing w:after="0"/>
              <w:ind w:left="135"/>
              <w:jc w:val="center"/>
            </w:pPr>
          </w:p>
        </w:tc>
        <w:tc>
          <w:tcPr>
            <w:tcW w:w="2757"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415</w:t>
              </w:r>
              <w:r>
                <w:rPr>
                  <w:rFonts w:ascii="Times New Roman" w:hAnsi="Times New Roman"/>
                  <w:color w:val="0000FF"/>
                  <w:u w:val="single"/>
                </w:rPr>
                <w:t>e</w:t>
              </w:r>
              <w:r w:rsidRPr="00955DAE">
                <w:rPr>
                  <w:rFonts w:ascii="Times New Roman" w:hAnsi="Times New Roman"/>
                  <w:color w:val="0000FF"/>
                  <w:u w:val="single"/>
                  <w:lang w:val="ru-RU"/>
                </w:rPr>
                <w:t>2</w:t>
              </w:r>
              <w:r>
                <w:rPr>
                  <w:rFonts w:ascii="Times New Roman" w:hAnsi="Times New Roman"/>
                  <w:color w:val="0000FF"/>
                  <w:u w:val="single"/>
                </w:rPr>
                <w:t>e</w:t>
              </w:r>
            </w:hyperlink>
          </w:p>
        </w:tc>
      </w:tr>
      <w:tr w:rsidR="009D4A37" w:rsidRPr="002D7253">
        <w:trPr>
          <w:trHeight w:val="144"/>
          <w:tblCellSpacing w:w="20" w:type="nil"/>
        </w:trPr>
        <w:tc>
          <w:tcPr>
            <w:tcW w:w="485" w:type="dxa"/>
            <w:tcMar>
              <w:top w:w="50" w:type="dxa"/>
              <w:left w:w="100" w:type="dxa"/>
            </w:tcMar>
            <w:vAlign w:val="center"/>
          </w:tcPr>
          <w:p w:rsidR="009D4A37" w:rsidRDefault="00955DAE">
            <w:pPr>
              <w:spacing w:after="0"/>
            </w:pPr>
            <w:r>
              <w:rPr>
                <w:rFonts w:ascii="Times New Roman" w:hAnsi="Times New Roman"/>
                <w:color w:val="000000"/>
                <w:sz w:val="24"/>
              </w:rPr>
              <w:t>4</w:t>
            </w:r>
          </w:p>
        </w:tc>
        <w:tc>
          <w:tcPr>
            <w:tcW w:w="2640"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4A37" w:rsidRDefault="009D4A37">
            <w:pPr>
              <w:spacing w:after="0"/>
              <w:ind w:left="135"/>
              <w:jc w:val="center"/>
            </w:pPr>
          </w:p>
        </w:tc>
        <w:tc>
          <w:tcPr>
            <w:tcW w:w="2757"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415</w:t>
              </w:r>
              <w:r>
                <w:rPr>
                  <w:rFonts w:ascii="Times New Roman" w:hAnsi="Times New Roman"/>
                  <w:color w:val="0000FF"/>
                  <w:u w:val="single"/>
                </w:rPr>
                <w:t>e</w:t>
              </w:r>
              <w:r w:rsidRPr="00955DAE">
                <w:rPr>
                  <w:rFonts w:ascii="Times New Roman" w:hAnsi="Times New Roman"/>
                  <w:color w:val="0000FF"/>
                  <w:u w:val="single"/>
                  <w:lang w:val="ru-RU"/>
                </w:rPr>
                <w:t>2</w:t>
              </w:r>
              <w:r>
                <w:rPr>
                  <w:rFonts w:ascii="Times New Roman" w:hAnsi="Times New Roman"/>
                  <w:color w:val="0000FF"/>
                  <w:u w:val="single"/>
                </w:rPr>
                <w:t>e</w:t>
              </w:r>
            </w:hyperlink>
          </w:p>
        </w:tc>
      </w:tr>
      <w:tr w:rsidR="009D4A37" w:rsidRPr="002D7253">
        <w:trPr>
          <w:trHeight w:val="144"/>
          <w:tblCellSpacing w:w="20" w:type="nil"/>
        </w:trPr>
        <w:tc>
          <w:tcPr>
            <w:tcW w:w="485" w:type="dxa"/>
            <w:tcMar>
              <w:top w:w="50" w:type="dxa"/>
              <w:left w:w="100" w:type="dxa"/>
            </w:tcMar>
            <w:vAlign w:val="center"/>
          </w:tcPr>
          <w:p w:rsidR="009D4A37" w:rsidRDefault="00955DAE">
            <w:pPr>
              <w:spacing w:after="0"/>
            </w:pPr>
            <w:r>
              <w:rPr>
                <w:rFonts w:ascii="Times New Roman" w:hAnsi="Times New Roman"/>
                <w:color w:val="000000"/>
                <w:sz w:val="24"/>
              </w:rPr>
              <w:t>5</w:t>
            </w:r>
          </w:p>
        </w:tc>
        <w:tc>
          <w:tcPr>
            <w:tcW w:w="2640" w:type="dxa"/>
            <w:tcMar>
              <w:top w:w="50" w:type="dxa"/>
              <w:left w:w="100" w:type="dxa"/>
            </w:tcMar>
            <w:vAlign w:val="center"/>
          </w:tcPr>
          <w:p w:rsidR="009D4A37" w:rsidRDefault="00955DA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4A37" w:rsidRDefault="009D4A37">
            <w:pPr>
              <w:spacing w:after="0"/>
              <w:ind w:left="135"/>
              <w:jc w:val="center"/>
            </w:pPr>
          </w:p>
        </w:tc>
        <w:tc>
          <w:tcPr>
            <w:tcW w:w="2757"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415</w:t>
              </w:r>
              <w:r>
                <w:rPr>
                  <w:rFonts w:ascii="Times New Roman" w:hAnsi="Times New Roman"/>
                  <w:color w:val="0000FF"/>
                  <w:u w:val="single"/>
                </w:rPr>
                <w:t>e</w:t>
              </w:r>
              <w:r w:rsidRPr="00955DAE">
                <w:rPr>
                  <w:rFonts w:ascii="Times New Roman" w:hAnsi="Times New Roman"/>
                  <w:color w:val="0000FF"/>
                  <w:u w:val="single"/>
                  <w:lang w:val="ru-RU"/>
                </w:rPr>
                <w:t>2</w:t>
              </w:r>
              <w:r>
                <w:rPr>
                  <w:rFonts w:ascii="Times New Roman" w:hAnsi="Times New Roman"/>
                  <w:color w:val="0000FF"/>
                  <w:u w:val="single"/>
                </w:rPr>
                <w:t>e</w:t>
              </w:r>
            </w:hyperlink>
          </w:p>
        </w:tc>
      </w:tr>
      <w:tr w:rsidR="009D4A37">
        <w:trPr>
          <w:trHeight w:val="144"/>
          <w:tblCellSpacing w:w="20" w:type="nil"/>
        </w:trPr>
        <w:tc>
          <w:tcPr>
            <w:tcW w:w="0" w:type="auto"/>
            <w:gridSpan w:val="2"/>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D4A37" w:rsidRDefault="009D4A37"/>
        </w:tc>
      </w:tr>
    </w:tbl>
    <w:p w:rsidR="009D4A37" w:rsidRDefault="009D4A37">
      <w:pPr>
        <w:sectPr w:rsidR="009D4A37">
          <w:pgSz w:w="16383" w:h="11906" w:orient="landscape"/>
          <w:pgMar w:top="1134" w:right="850" w:bottom="1134" w:left="1701" w:header="720" w:footer="720" w:gutter="0"/>
          <w:cols w:space="720"/>
        </w:sectPr>
      </w:pPr>
    </w:p>
    <w:p w:rsidR="009D4A37" w:rsidRDefault="00955D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D4A37">
        <w:trPr>
          <w:trHeight w:val="144"/>
          <w:tblCellSpacing w:w="20" w:type="nil"/>
        </w:trPr>
        <w:tc>
          <w:tcPr>
            <w:tcW w:w="461"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 п/п </w:t>
            </w:r>
          </w:p>
          <w:p w:rsidR="009D4A37" w:rsidRDefault="009D4A37">
            <w:pPr>
              <w:spacing w:after="0"/>
              <w:ind w:left="135"/>
            </w:pPr>
          </w:p>
        </w:tc>
        <w:tc>
          <w:tcPr>
            <w:tcW w:w="3080"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Наименование разделов и тем программы </w:t>
            </w:r>
          </w:p>
          <w:p w:rsidR="009D4A37" w:rsidRDefault="009D4A37">
            <w:pPr>
              <w:spacing w:after="0"/>
              <w:ind w:left="135"/>
            </w:pPr>
          </w:p>
        </w:tc>
        <w:tc>
          <w:tcPr>
            <w:tcW w:w="0" w:type="auto"/>
            <w:gridSpan w:val="3"/>
            <w:tcMar>
              <w:top w:w="50" w:type="dxa"/>
              <w:left w:w="100" w:type="dxa"/>
            </w:tcMar>
            <w:vAlign w:val="center"/>
          </w:tcPr>
          <w:p w:rsidR="009D4A37" w:rsidRDefault="00955DA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Электронные (цифровые) образовательные ресурсы </w:t>
            </w:r>
          </w:p>
          <w:p w:rsidR="009D4A37" w:rsidRDefault="009D4A37">
            <w:pPr>
              <w:spacing w:after="0"/>
              <w:ind w:left="135"/>
            </w:pPr>
          </w:p>
        </w:tc>
      </w:tr>
      <w:tr w:rsidR="009D4A37">
        <w:trPr>
          <w:trHeight w:val="144"/>
          <w:tblCellSpacing w:w="20" w:type="nil"/>
        </w:trPr>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c>
          <w:tcPr>
            <w:tcW w:w="974"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Всего </w:t>
            </w:r>
          </w:p>
          <w:p w:rsidR="009D4A37" w:rsidRDefault="009D4A37">
            <w:pPr>
              <w:spacing w:after="0"/>
              <w:ind w:left="135"/>
            </w:pPr>
          </w:p>
        </w:tc>
        <w:tc>
          <w:tcPr>
            <w:tcW w:w="1696"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Контрольные работы </w:t>
            </w:r>
          </w:p>
          <w:p w:rsidR="009D4A37" w:rsidRDefault="009D4A37">
            <w:pPr>
              <w:spacing w:after="0"/>
              <w:ind w:left="135"/>
            </w:pPr>
          </w:p>
        </w:tc>
        <w:tc>
          <w:tcPr>
            <w:tcW w:w="1783"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Практические работы </w:t>
            </w:r>
          </w:p>
          <w:p w:rsidR="009D4A37" w:rsidRDefault="009D4A37">
            <w:pPr>
              <w:spacing w:after="0"/>
              <w:ind w:left="135"/>
            </w:pPr>
          </w:p>
        </w:tc>
        <w:tc>
          <w:tcPr>
            <w:tcW w:w="0" w:type="auto"/>
            <w:vMerge/>
            <w:tcBorders>
              <w:top w:val="nil"/>
            </w:tcBorders>
            <w:tcMar>
              <w:top w:w="50" w:type="dxa"/>
              <w:left w:w="100" w:type="dxa"/>
            </w:tcMar>
          </w:tcPr>
          <w:p w:rsidR="009D4A37" w:rsidRDefault="009D4A37"/>
        </w:tc>
      </w:tr>
      <w:tr w:rsidR="009D4A37" w:rsidRPr="002D7253">
        <w:trPr>
          <w:trHeight w:val="144"/>
          <w:tblCellSpacing w:w="20" w:type="nil"/>
        </w:trPr>
        <w:tc>
          <w:tcPr>
            <w:tcW w:w="461" w:type="dxa"/>
            <w:tcMar>
              <w:top w:w="50" w:type="dxa"/>
              <w:left w:w="100" w:type="dxa"/>
            </w:tcMar>
            <w:vAlign w:val="center"/>
          </w:tcPr>
          <w:p w:rsidR="009D4A37" w:rsidRDefault="00955DAE">
            <w:pPr>
              <w:spacing w:after="0"/>
            </w:pPr>
            <w:r>
              <w:rPr>
                <w:rFonts w:ascii="Times New Roman" w:hAnsi="Times New Roman"/>
                <w:color w:val="000000"/>
                <w:sz w:val="24"/>
              </w:rPr>
              <w:t>1</w:t>
            </w:r>
          </w:p>
        </w:tc>
        <w:tc>
          <w:tcPr>
            <w:tcW w:w="3080" w:type="dxa"/>
            <w:tcMar>
              <w:top w:w="50" w:type="dxa"/>
              <w:left w:w="100" w:type="dxa"/>
            </w:tcMar>
            <w:vAlign w:val="center"/>
          </w:tcPr>
          <w:p w:rsidR="009D4A37" w:rsidRDefault="00955DA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4A37" w:rsidRDefault="009D4A37">
            <w:pPr>
              <w:spacing w:after="0"/>
              <w:ind w:left="135"/>
              <w:jc w:val="center"/>
            </w:pPr>
          </w:p>
        </w:tc>
        <w:tc>
          <w:tcPr>
            <w:tcW w:w="2639"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417</w:t>
              </w:r>
              <w:r>
                <w:rPr>
                  <w:rFonts w:ascii="Times New Roman" w:hAnsi="Times New Roman"/>
                  <w:color w:val="0000FF"/>
                  <w:u w:val="single"/>
                </w:rPr>
                <w:t>e</w:t>
              </w:r>
              <w:r w:rsidRPr="00955DAE">
                <w:rPr>
                  <w:rFonts w:ascii="Times New Roman" w:hAnsi="Times New Roman"/>
                  <w:color w:val="0000FF"/>
                  <w:u w:val="single"/>
                  <w:lang w:val="ru-RU"/>
                </w:rPr>
                <w:t>18</w:t>
              </w:r>
            </w:hyperlink>
          </w:p>
        </w:tc>
      </w:tr>
      <w:tr w:rsidR="009D4A37" w:rsidRPr="002D7253">
        <w:trPr>
          <w:trHeight w:val="144"/>
          <w:tblCellSpacing w:w="20" w:type="nil"/>
        </w:trPr>
        <w:tc>
          <w:tcPr>
            <w:tcW w:w="461" w:type="dxa"/>
            <w:tcMar>
              <w:top w:w="50" w:type="dxa"/>
              <w:left w:w="100" w:type="dxa"/>
            </w:tcMar>
            <w:vAlign w:val="center"/>
          </w:tcPr>
          <w:p w:rsidR="009D4A37" w:rsidRDefault="00955DAE">
            <w:pPr>
              <w:spacing w:after="0"/>
            </w:pPr>
            <w:r>
              <w:rPr>
                <w:rFonts w:ascii="Times New Roman" w:hAnsi="Times New Roman"/>
                <w:color w:val="000000"/>
                <w:sz w:val="24"/>
              </w:rPr>
              <w:t>2</w:t>
            </w:r>
          </w:p>
        </w:tc>
        <w:tc>
          <w:tcPr>
            <w:tcW w:w="3080"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4A37" w:rsidRDefault="009D4A37">
            <w:pPr>
              <w:spacing w:after="0"/>
              <w:ind w:left="135"/>
              <w:jc w:val="center"/>
            </w:pPr>
          </w:p>
        </w:tc>
        <w:tc>
          <w:tcPr>
            <w:tcW w:w="2639"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417</w:t>
              </w:r>
              <w:r>
                <w:rPr>
                  <w:rFonts w:ascii="Times New Roman" w:hAnsi="Times New Roman"/>
                  <w:color w:val="0000FF"/>
                  <w:u w:val="single"/>
                </w:rPr>
                <w:t>e</w:t>
              </w:r>
              <w:r w:rsidRPr="00955DAE">
                <w:rPr>
                  <w:rFonts w:ascii="Times New Roman" w:hAnsi="Times New Roman"/>
                  <w:color w:val="0000FF"/>
                  <w:u w:val="single"/>
                  <w:lang w:val="ru-RU"/>
                </w:rPr>
                <w:t>18</w:t>
              </w:r>
            </w:hyperlink>
          </w:p>
        </w:tc>
      </w:tr>
      <w:tr w:rsidR="009D4A37" w:rsidRPr="002D7253">
        <w:trPr>
          <w:trHeight w:val="144"/>
          <w:tblCellSpacing w:w="20" w:type="nil"/>
        </w:trPr>
        <w:tc>
          <w:tcPr>
            <w:tcW w:w="461" w:type="dxa"/>
            <w:tcMar>
              <w:top w:w="50" w:type="dxa"/>
              <w:left w:w="100" w:type="dxa"/>
            </w:tcMar>
            <w:vAlign w:val="center"/>
          </w:tcPr>
          <w:p w:rsidR="009D4A37" w:rsidRDefault="00955DAE">
            <w:pPr>
              <w:spacing w:after="0"/>
            </w:pPr>
            <w:r>
              <w:rPr>
                <w:rFonts w:ascii="Times New Roman" w:hAnsi="Times New Roman"/>
                <w:color w:val="000000"/>
                <w:sz w:val="24"/>
              </w:rPr>
              <w:t>3</w:t>
            </w:r>
          </w:p>
        </w:tc>
        <w:tc>
          <w:tcPr>
            <w:tcW w:w="3080"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4A37" w:rsidRDefault="009D4A37">
            <w:pPr>
              <w:spacing w:after="0"/>
              <w:ind w:left="135"/>
              <w:jc w:val="center"/>
            </w:pPr>
          </w:p>
        </w:tc>
        <w:tc>
          <w:tcPr>
            <w:tcW w:w="2639"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417</w:t>
              </w:r>
              <w:r>
                <w:rPr>
                  <w:rFonts w:ascii="Times New Roman" w:hAnsi="Times New Roman"/>
                  <w:color w:val="0000FF"/>
                  <w:u w:val="single"/>
                </w:rPr>
                <w:t>e</w:t>
              </w:r>
              <w:r w:rsidRPr="00955DAE">
                <w:rPr>
                  <w:rFonts w:ascii="Times New Roman" w:hAnsi="Times New Roman"/>
                  <w:color w:val="0000FF"/>
                  <w:u w:val="single"/>
                  <w:lang w:val="ru-RU"/>
                </w:rPr>
                <w:t>18</w:t>
              </w:r>
            </w:hyperlink>
          </w:p>
        </w:tc>
      </w:tr>
      <w:tr w:rsidR="009D4A37" w:rsidRPr="002D7253">
        <w:trPr>
          <w:trHeight w:val="144"/>
          <w:tblCellSpacing w:w="20" w:type="nil"/>
        </w:trPr>
        <w:tc>
          <w:tcPr>
            <w:tcW w:w="461" w:type="dxa"/>
            <w:tcMar>
              <w:top w:w="50" w:type="dxa"/>
              <w:left w:w="100" w:type="dxa"/>
            </w:tcMar>
            <w:vAlign w:val="center"/>
          </w:tcPr>
          <w:p w:rsidR="009D4A37" w:rsidRDefault="00955DAE">
            <w:pPr>
              <w:spacing w:after="0"/>
            </w:pPr>
            <w:r>
              <w:rPr>
                <w:rFonts w:ascii="Times New Roman" w:hAnsi="Times New Roman"/>
                <w:color w:val="000000"/>
                <w:sz w:val="24"/>
              </w:rPr>
              <w:t>4</w:t>
            </w:r>
          </w:p>
        </w:tc>
        <w:tc>
          <w:tcPr>
            <w:tcW w:w="3080"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4A37" w:rsidRDefault="009D4A37">
            <w:pPr>
              <w:spacing w:after="0"/>
              <w:ind w:left="135"/>
              <w:jc w:val="center"/>
            </w:pPr>
          </w:p>
        </w:tc>
        <w:tc>
          <w:tcPr>
            <w:tcW w:w="2639"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417</w:t>
              </w:r>
              <w:r>
                <w:rPr>
                  <w:rFonts w:ascii="Times New Roman" w:hAnsi="Times New Roman"/>
                  <w:color w:val="0000FF"/>
                  <w:u w:val="single"/>
                </w:rPr>
                <w:t>e</w:t>
              </w:r>
              <w:r w:rsidRPr="00955DAE">
                <w:rPr>
                  <w:rFonts w:ascii="Times New Roman" w:hAnsi="Times New Roman"/>
                  <w:color w:val="0000FF"/>
                  <w:u w:val="single"/>
                  <w:lang w:val="ru-RU"/>
                </w:rPr>
                <w:t>18</w:t>
              </w:r>
            </w:hyperlink>
          </w:p>
        </w:tc>
      </w:tr>
      <w:tr w:rsidR="009D4A37" w:rsidRPr="002D7253">
        <w:trPr>
          <w:trHeight w:val="144"/>
          <w:tblCellSpacing w:w="20" w:type="nil"/>
        </w:trPr>
        <w:tc>
          <w:tcPr>
            <w:tcW w:w="461" w:type="dxa"/>
            <w:tcMar>
              <w:top w:w="50" w:type="dxa"/>
              <w:left w:w="100" w:type="dxa"/>
            </w:tcMar>
            <w:vAlign w:val="center"/>
          </w:tcPr>
          <w:p w:rsidR="009D4A37" w:rsidRDefault="00955DAE">
            <w:pPr>
              <w:spacing w:after="0"/>
            </w:pPr>
            <w:r>
              <w:rPr>
                <w:rFonts w:ascii="Times New Roman" w:hAnsi="Times New Roman"/>
                <w:color w:val="000000"/>
                <w:sz w:val="24"/>
              </w:rPr>
              <w:t>5</w:t>
            </w:r>
          </w:p>
        </w:tc>
        <w:tc>
          <w:tcPr>
            <w:tcW w:w="3080"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4A37" w:rsidRDefault="009D4A37">
            <w:pPr>
              <w:spacing w:after="0"/>
              <w:ind w:left="135"/>
              <w:jc w:val="center"/>
            </w:pPr>
          </w:p>
        </w:tc>
        <w:tc>
          <w:tcPr>
            <w:tcW w:w="2639"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417</w:t>
              </w:r>
              <w:r>
                <w:rPr>
                  <w:rFonts w:ascii="Times New Roman" w:hAnsi="Times New Roman"/>
                  <w:color w:val="0000FF"/>
                  <w:u w:val="single"/>
                </w:rPr>
                <w:t>e</w:t>
              </w:r>
              <w:r w:rsidRPr="00955DAE">
                <w:rPr>
                  <w:rFonts w:ascii="Times New Roman" w:hAnsi="Times New Roman"/>
                  <w:color w:val="0000FF"/>
                  <w:u w:val="single"/>
                  <w:lang w:val="ru-RU"/>
                </w:rPr>
                <w:t>18</w:t>
              </w:r>
            </w:hyperlink>
          </w:p>
        </w:tc>
      </w:tr>
      <w:tr w:rsidR="009D4A37" w:rsidRPr="002D7253">
        <w:trPr>
          <w:trHeight w:val="144"/>
          <w:tblCellSpacing w:w="20" w:type="nil"/>
        </w:trPr>
        <w:tc>
          <w:tcPr>
            <w:tcW w:w="461" w:type="dxa"/>
            <w:tcMar>
              <w:top w:w="50" w:type="dxa"/>
              <w:left w:w="100" w:type="dxa"/>
            </w:tcMar>
            <w:vAlign w:val="center"/>
          </w:tcPr>
          <w:p w:rsidR="009D4A37" w:rsidRDefault="00955DAE">
            <w:pPr>
              <w:spacing w:after="0"/>
            </w:pPr>
            <w:r>
              <w:rPr>
                <w:rFonts w:ascii="Times New Roman" w:hAnsi="Times New Roman"/>
                <w:color w:val="000000"/>
                <w:sz w:val="24"/>
              </w:rPr>
              <w:t>6</w:t>
            </w:r>
          </w:p>
        </w:tc>
        <w:tc>
          <w:tcPr>
            <w:tcW w:w="3080" w:type="dxa"/>
            <w:tcMar>
              <w:top w:w="50" w:type="dxa"/>
              <w:left w:w="100" w:type="dxa"/>
            </w:tcMar>
            <w:vAlign w:val="center"/>
          </w:tcPr>
          <w:p w:rsidR="009D4A37" w:rsidRDefault="00955DA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4A37" w:rsidRDefault="009D4A37">
            <w:pPr>
              <w:spacing w:after="0"/>
              <w:ind w:left="135"/>
              <w:jc w:val="center"/>
            </w:pPr>
          </w:p>
        </w:tc>
        <w:tc>
          <w:tcPr>
            <w:tcW w:w="2639"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417</w:t>
              </w:r>
              <w:r>
                <w:rPr>
                  <w:rFonts w:ascii="Times New Roman" w:hAnsi="Times New Roman"/>
                  <w:color w:val="0000FF"/>
                  <w:u w:val="single"/>
                </w:rPr>
                <w:t>e</w:t>
              </w:r>
              <w:r w:rsidRPr="00955DAE">
                <w:rPr>
                  <w:rFonts w:ascii="Times New Roman" w:hAnsi="Times New Roman"/>
                  <w:color w:val="0000FF"/>
                  <w:u w:val="single"/>
                  <w:lang w:val="ru-RU"/>
                </w:rPr>
                <w:t>18</w:t>
              </w:r>
            </w:hyperlink>
          </w:p>
        </w:tc>
      </w:tr>
      <w:tr w:rsidR="009D4A37">
        <w:trPr>
          <w:trHeight w:val="144"/>
          <w:tblCellSpacing w:w="20" w:type="nil"/>
        </w:trPr>
        <w:tc>
          <w:tcPr>
            <w:tcW w:w="0" w:type="auto"/>
            <w:gridSpan w:val="2"/>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D4A37" w:rsidRDefault="009D4A37"/>
        </w:tc>
      </w:tr>
    </w:tbl>
    <w:p w:rsidR="009D4A37" w:rsidRDefault="009D4A37">
      <w:pPr>
        <w:sectPr w:rsidR="009D4A37">
          <w:pgSz w:w="16383" w:h="11906" w:orient="landscape"/>
          <w:pgMar w:top="1134" w:right="850" w:bottom="1134" w:left="1701" w:header="720" w:footer="720" w:gutter="0"/>
          <w:cols w:space="720"/>
        </w:sectPr>
      </w:pPr>
    </w:p>
    <w:p w:rsidR="009D4A37" w:rsidRDefault="00955D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D4A37">
        <w:trPr>
          <w:trHeight w:val="144"/>
          <w:tblCellSpacing w:w="20" w:type="nil"/>
        </w:trPr>
        <w:tc>
          <w:tcPr>
            <w:tcW w:w="480"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 п/п </w:t>
            </w:r>
          </w:p>
          <w:p w:rsidR="009D4A37" w:rsidRDefault="009D4A37">
            <w:pPr>
              <w:spacing w:after="0"/>
              <w:ind w:left="135"/>
            </w:pPr>
          </w:p>
        </w:tc>
        <w:tc>
          <w:tcPr>
            <w:tcW w:w="2728"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Наименование разделов и тем программы </w:t>
            </w:r>
          </w:p>
          <w:p w:rsidR="009D4A37" w:rsidRDefault="009D4A37">
            <w:pPr>
              <w:spacing w:after="0"/>
              <w:ind w:left="135"/>
            </w:pPr>
          </w:p>
        </w:tc>
        <w:tc>
          <w:tcPr>
            <w:tcW w:w="0" w:type="auto"/>
            <w:gridSpan w:val="3"/>
            <w:tcMar>
              <w:top w:w="50" w:type="dxa"/>
              <w:left w:w="100" w:type="dxa"/>
            </w:tcMar>
            <w:vAlign w:val="center"/>
          </w:tcPr>
          <w:p w:rsidR="009D4A37" w:rsidRDefault="00955DA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Электронные (цифровые) образовательные ресурсы </w:t>
            </w:r>
          </w:p>
          <w:p w:rsidR="009D4A37" w:rsidRDefault="009D4A37">
            <w:pPr>
              <w:spacing w:after="0"/>
              <w:ind w:left="135"/>
            </w:pPr>
          </w:p>
        </w:tc>
      </w:tr>
      <w:tr w:rsidR="009D4A37">
        <w:trPr>
          <w:trHeight w:val="144"/>
          <w:tblCellSpacing w:w="20" w:type="nil"/>
        </w:trPr>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c>
          <w:tcPr>
            <w:tcW w:w="1008"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Всего </w:t>
            </w:r>
          </w:p>
          <w:p w:rsidR="009D4A37" w:rsidRDefault="009D4A37">
            <w:pPr>
              <w:spacing w:after="0"/>
              <w:ind w:left="135"/>
            </w:pPr>
          </w:p>
        </w:tc>
        <w:tc>
          <w:tcPr>
            <w:tcW w:w="1736"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Контрольные работы </w:t>
            </w:r>
          </w:p>
          <w:p w:rsidR="009D4A37" w:rsidRDefault="009D4A37">
            <w:pPr>
              <w:spacing w:after="0"/>
              <w:ind w:left="135"/>
            </w:pPr>
          </w:p>
        </w:tc>
        <w:tc>
          <w:tcPr>
            <w:tcW w:w="1820"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Практические работы </w:t>
            </w:r>
          </w:p>
          <w:p w:rsidR="009D4A37" w:rsidRDefault="009D4A37">
            <w:pPr>
              <w:spacing w:after="0"/>
              <w:ind w:left="135"/>
            </w:pPr>
          </w:p>
        </w:tc>
        <w:tc>
          <w:tcPr>
            <w:tcW w:w="0" w:type="auto"/>
            <w:vMerge/>
            <w:tcBorders>
              <w:top w:val="nil"/>
            </w:tcBorders>
            <w:tcMar>
              <w:top w:w="50" w:type="dxa"/>
              <w:left w:w="100" w:type="dxa"/>
            </w:tcMar>
          </w:tcPr>
          <w:p w:rsidR="009D4A37" w:rsidRDefault="009D4A37"/>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1</w:t>
            </w:r>
          </w:p>
        </w:tc>
        <w:tc>
          <w:tcPr>
            <w:tcW w:w="2728"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2</w:t>
            </w:r>
          </w:p>
        </w:tc>
        <w:tc>
          <w:tcPr>
            <w:tcW w:w="2728"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3</w:t>
            </w:r>
          </w:p>
        </w:tc>
        <w:tc>
          <w:tcPr>
            <w:tcW w:w="2728" w:type="dxa"/>
            <w:tcMar>
              <w:top w:w="50" w:type="dxa"/>
              <w:left w:w="100" w:type="dxa"/>
            </w:tcMar>
            <w:vAlign w:val="center"/>
          </w:tcPr>
          <w:p w:rsidR="009D4A37" w:rsidRDefault="00955DA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4</w:t>
            </w:r>
          </w:p>
        </w:tc>
        <w:tc>
          <w:tcPr>
            <w:tcW w:w="2728" w:type="dxa"/>
            <w:tcMar>
              <w:top w:w="50" w:type="dxa"/>
              <w:left w:w="100" w:type="dxa"/>
            </w:tcMar>
            <w:vAlign w:val="center"/>
          </w:tcPr>
          <w:p w:rsidR="009D4A37" w:rsidRDefault="00955DA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5</w:t>
            </w:r>
          </w:p>
        </w:tc>
        <w:tc>
          <w:tcPr>
            <w:tcW w:w="2728"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D4A37" w:rsidRDefault="009D4A37">
            <w:pPr>
              <w:spacing w:after="0"/>
              <w:ind w:left="135"/>
              <w:jc w:val="center"/>
            </w:pP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6</w:t>
            </w:r>
          </w:p>
        </w:tc>
        <w:tc>
          <w:tcPr>
            <w:tcW w:w="2728" w:type="dxa"/>
            <w:tcMar>
              <w:top w:w="50" w:type="dxa"/>
              <w:left w:w="100" w:type="dxa"/>
            </w:tcMar>
            <w:vAlign w:val="center"/>
          </w:tcPr>
          <w:p w:rsidR="009D4A37" w:rsidRDefault="00955DA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D4A37" w:rsidRDefault="009D4A37">
            <w:pPr>
              <w:spacing w:after="0"/>
              <w:ind w:left="135"/>
              <w:jc w:val="center"/>
            </w:pP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rsidRPr="002D7253">
        <w:trPr>
          <w:trHeight w:val="144"/>
          <w:tblCellSpacing w:w="20" w:type="nil"/>
        </w:trPr>
        <w:tc>
          <w:tcPr>
            <w:tcW w:w="480" w:type="dxa"/>
            <w:tcMar>
              <w:top w:w="50" w:type="dxa"/>
              <w:left w:w="100" w:type="dxa"/>
            </w:tcMar>
            <w:vAlign w:val="center"/>
          </w:tcPr>
          <w:p w:rsidR="009D4A37" w:rsidRDefault="00955DAE">
            <w:pPr>
              <w:spacing w:after="0"/>
            </w:pPr>
            <w:r>
              <w:rPr>
                <w:rFonts w:ascii="Times New Roman" w:hAnsi="Times New Roman"/>
                <w:color w:val="000000"/>
                <w:sz w:val="24"/>
              </w:rPr>
              <w:t>7</w:t>
            </w:r>
          </w:p>
        </w:tc>
        <w:tc>
          <w:tcPr>
            <w:tcW w:w="2728" w:type="dxa"/>
            <w:tcMar>
              <w:top w:w="50" w:type="dxa"/>
              <w:left w:w="100" w:type="dxa"/>
            </w:tcMar>
            <w:vAlign w:val="center"/>
          </w:tcPr>
          <w:p w:rsidR="009D4A37" w:rsidRDefault="00955DA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D4A37" w:rsidRDefault="009D4A37">
            <w:pPr>
              <w:spacing w:after="0"/>
              <w:ind w:left="135"/>
              <w:jc w:val="center"/>
            </w:pPr>
          </w:p>
        </w:tc>
        <w:tc>
          <w:tcPr>
            <w:tcW w:w="273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/7</w:t>
              </w:r>
              <w:r>
                <w:rPr>
                  <w:rFonts w:ascii="Times New Roman" w:hAnsi="Times New Roman"/>
                  <w:color w:val="0000FF"/>
                  <w:u w:val="single"/>
                </w:rPr>
                <w:t>f</w:t>
              </w:r>
              <w:r w:rsidRPr="00955DAE">
                <w:rPr>
                  <w:rFonts w:ascii="Times New Roman" w:hAnsi="Times New Roman"/>
                  <w:color w:val="0000FF"/>
                  <w:u w:val="single"/>
                  <w:lang w:val="ru-RU"/>
                </w:rPr>
                <w:t>41</w:t>
              </w:r>
              <w:r>
                <w:rPr>
                  <w:rFonts w:ascii="Times New Roman" w:hAnsi="Times New Roman"/>
                  <w:color w:val="0000FF"/>
                  <w:u w:val="single"/>
                </w:rPr>
                <w:t>a</w:t>
              </w:r>
              <w:r w:rsidRPr="00955DAE">
                <w:rPr>
                  <w:rFonts w:ascii="Times New Roman" w:hAnsi="Times New Roman"/>
                  <w:color w:val="0000FF"/>
                  <w:u w:val="single"/>
                  <w:lang w:val="ru-RU"/>
                </w:rPr>
                <w:t>12</w:t>
              </w:r>
              <w:r>
                <w:rPr>
                  <w:rFonts w:ascii="Times New Roman" w:hAnsi="Times New Roman"/>
                  <w:color w:val="0000FF"/>
                  <w:u w:val="single"/>
                </w:rPr>
                <w:t>c</w:t>
              </w:r>
            </w:hyperlink>
          </w:p>
        </w:tc>
      </w:tr>
      <w:tr w:rsidR="009D4A37">
        <w:trPr>
          <w:trHeight w:val="144"/>
          <w:tblCellSpacing w:w="20" w:type="nil"/>
        </w:trPr>
        <w:tc>
          <w:tcPr>
            <w:tcW w:w="0" w:type="auto"/>
            <w:gridSpan w:val="2"/>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D4A37" w:rsidRDefault="009D4A37"/>
        </w:tc>
      </w:tr>
    </w:tbl>
    <w:p w:rsidR="009D4A37" w:rsidRDefault="009D4A37">
      <w:pPr>
        <w:sectPr w:rsidR="009D4A37">
          <w:pgSz w:w="16383" w:h="11906" w:orient="landscape"/>
          <w:pgMar w:top="1134" w:right="850" w:bottom="1134" w:left="1701" w:header="720" w:footer="720" w:gutter="0"/>
          <w:cols w:space="720"/>
        </w:sectPr>
      </w:pPr>
    </w:p>
    <w:p w:rsidR="009D4A37" w:rsidRDefault="009D4A37">
      <w:pPr>
        <w:sectPr w:rsidR="009D4A37">
          <w:pgSz w:w="16383" w:h="11906" w:orient="landscape"/>
          <w:pgMar w:top="1134" w:right="850" w:bottom="1134" w:left="1701" w:header="720" w:footer="720" w:gutter="0"/>
          <w:cols w:space="720"/>
        </w:sectPr>
      </w:pPr>
    </w:p>
    <w:p w:rsidR="009D4A37" w:rsidRDefault="00955DAE">
      <w:pPr>
        <w:spacing w:after="0"/>
        <w:ind w:left="120"/>
      </w:pPr>
      <w:bookmarkStart w:id="8" w:name="block-42187472"/>
      <w:bookmarkEnd w:id="7"/>
      <w:r>
        <w:rPr>
          <w:rFonts w:ascii="Times New Roman" w:hAnsi="Times New Roman"/>
          <w:b/>
          <w:color w:val="000000"/>
          <w:sz w:val="28"/>
        </w:rPr>
        <w:lastRenderedPageBreak/>
        <w:t xml:space="preserve"> ПОУРОЧНОЕ ПЛАНИРОВАНИЕ </w:t>
      </w:r>
    </w:p>
    <w:p w:rsidR="009D4A37" w:rsidRDefault="00955D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D4A37">
        <w:trPr>
          <w:trHeight w:val="144"/>
          <w:tblCellSpacing w:w="20" w:type="nil"/>
        </w:trPr>
        <w:tc>
          <w:tcPr>
            <w:tcW w:w="400"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 п/п </w:t>
            </w:r>
          </w:p>
          <w:p w:rsidR="009D4A37" w:rsidRDefault="009D4A37">
            <w:pPr>
              <w:spacing w:after="0"/>
              <w:ind w:left="135"/>
            </w:pPr>
          </w:p>
        </w:tc>
        <w:tc>
          <w:tcPr>
            <w:tcW w:w="2816"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Тема урока </w:t>
            </w:r>
          </w:p>
          <w:p w:rsidR="009D4A37" w:rsidRDefault="009D4A37">
            <w:pPr>
              <w:spacing w:after="0"/>
              <w:ind w:left="135"/>
            </w:pPr>
          </w:p>
        </w:tc>
        <w:tc>
          <w:tcPr>
            <w:tcW w:w="0" w:type="auto"/>
            <w:gridSpan w:val="3"/>
            <w:tcMar>
              <w:top w:w="50" w:type="dxa"/>
              <w:left w:w="100" w:type="dxa"/>
            </w:tcMar>
            <w:vAlign w:val="center"/>
          </w:tcPr>
          <w:p w:rsidR="009D4A37" w:rsidRDefault="00955DA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Дата изучения </w:t>
            </w:r>
          </w:p>
          <w:p w:rsidR="009D4A37" w:rsidRDefault="009D4A37">
            <w:pPr>
              <w:spacing w:after="0"/>
              <w:ind w:left="135"/>
            </w:pPr>
          </w:p>
        </w:tc>
        <w:tc>
          <w:tcPr>
            <w:tcW w:w="2021"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Электронные цифровые образовательные ресурсы </w:t>
            </w:r>
          </w:p>
          <w:p w:rsidR="009D4A37" w:rsidRDefault="009D4A37">
            <w:pPr>
              <w:spacing w:after="0"/>
              <w:ind w:left="135"/>
            </w:pPr>
          </w:p>
        </w:tc>
      </w:tr>
      <w:tr w:rsidR="009D4A37">
        <w:trPr>
          <w:trHeight w:val="144"/>
          <w:tblCellSpacing w:w="20" w:type="nil"/>
        </w:trPr>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c>
          <w:tcPr>
            <w:tcW w:w="869"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Всего </w:t>
            </w:r>
          </w:p>
          <w:p w:rsidR="009D4A37" w:rsidRDefault="009D4A37">
            <w:pPr>
              <w:spacing w:after="0"/>
              <w:ind w:left="135"/>
            </w:pPr>
          </w:p>
        </w:tc>
        <w:tc>
          <w:tcPr>
            <w:tcW w:w="1573"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Контрольные работы </w:t>
            </w:r>
          </w:p>
          <w:p w:rsidR="009D4A37" w:rsidRDefault="009D4A37">
            <w:pPr>
              <w:spacing w:after="0"/>
              <w:ind w:left="135"/>
            </w:pPr>
          </w:p>
        </w:tc>
        <w:tc>
          <w:tcPr>
            <w:tcW w:w="1669"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Практические работы </w:t>
            </w:r>
          </w:p>
          <w:p w:rsidR="009D4A37" w:rsidRDefault="009D4A37">
            <w:pPr>
              <w:spacing w:after="0"/>
              <w:ind w:left="135"/>
            </w:pPr>
          </w:p>
        </w:tc>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3.09</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b</w:t>
              </w:r>
              <w:r w:rsidRPr="00955DAE">
                <w:rPr>
                  <w:rFonts w:ascii="Times New Roman" w:hAnsi="Times New Roman"/>
                  <w:color w:val="0000FF"/>
                  <w:u w:val="single"/>
                  <w:lang w:val="ru-RU"/>
                </w:rPr>
                <w:t>724</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5.09</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cb</w:t>
              </w:r>
              <w:r w:rsidRPr="00955DAE">
                <w:rPr>
                  <w:rFonts w:ascii="Times New Roman" w:hAnsi="Times New Roman"/>
                  <w:color w:val="0000FF"/>
                  <w:u w:val="single"/>
                  <w:lang w:val="ru-RU"/>
                </w:rPr>
                <w:t>6</w:t>
              </w:r>
              <w:r>
                <w:rPr>
                  <w:rFonts w:ascii="Times New Roman" w:hAnsi="Times New Roman"/>
                  <w:color w:val="0000FF"/>
                  <w:u w:val="single"/>
                </w:rPr>
                <w:t>a</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10.09</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c</w:t>
              </w:r>
              <w:r w:rsidRPr="00955DAE">
                <w:rPr>
                  <w:rFonts w:ascii="Times New Roman" w:hAnsi="Times New Roman"/>
                  <w:color w:val="0000FF"/>
                  <w:u w:val="single"/>
                  <w:lang w:val="ru-RU"/>
                </w:rPr>
                <w:t>5</w:t>
              </w:r>
              <w:r>
                <w:rPr>
                  <w:rFonts w:ascii="Times New Roman" w:hAnsi="Times New Roman"/>
                  <w:color w:val="0000FF"/>
                  <w:u w:val="single"/>
                </w:rPr>
                <w:t>c</w:t>
              </w:r>
              <w:r w:rsidRPr="00955DAE">
                <w:rPr>
                  <w:rFonts w:ascii="Times New Roman" w:hAnsi="Times New Roman"/>
                  <w:color w:val="0000FF"/>
                  <w:u w:val="single"/>
                  <w:lang w:val="ru-RU"/>
                </w:rPr>
                <w:t>0</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12.09</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c</w:t>
              </w:r>
              <w:r w:rsidRPr="00955DAE">
                <w:rPr>
                  <w:rFonts w:ascii="Times New Roman" w:hAnsi="Times New Roman"/>
                  <w:color w:val="0000FF"/>
                  <w:u w:val="single"/>
                  <w:lang w:val="ru-RU"/>
                </w:rPr>
                <w:t>7</w:t>
              </w:r>
              <w:r>
                <w:rPr>
                  <w:rFonts w:ascii="Times New Roman" w:hAnsi="Times New Roman"/>
                  <w:color w:val="0000FF"/>
                  <w:u w:val="single"/>
                </w:rPr>
                <w:t>be</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17.09</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19.09</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7</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24.09</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8</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26.09</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9</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1.10</w:t>
            </w: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10</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3.10</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c</w:t>
              </w:r>
              <w:r w:rsidRPr="00955DAE">
                <w:rPr>
                  <w:rFonts w:ascii="Times New Roman" w:hAnsi="Times New Roman"/>
                  <w:color w:val="0000FF"/>
                  <w:u w:val="single"/>
                  <w:lang w:val="ru-RU"/>
                </w:rPr>
                <w:t>3</w:t>
              </w:r>
              <w:r>
                <w:rPr>
                  <w:rFonts w:ascii="Times New Roman" w:hAnsi="Times New Roman"/>
                  <w:color w:val="0000FF"/>
                  <w:u w:val="single"/>
                </w:rPr>
                <w:t>ea</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11</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8.10</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10.10</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13</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15.10</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14</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17.10</w:t>
            </w: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15</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22.10</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ce</w:t>
              </w:r>
              <w:r w:rsidRPr="00955DAE">
                <w:rPr>
                  <w:rFonts w:ascii="Times New Roman" w:hAnsi="Times New Roman"/>
                  <w:color w:val="0000FF"/>
                  <w:u w:val="single"/>
                  <w:lang w:val="ru-RU"/>
                </w:rPr>
                <w:t>80</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16</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24.10</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d</w:t>
              </w:r>
              <w:r w:rsidRPr="00955DAE">
                <w:rPr>
                  <w:rFonts w:ascii="Times New Roman" w:hAnsi="Times New Roman"/>
                  <w:color w:val="0000FF"/>
                  <w:u w:val="single"/>
                  <w:lang w:val="ru-RU"/>
                </w:rPr>
                <w:t>1</w:t>
              </w:r>
              <w:r>
                <w:rPr>
                  <w:rFonts w:ascii="Times New Roman" w:hAnsi="Times New Roman"/>
                  <w:color w:val="0000FF"/>
                  <w:u w:val="single"/>
                </w:rPr>
                <w:t>fa</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17</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5.11</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d</w:t>
              </w:r>
              <w:r w:rsidRPr="00955DAE">
                <w:rPr>
                  <w:rFonts w:ascii="Times New Roman" w:hAnsi="Times New Roman"/>
                  <w:color w:val="0000FF"/>
                  <w:u w:val="single"/>
                  <w:lang w:val="ru-RU"/>
                </w:rPr>
                <w:t>34</w:t>
              </w:r>
              <w:r>
                <w:rPr>
                  <w:rFonts w:ascii="Times New Roman" w:hAnsi="Times New Roman"/>
                  <w:color w:val="0000FF"/>
                  <w:u w:val="single"/>
                </w:rPr>
                <w:t>e</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18</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7.11</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w:t>
              </w:r>
              <w:r w:rsidRPr="00955DAE">
                <w:rPr>
                  <w:rFonts w:ascii="Times New Roman" w:hAnsi="Times New Roman"/>
                  <w:color w:val="0000FF"/>
                  <w:u w:val="single"/>
                  <w:lang w:val="ru-RU"/>
                </w:rPr>
                <w:t>01</w:t>
              </w:r>
              <w:r>
                <w:rPr>
                  <w:rFonts w:ascii="Times New Roman" w:hAnsi="Times New Roman"/>
                  <w:color w:val="0000FF"/>
                  <w:u w:val="single"/>
                </w:rPr>
                <w:t>e</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19</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12.11</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20</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14.11</w:t>
            </w: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21</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19.11</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w:t>
              </w:r>
              <w:r w:rsidRPr="00955DAE">
                <w:rPr>
                  <w:rFonts w:ascii="Times New Roman" w:hAnsi="Times New Roman"/>
                  <w:color w:val="0000FF"/>
                  <w:u w:val="single"/>
                  <w:lang w:val="ru-RU"/>
                </w:rPr>
                <w:t>88</w:t>
              </w:r>
              <w:r>
                <w:rPr>
                  <w:rFonts w:ascii="Times New Roman" w:hAnsi="Times New Roman"/>
                  <w:color w:val="0000FF"/>
                  <w:u w:val="single"/>
                </w:rPr>
                <w:t>e</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22</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21.11</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23</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26.11</w:t>
            </w: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28.11</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w:t>
              </w:r>
              <w:r w:rsidRPr="00955DAE">
                <w:rPr>
                  <w:rFonts w:ascii="Times New Roman" w:hAnsi="Times New Roman"/>
                  <w:color w:val="0000FF"/>
                  <w:u w:val="single"/>
                  <w:lang w:val="ru-RU"/>
                </w:rPr>
                <w:t>9</w:t>
              </w:r>
              <w:r>
                <w:rPr>
                  <w:rFonts w:ascii="Times New Roman" w:hAnsi="Times New Roman"/>
                  <w:color w:val="0000FF"/>
                  <w:u w:val="single"/>
                </w:rPr>
                <w:t>ec</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25</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3.12</w:t>
            </w: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26</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5.12</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d</w:t>
              </w:r>
              <w:r w:rsidRPr="00955DAE">
                <w:rPr>
                  <w:rFonts w:ascii="Times New Roman" w:hAnsi="Times New Roman"/>
                  <w:color w:val="0000FF"/>
                  <w:u w:val="single"/>
                  <w:lang w:val="ru-RU"/>
                </w:rPr>
                <w:t>6</w:t>
              </w:r>
              <w:r>
                <w:rPr>
                  <w:rFonts w:ascii="Times New Roman" w:hAnsi="Times New Roman"/>
                  <w:color w:val="0000FF"/>
                  <w:u w:val="single"/>
                </w:rPr>
                <w:t>fa</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27</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10.12</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d</w:t>
              </w:r>
              <w:r w:rsidRPr="00955DAE">
                <w:rPr>
                  <w:rFonts w:ascii="Times New Roman" w:hAnsi="Times New Roman"/>
                  <w:color w:val="0000FF"/>
                  <w:u w:val="single"/>
                  <w:lang w:val="ru-RU"/>
                </w:rPr>
                <w:t>880</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28</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12.12</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d</w:t>
              </w:r>
              <w:r w:rsidRPr="00955DAE">
                <w:rPr>
                  <w:rFonts w:ascii="Times New Roman" w:hAnsi="Times New Roman"/>
                  <w:color w:val="0000FF"/>
                  <w:u w:val="single"/>
                  <w:lang w:val="ru-RU"/>
                </w:rPr>
                <w:t>880</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29</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17.12</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w:t>
              </w:r>
              <w:r w:rsidRPr="00955DAE">
                <w:rPr>
                  <w:rFonts w:ascii="Times New Roman" w:hAnsi="Times New Roman"/>
                  <w:color w:val="0000FF"/>
                  <w:u w:val="single"/>
                  <w:lang w:val="ru-RU"/>
                </w:rPr>
                <w:t>26</w:t>
              </w:r>
              <w:r>
                <w:rPr>
                  <w:rFonts w:ascii="Times New Roman" w:hAnsi="Times New Roman"/>
                  <w:color w:val="0000FF"/>
                  <w:u w:val="single"/>
                </w:rPr>
                <w:t>c</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30</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19.12</w:t>
            </w: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31</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24.12</w:t>
            </w: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w:t>
              </w:r>
              <w:r w:rsidRPr="00955DAE">
                <w:rPr>
                  <w:rFonts w:ascii="Times New Roman" w:hAnsi="Times New Roman"/>
                  <w:color w:val="0000FF"/>
                  <w:u w:val="single"/>
                  <w:lang w:val="ru-RU"/>
                </w:rPr>
                <w:t>3</w:t>
              </w:r>
              <w:r>
                <w:rPr>
                  <w:rFonts w:ascii="Times New Roman" w:hAnsi="Times New Roman"/>
                  <w:color w:val="0000FF"/>
                  <w:u w:val="single"/>
                </w:rPr>
                <w:t>a</w:t>
              </w:r>
              <w:r w:rsidRPr="00955DAE">
                <w:rPr>
                  <w:rFonts w:ascii="Times New Roman" w:hAnsi="Times New Roman"/>
                  <w:color w:val="0000FF"/>
                  <w:u w:val="single"/>
                  <w:lang w:val="ru-RU"/>
                </w:rPr>
                <w:t>2</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32</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Pr="00955DAE" w:rsidRDefault="00955DAE">
            <w:pPr>
              <w:spacing w:after="0"/>
              <w:ind w:left="135"/>
              <w:rPr>
                <w:lang w:val="ru-RU"/>
              </w:rPr>
            </w:pPr>
            <w:r>
              <w:rPr>
                <w:lang w:val="ru-RU"/>
              </w:rPr>
              <w:t>26.12</w:t>
            </w: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33</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34</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eb</w:t>
              </w:r>
              <w:r w:rsidRPr="00955DAE">
                <w:rPr>
                  <w:rFonts w:ascii="Times New Roman" w:hAnsi="Times New Roman"/>
                  <w:color w:val="0000FF"/>
                  <w:u w:val="single"/>
                  <w:lang w:val="ru-RU"/>
                </w:rPr>
                <w:t>22</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35</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36</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ecbc</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37</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ef</w:t>
              </w:r>
              <w:r w:rsidRPr="00955DAE">
                <w:rPr>
                  <w:rFonts w:ascii="Times New Roman" w:hAnsi="Times New Roman"/>
                  <w:color w:val="0000FF"/>
                  <w:u w:val="single"/>
                  <w:lang w:val="ru-RU"/>
                </w:rPr>
                <w:t>64</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38</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f</w:t>
              </w:r>
              <w:r w:rsidRPr="00955DAE">
                <w:rPr>
                  <w:rFonts w:ascii="Times New Roman" w:hAnsi="Times New Roman"/>
                  <w:color w:val="0000FF"/>
                  <w:u w:val="single"/>
                  <w:lang w:val="ru-RU"/>
                </w:rPr>
                <w:t>086</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40</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41</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42</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43</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f</w:t>
              </w:r>
              <w:r w:rsidRPr="00955DAE">
                <w:rPr>
                  <w:rFonts w:ascii="Times New Roman" w:hAnsi="Times New Roman"/>
                  <w:color w:val="0000FF"/>
                  <w:u w:val="single"/>
                  <w:lang w:val="ru-RU"/>
                </w:rPr>
                <w:t>3</w:t>
              </w:r>
              <w:r>
                <w:rPr>
                  <w:rFonts w:ascii="Times New Roman" w:hAnsi="Times New Roman"/>
                  <w:color w:val="0000FF"/>
                  <w:u w:val="single"/>
                </w:rPr>
                <w:t>b</w:t>
              </w:r>
              <w:r w:rsidRPr="00955DAE">
                <w:rPr>
                  <w:rFonts w:ascii="Times New Roman" w:hAnsi="Times New Roman"/>
                  <w:color w:val="0000FF"/>
                  <w:u w:val="single"/>
                  <w:lang w:val="ru-RU"/>
                </w:rPr>
                <w:t>0</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44</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46</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f</w:t>
              </w:r>
              <w:r w:rsidRPr="00955DAE">
                <w:rPr>
                  <w:rFonts w:ascii="Times New Roman" w:hAnsi="Times New Roman"/>
                  <w:color w:val="0000FF"/>
                  <w:u w:val="single"/>
                  <w:lang w:val="ru-RU"/>
                </w:rPr>
                <w:t>630</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47</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f</w:t>
              </w:r>
              <w:r w:rsidRPr="00955DAE">
                <w:rPr>
                  <w:rFonts w:ascii="Times New Roman" w:hAnsi="Times New Roman"/>
                  <w:color w:val="0000FF"/>
                  <w:u w:val="single"/>
                  <w:lang w:val="ru-RU"/>
                </w:rPr>
                <w:t>8</w:t>
              </w:r>
              <w:r>
                <w:rPr>
                  <w:rFonts w:ascii="Times New Roman" w:hAnsi="Times New Roman"/>
                  <w:color w:val="0000FF"/>
                  <w:u w:val="single"/>
                </w:rPr>
                <w:t>ba</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48</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fa</w:t>
              </w:r>
              <w:r w:rsidRPr="00955DAE">
                <w:rPr>
                  <w:rFonts w:ascii="Times New Roman" w:hAnsi="Times New Roman"/>
                  <w:color w:val="0000FF"/>
                  <w:u w:val="single"/>
                  <w:lang w:val="ru-RU"/>
                </w:rPr>
                <w:t>5</w:t>
              </w:r>
              <w:r>
                <w:rPr>
                  <w:rFonts w:ascii="Times New Roman" w:hAnsi="Times New Roman"/>
                  <w:color w:val="0000FF"/>
                  <w:u w:val="single"/>
                </w:rPr>
                <w:t>e</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49</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50</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/8866</w:t>
              </w:r>
              <w:r>
                <w:rPr>
                  <w:rFonts w:ascii="Times New Roman" w:hAnsi="Times New Roman"/>
                  <w:color w:val="0000FF"/>
                  <w:u w:val="single"/>
                </w:rPr>
                <w:t>fe</w:t>
              </w:r>
              <w:r w:rsidRPr="00955DAE">
                <w:rPr>
                  <w:rFonts w:ascii="Times New Roman" w:hAnsi="Times New Roman"/>
                  <w:color w:val="0000FF"/>
                  <w:u w:val="single"/>
                  <w:lang w:val="ru-RU"/>
                </w:rPr>
                <w:t>6</w:t>
              </w:r>
              <w:r>
                <w:rPr>
                  <w:rFonts w:ascii="Times New Roman" w:hAnsi="Times New Roman"/>
                  <w:color w:val="0000FF"/>
                  <w:u w:val="single"/>
                </w:rPr>
                <w:t>e</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51</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/88670800</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52</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/88670</w:t>
              </w:r>
              <w:r>
                <w:rPr>
                  <w:rFonts w:ascii="Times New Roman" w:hAnsi="Times New Roman"/>
                  <w:color w:val="0000FF"/>
                  <w:u w:val="single"/>
                </w:rPr>
                <w:t>e</w:t>
              </w:r>
              <w:r w:rsidRPr="00955DAE">
                <w:rPr>
                  <w:rFonts w:ascii="Times New Roman" w:hAnsi="Times New Roman"/>
                  <w:color w:val="0000FF"/>
                  <w:u w:val="single"/>
                  <w:lang w:val="ru-RU"/>
                </w:rPr>
                <w:t>9</w:t>
              </w:r>
              <w:r>
                <w:rPr>
                  <w:rFonts w:ascii="Times New Roman" w:hAnsi="Times New Roman"/>
                  <w:color w:val="0000FF"/>
                  <w:u w:val="single"/>
                </w:rPr>
                <w:t>a</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53</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54</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55</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/8867013</w:t>
              </w:r>
              <w:r>
                <w:rPr>
                  <w:rFonts w:ascii="Times New Roman" w:hAnsi="Times New Roman"/>
                  <w:color w:val="0000FF"/>
                  <w:u w:val="single"/>
                </w:rPr>
                <w:t>e</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56</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/88670508</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57</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58</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/88670</w:t>
              </w:r>
              <w:r>
                <w:rPr>
                  <w:rFonts w:ascii="Times New Roman" w:hAnsi="Times New Roman"/>
                  <w:color w:val="0000FF"/>
                  <w:u w:val="single"/>
                </w:rPr>
                <w:t>a</w:t>
              </w:r>
              <w:r w:rsidRPr="00955DAE">
                <w:rPr>
                  <w:rFonts w:ascii="Times New Roman" w:hAnsi="Times New Roman"/>
                  <w:color w:val="0000FF"/>
                  <w:u w:val="single"/>
                  <w:lang w:val="ru-RU"/>
                </w:rPr>
                <w:t>62</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59</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60</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/8867103</w:t>
              </w:r>
              <w:r>
                <w:rPr>
                  <w:rFonts w:ascii="Times New Roman" w:hAnsi="Times New Roman"/>
                  <w:color w:val="0000FF"/>
                  <w:u w:val="single"/>
                </w:rPr>
                <w:t>e</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61</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62</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/88671188</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63</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/886712</w:t>
              </w:r>
              <w:r>
                <w:rPr>
                  <w:rFonts w:ascii="Times New Roman" w:hAnsi="Times New Roman"/>
                  <w:color w:val="0000FF"/>
                  <w:u w:val="single"/>
                </w:rPr>
                <w:t>d</w:t>
              </w:r>
              <w:r w:rsidRPr="00955DAE">
                <w:rPr>
                  <w:rFonts w:ascii="Times New Roman" w:hAnsi="Times New Roman"/>
                  <w:color w:val="0000FF"/>
                  <w:u w:val="single"/>
                  <w:lang w:val="ru-RU"/>
                </w:rPr>
                <w:t>2</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64</w:t>
            </w:r>
          </w:p>
        </w:tc>
        <w:tc>
          <w:tcPr>
            <w:tcW w:w="2816"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/88671462</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65</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/886715</w:t>
              </w:r>
              <w:r>
                <w:rPr>
                  <w:rFonts w:ascii="Times New Roman" w:hAnsi="Times New Roman"/>
                  <w:color w:val="0000FF"/>
                  <w:u w:val="single"/>
                </w:rPr>
                <w:t>b</w:t>
              </w:r>
              <w:r w:rsidRPr="00955DAE">
                <w:rPr>
                  <w:rFonts w:ascii="Times New Roman" w:hAnsi="Times New Roman"/>
                  <w:color w:val="0000FF"/>
                  <w:u w:val="single"/>
                  <w:lang w:val="ru-RU"/>
                </w:rPr>
                <w:t>6</w:t>
              </w:r>
            </w:hyperlink>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66</w:t>
            </w:r>
          </w:p>
        </w:tc>
        <w:tc>
          <w:tcPr>
            <w:tcW w:w="2816" w:type="dxa"/>
            <w:tcMar>
              <w:top w:w="50" w:type="dxa"/>
              <w:left w:w="100" w:type="dxa"/>
            </w:tcMar>
            <w:vAlign w:val="center"/>
          </w:tcPr>
          <w:p w:rsidR="009D4A37" w:rsidRDefault="00955DAE">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/886716</w:t>
              </w:r>
              <w:r>
                <w:rPr>
                  <w:rFonts w:ascii="Times New Roman" w:hAnsi="Times New Roman"/>
                  <w:color w:val="0000FF"/>
                  <w:u w:val="single"/>
                </w:rPr>
                <w:t>ec</w:t>
              </w:r>
            </w:hyperlink>
          </w:p>
        </w:tc>
      </w:tr>
      <w:tr w:rsidR="009D4A37">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67</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400" w:type="dxa"/>
            <w:tcMar>
              <w:top w:w="50" w:type="dxa"/>
              <w:left w:w="100" w:type="dxa"/>
            </w:tcMar>
            <w:vAlign w:val="center"/>
          </w:tcPr>
          <w:p w:rsidR="009D4A37" w:rsidRDefault="00955DAE">
            <w:pPr>
              <w:spacing w:after="0"/>
            </w:pPr>
            <w:r>
              <w:rPr>
                <w:rFonts w:ascii="Times New Roman" w:hAnsi="Times New Roman"/>
                <w:color w:val="000000"/>
                <w:sz w:val="24"/>
              </w:rPr>
              <w:t>68</w:t>
            </w:r>
          </w:p>
        </w:tc>
        <w:tc>
          <w:tcPr>
            <w:tcW w:w="2816"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4A37" w:rsidRDefault="009D4A37">
            <w:pPr>
              <w:spacing w:after="0"/>
              <w:ind w:left="135"/>
              <w:jc w:val="center"/>
            </w:pPr>
          </w:p>
        </w:tc>
        <w:tc>
          <w:tcPr>
            <w:tcW w:w="1669" w:type="dxa"/>
            <w:tcMar>
              <w:top w:w="50" w:type="dxa"/>
              <w:left w:w="100" w:type="dxa"/>
            </w:tcMar>
            <w:vAlign w:val="center"/>
          </w:tcPr>
          <w:p w:rsidR="009D4A37" w:rsidRDefault="009D4A37">
            <w:pPr>
              <w:spacing w:after="0"/>
              <w:ind w:left="135"/>
              <w:jc w:val="center"/>
            </w:pPr>
          </w:p>
        </w:tc>
        <w:tc>
          <w:tcPr>
            <w:tcW w:w="1189" w:type="dxa"/>
            <w:tcMar>
              <w:top w:w="50" w:type="dxa"/>
              <w:left w:w="100" w:type="dxa"/>
            </w:tcMar>
            <w:vAlign w:val="center"/>
          </w:tcPr>
          <w:p w:rsidR="009D4A37" w:rsidRDefault="009D4A37">
            <w:pPr>
              <w:spacing w:after="0"/>
              <w:ind w:left="135"/>
            </w:pPr>
          </w:p>
        </w:tc>
        <w:tc>
          <w:tcPr>
            <w:tcW w:w="2021"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/886719</w:t>
              </w:r>
              <w:r>
                <w:rPr>
                  <w:rFonts w:ascii="Times New Roman" w:hAnsi="Times New Roman"/>
                  <w:color w:val="0000FF"/>
                  <w:u w:val="single"/>
                </w:rPr>
                <w:t>bc</w:t>
              </w:r>
            </w:hyperlink>
          </w:p>
        </w:tc>
      </w:tr>
      <w:tr w:rsidR="009D4A37">
        <w:trPr>
          <w:trHeight w:val="144"/>
          <w:tblCellSpacing w:w="20" w:type="nil"/>
        </w:trPr>
        <w:tc>
          <w:tcPr>
            <w:tcW w:w="0" w:type="auto"/>
            <w:gridSpan w:val="2"/>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A37" w:rsidRDefault="009D4A37"/>
        </w:tc>
      </w:tr>
    </w:tbl>
    <w:p w:rsidR="009D4A37" w:rsidRDefault="009D4A37">
      <w:pPr>
        <w:sectPr w:rsidR="009D4A37">
          <w:pgSz w:w="16383" w:h="11906" w:orient="landscape"/>
          <w:pgMar w:top="1134" w:right="850" w:bottom="1134" w:left="1701" w:header="720" w:footer="720" w:gutter="0"/>
          <w:cols w:space="720"/>
        </w:sectPr>
      </w:pPr>
    </w:p>
    <w:p w:rsidR="009D4A37" w:rsidRDefault="00955D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D4A37">
        <w:trPr>
          <w:trHeight w:val="144"/>
          <w:tblCellSpacing w:w="20" w:type="nil"/>
        </w:trPr>
        <w:tc>
          <w:tcPr>
            <w:tcW w:w="366"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 п/п </w:t>
            </w:r>
          </w:p>
          <w:p w:rsidR="009D4A37" w:rsidRDefault="009D4A37">
            <w:pPr>
              <w:spacing w:after="0"/>
              <w:ind w:left="135"/>
            </w:pPr>
          </w:p>
        </w:tc>
        <w:tc>
          <w:tcPr>
            <w:tcW w:w="3344"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Тема урока </w:t>
            </w:r>
          </w:p>
          <w:p w:rsidR="009D4A37" w:rsidRDefault="009D4A37">
            <w:pPr>
              <w:spacing w:after="0"/>
              <w:ind w:left="135"/>
            </w:pPr>
          </w:p>
        </w:tc>
        <w:tc>
          <w:tcPr>
            <w:tcW w:w="0" w:type="auto"/>
            <w:gridSpan w:val="3"/>
            <w:tcMar>
              <w:top w:w="50" w:type="dxa"/>
              <w:left w:w="100" w:type="dxa"/>
            </w:tcMar>
            <w:vAlign w:val="center"/>
          </w:tcPr>
          <w:p w:rsidR="009D4A37" w:rsidRDefault="00955D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Дата изучения </w:t>
            </w:r>
          </w:p>
          <w:p w:rsidR="009D4A37" w:rsidRDefault="009D4A37">
            <w:pPr>
              <w:spacing w:after="0"/>
              <w:ind w:left="135"/>
            </w:pPr>
          </w:p>
        </w:tc>
        <w:tc>
          <w:tcPr>
            <w:tcW w:w="1955"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Электронные цифровые образовательные ресурсы </w:t>
            </w:r>
          </w:p>
          <w:p w:rsidR="009D4A37" w:rsidRDefault="009D4A37">
            <w:pPr>
              <w:spacing w:after="0"/>
              <w:ind w:left="135"/>
            </w:pPr>
          </w:p>
        </w:tc>
      </w:tr>
      <w:tr w:rsidR="009D4A37">
        <w:trPr>
          <w:trHeight w:val="144"/>
          <w:tblCellSpacing w:w="20" w:type="nil"/>
        </w:trPr>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c>
          <w:tcPr>
            <w:tcW w:w="812"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Всего </w:t>
            </w:r>
          </w:p>
          <w:p w:rsidR="009D4A37" w:rsidRDefault="009D4A37">
            <w:pPr>
              <w:spacing w:after="0"/>
              <w:ind w:left="135"/>
            </w:pPr>
          </w:p>
        </w:tc>
        <w:tc>
          <w:tcPr>
            <w:tcW w:w="1507"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Контрольные работы </w:t>
            </w:r>
          </w:p>
          <w:p w:rsidR="009D4A37" w:rsidRDefault="009D4A37">
            <w:pPr>
              <w:spacing w:after="0"/>
              <w:ind w:left="135"/>
            </w:pPr>
          </w:p>
        </w:tc>
        <w:tc>
          <w:tcPr>
            <w:tcW w:w="1607"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Практические работы </w:t>
            </w:r>
          </w:p>
          <w:p w:rsidR="009D4A37" w:rsidRDefault="009D4A37">
            <w:pPr>
              <w:spacing w:after="0"/>
              <w:ind w:left="135"/>
            </w:pPr>
          </w:p>
        </w:tc>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3.09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w:t>
              </w:r>
              <w:r>
                <w:rPr>
                  <w:rFonts w:ascii="Times New Roman" w:hAnsi="Times New Roman"/>
                  <w:color w:val="0000FF"/>
                  <w:u w:val="single"/>
                </w:rPr>
                <w:t>af</w:t>
              </w:r>
              <w:r w:rsidRPr="00955DAE">
                <w:rPr>
                  <w:rFonts w:ascii="Times New Roman" w:hAnsi="Times New Roman"/>
                  <w:color w:val="0000FF"/>
                  <w:u w:val="single"/>
                  <w:lang w:val="ru-RU"/>
                </w:rPr>
                <w:t>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5.09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w:t>
              </w:r>
              <w:r>
                <w:rPr>
                  <w:rFonts w:ascii="Times New Roman" w:hAnsi="Times New Roman"/>
                  <w:color w:val="0000FF"/>
                  <w:u w:val="single"/>
                </w:rPr>
                <w:t>ca</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10.09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w:t>
              </w:r>
              <w:r>
                <w:rPr>
                  <w:rFonts w:ascii="Times New Roman" w:hAnsi="Times New Roman"/>
                  <w:color w:val="0000FF"/>
                  <w:u w:val="single"/>
                </w:rPr>
                <w:t>ca</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12.09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w:t>
              </w:r>
              <w:r>
                <w:rPr>
                  <w:rFonts w:ascii="Times New Roman" w:hAnsi="Times New Roman"/>
                  <w:color w:val="0000FF"/>
                  <w:u w:val="single"/>
                </w:rPr>
                <w:t>dea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17.09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/88671</w:t>
              </w:r>
              <w:r>
                <w:rPr>
                  <w:rFonts w:ascii="Times New Roman" w:hAnsi="Times New Roman"/>
                  <w:color w:val="0000FF"/>
                  <w:u w:val="single"/>
                </w:rPr>
                <w:t>f</w:t>
              </w:r>
              <w:r w:rsidRPr="00955DAE">
                <w:rPr>
                  <w:rFonts w:ascii="Times New Roman" w:hAnsi="Times New Roman"/>
                  <w:color w:val="0000FF"/>
                  <w:u w:val="single"/>
                  <w:lang w:val="ru-RU"/>
                </w:rPr>
                <w:t>20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19.09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/8867209</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24.09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/88672358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26.09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/8867252</w:t>
              </w:r>
              <w:r>
                <w:rPr>
                  <w:rFonts w:ascii="Times New Roman" w:hAnsi="Times New Roman"/>
                  <w:color w:val="0000FF"/>
                  <w:u w:val="single"/>
                </w:rPr>
                <w:t>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/88672858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3.10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w:t>
              </w:r>
              <w:r>
                <w:rPr>
                  <w:rFonts w:ascii="Times New Roman" w:hAnsi="Times New Roman"/>
                  <w:color w:val="0000FF"/>
                  <w:u w:val="single"/>
                </w:rPr>
                <w:t>b</w:t>
              </w:r>
              <w:r w:rsidRPr="00955DAE">
                <w:rPr>
                  <w:rFonts w:ascii="Times New Roman" w:hAnsi="Times New Roman"/>
                  <w:color w:val="0000FF"/>
                  <w:u w:val="single"/>
                  <w:lang w:val="ru-RU"/>
                </w:rPr>
                <w:t>14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11</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8.10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w:t>
              </w:r>
              <w:r>
                <w:rPr>
                  <w:rFonts w:ascii="Times New Roman" w:hAnsi="Times New Roman"/>
                  <w:color w:val="0000FF"/>
                  <w:u w:val="single"/>
                </w:rPr>
                <w:t>b</w:t>
              </w:r>
              <w:r w:rsidRPr="00955DAE">
                <w:rPr>
                  <w:rFonts w:ascii="Times New Roman" w:hAnsi="Times New Roman"/>
                  <w:color w:val="0000FF"/>
                  <w:u w:val="single"/>
                  <w:lang w:val="ru-RU"/>
                </w:rPr>
                <w:t>14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531DFE" w:rsidRDefault="00955DAE">
            <w:pPr>
              <w:spacing w:after="0"/>
              <w:ind w:left="135"/>
              <w:rPr>
                <w:b/>
                <w:sz w:val="32"/>
                <w:szCs w:val="32"/>
                <w:lang w:val="ru-RU"/>
              </w:rPr>
            </w:pPr>
            <w:r w:rsidRPr="00531DFE">
              <w:rPr>
                <w:b/>
                <w:sz w:val="32"/>
                <w:szCs w:val="32"/>
                <w:lang w:val="ru-RU"/>
              </w:rPr>
              <w:t>10.10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w:t>
              </w:r>
              <w:r>
                <w:rPr>
                  <w:rFonts w:ascii="Times New Roman" w:hAnsi="Times New Roman"/>
                  <w:color w:val="0000FF"/>
                  <w:u w:val="single"/>
                </w:rPr>
                <w:t>c</w:t>
              </w:r>
              <w:r w:rsidRPr="00955DAE">
                <w:rPr>
                  <w:rFonts w:ascii="Times New Roman" w:hAnsi="Times New Roman"/>
                  <w:color w:val="0000FF"/>
                  <w:u w:val="single"/>
                  <w:lang w:val="ru-RU"/>
                </w:rPr>
                <w:t>9</w:t>
              </w:r>
              <w:r>
                <w:rPr>
                  <w:rFonts w:ascii="Times New Roman" w:hAnsi="Times New Roman"/>
                  <w:color w:val="0000FF"/>
                  <w:u w:val="single"/>
                </w:rPr>
                <w:t>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15.10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/8867337</w:t>
              </w:r>
              <w:r>
                <w:rPr>
                  <w:rFonts w:ascii="Times New Roman" w:hAnsi="Times New Roman"/>
                  <w:color w:val="0000FF"/>
                  <w:u w:val="single"/>
                </w:rPr>
                <w:t>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14</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17.10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w:t>
              </w:r>
              <w:r>
                <w:rPr>
                  <w:rFonts w:ascii="Times New Roman" w:hAnsi="Times New Roman"/>
                  <w:color w:val="0000FF"/>
                  <w:u w:val="single"/>
                </w:rPr>
                <w:t>e</w:t>
              </w:r>
              <w:r w:rsidRPr="00955DAE">
                <w:rPr>
                  <w:rFonts w:ascii="Times New Roman" w:hAnsi="Times New Roman"/>
                  <w:color w:val="0000FF"/>
                  <w:u w:val="single"/>
                  <w:lang w:val="ru-RU"/>
                </w:rPr>
                <w:t>0</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15</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22.10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w:t>
              </w:r>
              <w:r>
                <w:rPr>
                  <w:rFonts w:ascii="Times New Roman" w:hAnsi="Times New Roman"/>
                  <w:color w:val="0000FF"/>
                  <w:u w:val="single"/>
                </w:rPr>
                <w:t>f</w:t>
              </w:r>
              <w:r w:rsidRPr="00955DAE">
                <w:rPr>
                  <w:rFonts w:ascii="Times New Roman" w:hAnsi="Times New Roman"/>
                  <w:color w:val="0000FF"/>
                  <w:u w:val="single"/>
                  <w:lang w:val="ru-RU"/>
                </w:rPr>
                <w:t>38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16</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24.10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/88672358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5.11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/88673064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7.11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/88673794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12.11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/88673794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14.11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/886738</w:t>
              </w:r>
              <w:r>
                <w:rPr>
                  <w:rFonts w:ascii="Times New Roman" w:hAnsi="Times New Roman"/>
                  <w:color w:val="0000FF"/>
                  <w:u w:val="single"/>
                </w:rPr>
                <w:t>fc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21</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19.11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w:t>
              </w:r>
              <w:r>
                <w:rPr>
                  <w:rFonts w:ascii="Times New Roman" w:hAnsi="Times New Roman"/>
                  <w:color w:val="0000FF"/>
                  <w:u w:val="single"/>
                </w:rPr>
                <w:t>a</w:t>
              </w:r>
              <w:r w:rsidRPr="00955DAE">
                <w:rPr>
                  <w:rFonts w:ascii="Times New Roman" w:hAnsi="Times New Roman"/>
                  <w:color w:val="0000FF"/>
                  <w:u w:val="single"/>
                  <w:lang w:val="ru-RU"/>
                </w:rPr>
                <w:t>78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22</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21.11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w:t>
              </w:r>
              <w:r>
                <w:rPr>
                  <w:rFonts w:ascii="Times New Roman" w:hAnsi="Times New Roman"/>
                  <w:color w:val="0000FF"/>
                  <w:u w:val="single"/>
                </w:rPr>
                <w:t>bae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23</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26.11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/88673</w:t>
              </w:r>
              <w:r>
                <w:rPr>
                  <w:rFonts w:ascii="Times New Roman" w:hAnsi="Times New Roman"/>
                  <w:color w:val="0000FF"/>
                  <w:u w:val="single"/>
                </w:rPr>
                <w:t>d</w:t>
              </w:r>
              <w:r w:rsidRPr="00955DAE">
                <w:rPr>
                  <w:rFonts w:ascii="Times New Roman" w:hAnsi="Times New Roman"/>
                  <w:color w:val="0000FF"/>
                  <w:u w:val="single"/>
                  <w:lang w:val="ru-RU"/>
                </w:rPr>
                <w:t>52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24</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28.11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/8867400</w:t>
              </w:r>
              <w:r>
                <w:rPr>
                  <w:rFonts w:ascii="Times New Roman" w:hAnsi="Times New Roman"/>
                  <w:color w:val="0000FF"/>
                  <w:u w:val="single"/>
                </w:rPr>
                <w:t>e</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25</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3.12</w:t>
            </w: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5.12</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27</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b/>
                <w:sz w:val="32"/>
                <w:szCs w:val="32"/>
                <w:lang w:val="ru-RU"/>
              </w:rPr>
            </w:pPr>
            <w:r w:rsidRPr="00955DAE">
              <w:rPr>
                <w:b/>
                <w:sz w:val="32"/>
                <w:szCs w:val="32"/>
                <w:lang w:val="ru-RU"/>
              </w:rPr>
              <w:t>10.12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/8867445</w:t>
              </w:r>
              <w:r>
                <w:rPr>
                  <w:rFonts w:ascii="Times New Roman" w:hAnsi="Times New Roman"/>
                  <w:color w:val="0000FF"/>
                  <w:u w:val="single"/>
                </w:rPr>
                <w:t>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12.12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/886745</w:t>
              </w:r>
              <w:r>
                <w:rPr>
                  <w:rFonts w:ascii="Times New Roman" w:hAnsi="Times New Roman"/>
                  <w:color w:val="0000FF"/>
                  <w:u w:val="single"/>
                </w:rPr>
                <w:t>fe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29</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17.12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/88674860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30</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19.12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w:t>
              </w:r>
              <w:r>
                <w:rPr>
                  <w:rFonts w:ascii="Times New Roman" w:hAnsi="Times New Roman"/>
                  <w:color w:val="0000FF"/>
                  <w:u w:val="single"/>
                </w:rPr>
                <w:t>a</w:t>
              </w:r>
              <w:r w:rsidRPr="00955DAE">
                <w:rPr>
                  <w:rFonts w:ascii="Times New Roman" w:hAnsi="Times New Roman"/>
                  <w:color w:val="0000FF"/>
                  <w:u w:val="single"/>
                  <w:lang w:val="ru-RU"/>
                </w:rPr>
                <w:t>22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24.12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w:t>
              </w:r>
              <w:r>
                <w:rPr>
                  <w:rFonts w:ascii="Times New Roman" w:hAnsi="Times New Roman"/>
                  <w:color w:val="0000FF"/>
                  <w:u w:val="single"/>
                </w:rPr>
                <w:t>a</w:t>
              </w:r>
              <w:r w:rsidRPr="00955DAE">
                <w:rPr>
                  <w:rFonts w:ascii="Times New Roman" w:hAnsi="Times New Roman"/>
                  <w:color w:val="0000FF"/>
                  <w:u w:val="single"/>
                  <w:lang w:val="ru-RU"/>
                </w:rPr>
                <w:t>22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26.12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/88675288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/8867542</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34</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w:t>
              </w:r>
              <w:r>
                <w:rPr>
                  <w:rFonts w:ascii="Times New Roman" w:hAnsi="Times New Roman"/>
                  <w:color w:val="0000FF"/>
                  <w:u w:val="single"/>
                </w:rPr>
                <w:t>e</w:t>
              </w:r>
              <w:r w:rsidRPr="00955DAE">
                <w:rPr>
                  <w:rFonts w:ascii="Times New Roman" w:hAnsi="Times New Roman"/>
                  <w:color w:val="0000FF"/>
                  <w:u w:val="single"/>
                  <w:lang w:val="ru-RU"/>
                </w:rPr>
                <w:t>78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/8867473</w:t>
              </w:r>
              <w:r>
                <w:rPr>
                  <w:rFonts w:ascii="Times New Roman" w:hAnsi="Times New Roman"/>
                  <w:color w:val="0000FF"/>
                  <w:u w:val="single"/>
                </w:rPr>
                <w:t>e</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36</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/88675558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/88675684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40</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/88674</w:t>
              </w:r>
              <w:r>
                <w:rPr>
                  <w:rFonts w:ascii="Times New Roman" w:hAnsi="Times New Roman"/>
                  <w:color w:val="0000FF"/>
                  <w:u w:val="single"/>
                </w:rPr>
                <w:t>f</w:t>
              </w:r>
              <w:r w:rsidRPr="00955DAE">
                <w:rPr>
                  <w:rFonts w:ascii="Times New Roman" w:hAnsi="Times New Roman"/>
                  <w:color w:val="0000FF"/>
                  <w:u w:val="single"/>
                  <w:lang w:val="ru-RU"/>
                </w:rPr>
                <w:t>90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/8867579</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/88675918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/88675918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w:t>
              </w:r>
              <w:r>
                <w:rPr>
                  <w:rFonts w:ascii="Times New Roman" w:hAnsi="Times New Roman"/>
                  <w:color w:val="0000FF"/>
                  <w:u w:val="single"/>
                </w:rPr>
                <w:t>abc</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47</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w:t>
              </w:r>
              <w:r>
                <w:rPr>
                  <w:rFonts w:ascii="Times New Roman" w:hAnsi="Times New Roman"/>
                  <w:color w:val="0000FF"/>
                  <w:u w:val="single"/>
                </w:rPr>
                <w:t>d</w:t>
              </w:r>
              <w:r w:rsidRPr="00955DAE">
                <w:rPr>
                  <w:rFonts w:ascii="Times New Roman" w:hAnsi="Times New Roman"/>
                  <w:color w:val="0000FF"/>
                  <w:u w:val="single"/>
                  <w:lang w:val="ru-RU"/>
                </w:rPr>
                <w:t>32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/88675</w:t>
              </w:r>
              <w:r>
                <w:rPr>
                  <w:rFonts w:ascii="Times New Roman" w:hAnsi="Times New Roman"/>
                  <w:color w:val="0000FF"/>
                  <w:u w:val="single"/>
                </w:rPr>
                <w:t>f</w:t>
              </w:r>
              <w:r w:rsidRPr="00955DAE">
                <w:rPr>
                  <w:rFonts w:ascii="Times New Roman" w:hAnsi="Times New Roman"/>
                  <w:color w:val="0000FF"/>
                  <w:u w:val="single"/>
                  <w:lang w:val="ru-RU"/>
                </w:rPr>
                <w:t>44</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Контрольная работа по теме </w:t>
            </w:r>
            <w:r w:rsidRPr="00955DA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1407</w:t>
              </w:r>
              <w:r>
                <w:rPr>
                  <w:rFonts w:ascii="Times New Roman" w:hAnsi="Times New Roman"/>
                  <w:color w:val="0000FF"/>
                  <w:u w:val="single"/>
                </w:rPr>
                <w:t>e</w:t>
              </w:r>
              <w:r w:rsidRPr="00955DAE">
                <w:rPr>
                  <w:rFonts w:ascii="Times New Roman" w:hAnsi="Times New Roman"/>
                  <w:color w:val="0000FF"/>
                  <w:u w:val="single"/>
                  <w:lang w:val="ru-RU"/>
                </w:rPr>
                <w:t>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1415</w:t>
              </w:r>
              <w:r>
                <w:rPr>
                  <w:rFonts w:ascii="Times New Roman" w:hAnsi="Times New Roman"/>
                  <w:color w:val="0000FF"/>
                  <w:u w:val="single"/>
                </w:rPr>
                <w:t>b</w:t>
              </w:r>
              <w:r w:rsidRPr="00955DAE">
                <w:rPr>
                  <w:rFonts w:ascii="Times New Roman" w:hAnsi="Times New Roman"/>
                  <w:color w:val="0000FF"/>
                  <w:u w:val="single"/>
                  <w:lang w:val="ru-RU"/>
                </w:rPr>
                <w:t>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141940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w:t>
              </w:r>
              <w:r>
                <w:rPr>
                  <w:rFonts w:ascii="Times New Roman" w:hAnsi="Times New Roman"/>
                  <w:color w:val="0000FF"/>
                  <w:u w:val="single"/>
                </w:rPr>
                <w:t>b</w:t>
              </w:r>
              <w:r w:rsidRPr="00955DAE">
                <w:rPr>
                  <w:rFonts w:ascii="Times New Roman" w:hAnsi="Times New Roman"/>
                  <w:color w:val="0000FF"/>
                  <w:u w:val="single"/>
                  <w:lang w:val="ru-RU"/>
                </w:rPr>
                <w:t>34</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57</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140</w:t>
              </w:r>
              <w:r>
                <w:rPr>
                  <w:rFonts w:ascii="Times New Roman" w:hAnsi="Times New Roman"/>
                  <w:color w:val="0000FF"/>
                  <w:u w:val="single"/>
                </w:rPr>
                <w:t>f</w:t>
              </w:r>
              <w:r w:rsidRPr="00955DAE">
                <w:rPr>
                  <w:rFonts w:ascii="Times New Roman" w:hAnsi="Times New Roman"/>
                  <w:color w:val="0000FF"/>
                  <w:u w:val="single"/>
                  <w:lang w:val="ru-RU"/>
                </w:rPr>
                <w:t>86</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58</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1416</w:t>
              </w:r>
              <w:r>
                <w:rPr>
                  <w:rFonts w:ascii="Times New Roman" w:hAnsi="Times New Roman"/>
                  <w:color w:val="0000FF"/>
                  <w:u w:val="single"/>
                </w:rPr>
                <w:t>d</w:t>
              </w:r>
              <w:r w:rsidRPr="00955DAE">
                <w:rPr>
                  <w:rFonts w:ascii="Times New Roman" w:hAnsi="Times New Roman"/>
                  <w:color w:val="0000FF"/>
                  <w:u w:val="single"/>
                  <w:lang w:val="ru-RU"/>
                </w:rPr>
                <w:t>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59</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1416</w:t>
              </w:r>
              <w:r>
                <w:rPr>
                  <w:rFonts w:ascii="Times New Roman" w:hAnsi="Times New Roman"/>
                  <w:color w:val="0000FF"/>
                  <w:u w:val="single"/>
                </w:rPr>
                <w:t>d</w:t>
              </w:r>
              <w:r w:rsidRPr="00955DAE">
                <w:rPr>
                  <w:rFonts w:ascii="Times New Roman" w:hAnsi="Times New Roman"/>
                  <w:color w:val="0000FF"/>
                  <w:u w:val="single"/>
                  <w:lang w:val="ru-RU"/>
                </w:rPr>
                <w:t>4</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60</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1410</w:t>
              </w:r>
              <w:r>
                <w:rPr>
                  <w:rFonts w:ascii="Times New Roman" w:hAnsi="Times New Roman"/>
                  <w:color w:val="0000FF"/>
                  <w:u w:val="single"/>
                </w:rPr>
                <w:t>a</w:t>
              </w:r>
              <w:r w:rsidRPr="00955DAE">
                <w:rPr>
                  <w:rFonts w:ascii="Times New Roman" w:hAnsi="Times New Roman"/>
                  <w:color w:val="0000FF"/>
                  <w:u w:val="single"/>
                  <w:lang w:val="ru-RU"/>
                </w:rPr>
                <w:t>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63</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1410</w:t>
              </w:r>
              <w:r>
                <w:rPr>
                  <w:rFonts w:ascii="Times New Roman" w:hAnsi="Times New Roman"/>
                  <w:color w:val="0000FF"/>
                  <w:u w:val="single"/>
                </w:rPr>
                <w:t>a</w:t>
              </w:r>
              <w:r w:rsidRPr="00955DAE">
                <w:rPr>
                  <w:rFonts w:ascii="Times New Roman" w:hAnsi="Times New Roman"/>
                  <w:color w:val="0000FF"/>
                  <w:u w:val="single"/>
                  <w:lang w:val="ru-RU"/>
                </w:rPr>
                <w:t>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64</w:t>
            </w:r>
          </w:p>
        </w:tc>
        <w:tc>
          <w:tcPr>
            <w:tcW w:w="3344"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w:t>
              </w:r>
              <w:r>
                <w:rPr>
                  <w:rFonts w:ascii="Times New Roman" w:hAnsi="Times New Roman"/>
                  <w:color w:val="0000FF"/>
                  <w:u w:val="single"/>
                </w:rPr>
                <w:t>c</w:t>
              </w:r>
              <w:r w:rsidRPr="00955DAE">
                <w:rPr>
                  <w:rFonts w:ascii="Times New Roman" w:hAnsi="Times New Roman"/>
                  <w:color w:val="0000FF"/>
                  <w:u w:val="single"/>
                  <w:lang w:val="ru-RU"/>
                </w:rPr>
                <w:t>88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w:t>
              </w:r>
              <w:r>
                <w:rPr>
                  <w:rFonts w:ascii="Times New Roman" w:hAnsi="Times New Roman"/>
                  <w:color w:val="0000FF"/>
                  <w:u w:val="single"/>
                </w:rPr>
                <w:t>ddc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141</w:t>
              </w:r>
              <w:r>
                <w:rPr>
                  <w:rFonts w:ascii="Times New Roman" w:hAnsi="Times New Roman"/>
                  <w:color w:val="0000FF"/>
                  <w:u w:val="single"/>
                </w:rPr>
                <w:t>efe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142368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68</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1420</w:t>
              </w:r>
              <w:r>
                <w:rPr>
                  <w:rFonts w:ascii="Times New Roman" w:hAnsi="Times New Roman"/>
                  <w:color w:val="0000FF"/>
                  <w:u w:val="single"/>
                </w:rPr>
                <w:t>ac</w:t>
              </w:r>
            </w:hyperlink>
          </w:p>
        </w:tc>
      </w:tr>
      <w:tr w:rsidR="009D4A37">
        <w:trPr>
          <w:trHeight w:val="144"/>
          <w:tblCellSpacing w:w="20" w:type="nil"/>
        </w:trPr>
        <w:tc>
          <w:tcPr>
            <w:tcW w:w="0" w:type="auto"/>
            <w:gridSpan w:val="2"/>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A37" w:rsidRDefault="009D4A37"/>
        </w:tc>
      </w:tr>
    </w:tbl>
    <w:p w:rsidR="009D4A37" w:rsidRDefault="009D4A37">
      <w:pPr>
        <w:sectPr w:rsidR="009D4A37">
          <w:pgSz w:w="16383" w:h="11906" w:orient="landscape"/>
          <w:pgMar w:top="1134" w:right="850" w:bottom="1134" w:left="1701" w:header="720" w:footer="720" w:gutter="0"/>
          <w:cols w:space="720"/>
        </w:sectPr>
      </w:pPr>
    </w:p>
    <w:p w:rsidR="009D4A37" w:rsidRDefault="00955D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D4A37">
        <w:trPr>
          <w:trHeight w:val="144"/>
          <w:tblCellSpacing w:w="20" w:type="nil"/>
        </w:trPr>
        <w:tc>
          <w:tcPr>
            <w:tcW w:w="366"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 п/п </w:t>
            </w:r>
          </w:p>
          <w:p w:rsidR="009D4A37" w:rsidRDefault="009D4A37">
            <w:pPr>
              <w:spacing w:after="0"/>
              <w:ind w:left="135"/>
            </w:pPr>
          </w:p>
        </w:tc>
        <w:tc>
          <w:tcPr>
            <w:tcW w:w="3344"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Тема урока </w:t>
            </w:r>
          </w:p>
          <w:p w:rsidR="009D4A37" w:rsidRDefault="009D4A37">
            <w:pPr>
              <w:spacing w:after="0"/>
              <w:ind w:left="135"/>
            </w:pPr>
          </w:p>
        </w:tc>
        <w:tc>
          <w:tcPr>
            <w:tcW w:w="0" w:type="auto"/>
            <w:gridSpan w:val="3"/>
            <w:tcMar>
              <w:top w:w="50" w:type="dxa"/>
              <w:left w:w="100" w:type="dxa"/>
            </w:tcMar>
            <w:vAlign w:val="center"/>
          </w:tcPr>
          <w:p w:rsidR="009D4A37" w:rsidRDefault="00955D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Дата изучения </w:t>
            </w:r>
          </w:p>
          <w:p w:rsidR="009D4A37" w:rsidRDefault="009D4A37">
            <w:pPr>
              <w:spacing w:after="0"/>
              <w:ind w:left="135"/>
            </w:pPr>
          </w:p>
        </w:tc>
        <w:tc>
          <w:tcPr>
            <w:tcW w:w="1955" w:type="dxa"/>
            <w:vMerge w:val="restart"/>
            <w:tcMar>
              <w:top w:w="50" w:type="dxa"/>
              <w:left w:w="100" w:type="dxa"/>
            </w:tcMar>
            <w:vAlign w:val="center"/>
          </w:tcPr>
          <w:p w:rsidR="009D4A37" w:rsidRDefault="00955DAE">
            <w:pPr>
              <w:spacing w:after="0"/>
              <w:ind w:left="135"/>
            </w:pPr>
            <w:r>
              <w:rPr>
                <w:rFonts w:ascii="Times New Roman" w:hAnsi="Times New Roman"/>
                <w:b/>
                <w:color w:val="000000"/>
                <w:sz w:val="24"/>
              </w:rPr>
              <w:t xml:space="preserve">Электронные цифровые образовательные ресурсы </w:t>
            </w:r>
          </w:p>
          <w:p w:rsidR="009D4A37" w:rsidRDefault="009D4A37">
            <w:pPr>
              <w:spacing w:after="0"/>
              <w:ind w:left="135"/>
            </w:pPr>
          </w:p>
        </w:tc>
      </w:tr>
      <w:tr w:rsidR="009D4A37">
        <w:trPr>
          <w:trHeight w:val="144"/>
          <w:tblCellSpacing w:w="20" w:type="nil"/>
        </w:trPr>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c>
          <w:tcPr>
            <w:tcW w:w="812"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Всего </w:t>
            </w:r>
          </w:p>
          <w:p w:rsidR="009D4A37" w:rsidRDefault="009D4A37">
            <w:pPr>
              <w:spacing w:after="0"/>
              <w:ind w:left="135"/>
            </w:pPr>
          </w:p>
        </w:tc>
        <w:tc>
          <w:tcPr>
            <w:tcW w:w="1507"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Контрольные работы </w:t>
            </w:r>
          </w:p>
          <w:p w:rsidR="009D4A37" w:rsidRDefault="009D4A37">
            <w:pPr>
              <w:spacing w:after="0"/>
              <w:ind w:left="135"/>
            </w:pPr>
          </w:p>
        </w:tc>
        <w:tc>
          <w:tcPr>
            <w:tcW w:w="1607" w:type="dxa"/>
            <w:tcMar>
              <w:top w:w="50" w:type="dxa"/>
              <w:left w:w="100" w:type="dxa"/>
            </w:tcMar>
            <w:vAlign w:val="center"/>
          </w:tcPr>
          <w:p w:rsidR="009D4A37" w:rsidRDefault="00955DAE">
            <w:pPr>
              <w:spacing w:after="0"/>
              <w:ind w:left="135"/>
            </w:pPr>
            <w:r>
              <w:rPr>
                <w:rFonts w:ascii="Times New Roman" w:hAnsi="Times New Roman"/>
                <w:b/>
                <w:color w:val="000000"/>
                <w:sz w:val="24"/>
              </w:rPr>
              <w:t xml:space="preserve">Практические работы </w:t>
            </w:r>
          </w:p>
          <w:p w:rsidR="009D4A37" w:rsidRDefault="009D4A37">
            <w:pPr>
              <w:spacing w:after="0"/>
              <w:ind w:left="135"/>
            </w:pPr>
          </w:p>
        </w:tc>
        <w:tc>
          <w:tcPr>
            <w:tcW w:w="0" w:type="auto"/>
            <w:vMerge/>
            <w:tcBorders>
              <w:top w:val="nil"/>
            </w:tcBorders>
            <w:tcMar>
              <w:top w:w="50" w:type="dxa"/>
              <w:left w:w="100" w:type="dxa"/>
            </w:tcMar>
          </w:tcPr>
          <w:p w:rsidR="009D4A37" w:rsidRDefault="009D4A37"/>
        </w:tc>
        <w:tc>
          <w:tcPr>
            <w:tcW w:w="0" w:type="auto"/>
            <w:vMerge/>
            <w:tcBorders>
              <w:top w:val="nil"/>
            </w:tcBorders>
            <w:tcMar>
              <w:top w:w="50" w:type="dxa"/>
              <w:left w:w="100" w:type="dxa"/>
            </w:tcMar>
          </w:tcPr>
          <w:p w:rsidR="009D4A37" w:rsidRDefault="009D4A37"/>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3.09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1424</w:t>
              </w:r>
              <w:r>
                <w:rPr>
                  <w:rFonts w:ascii="Times New Roman" w:hAnsi="Times New Roman"/>
                  <w:color w:val="0000FF"/>
                  <w:u w:val="single"/>
                </w:rPr>
                <w:t>bc</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5.09</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10.09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14336</w:t>
              </w:r>
              <w:r>
                <w:rPr>
                  <w:rFonts w:ascii="Times New Roman" w:hAnsi="Times New Roman"/>
                  <w:color w:val="0000FF"/>
                  <w:u w:val="single"/>
                </w:rPr>
                <w:t>c</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12.09</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17.09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d</w:t>
              </w:r>
              <w:r w:rsidRPr="00955DAE">
                <w:rPr>
                  <w:rFonts w:ascii="Times New Roman" w:hAnsi="Times New Roman"/>
                  <w:color w:val="0000FF"/>
                  <w:u w:val="single"/>
                  <w:lang w:val="ru-RU"/>
                </w:rPr>
                <w:t>5</w:t>
              </w:r>
              <w:r>
                <w:rPr>
                  <w:rFonts w:ascii="Times New Roman" w:hAnsi="Times New Roman"/>
                  <w:color w:val="0000FF"/>
                  <w:u w:val="single"/>
                </w:rPr>
                <w:t>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19.09</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e</w:t>
              </w:r>
              <w:r w:rsidRPr="00955DAE">
                <w:rPr>
                  <w:rFonts w:ascii="Times New Roman" w:hAnsi="Times New Roman"/>
                  <w:color w:val="0000FF"/>
                  <w:u w:val="single"/>
                  <w:lang w:val="ru-RU"/>
                </w:rPr>
                <w:t>8</w:t>
              </w:r>
              <w:r>
                <w:rPr>
                  <w:rFonts w:ascii="Times New Roman" w:hAnsi="Times New Roman"/>
                  <w:color w:val="0000FF"/>
                  <w:u w:val="single"/>
                </w:rPr>
                <w:t>a</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24.09</w:t>
            </w: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55DAE" w:rsidRDefault="00955DAE">
            <w:pPr>
              <w:spacing w:after="0"/>
              <w:ind w:left="135"/>
              <w:rPr>
                <w:lang w:val="ru-RU"/>
              </w:rPr>
            </w:pPr>
            <w:r>
              <w:rPr>
                <w:lang w:val="ru-RU"/>
              </w:rPr>
              <w:t>26.09</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9</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1430</w:t>
              </w:r>
              <w:r>
                <w:rPr>
                  <w:rFonts w:ascii="Times New Roman" w:hAnsi="Times New Roman"/>
                  <w:color w:val="0000FF"/>
                  <w:u w:val="single"/>
                </w:rPr>
                <w:t>b</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3.10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ac</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11</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8.10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ac</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12</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10.10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ac</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13</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15.10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ac</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17.10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142</w:t>
              </w:r>
              <w:r>
                <w:rPr>
                  <w:rFonts w:ascii="Times New Roman" w:hAnsi="Times New Roman"/>
                  <w:color w:val="0000FF"/>
                  <w:u w:val="single"/>
                </w:rPr>
                <w:t>c</w:t>
              </w:r>
              <w:r w:rsidRPr="00955DAE">
                <w:rPr>
                  <w:rFonts w:ascii="Times New Roman" w:hAnsi="Times New Roman"/>
                  <w:color w:val="0000FF"/>
                  <w:u w:val="single"/>
                  <w:lang w:val="ru-RU"/>
                </w:rPr>
                <w:t>3</w:t>
              </w:r>
              <w:r>
                <w:rPr>
                  <w:rFonts w:ascii="Times New Roman" w:hAnsi="Times New Roman"/>
                  <w:color w:val="0000FF"/>
                  <w:u w:val="single"/>
                </w:rPr>
                <w:t>c</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22.10</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054E6A" w:rsidRDefault="009E1874">
            <w:pPr>
              <w:spacing w:after="0"/>
              <w:ind w:left="135"/>
              <w:rPr>
                <w:b/>
                <w:lang w:val="ru-RU"/>
              </w:rPr>
            </w:pPr>
            <w:r w:rsidRPr="00054E6A">
              <w:rPr>
                <w:b/>
                <w:lang w:val="ru-RU"/>
              </w:rPr>
              <w:t>24.10</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14392</w:t>
              </w:r>
              <w:r>
                <w:rPr>
                  <w:rFonts w:ascii="Times New Roman" w:hAnsi="Times New Roman"/>
                  <w:color w:val="0000FF"/>
                  <w:u w:val="single"/>
                </w:rPr>
                <w:t>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5.11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143</w:t>
              </w:r>
              <w:r>
                <w:rPr>
                  <w:rFonts w:ascii="Times New Roman" w:hAnsi="Times New Roman"/>
                  <w:color w:val="0000FF"/>
                  <w:u w:val="single"/>
                </w:rPr>
                <w:t>ab</w:t>
              </w:r>
              <w:r w:rsidRPr="00955DAE">
                <w:rPr>
                  <w:rFonts w:ascii="Times New Roman" w:hAnsi="Times New Roman"/>
                  <w:color w:val="0000FF"/>
                  <w:u w:val="single"/>
                  <w:lang w:val="ru-RU"/>
                </w:rPr>
                <w:t>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7.11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143</w:t>
              </w:r>
              <w:r>
                <w:rPr>
                  <w:rFonts w:ascii="Times New Roman" w:hAnsi="Times New Roman"/>
                  <w:color w:val="0000FF"/>
                  <w:u w:val="single"/>
                </w:rPr>
                <w:t>de</w:t>
              </w:r>
              <w:r w:rsidRPr="00955DAE">
                <w:rPr>
                  <w:rFonts w:ascii="Times New Roman" w:hAnsi="Times New Roman"/>
                  <w:color w:val="0000FF"/>
                  <w:u w:val="single"/>
                  <w:lang w:val="ru-RU"/>
                </w:rPr>
                <w:t>4</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19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12.11</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20</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14.11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14406</w:t>
              </w:r>
              <w:r>
                <w:rPr>
                  <w:rFonts w:ascii="Times New Roman" w:hAnsi="Times New Roman"/>
                  <w:color w:val="0000FF"/>
                  <w:u w:val="single"/>
                </w:rPr>
                <w:t>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19.11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1441</w:t>
              </w:r>
              <w:r>
                <w:rPr>
                  <w:rFonts w:ascii="Times New Roman" w:hAnsi="Times New Roman"/>
                  <w:color w:val="0000FF"/>
                  <w:u w:val="single"/>
                </w:rPr>
                <w:t>a</w:t>
              </w:r>
              <w:r w:rsidRPr="00955DAE">
                <w:rPr>
                  <w:rFonts w:ascii="Times New Roman" w:hAnsi="Times New Roman"/>
                  <w:color w:val="0000FF"/>
                  <w:u w:val="single"/>
                  <w:lang w:val="ru-RU"/>
                </w:rPr>
                <w:t>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22</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21.11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1442</w:t>
              </w:r>
              <w:r>
                <w:rPr>
                  <w:rFonts w:ascii="Times New Roman" w:hAnsi="Times New Roman"/>
                  <w:color w:val="0000FF"/>
                  <w:u w:val="single"/>
                </w:rPr>
                <w:t>da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26.11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143</w:t>
              </w:r>
              <w:r>
                <w:rPr>
                  <w:rFonts w:ascii="Times New Roman" w:hAnsi="Times New Roman"/>
                  <w:color w:val="0000FF"/>
                  <w:u w:val="single"/>
                </w:rPr>
                <w:t>f</w:t>
              </w:r>
              <w:r w:rsidRPr="00955DAE">
                <w:rPr>
                  <w:rFonts w:ascii="Times New Roman" w:hAnsi="Times New Roman"/>
                  <w:color w:val="0000FF"/>
                  <w:u w:val="single"/>
                  <w:lang w:val="ru-RU"/>
                </w:rPr>
                <w:t>06</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28.11</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1443</w:t>
              </w:r>
              <w:r>
                <w:rPr>
                  <w:rFonts w:ascii="Times New Roman" w:hAnsi="Times New Roman"/>
                  <w:color w:val="0000FF"/>
                  <w:u w:val="single"/>
                </w:rPr>
                <w:t>fc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3.12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144578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26</w:t>
            </w:r>
          </w:p>
        </w:tc>
        <w:tc>
          <w:tcPr>
            <w:tcW w:w="3344"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b/>
                <w:sz w:val="32"/>
                <w:szCs w:val="32"/>
                <w:lang w:val="ru-RU"/>
              </w:rPr>
            </w:pPr>
            <w:r w:rsidRPr="009E1874">
              <w:rPr>
                <w:b/>
                <w:sz w:val="32"/>
                <w:szCs w:val="32"/>
                <w:lang w:val="ru-RU"/>
              </w:rPr>
              <w:t>5.12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1447</w:t>
              </w:r>
              <w:r>
                <w:rPr>
                  <w:rFonts w:ascii="Times New Roman" w:hAnsi="Times New Roman"/>
                  <w:color w:val="0000FF"/>
                  <w:u w:val="single"/>
                </w:rPr>
                <w:t>a</w:t>
              </w:r>
              <w:r w:rsidRPr="00955DAE">
                <w:rPr>
                  <w:rFonts w:ascii="Times New Roman" w:hAnsi="Times New Roman"/>
                  <w:color w:val="0000FF"/>
                  <w:u w:val="single"/>
                  <w:lang w:val="ru-RU"/>
                </w:rPr>
                <w:t>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27</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10.12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144960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28</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12.12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w:t>
              </w:r>
              <w:r>
                <w:rPr>
                  <w:rFonts w:ascii="Times New Roman" w:hAnsi="Times New Roman"/>
                  <w:color w:val="0000FF"/>
                  <w:u w:val="single"/>
                </w:rPr>
                <w:t>a</w:t>
              </w:r>
              <w:r w:rsidRPr="00955DAE">
                <w:rPr>
                  <w:rFonts w:ascii="Times New Roman" w:hAnsi="Times New Roman"/>
                  <w:color w:val="0000FF"/>
                  <w:u w:val="single"/>
                  <w:lang w:val="ru-RU"/>
                </w:rPr>
                <w:t>8</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29</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17.12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w:t>
              </w:r>
              <w:r>
                <w:rPr>
                  <w:rFonts w:ascii="Times New Roman" w:hAnsi="Times New Roman"/>
                  <w:color w:val="0000FF"/>
                  <w:u w:val="single"/>
                </w:rPr>
                <w:t>d</w:t>
              </w:r>
              <w:r w:rsidRPr="00955DAE">
                <w:rPr>
                  <w:rFonts w:ascii="Times New Roman" w:hAnsi="Times New Roman"/>
                  <w:color w:val="0000FF"/>
                  <w:u w:val="single"/>
                  <w:lang w:val="ru-RU"/>
                </w:rPr>
                <w:t>52</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30</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19.12</w:t>
            </w: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24.12</w:t>
            </w: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32</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Pr="009E1874" w:rsidRDefault="009E1874">
            <w:pPr>
              <w:spacing w:after="0"/>
              <w:ind w:left="135"/>
              <w:rPr>
                <w:lang w:val="ru-RU"/>
              </w:rPr>
            </w:pPr>
            <w:r>
              <w:rPr>
                <w:lang w:val="ru-RU"/>
              </w:rPr>
              <w:t>26.12</w:t>
            </w: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w:t>
              </w:r>
              <w:r>
                <w:rPr>
                  <w:rFonts w:ascii="Times New Roman" w:hAnsi="Times New Roman"/>
                  <w:color w:val="0000FF"/>
                  <w:u w:val="single"/>
                </w:rPr>
                <w:t>fbe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14539</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14550</w:t>
              </w:r>
              <w:r>
                <w:rPr>
                  <w:rFonts w:ascii="Times New Roman" w:hAnsi="Times New Roman"/>
                  <w:color w:val="0000FF"/>
                  <w:u w:val="single"/>
                </w:rPr>
                <w:t>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144</w:t>
              </w:r>
              <w:r>
                <w:rPr>
                  <w:rFonts w:ascii="Times New Roman" w:hAnsi="Times New Roman"/>
                  <w:color w:val="0000FF"/>
                  <w:u w:val="single"/>
                </w:rPr>
                <w:t>c</w:t>
              </w:r>
              <w:r w:rsidRPr="00955DAE">
                <w:rPr>
                  <w:rFonts w:ascii="Times New Roman" w:hAnsi="Times New Roman"/>
                  <w:color w:val="0000FF"/>
                  <w:u w:val="single"/>
                  <w:lang w:val="ru-RU"/>
                </w:rPr>
                <w:t>3</w:t>
              </w:r>
              <w:r>
                <w:rPr>
                  <w:rFonts w:ascii="Times New Roman" w:hAnsi="Times New Roman"/>
                  <w:color w:val="0000FF"/>
                  <w:u w:val="single"/>
                </w:rPr>
                <w:t>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Решение задач с помощью </w:t>
            </w:r>
            <w:r w:rsidRPr="00955DA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1458</w:t>
              </w:r>
              <w:r>
                <w:rPr>
                  <w:rFonts w:ascii="Times New Roman" w:hAnsi="Times New Roman"/>
                  <w:color w:val="0000FF"/>
                  <w:u w:val="single"/>
                </w:rPr>
                <w:t>c</w:t>
              </w:r>
              <w:r w:rsidRPr="00955DAE">
                <w:rPr>
                  <w:rFonts w:ascii="Times New Roman" w:hAnsi="Times New Roman"/>
                  <w:color w:val="0000FF"/>
                  <w:u w:val="single"/>
                  <w:lang w:val="ru-RU"/>
                </w:rPr>
                <w:t>4</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37</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38</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145</w:t>
              </w:r>
              <w:r>
                <w:rPr>
                  <w:rFonts w:ascii="Times New Roman" w:hAnsi="Times New Roman"/>
                  <w:color w:val="0000FF"/>
                  <w:u w:val="single"/>
                </w:rPr>
                <w:t>b</w:t>
              </w:r>
              <w:r w:rsidRPr="00955DAE">
                <w:rPr>
                  <w:rFonts w:ascii="Times New Roman" w:hAnsi="Times New Roman"/>
                  <w:color w:val="0000FF"/>
                  <w:u w:val="single"/>
                  <w:lang w:val="ru-RU"/>
                </w:rPr>
                <w:t>08</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39</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145</w:t>
              </w:r>
              <w:r>
                <w:rPr>
                  <w:rFonts w:ascii="Times New Roman" w:hAnsi="Times New Roman"/>
                  <w:color w:val="0000FF"/>
                  <w:u w:val="single"/>
                </w:rPr>
                <w:t>c</w:t>
              </w:r>
              <w:r w:rsidRPr="00955DAE">
                <w:rPr>
                  <w:rFonts w:ascii="Times New Roman" w:hAnsi="Times New Roman"/>
                  <w:color w:val="0000FF"/>
                  <w:u w:val="single"/>
                  <w:lang w:val="ru-RU"/>
                </w:rPr>
                <w:t>48</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41</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42</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14635</w:t>
              </w:r>
              <w:r>
                <w:rPr>
                  <w:rFonts w:ascii="Times New Roman" w:hAnsi="Times New Roman"/>
                  <w:color w:val="0000FF"/>
                  <w:u w:val="single"/>
                </w:rPr>
                <w:t>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43</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146620</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45</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47</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146</w:t>
              </w:r>
              <w:r>
                <w:rPr>
                  <w:rFonts w:ascii="Times New Roman" w:hAnsi="Times New Roman"/>
                  <w:color w:val="0000FF"/>
                  <w:u w:val="single"/>
                </w:rPr>
                <w:t>e</w:t>
              </w:r>
              <w:r w:rsidRPr="00955DAE">
                <w:rPr>
                  <w:rFonts w:ascii="Times New Roman" w:hAnsi="Times New Roman"/>
                  <w:color w:val="0000FF"/>
                  <w:u w:val="single"/>
                  <w:lang w:val="ru-RU"/>
                </w:rPr>
                <w:t>0</w:t>
              </w:r>
              <w:r>
                <w:rPr>
                  <w:rFonts w:ascii="Times New Roman" w:hAnsi="Times New Roman"/>
                  <w:color w:val="0000FF"/>
                  <w:u w:val="single"/>
                </w:rPr>
                <w:t>e</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48</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146</w:t>
              </w:r>
              <w:r>
                <w:rPr>
                  <w:rFonts w:ascii="Times New Roman" w:hAnsi="Times New Roman"/>
                  <w:color w:val="0000FF"/>
                  <w:u w:val="single"/>
                </w:rPr>
                <w:t>fda</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1472</w:t>
              </w:r>
              <w:r>
                <w:rPr>
                  <w:rFonts w:ascii="Times New Roman" w:hAnsi="Times New Roman"/>
                  <w:color w:val="0000FF"/>
                  <w:u w:val="single"/>
                </w:rPr>
                <w:t>c</w:t>
              </w:r>
              <w:r w:rsidRPr="00955DAE">
                <w:rPr>
                  <w:rFonts w:ascii="Times New Roman" w:hAnsi="Times New Roman"/>
                  <w:color w:val="0000FF"/>
                  <w:u w:val="single"/>
                  <w:lang w:val="ru-RU"/>
                </w:rPr>
                <w:t>8</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14714</w:t>
              </w:r>
              <w:r>
                <w:rPr>
                  <w:rFonts w:ascii="Times New Roman" w:hAnsi="Times New Roman"/>
                  <w:color w:val="0000FF"/>
                  <w:u w:val="single"/>
                </w:rPr>
                <w:t>c</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51</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52</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14714</w:t>
              </w:r>
              <w:r>
                <w:rPr>
                  <w:rFonts w:ascii="Times New Roman" w:hAnsi="Times New Roman"/>
                  <w:color w:val="0000FF"/>
                  <w:u w:val="single"/>
                </w:rPr>
                <w:t>c</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53</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147426</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54</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147750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55</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147750</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56</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w:t>
              </w:r>
              <w:r>
                <w:rPr>
                  <w:rFonts w:ascii="Times New Roman" w:hAnsi="Times New Roman"/>
                  <w:color w:val="0000FF"/>
                  <w:u w:val="single"/>
                </w:rPr>
                <w:t>c</w:t>
              </w:r>
              <w:r w:rsidRPr="00955DAE">
                <w:rPr>
                  <w:rFonts w:ascii="Times New Roman" w:hAnsi="Times New Roman"/>
                  <w:color w:val="0000FF"/>
                  <w:u w:val="single"/>
                  <w:lang w:val="ru-RU"/>
                </w:rPr>
                <w:t>82</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w:t>
              </w:r>
              <w:r>
                <w:rPr>
                  <w:rFonts w:ascii="Times New Roman" w:hAnsi="Times New Roman"/>
                  <w:color w:val="0000FF"/>
                  <w:u w:val="single"/>
                </w:rPr>
                <w:t>f</w:t>
              </w:r>
              <w:r w:rsidRPr="00955DAE">
                <w:rPr>
                  <w:rFonts w:ascii="Times New Roman" w:hAnsi="Times New Roman"/>
                  <w:color w:val="0000FF"/>
                  <w:u w:val="single"/>
                  <w:lang w:val="ru-RU"/>
                </w:rPr>
                <w:t>16</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147</w:t>
              </w:r>
              <w:r>
                <w:rPr>
                  <w:rFonts w:ascii="Times New Roman" w:hAnsi="Times New Roman"/>
                  <w:color w:val="0000FF"/>
                  <w:u w:val="single"/>
                </w:rPr>
                <w:t>f</w:t>
              </w:r>
              <w:r w:rsidRPr="00955DAE">
                <w:rPr>
                  <w:rFonts w:ascii="Times New Roman" w:hAnsi="Times New Roman"/>
                  <w:color w:val="0000FF"/>
                  <w:u w:val="single"/>
                  <w:lang w:val="ru-RU"/>
                </w:rPr>
                <w:t>16</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59</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60</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61</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1480</w:t>
              </w:r>
              <w:r>
                <w:rPr>
                  <w:rFonts w:ascii="Times New Roman" w:hAnsi="Times New Roman"/>
                  <w:color w:val="0000FF"/>
                  <w:u w:val="single"/>
                </w:rPr>
                <w:t>e</w:t>
              </w:r>
              <w:r w:rsidRPr="00955DAE">
                <w:rPr>
                  <w:rFonts w:ascii="Times New Roman" w:hAnsi="Times New Roman"/>
                  <w:color w:val="0000FF"/>
                  <w:u w:val="single"/>
                  <w:lang w:val="ru-RU"/>
                </w:rPr>
                <w:t>2</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62</w:t>
            </w:r>
          </w:p>
        </w:tc>
        <w:tc>
          <w:tcPr>
            <w:tcW w:w="3344"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63</w:t>
            </w:r>
          </w:p>
        </w:tc>
        <w:tc>
          <w:tcPr>
            <w:tcW w:w="3344"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Повторение, обобщение, систематизация знаний. Измерение </w:t>
            </w:r>
            <w:r w:rsidRPr="00955DA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148524</w:t>
              </w:r>
            </w:hyperlink>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64</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148650</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65</w:t>
            </w:r>
          </w:p>
        </w:tc>
        <w:tc>
          <w:tcPr>
            <w:tcW w:w="3344" w:type="dxa"/>
            <w:tcMar>
              <w:top w:w="50" w:type="dxa"/>
              <w:left w:w="100" w:type="dxa"/>
            </w:tcMar>
            <w:vAlign w:val="center"/>
          </w:tcPr>
          <w:p w:rsidR="009D4A37" w:rsidRDefault="00955DAE">
            <w:pPr>
              <w:spacing w:after="0"/>
              <w:ind w:left="135"/>
            </w:pPr>
            <w:r w:rsidRPr="00955DA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66</w:t>
            </w:r>
          </w:p>
        </w:tc>
        <w:tc>
          <w:tcPr>
            <w:tcW w:w="3344"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rsidRPr="002D7253">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67</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5DAE">
                <w:rPr>
                  <w:rFonts w:ascii="Times New Roman" w:hAnsi="Times New Roman"/>
                  <w:color w:val="0000FF"/>
                  <w:u w:val="single"/>
                  <w:lang w:val="ru-RU"/>
                </w:rPr>
                <w:t>://</w:t>
              </w:r>
              <w:r>
                <w:rPr>
                  <w:rFonts w:ascii="Times New Roman" w:hAnsi="Times New Roman"/>
                  <w:color w:val="0000FF"/>
                  <w:u w:val="single"/>
                </w:rPr>
                <w:t>m</w:t>
              </w:r>
              <w:r w:rsidRPr="00955DAE">
                <w:rPr>
                  <w:rFonts w:ascii="Times New Roman" w:hAnsi="Times New Roman"/>
                  <w:color w:val="0000FF"/>
                  <w:u w:val="single"/>
                  <w:lang w:val="ru-RU"/>
                </w:rPr>
                <w:t>.</w:t>
              </w:r>
              <w:r>
                <w:rPr>
                  <w:rFonts w:ascii="Times New Roman" w:hAnsi="Times New Roman"/>
                  <w:color w:val="0000FF"/>
                  <w:u w:val="single"/>
                </w:rPr>
                <w:t>edsoo</w:t>
              </w:r>
              <w:r w:rsidRPr="00955DAE">
                <w:rPr>
                  <w:rFonts w:ascii="Times New Roman" w:hAnsi="Times New Roman"/>
                  <w:color w:val="0000FF"/>
                  <w:u w:val="single"/>
                  <w:lang w:val="ru-RU"/>
                </w:rPr>
                <w:t>.</w:t>
              </w:r>
              <w:r>
                <w:rPr>
                  <w:rFonts w:ascii="Times New Roman" w:hAnsi="Times New Roman"/>
                  <w:color w:val="0000FF"/>
                  <w:u w:val="single"/>
                </w:rPr>
                <w:t>ru</w:t>
              </w:r>
              <w:r w:rsidRPr="00955DAE">
                <w:rPr>
                  <w:rFonts w:ascii="Times New Roman" w:hAnsi="Times New Roman"/>
                  <w:color w:val="0000FF"/>
                  <w:u w:val="single"/>
                  <w:lang w:val="ru-RU"/>
                </w:rPr>
                <w:t>/8</w:t>
              </w:r>
              <w:r>
                <w:rPr>
                  <w:rFonts w:ascii="Times New Roman" w:hAnsi="Times New Roman"/>
                  <w:color w:val="0000FF"/>
                  <w:u w:val="single"/>
                </w:rPr>
                <w:t>a</w:t>
              </w:r>
              <w:r w:rsidRPr="00955DAE">
                <w:rPr>
                  <w:rFonts w:ascii="Times New Roman" w:hAnsi="Times New Roman"/>
                  <w:color w:val="0000FF"/>
                  <w:u w:val="single"/>
                  <w:lang w:val="ru-RU"/>
                </w:rPr>
                <w:t>148920</w:t>
              </w:r>
            </w:hyperlink>
          </w:p>
        </w:tc>
      </w:tr>
      <w:tr w:rsidR="009D4A37">
        <w:trPr>
          <w:trHeight w:val="144"/>
          <w:tblCellSpacing w:w="20" w:type="nil"/>
        </w:trPr>
        <w:tc>
          <w:tcPr>
            <w:tcW w:w="366" w:type="dxa"/>
            <w:tcMar>
              <w:top w:w="50" w:type="dxa"/>
              <w:left w:w="100" w:type="dxa"/>
            </w:tcMar>
            <w:vAlign w:val="center"/>
          </w:tcPr>
          <w:p w:rsidR="009D4A37" w:rsidRDefault="00955DAE">
            <w:pPr>
              <w:spacing w:after="0"/>
            </w:pPr>
            <w:r>
              <w:rPr>
                <w:rFonts w:ascii="Times New Roman" w:hAnsi="Times New Roman"/>
                <w:color w:val="000000"/>
                <w:sz w:val="24"/>
              </w:rPr>
              <w:t>68</w:t>
            </w:r>
          </w:p>
        </w:tc>
        <w:tc>
          <w:tcPr>
            <w:tcW w:w="3344" w:type="dxa"/>
            <w:tcMar>
              <w:top w:w="50" w:type="dxa"/>
              <w:left w:w="100" w:type="dxa"/>
            </w:tcMar>
            <w:vAlign w:val="center"/>
          </w:tcPr>
          <w:p w:rsidR="009D4A37" w:rsidRDefault="00955DA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4A37" w:rsidRDefault="009D4A37">
            <w:pPr>
              <w:spacing w:after="0"/>
              <w:ind w:left="135"/>
              <w:jc w:val="center"/>
            </w:pPr>
          </w:p>
        </w:tc>
        <w:tc>
          <w:tcPr>
            <w:tcW w:w="1607" w:type="dxa"/>
            <w:tcMar>
              <w:top w:w="50" w:type="dxa"/>
              <w:left w:w="100" w:type="dxa"/>
            </w:tcMar>
            <w:vAlign w:val="center"/>
          </w:tcPr>
          <w:p w:rsidR="009D4A37" w:rsidRDefault="009D4A37">
            <w:pPr>
              <w:spacing w:after="0"/>
              <w:ind w:left="135"/>
              <w:jc w:val="center"/>
            </w:pPr>
          </w:p>
        </w:tc>
        <w:tc>
          <w:tcPr>
            <w:tcW w:w="1137" w:type="dxa"/>
            <w:tcMar>
              <w:top w:w="50" w:type="dxa"/>
              <w:left w:w="100" w:type="dxa"/>
            </w:tcMar>
            <w:vAlign w:val="center"/>
          </w:tcPr>
          <w:p w:rsidR="009D4A37" w:rsidRDefault="009D4A37">
            <w:pPr>
              <w:spacing w:after="0"/>
              <w:ind w:left="135"/>
            </w:pPr>
          </w:p>
        </w:tc>
        <w:tc>
          <w:tcPr>
            <w:tcW w:w="1955" w:type="dxa"/>
            <w:tcMar>
              <w:top w:w="50" w:type="dxa"/>
              <w:left w:w="100" w:type="dxa"/>
            </w:tcMar>
            <w:vAlign w:val="center"/>
          </w:tcPr>
          <w:p w:rsidR="009D4A37" w:rsidRDefault="009D4A37">
            <w:pPr>
              <w:spacing w:after="0"/>
              <w:ind w:left="135"/>
            </w:pPr>
          </w:p>
        </w:tc>
      </w:tr>
      <w:tr w:rsidR="009D4A37">
        <w:trPr>
          <w:trHeight w:val="144"/>
          <w:tblCellSpacing w:w="20" w:type="nil"/>
        </w:trPr>
        <w:tc>
          <w:tcPr>
            <w:tcW w:w="0" w:type="auto"/>
            <w:gridSpan w:val="2"/>
            <w:tcMar>
              <w:top w:w="50" w:type="dxa"/>
              <w:left w:w="100" w:type="dxa"/>
            </w:tcMar>
            <w:vAlign w:val="center"/>
          </w:tcPr>
          <w:p w:rsidR="009D4A37" w:rsidRPr="00955DAE" w:rsidRDefault="00955DAE">
            <w:pPr>
              <w:spacing w:after="0"/>
              <w:ind w:left="135"/>
              <w:rPr>
                <w:lang w:val="ru-RU"/>
              </w:rPr>
            </w:pPr>
            <w:r w:rsidRPr="00955DA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4A37" w:rsidRDefault="00955DAE">
            <w:pPr>
              <w:spacing w:after="0"/>
              <w:ind w:left="135"/>
              <w:jc w:val="center"/>
            </w:pPr>
            <w:r w:rsidRPr="00955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D4A37" w:rsidRDefault="00955D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A37" w:rsidRDefault="009D4A37"/>
        </w:tc>
      </w:tr>
    </w:tbl>
    <w:p w:rsidR="009D4A37" w:rsidRDefault="009D4A37">
      <w:pPr>
        <w:sectPr w:rsidR="009D4A37">
          <w:pgSz w:w="16383" w:h="11906" w:orient="landscape"/>
          <w:pgMar w:top="1134" w:right="850" w:bottom="1134" w:left="1701" w:header="720" w:footer="720" w:gutter="0"/>
          <w:cols w:space="720"/>
        </w:sectPr>
      </w:pPr>
    </w:p>
    <w:p w:rsidR="009D4A37" w:rsidRDefault="009D4A37">
      <w:pPr>
        <w:sectPr w:rsidR="009D4A37">
          <w:pgSz w:w="16383" w:h="11906" w:orient="landscape"/>
          <w:pgMar w:top="1134" w:right="850" w:bottom="1134" w:left="1701" w:header="720" w:footer="720" w:gutter="0"/>
          <w:cols w:space="720"/>
        </w:sectPr>
      </w:pPr>
    </w:p>
    <w:p w:rsidR="009D4A37" w:rsidRDefault="00955DAE">
      <w:pPr>
        <w:spacing w:after="0"/>
        <w:ind w:left="120"/>
      </w:pPr>
      <w:bookmarkStart w:id="9" w:name="block-42187473"/>
      <w:bookmarkEnd w:id="8"/>
      <w:r>
        <w:rPr>
          <w:rFonts w:ascii="Times New Roman" w:hAnsi="Times New Roman"/>
          <w:b/>
          <w:color w:val="000000"/>
          <w:sz w:val="28"/>
        </w:rPr>
        <w:lastRenderedPageBreak/>
        <w:t>УЧЕБНО-МЕТОДИЧЕСКОЕ ОБЕСПЕЧЕНИЕ ОБРАЗОВАТЕЛЬНОГО ПРОЦЕССА</w:t>
      </w:r>
    </w:p>
    <w:p w:rsidR="009D4A37" w:rsidRDefault="00955DAE">
      <w:pPr>
        <w:spacing w:after="0" w:line="480" w:lineRule="auto"/>
        <w:ind w:left="120"/>
      </w:pPr>
      <w:r>
        <w:rPr>
          <w:rFonts w:ascii="Times New Roman" w:hAnsi="Times New Roman"/>
          <w:b/>
          <w:color w:val="000000"/>
          <w:sz w:val="28"/>
        </w:rPr>
        <w:t>ОБЯЗАТЕЛЬНЫЕ УЧЕБНЫЕ МАТЕРИАЛЫ ДЛЯ УЧЕНИКА</w:t>
      </w:r>
    </w:p>
    <w:p w:rsidR="009D4A37" w:rsidRDefault="009D4A37">
      <w:pPr>
        <w:spacing w:after="0" w:line="480" w:lineRule="auto"/>
        <w:ind w:left="120"/>
      </w:pPr>
    </w:p>
    <w:p w:rsidR="009D4A37" w:rsidRDefault="009D4A37">
      <w:pPr>
        <w:spacing w:after="0" w:line="480" w:lineRule="auto"/>
        <w:ind w:left="120"/>
      </w:pPr>
    </w:p>
    <w:p w:rsidR="009D4A37" w:rsidRDefault="009D4A37">
      <w:pPr>
        <w:spacing w:after="0"/>
        <w:ind w:left="120"/>
      </w:pPr>
    </w:p>
    <w:p w:rsidR="009D4A37" w:rsidRDefault="00955DAE">
      <w:pPr>
        <w:spacing w:after="0" w:line="480" w:lineRule="auto"/>
        <w:ind w:left="120"/>
      </w:pPr>
      <w:r>
        <w:rPr>
          <w:rFonts w:ascii="Times New Roman" w:hAnsi="Times New Roman"/>
          <w:b/>
          <w:color w:val="000000"/>
          <w:sz w:val="28"/>
        </w:rPr>
        <w:t>МЕТОДИЧЕСКИЕ МАТЕРИАЛЫ ДЛЯ УЧИТЕЛЯ</w:t>
      </w:r>
    </w:p>
    <w:p w:rsidR="009D4A37" w:rsidRDefault="009D4A37">
      <w:pPr>
        <w:spacing w:after="0" w:line="480" w:lineRule="auto"/>
        <w:ind w:left="120"/>
      </w:pPr>
    </w:p>
    <w:p w:rsidR="009D4A37" w:rsidRDefault="009D4A37">
      <w:pPr>
        <w:spacing w:after="0"/>
        <w:ind w:left="120"/>
      </w:pPr>
    </w:p>
    <w:p w:rsidR="009D4A37" w:rsidRPr="00955DAE" w:rsidRDefault="00955DAE">
      <w:pPr>
        <w:spacing w:after="0" w:line="480" w:lineRule="auto"/>
        <w:ind w:left="120"/>
        <w:rPr>
          <w:lang w:val="ru-RU"/>
        </w:rPr>
      </w:pPr>
      <w:r w:rsidRPr="00955DAE">
        <w:rPr>
          <w:rFonts w:ascii="Times New Roman" w:hAnsi="Times New Roman"/>
          <w:b/>
          <w:color w:val="000000"/>
          <w:sz w:val="28"/>
          <w:lang w:val="ru-RU"/>
        </w:rPr>
        <w:t>ЦИФРОВЫЕ ОБРАЗОВАТЕЛЬНЫЕ РЕСУРСЫ И РЕСУРСЫ СЕТИ ИНТЕРНЕТ</w:t>
      </w:r>
    </w:p>
    <w:p w:rsidR="009D4A37" w:rsidRPr="00955DAE" w:rsidRDefault="009D4A37">
      <w:pPr>
        <w:spacing w:after="0" w:line="480" w:lineRule="auto"/>
        <w:ind w:left="120"/>
        <w:rPr>
          <w:lang w:val="ru-RU"/>
        </w:rPr>
      </w:pPr>
    </w:p>
    <w:p w:rsidR="009D4A37" w:rsidRPr="00955DAE" w:rsidRDefault="009D4A37">
      <w:pPr>
        <w:rPr>
          <w:lang w:val="ru-RU"/>
        </w:rPr>
        <w:sectPr w:rsidR="009D4A37" w:rsidRPr="00955DAE">
          <w:pgSz w:w="11906" w:h="16383"/>
          <w:pgMar w:top="1134" w:right="850" w:bottom="1134" w:left="1701" w:header="720" w:footer="720" w:gutter="0"/>
          <w:cols w:space="720"/>
        </w:sectPr>
      </w:pPr>
    </w:p>
    <w:bookmarkEnd w:id="9"/>
    <w:p w:rsidR="00955DAE" w:rsidRPr="00955DAE" w:rsidRDefault="00955DAE">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323345818813549925348293945354967287176906039485</w:t>
            </w:r>
          </w:p>
        </w:tc>
      </w:tr>
      <w:tr>
        <w:trPr/>
        <w:tc>
          <w:tcPr/>
          <w:p>
            <w:pPr>
              <w:rPr/>
            </w:pPr>
            <w:r>
              <w:rPr/>
              <w:t xml:space="preserve">Владелец</w:t>
            </w:r>
          </w:p>
        </w:tc>
        <w:tc>
          <w:tcPr>
            <w:gridSpan w:val="2"/>
          </w:tcPr>
          <w:p>
            <w:pPr>
              <w:rPr/>
            </w:pPr>
            <w:r>
              <w:rPr/>
              <w:t xml:space="preserve">Качанов Артём Валерьевич</w:t>
            </w:r>
          </w:p>
        </w:tc>
      </w:tr>
      <w:tr>
        <w:trPr/>
        <w:tc>
          <w:tcPr/>
          <w:p>
            <w:pPr>
              <w:rPr/>
            </w:pPr>
            <w:r>
              <w:rPr/>
              <w:t xml:space="preserve">Действителен</w:t>
            </w:r>
          </w:p>
        </w:tc>
        <w:tc>
          <w:tcPr>
            <w:gridSpan w:val="2"/>
          </w:tcPr>
          <w:p>
            <w:pPr>
              <w:rPr/>
            </w:pPr>
            <w:r>
              <w:rPr/>
              <w:t xml:space="preserve">С 11.11.2023 по 10.11.2024</w:t>
            </w:r>
          </w:p>
        </w:tc>
      </w:tr>
    </w:tbl>
    <w:sectPr xmlns:w="http://schemas.openxmlformats.org/wordprocessingml/2006/main" w:rsidR="00955DAE" w:rsidRPr="00955DAE">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77">
    <w:multiLevelType w:val="hybridMultilevel"/>
    <w:lvl w:ilvl="0" w:tplc="31953101">
      <w:start w:val="1"/>
      <w:numFmt w:val="decimal"/>
      <w:lvlText w:val="%1."/>
      <w:lvlJc w:val="left"/>
      <w:pPr>
        <w:ind w:left="720" w:hanging="360"/>
      </w:pPr>
    </w:lvl>
    <w:lvl w:ilvl="1" w:tplc="31953101" w:tentative="1">
      <w:start w:val="1"/>
      <w:numFmt w:val="lowerLetter"/>
      <w:lvlText w:val="%2."/>
      <w:lvlJc w:val="left"/>
      <w:pPr>
        <w:ind w:left="1440" w:hanging="360"/>
      </w:pPr>
    </w:lvl>
    <w:lvl w:ilvl="2" w:tplc="31953101" w:tentative="1">
      <w:start w:val="1"/>
      <w:numFmt w:val="lowerRoman"/>
      <w:lvlText w:val="%3."/>
      <w:lvlJc w:val="right"/>
      <w:pPr>
        <w:ind w:left="2160" w:hanging="180"/>
      </w:pPr>
    </w:lvl>
    <w:lvl w:ilvl="3" w:tplc="31953101" w:tentative="1">
      <w:start w:val="1"/>
      <w:numFmt w:val="decimal"/>
      <w:lvlText w:val="%4."/>
      <w:lvlJc w:val="left"/>
      <w:pPr>
        <w:ind w:left="2880" w:hanging="360"/>
      </w:pPr>
    </w:lvl>
    <w:lvl w:ilvl="4" w:tplc="31953101" w:tentative="1">
      <w:start w:val="1"/>
      <w:numFmt w:val="lowerLetter"/>
      <w:lvlText w:val="%5."/>
      <w:lvlJc w:val="left"/>
      <w:pPr>
        <w:ind w:left="3600" w:hanging="360"/>
      </w:pPr>
    </w:lvl>
    <w:lvl w:ilvl="5" w:tplc="31953101" w:tentative="1">
      <w:start w:val="1"/>
      <w:numFmt w:val="lowerRoman"/>
      <w:lvlText w:val="%6."/>
      <w:lvlJc w:val="right"/>
      <w:pPr>
        <w:ind w:left="4320" w:hanging="180"/>
      </w:pPr>
    </w:lvl>
    <w:lvl w:ilvl="6" w:tplc="31953101" w:tentative="1">
      <w:start w:val="1"/>
      <w:numFmt w:val="decimal"/>
      <w:lvlText w:val="%7."/>
      <w:lvlJc w:val="left"/>
      <w:pPr>
        <w:ind w:left="5040" w:hanging="360"/>
      </w:pPr>
    </w:lvl>
    <w:lvl w:ilvl="7" w:tplc="31953101" w:tentative="1">
      <w:start w:val="1"/>
      <w:numFmt w:val="lowerLetter"/>
      <w:lvlText w:val="%8."/>
      <w:lvlJc w:val="left"/>
      <w:pPr>
        <w:ind w:left="5760" w:hanging="360"/>
      </w:pPr>
    </w:lvl>
    <w:lvl w:ilvl="8" w:tplc="31953101" w:tentative="1">
      <w:start w:val="1"/>
      <w:numFmt w:val="lowerRoman"/>
      <w:lvlText w:val="%9."/>
      <w:lvlJc w:val="right"/>
      <w:pPr>
        <w:ind w:left="6480" w:hanging="180"/>
      </w:pPr>
    </w:lvl>
  </w:abstractNum>
  <w:abstractNum w:abstractNumId="7676">
    <w:multiLevelType w:val="hybridMultilevel"/>
    <w:lvl w:ilvl="0" w:tplc="15523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AEC1F62"/>
    <w:multiLevelType w:val="multilevel"/>
    <w:tmpl w:val="523A07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13375"/>
    <w:multiLevelType w:val="multilevel"/>
    <w:tmpl w:val="B7E0C6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A6166"/>
    <w:multiLevelType w:val="multilevel"/>
    <w:tmpl w:val="BD422F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E71DB"/>
    <w:multiLevelType w:val="multilevel"/>
    <w:tmpl w:val="708AC5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118FE"/>
    <w:multiLevelType w:val="multilevel"/>
    <w:tmpl w:val="E4FE65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A0881"/>
    <w:multiLevelType w:val="multilevel"/>
    <w:tmpl w:val="DC1244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5"/>
  </w:num>
  <w:num w:numId="6">
    <w:abstractNumId w:val="1"/>
  </w:num>
  <w:num w:numId="7676">
    <w:abstractNumId w:val="7676"/>
  </w:num>
  <w:num w:numId="7677">
    <w:abstractNumId w:val="7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4A37"/>
    <w:rsid w:val="00054E6A"/>
    <w:rsid w:val="000F5D27"/>
    <w:rsid w:val="002D7253"/>
    <w:rsid w:val="00490710"/>
    <w:rsid w:val="00531DFE"/>
    <w:rsid w:val="00822FA5"/>
    <w:rsid w:val="00955DAE"/>
    <w:rsid w:val="009D4A37"/>
    <w:rsid w:val="009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C87D1-88B7-4069-9248-CF787EA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202585945" Type="http://schemas.openxmlformats.org/officeDocument/2006/relationships/footnotes" Target="footnotes.xml"/><Relationship Id="rId153846938" Type="http://schemas.openxmlformats.org/officeDocument/2006/relationships/endnotes" Target="endnotes.xml"/><Relationship Id="rId873427447" Type="http://schemas.openxmlformats.org/officeDocument/2006/relationships/comments" Target="comments.xml"/><Relationship Id="rId183660407" Type="http://schemas.microsoft.com/office/2011/relationships/commentsExtended" Target="commentsExtended.xml"/><Relationship Id="rId11536500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7g1nn3XTZDOm2IraOQugwkHnM+k=</DigestValue>
    </Reference>
    <Reference Type="http://www.w3.org/2000/09/xmldsig#Object" URI="#idOfficeObject">
      <DigestMethod Algorithm="http://www.w3.org/2000/09/xmldsig#sha1"/>
      <DigestValue>qHaQ7908NIwzGU7HYBA+z0wQ+Vo=</DigestValue>
    </Reference>
  </SignedInfo>
  <SignatureValue>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</SignatureValue>
  <KeyInfo>
    <X509Data>
      <X509Certificate>MIIFkzCCA3sCFDijU/Zxfot4+uVpLEA1C9gpLmC9MA0GCSqGSIb3DQEBCwUAMIGQ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</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117"/>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12"/>
            <mdssi:RelationshipReference SourceId="rId133"/>
            <mdssi:RelationshipReference SourceId="rId138"/>
            <mdssi:RelationshipReference SourceId="rId154"/>
            <mdssi:RelationshipReference SourceId="rId159"/>
            <mdssi:RelationshipReference SourceId="rId16"/>
            <mdssi:RelationshipReference SourceId="rId107"/>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102"/>
            <mdssi:RelationshipReference SourceId="rId123"/>
            <mdssi:RelationshipReference SourceId="rId128"/>
            <mdssi:RelationshipReference SourceId="rId144"/>
            <mdssi:RelationshipReference SourceId="rId149"/>
            <mdssi:RelationshipReference SourceId="rId5"/>
            <mdssi:RelationshipReference SourceId="rId90"/>
            <mdssi:RelationshipReference SourceId="rId95"/>
            <mdssi:RelationshipReference SourceId="rId160"/>
            <mdssi:RelationshipReference SourceId="rId16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113"/>
            <mdssi:RelationshipReference SourceId="rId118"/>
            <mdssi:RelationshipReference SourceId="rId134"/>
            <mdssi:RelationshipReference SourceId="rId139"/>
            <mdssi:RelationshipReference SourceId="rId80"/>
            <mdssi:RelationshipReference SourceId="rId85"/>
            <mdssi:RelationshipReference SourceId="rId150"/>
            <mdssi:RelationshipReference SourceId="rId155"/>
            <mdssi:RelationshipReference SourceId="rId12"/>
            <mdssi:RelationshipReference SourceId="rId17"/>
            <mdssi:RelationshipReference SourceId="rId33"/>
            <mdssi:RelationshipReference SourceId="rId38"/>
            <mdssi:RelationshipReference SourceId="rId59"/>
            <mdssi:RelationshipReference SourceId="rId103"/>
            <mdssi:RelationshipReference SourceId="rId108"/>
            <mdssi:RelationshipReference SourceId="rId124"/>
            <mdssi:RelationshipReference SourceId="rId129"/>
            <mdssi:RelationshipReference SourceId="rId54"/>
            <mdssi:RelationshipReference SourceId="rId70"/>
            <mdssi:RelationshipReference SourceId="rId75"/>
            <mdssi:RelationshipReference SourceId="rId91"/>
            <mdssi:RelationshipReference SourceId="rId96"/>
            <mdssi:RelationshipReference SourceId="rId140"/>
            <mdssi:RelationshipReference SourceId="rId145"/>
            <mdssi:RelationshipReference SourceId="rId161"/>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6"/>
            <mdssi:RelationshipReference SourceId="rId114"/>
            <mdssi:RelationshipReference SourceId="rId119"/>
            <mdssi:RelationshipReference SourceId="rId12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101"/>
            <mdssi:RelationshipReference SourceId="rId122"/>
            <mdssi:RelationshipReference SourceId="rId130"/>
            <mdssi:RelationshipReference SourceId="rId135"/>
            <mdssi:RelationshipReference SourceId="rId143"/>
            <mdssi:RelationshipReference SourceId="rId148"/>
            <mdssi:RelationshipReference SourceId="rId151"/>
            <mdssi:RelationshipReference SourceId="rId156"/>
            <mdssi:RelationshipReference SourceId="rId164"/>
            <mdssi:RelationshipReference SourceId="rId4"/>
            <mdssi:RelationshipReference SourceId="rId9"/>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125"/>
            <mdssi:RelationshipReference SourceId="rId141"/>
            <mdssi:RelationshipReference SourceId="rId146"/>
            <mdssi:RelationshipReference SourceId="rId7"/>
            <mdssi:RelationshipReference SourceId="rId71"/>
            <mdssi:RelationshipReference SourceId="rId92"/>
            <mdssi:RelationshipReference SourceId="rId16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131"/>
            <mdssi:RelationshipReference SourceId="rId136"/>
            <mdssi:RelationshipReference SourceId="rId157"/>
            <mdssi:RelationshipReference SourceId="rId61"/>
            <mdssi:RelationshipReference SourceId="rId82"/>
            <mdssi:RelationshipReference SourceId="rId15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147"/>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142"/>
            <mdssi:RelationshipReference SourceId="rId163"/>
            <mdssi:RelationshipReference SourceId="rId3"/>
            <mdssi:RelationshipReference SourceId="rId25"/>
            <mdssi:RelationshipReference SourceId="rId46"/>
            <mdssi:RelationshipReference SourceId="rId6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3"/>
            <mdssi:RelationshipReference SourceId="rId202585945"/>
            <mdssi:RelationshipReference SourceId="rId153846938"/>
            <mdssi:RelationshipReference SourceId="rId873427447"/>
            <mdssi:RelationshipReference SourceId="rId183660407"/>
            <mdssi:RelationshipReference SourceId="rId115365009"/>
          </Transform>
          <Transform Algorithm="http://www.w3.org/TR/2001/REC-xml-c14n-20010315"/>
        </Transforms>
        <DigestMethod Algorithm="http://www.w3.org/2000/09/xmldsig#sha1"/>
        <DigestValue>4UXsrKOaNIWJ0kClQmY0RSvoa+g=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0fGdRegLMoElVsUPn6edMiEXtEU=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MT5thTJKVhMCFtZjko/LZ2lUoac=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Ej5kLlZ0GYH3y6Z+16BflHE71J8=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zWmtunmf142UhOHB0oP55L85sRs=</DigestValue>
      </Reference>
      <Reference URI="/word/styles.xml?ContentType=application/vnd.openxmlformats-officedocument.wordprocessingml.styles+xml">
        <DigestMethod Algorithm="http://www.w3.org/2000/09/xmldsig#sha1"/>
        <DigestValue>2JB0/ufwJcIovfVr4v3nw9wYFHE=</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mdssi:Format>YYYY-MM-DDThh:mm:ssTZD</mdssi:Format>
          <mdssi:Value>2024-09-22T06:47:52Z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700F-2BF4-44A7-907E-6CA0DF9C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7330</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2024-09-09T03:57:00Z</dcterms:created>
  <dcterms:modified xsi:type="dcterms:W3CDTF">2024-09-13T00:31:00Z</dcterms:modified>
</cp:coreProperties>
</file>