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E9" w:rsidRPr="004373E9" w:rsidRDefault="004373E9" w:rsidP="00C0380F">
      <w:pPr>
        <w:pStyle w:val="a3"/>
        <w:jc w:val="both"/>
        <w:rPr>
          <w:rFonts w:ascii="Times New Roman" w:hAnsi="Times New Roman" w:cs="Times New Roman"/>
          <w:b/>
          <w:sz w:val="24"/>
          <w:szCs w:val="24"/>
        </w:rPr>
      </w:pPr>
    </w:p>
    <w:p w:rsidR="004373E9" w:rsidRPr="004373E9" w:rsidRDefault="004373E9" w:rsidP="00A22446">
      <w:pPr>
        <w:pStyle w:val="a3"/>
        <w:numPr>
          <w:ilvl w:val="0"/>
          <w:numId w:val="43"/>
        </w:numPr>
        <w:jc w:val="center"/>
        <w:rPr>
          <w:rFonts w:ascii="Times New Roman" w:hAnsi="Times New Roman" w:cs="Times New Roman"/>
          <w:b/>
          <w:sz w:val="24"/>
          <w:szCs w:val="24"/>
        </w:rPr>
      </w:pPr>
      <w:r w:rsidRPr="004373E9">
        <w:rPr>
          <w:rFonts w:ascii="Times New Roman" w:hAnsi="Times New Roman" w:cs="Times New Roman"/>
          <w:b/>
          <w:sz w:val="24"/>
          <w:szCs w:val="24"/>
        </w:rPr>
        <w:t xml:space="preserve">Планируемые результаты </w:t>
      </w:r>
      <w:r w:rsidR="00A22446">
        <w:rPr>
          <w:rFonts w:ascii="Times New Roman" w:hAnsi="Times New Roman" w:cs="Times New Roman"/>
          <w:b/>
          <w:sz w:val="24"/>
          <w:szCs w:val="24"/>
        </w:rPr>
        <w:t>освоения</w:t>
      </w:r>
      <w:r w:rsidRPr="004373E9">
        <w:rPr>
          <w:rFonts w:ascii="Times New Roman" w:hAnsi="Times New Roman" w:cs="Times New Roman"/>
          <w:b/>
          <w:sz w:val="24"/>
          <w:szCs w:val="24"/>
        </w:rPr>
        <w:t xml:space="preserve"> учебного </w:t>
      </w:r>
      <w:r w:rsidR="00C0380F">
        <w:rPr>
          <w:rFonts w:ascii="Times New Roman" w:hAnsi="Times New Roman" w:cs="Times New Roman"/>
          <w:b/>
          <w:sz w:val="24"/>
          <w:szCs w:val="24"/>
        </w:rPr>
        <w:t>предмета</w:t>
      </w:r>
    </w:p>
    <w:p w:rsidR="004373E9" w:rsidRPr="004373E9" w:rsidRDefault="004373E9" w:rsidP="00C0380F">
      <w:pPr>
        <w:pStyle w:val="a3"/>
        <w:ind w:firstLine="284"/>
        <w:jc w:val="both"/>
        <w:rPr>
          <w:rFonts w:ascii="Times New Roman" w:hAnsi="Times New Roman" w:cs="Times New Roman"/>
          <w:b/>
          <w:sz w:val="24"/>
          <w:szCs w:val="24"/>
        </w:rPr>
      </w:pPr>
      <w:r w:rsidRPr="004373E9">
        <w:rPr>
          <w:rFonts w:ascii="Times New Roman" w:hAnsi="Times New Roman" w:cs="Times New Roman"/>
          <w:b/>
          <w:sz w:val="24"/>
          <w:szCs w:val="24"/>
        </w:rPr>
        <w:t xml:space="preserve">       </w:t>
      </w:r>
    </w:p>
    <w:p w:rsidR="004373E9" w:rsidRPr="004373E9" w:rsidRDefault="004373E9" w:rsidP="004373E9">
      <w:pPr>
        <w:spacing w:after="0" w:line="240" w:lineRule="auto"/>
        <w:jc w:val="both"/>
        <w:rPr>
          <w:rFonts w:ascii="Times New Roman" w:hAnsi="Times New Roman" w:cs="Times New Roman"/>
          <w:b/>
          <w:i/>
          <w:sz w:val="24"/>
          <w:szCs w:val="24"/>
        </w:rPr>
      </w:pPr>
      <w:r w:rsidRPr="004373E9">
        <w:rPr>
          <w:rFonts w:ascii="Times New Roman" w:hAnsi="Times New Roman" w:cs="Times New Roman"/>
          <w:b/>
          <w:sz w:val="24"/>
          <w:szCs w:val="24"/>
        </w:rPr>
        <w:t xml:space="preserve">      </w:t>
      </w:r>
      <w:r w:rsidRPr="004373E9">
        <w:rPr>
          <w:rFonts w:ascii="Times New Roman" w:hAnsi="Times New Roman" w:cs="Times New Roman"/>
          <w:sz w:val="24"/>
          <w:szCs w:val="24"/>
        </w:rPr>
        <w:t xml:space="preserve">В результате изучения курса «Музыка» в начальной школе </w:t>
      </w:r>
      <w:r w:rsidRPr="004373E9">
        <w:rPr>
          <w:rFonts w:ascii="Times New Roman" w:hAnsi="Times New Roman" w:cs="Times New Roman"/>
          <w:b/>
          <w:sz w:val="24"/>
          <w:szCs w:val="24"/>
        </w:rPr>
        <w:t>имеют возможность научиться</w:t>
      </w:r>
      <w:r w:rsidRPr="004373E9">
        <w:rPr>
          <w:rFonts w:ascii="Times New Roman" w:hAnsi="Times New Roman" w:cs="Times New Roman"/>
          <w:sz w:val="24"/>
          <w:szCs w:val="24"/>
        </w:rPr>
        <w:t xml:space="preserve"> </w:t>
      </w:r>
      <w:r w:rsidRPr="004373E9">
        <w:rPr>
          <w:rFonts w:ascii="Times New Roman" w:hAnsi="Times New Roman" w:cs="Times New Roman"/>
          <w:b/>
          <w:sz w:val="24"/>
          <w:szCs w:val="24"/>
        </w:rPr>
        <w:t>и должны быть достигнуты определенные результаты.</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u w:val="single"/>
        </w:rPr>
        <w:t>Личностные результаты</w:t>
      </w:r>
      <w:r w:rsidRPr="004373E9">
        <w:rPr>
          <w:rFonts w:ascii="Times New Roman" w:hAnsi="Times New Roman" w:cs="Times New Roman"/>
          <w:sz w:val="24"/>
          <w:szCs w:val="24"/>
        </w:rPr>
        <w:t> отражаются в индивидуальных качественных свойствах учащихся, которые они должны приобрести в процессе освоения учебного предмета «Музыка»: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русской музыки и музыки других стран, народов, национальных стилей;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-уважительное отношение к культуре других народов; сформированность эстетических потребностей, ценностей и чувств;</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-развитие мотивов учебной деятельности и личностного смысла учения; овладение навыками сотрудничества с учителем и сверстниками;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-ориентация в культурном многообразии окружающей действительности, участие в музыкальной жизни класса, школы, города и др.;</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-формирование этических чувств </w:t>
      </w:r>
      <w:proofErr w:type="spellStart"/>
      <w:r w:rsidRPr="004373E9">
        <w:rPr>
          <w:rFonts w:ascii="Times New Roman" w:hAnsi="Times New Roman" w:cs="Times New Roman"/>
          <w:sz w:val="24"/>
          <w:szCs w:val="24"/>
        </w:rPr>
        <w:t>доброжелательностии</w:t>
      </w:r>
      <w:proofErr w:type="spellEnd"/>
      <w:r w:rsidRPr="004373E9">
        <w:rPr>
          <w:rFonts w:ascii="Times New Roman" w:hAnsi="Times New Roman" w:cs="Times New Roman"/>
          <w:sz w:val="24"/>
          <w:szCs w:val="24"/>
        </w:rPr>
        <w:t xml:space="preserve"> эмоционально-нравственной отзывчивости, понимания и сопереживания чувствам других людей;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4373E9" w:rsidRPr="004373E9" w:rsidRDefault="004373E9" w:rsidP="004373E9">
      <w:pPr>
        <w:spacing w:after="0" w:line="240" w:lineRule="auto"/>
        <w:jc w:val="both"/>
        <w:rPr>
          <w:rFonts w:ascii="Times New Roman" w:hAnsi="Times New Roman" w:cs="Times New Roman"/>
          <w:i/>
          <w:sz w:val="24"/>
          <w:szCs w:val="24"/>
        </w:rPr>
      </w:pPr>
      <w:proofErr w:type="spellStart"/>
      <w:r w:rsidRPr="004373E9">
        <w:rPr>
          <w:rFonts w:ascii="Times New Roman" w:hAnsi="Times New Roman" w:cs="Times New Roman"/>
          <w:b/>
          <w:sz w:val="24"/>
          <w:szCs w:val="24"/>
          <w:u w:val="single"/>
        </w:rPr>
        <w:t>Метапредметные</w:t>
      </w:r>
      <w:proofErr w:type="spellEnd"/>
      <w:r w:rsidRPr="004373E9">
        <w:rPr>
          <w:rFonts w:ascii="Times New Roman" w:hAnsi="Times New Roman" w:cs="Times New Roman"/>
          <w:b/>
          <w:sz w:val="24"/>
          <w:szCs w:val="24"/>
          <w:u w:val="single"/>
        </w:rPr>
        <w:t xml:space="preserve"> результаты</w:t>
      </w:r>
      <w:r w:rsidRPr="004373E9">
        <w:rPr>
          <w:rFonts w:ascii="Times New Roman" w:hAnsi="Times New Roman" w:cs="Times New Roman"/>
          <w:sz w:val="24"/>
          <w:szCs w:val="24"/>
        </w:rPr>
        <w:t>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-освоение способов решения проблем творческого и поискового характера в процессе восприятия, исполнения, оценки музыкальных сочинений;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-освоение начальных форм познавательной и личностной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рефлексии; позитивная самооценка своих музыкально-творческих возможностей;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lastRenderedPageBreak/>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u w:val="single"/>
        </w:rPr>
        <w:t>Предметные результаты</w:t>
      </w:r>
      <w:r w:rsidRPr="004373E9">
        <w:rPr>
          <w:rFonts w:ascii="Times New Roman" w:hAnsi="Times New Roman" w:cs="Times New Roman"/>
          <w:sz w:val="24"/>
          <w:szCs w:val="24"/>
        </w:rPr>
        <w:t xml:space="preserve"> изучения музыки отражают опыт учащихся в музыкально-творческой деятельности: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-формирование представления о роли музыки в жизни человека, в его духовно-нравственном развитии;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формирование общего представления о музыкальной картине мира;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В результате изучения предмета «Музыка»  </w:t>
      </w:r>
      <w:r w:rsidRPr="004373E9">
        <w:rPr>
          <w:rFonts w:ascii="Times New Roman" w:hAnsi="Times New Roman" w:cs="Times New Roman"/>
          <w:b/>
          <w:sz w:val="24"/>
          <w:szCs w:val="24"/>
        </w:rPr>
        <w:t>должны быть достигнуты:</w:t>
      </w:r>
    </w:p>
    <w:p w:rsidR="004373E9" w:rsidRPr="004373E9" w:rsidRDefault="004373E9" w:rsidP="004373E9">
      <w:pPr>
        <w:spacing w:after="0" w:line="240" w:lineRule="auto"/>
        <w:jc w:val="both"/>
        <w:rPr>
          <w:rFonts w:ascii="Times New Roman" w:hAnsi="Times New Roman" w:cs="Times New Roman"/>
          <w:b/>
          <w:i/>
          <w:sz w:val="24"/>
          <w:szCs w:val="24"/>
        </w:rPr>
      </w:pPr>
      <w:r w:rsidRPr="004373E9">
        <w:rPr>
          <w:rFonts w:ascii="Times New Roman" w:hAnsi="Times New Roman" w:cs="Times New Roman"/>
          <w:b/>
          <w:sz w:val="24"/>
          <w:szCs w:val="24"/>
        </w:rPr>
        <w:t>Личностные УУД:</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-Ценностно-смысловая ориентация учащихся,</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-Действие </w:t>
      </w:r>
      <w:proofErr w:type="spellStart"/>
      <w:r w:rsidRPr="004373E9">
        <w:rPr>
          <w:rFonts w:ascii="Times New Roman" w:hAnsi="Times New Roman" w:cs="Times New Roman"/>
          <w:sz w:val="24"/>
          <w:szCs w:val="24"/>
        </w:rPr>
        <w:t>смыслообразования</w:t>
      </w:r>
      <w:proofErr w:type="spellEnd"/>
      <w:r w:rsidRPr="004373E9">
        <w:rPr>
          <w:rFonts w:ascii="Times New Roman" w:hAnsi="Times New Roman" w:cs="Times New Roman"/>
          <w:sz w:val="24"/>
          <w:szCs w:val="24"/>
        </w:rPr>
        <w:t>,</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-Нравственно-этическое оценивание</w:t>
      </w:r>
    </w:p>
    <w:p w:rsidR="004373E9" w:rsidRPr="004373E9" w:rsidRDefault="004373E9" w:rsidP="004373E9">
      <w:pPr>
        <w:spacing w:after="0" w:line="240" w:lineRule="auto"/>
        <w:jc w:val="both"/>
        <w:rPr>
          <w:rFonts w:ascii="Times New Roman" w:hAnsi="Times New Roman" w:cs="Times New Roman"/>
          <w:b/>
          <w:i/>
          <w:sz w:val="24"/>
          <w:szCs w:val="24"/>
        </w:rPr>
      </w:pPr>
      <w:r w:rsidRPr="004373E9">
        <w:rPr>
          <w:rFonts w:ascii="Times New Roman" w:hAnsi="Times New Roman" w:cs="Times New Roman"/>
          <w:b/>
          <w:sz w:val="24"/>
          <w:szCs w:val="24"/>
        </w:rPr>
        <w:t>Коммуникативные УУД</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-Умение выражать свои мысли,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-Разрешение конфликтов, постановка вопросов.</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-Управление поведением партнера: контроль, коррекция.</w:t>
      </w:r>
    </w:p>
    <w:p w:rsidR="004373E9" w:rsidRPr="004373E9" w:rsidRDefault="004373E9" w:rsidP="004373E9">
      <w:pPr>
        <w:spacing w:after="0" w:line="240" w:lineRule="auto"/>
        <w:jc w:val="both"/>
        <w:rPr>
          <w:rFonts w:ascii="Times New Roman" w:hAnsi="Times New Roman" w:cs="Times New Roman"/>
          <w:b/>
          <w:i/>
          <w:sz w:val="24"/>
          <w:szCs w:val="24"/>
        </w:rPr>
      </w:pPr>
      <w:r w:rsidRPr="004373E9">
        <w:rPr>
          <w:rFonts w:ascii="Times New Roman" w:hAnsi="Times New Roman" w:cs="Times New Roman"/>
          <w:b/>
          <w:sz w:val="24"/>
          <w:szCs w:val="24"/>
        </w:rPr>
        <w:t>Регулятивные УУД</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-Целеполагание,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-волевая </w:t>
      </w:r>
      <w:proofErr w:type="spellStart"/>
      <w:r w:rsidRPr="004373E9">
        <w:rPr>
          <w:rFonts w:ascii="Times New Roman" w:hAnsi="Times New Roman" w:cs="Times New Roman"/>
          <w:sz w:val="24"/>
          <w:szCs w:val="24"/>
        </w:rPr>
        <w:t>саморегуляция</w:t>
      </w:r>
      <w:proofErr w:type="spellEnd"/>
      <w:r w:rsidRPr="004373E9">
        <w:rPr>
          <w:rFonts w:ascii="Times New Roman" w:hAnsi="Times New Roman" w:cs="Times New Roman"/>
          <w:sz w:val="24"/>
          <w:szCs w:val="24"/>
        </w:rPr>
        <w:t xml:space="preserve">,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-коррекция,</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-оценка качества и уровня усвоения.</w:t>
      </w:r>
    </w:p>
    <w:p w:rsidR="004373E9" w:rsidRPr="004373E9" w:rsidRDefault="004373E9" w:rsidP="004373E9">
      <w:pPr>
        <w:spacing w:after="0" w:line="240" w:lineRule="auto"/>
        <w:jc w:val="both"/>
        <w:rPr>
          <w:rFonts w:ascii="Times New Roman" w:hAnsi="Times New Roman" w:cs="Times New Roman"/>
          <w:b/>
          <w:i/>
          <w:sz w:val="24"/>
          <w:szCs w:val="24"/>
        </w:rPr>
      </w:pPr>
      <w:r w:rsidRPr="004373E9">
        <w:rPr>
          <w:rFonts w:ascii="Times New Roman" w:hAnsi="Times New Roman" w:cs="Times New Roman"/>
          <w:b/>
          <w:sz w:val="24"/>
          <w:szCs w:val="24"/>
        </w:rPr>
        <w:t xml:space="preserve">Познавательные </w:t>
      </w:r>
      <w:r w:rsidR="00C21733">
        <w:rPr>
          <w:rFonts w:ascii="Times New Roman" w:hAnsi="Times New Roman" w:cs="Times New Roman"/>
          <w:b/>
          <w:sz w:val="24"/>
          <w:szCs w:val="24"/>
        </w:rPr>
        <w:t>УУД</w:t>
      </w:r>
      <w:r w:rsidRPr="004373E9">
        <w:rPr>
          <w:rFonts w:ascii="Times New Roman" w:hAnsi="Times New Roman" w:cs="Times New Roman"/>
          <w:b/>
          <w:sz w:val="24"/>
          <w:szCs w:val="24"/>
        </w:rPr>
        <w:t>:</w:t>
      </w:r>
    </w:p>
    <w:p w:rsidR="004373E9" w:rsidRPr="004373E9" w:rsidRDefault="004373E9" w:rsidP="004373E9">
      <w:pPr>
        <w:spacing w:after="0" w:line="240" w:lineRule="auto"/>
        <w:jc w:val="both"/>
        <w:rPr>
          <w:rFonts w:ascii="Times New Roman" w:hAnsi="Times New Roman" w:cs="Times New Roman"/>
          <w:i/>
          <w:sz w:val="24"/>
          <w:szCs w:val="24"/>
        </w:rPr>
      </w:pPr>
      <w:proofErr w:type="spellStart"/>
      <w:r w:rsidRPr="004373E9">
        <w:rPr>
          <w:rFonts w:ascii="Times New Roman" w:hAnsi="Times New Roman" w:cs="Times New Roman"/>
          <w:sz w:val="24"/>
          <w:szCs w:val="24"/>
        </w:rPr>
        <w:t>Общеучебные</w:t>
      </w:r>
      <w:proofErr w:type="spellEnd"/>
      <w:r w:rsidRPr="004373E9">
        <w:rPr>
          <w:rFonts w:ascii="Times New Roman" w:hAnsi="Times New Roman" w:cs="Times New Roman"/>
          <w:sz w:val="24"/>
          <w:szCs w:val="24"/>
        </w:rPr>
        <w:t>:</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-Умение структурировать знания,</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-Смысловое чтение,</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-Знаково – символическое моделирование,</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-Выделение и формулирование учебной цели.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Логические:</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-Анализ объектов;</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lastRenderedPageBreak/>
        <w:t>-Синтез, как составление целого из частей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-Классификация объектов.</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-Доказательство</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-Выдвижение гипотез и их обоснование</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-Построение логической цепи рассуждения</w:t>
      </w:r>
    </w:p>
    <w:p w:rsidR="004373E9" w:rsidRPr="004373E9" w:rsidRDefault="004373E9" w:rsidP="004373E9">
      <w:pPr>
        <w:pStyle w:val="a3"/>
        <w:jc w:val="both"/>
        <w:rPr>
          <w:rFonts w:ascii="Times New Roman" w:hAnsi="Times New Roman" w:cs="Times New Roman"/>
          <w:b/>
          <w:sz w:val="24"/>
          <w:szCs w:val="24"/>
        </w:rPr>
      </w:pP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12"/>
          <w:b/>
          <w:bCs/>
          <w:color w:val="000000"/>
        </w:rPr>
        <w:t>Личностные результаты</w:t>
      </w:r>
      <w:r w:rsidRPr="00914078">
        <w:rPr>
          <w:rStyle w:val="c35"/>
          <w:color w:val="000000"/>
        </w:rPr>
        <w:t> </w:t>
      </w:r>
      <w:r w:rsidRPr="00914078">
        <w:rPr>
          <w:rStyle w:val="c35"/>
          <w:b/>
          <w:color w:val="000000"/>
        </w:rPr>
        <w:t>(1-4 классы)</w:t>
      </w:r>
      <w:r>
        <w:rPr>
          <w:rStyle w:val="c35"/>
          <w:b/>
          <w:color w:val="000000"/>
        </w:rPr>
        <w:t xml:space="preserve"> </w:t>
      </w:r>
      <w:r w:rsidRPr="00914078">
        <w:rPr>
          <w:rStyle w:val="c35"/>
          <w:color w:val="000000"/>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умение наблюдать за разнообразными явлениями жизни и искусства в учебной и внеурочной деятельности, их понимание и оценка</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умение ориентироваться в культурном многообразии окружающей действительности, участие в музыкальной жизни класса;</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уважительное отношение к культуре других народов;</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–овладение навыками сотрудничества с учителем и сверстниками;</w:t>
      </w:r>
    </w:p>
    <w:p w:rsidR="00914078" w:rsidRDefault="00914078" w:rsidP="00914078">
      <w:pPr>
        <w:pStyle w:val="c9"/>
        <w:shd w:val="clear" w:color="auto" w:fill="FFFFFF"/>
        <w:spacing w:before="0" w:beforeAutospacing="0" w:after="0" w:afterAutospacing="0"/>
        <w:jc w:val="both"/>
        <w:rPr>
          <w:rStyle w:val="c35"/>
          <w:color w:val="000000"/>
        </w:rPr>
      </w:pPr>
      <w:r w:rsidRPr="00914078">
        <w:rPr>
          <w:rStyle w:val="c35"/>
          <w:color w:val="000000"/>
        </w:rPr>
        <w:t xml:space="preserve">– формирование этических чувств </w:t>
      </w:r>
      <w:proofErr w:type="spellStart"/>
      <w:r w:rsidRPr="00914078">
        <w:rPr>
          <w:rStyle w:val="c35"/>
          <w:color w:val="000000"/>
        </w:rPr>
        <w:t>доброжелательностии</w:t>
      </w:r>
      <w:proofErr w:type="spellEnd"/>
      <w:r w:rsidRPr="00914078">
        <w:rPr>
          <w:rStyle w:val="c35"/>
          <w:color w:val="000000"/>
        </w:rPr>
        <w:t xml:space="preserve"> эмоционально-нравственной отзывчивости, понимания и сопереживания чувствам других людей;</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Pr>
          <w:rStyle w:val="c35"/>
          <w:color w:val="000000"/>
        </w:rPr>
        <w:t xml:space="preserve">- </w:t>
      </w:r>
      <w:r w:rsidRPr="00914078">
        <w:rPr>
          <w:rStyle w:val="c35"/>
          <w:color w:val="000000"/>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умение наблюдать за разнообразными явлениями жизни и искусства в учебной и внеурочной деятельности, их понимание и оценка</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умение ориентироваться в культурном многообразии окружающей действительности, участие в музыкальной жизни класса;</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уважительное отношение к культуре других народов;</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–овладение навыками сотрудничества с учителем и сверстниками;</w:t>
      </w:r>
    </w:p>
    <w:p w:rsidR="00914078" w:rsidRDefault="00914078" w:rsidP="00914078">
      <w:pPr>
        <w:pStyle w:val="c9"/>
        <w:shd w:val="clear" w:color="auto" w:fill="FFFFFF"/>
        <w:spacing w:before="0" w:beforeAutospacing="0" w:after="0" w:afterAutospacing="0"/>
        <w:jc w:val="both"/>
        <w:rPr>
          <w:rStyle w:val="c35"/>
          <w:color w:val="000000"/>
        </w:rPr>
      </w:pPr>
      <w:r w:rsidRPr="00914078">
        <w:rPr>
          <w:rStyle w:val="c35"/>
          <w:color w:val="000000"/>
        </w:rPr>
        <w:t xml:space="preserve">– формирование этических чувств </w:t>
      </w:r>
      <w:proofErr w:type="spellStart"/>
      <w:r w:rsidRPr="00914078">
        <w:rPr>
          <w:rStyle w:val="c35"/>
          <w:color w:val="000000"/>
        </w:rPr>
        <w:t>доброжелательностии</w:t>
      </w:r>
      <w:proofErr w:type="spellEnd"/>
      <w:r w:rsidRPr="00914078">
        <w:rPr>
          <w:rStyle w:val="c35"/>
          <w:color w:val="000000"/>
        </w:rPr>
        <w:t xml:space="preserve"> эмоционально-нравственной отзывчивости, понимания и сопереживания чувствам других людей;</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proofErr w:type="spellStart"/>
      <w:r w:rsidRPr="00914078">
        <w:rPr>
          <w:rStyle w:val="c12"/>
          <w:b/>
          <w:bCs/>
          <w:color w:val="000000"/>
        </w:rPr>
        <w:t>Метапредметные</w:t>
      </w:r>
      <w:proofErr w:type="spellEnd"/>
      <w:r w:rsidRPr="00914078">
        <w:rPr>
          <w:rStyle w:val="c12"/>
          <w:b/>
          <w:bCs/>
          <w:color w:val="000000"/>
        </w:rPr>
        <w:t xml:space="preserve"> результаты</w:t>
      </w:r>
      <w:r>
        <w:rPr>
          <w:rStyle w:val="c12"/>
          <w:b/>
          <w:bCs/>
          <w:color w:val="000000"/>
        </w:rPr>
        <w:t xml:space="preserve"> (1-4 класс) </w:t>
      </w:r>
      <w:r w:rsidRPr="00914078">
        <w:rPr>
          <w:rStyle w:val="c35"/>
          <w:color w:val="000000"/>
        </w:rPr>
        <w:t>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овладение способностями принимать и сохранять цели и задачи учебной деятельности;</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освоение способов решения проблем творческого и поискового характера в процессе восприятия, исполнения, оценки музыкальных сочинений;</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–определять наиболее эффективные способы достижения результата в исполнительской и творческой деятельности;</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914078" w:rsidRPr="00914078" w:rsidRDefault="00914078" w:rsidP="00914078">
      <w:pPr>
        <w:pStyle w:val="c9"/>
        <w:shd w:val="clear" w:color="auto" w:fill="FFFFFF"/>
        <w:spacing w:before="0" w:beforeAutospacing="0" w:after="0" w:afterAutospacing="0"/>
        <w:jc w:val="both"/>
        <w:rPr>
          <w:rFonts w:ascii="Calibri" w:hAnsi="Calibri" w:cs="Calibri"/>
          <w:color w:val="000000"/>
        </w:rPr>
      </w:pPr>
      <w:r w:rsidRPr="00914078">
        <w:rPr>
          <w:rStyle w:val="c35"/>
          <w:color w:val="000000"/>
        </w:rPr>
        <w:t>–позитивная самооценка своих музыкально-творческих возможностей;</w:t>
      </w:r>
    </w:p>
    <w:p w:rsidR="00914078" w:rsidRDefault="00914078" w:rsidP="00914078">
      <w:pPr>
        <w:pStyle w:val="c9"/>
        <w:shd w:val="clear" w:color="auto" w:fill="FFFFFF"/>
        <w:spacing w:before="0" w:beforeAutospacing="0" w:after="0" w:afterAutospacing="0"/>
        <w:jc w:val="both"/>
        <w:rPr>
          <w:rStyle w:val="c35"/>
          <w:color w:val="000000"/>
        </w:rPr>
      </w:pPr>
      <w:r w:rsidRPr="00914078">
        <w:rPr>
          <w:rStyle w:val="c35"/>
          <w:color w:val="000000"/>
        </w:rPr>
        <w:t>– приобретение умения осознанного построения речевого высказывания о содержании, характере, особенностях языка музыкальных произведений в соотв</w:t>
      </w:r>
      <w:r>
        <w:rPr>
          <w:rStyle w:val="c35"/>
          <w:color w:val="000000"/>
        </w:rPr>
        <w:t>етствии с задачами коммуникации.</w:t>
      </w:r>
    </w:p>
    <w:p w:rsidR="00914078" w:rsidRDefault="00914078" w:rsidP="00914078">
      <w:pPr>
        <w:pStyle w:val="c9"/>
        <w:shd w:val="clear" w:color="auto" w:fill="FFFFFF"/>
        <w:spacing w:before="0" w:beforeAutospacing="0" w:after="0" w:afterAutospacing="0"/>
        <w:jc w:val="both"/>
        <w:rPr>
          <w:rStyle w:val="c35"/>
          <w:b/>
          <w:color w:val="000000"/>
        </w:rPr>
      </w:pPr>
    </w:p>
    <w:p w:rsidR="00914078" w:rsidRDefault="00914078" w:rsidP="00914078">
      <w:pPr>
        <w:pStyle w:val="c9"/>
        <w:shd w:val="clear" w:color="auto" w:fill="FFFFFF"/>
        <w:spacing w:before="0" w:beforeAutospacing="0" w:after="0" w:afterAutospacing="0"/>
        <w:jc w:val="both"/>
        <w:rPr>
          <w:rStyle w:val="c35"/>
          <w:color w:val="000000"/>
        </w:rPr>
      </w:pPr>
      <w:r>
        <w:rPr>
          <w:rStyle w:val="c35"/>
          <w:b/>
          <w:color w:val="000000"/>
        </w:rPr>
        <w:t xml:space="preserve">Предметные результаты (1-4 классы) </w:t>
      </w:r>
      <w:r>
        <w:rPr>
          <w:rStyle w:val="c35"/>
          <w:color w:val="000000"/>
        </w:rPr>
        <w:t>по блокам:</w:t>
      </w:r>
    </w:p>
    <w:p w:rsidR="00914078" w:rsidRPr="00914078" w:rsidRDefault="00914078" w:rsidP="00914078">
      <w:pPr>
        <w:shd w:val="clear" w:color="auto" w:fill="FFFFFF"/>
        <w:spacing w:after="0" w:line="240" w:lineRule="auto"/>
        <w:jc w:val="center"/>
        <w:rPr>
          <w:rFonts w:ascii="Calibri" w:eastAsia="Times New Roman" w:hAnsi="Calibri" w:cs="Calibri"/>
          <w:color w:val="000000"/>
          <w:lang w:eastAsia="ru-RU"/>
        </w:rPr>
      </w:pPr>
      <w:r w:rsidRPr="00914078">
        <w:rPr>
          <w:rFonts w:ascii="Times New Roman" w:eastAsia="Times New Roman" w:hAnsi="Times New Roman" w:cs="Times New Roman"/>
          <w:b/>
          <w:bCs/>
          <w:color w:val="000000"/>
          <w:sz w:val="28"/>
          <w:szCs w:val="28"/>
          <w:lang w:eastAsia="ru-RU"/>
        </w:rPr>
        <w:t>Музыка в жизни человека</w:t>
      </w:r>
    </w:p>
    <w:p w:rsidR="00914078" w:rsidRPr="00914078" w:rsidRDefault="00914078" w:rsidP="0091407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Учащийся</w:t>
      </w:r>
      <w:r w:rsidRPr="00914078">
        <w:rPr>
          <w:rFonts w:ascii="Times New Roman" w:eastAsia="Times New Roman" w:hAnsi="Times New Roman" w:cs="Times New Roman"/>
          <w:b/>
          <w:bCs/>
          <w:color w:val="000000"/>
          <w:sz w:val="24"/>
          <w:szCs w:val="24"/>
          <w:lang w:eastAsia="ru-RU"/>
        </w:rPr>
        <w:t xml:space="preserve"> научится:</w:t>
      </w:r>
    </w:p>
    <w:p w:rsidR="00914078" w:rsidRPr="00914078" w:rsidRDefault="00914078" w:rsidP="00914078">
      <w:pPr>
        <w:numPr>
          <w:ilvl w:val="0"/>
          <w:numId w:val="37"/>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914078" w:rsidRPr="00914078" w:rsidRDefault="00914078" w:rsidP="00914078">
      <w:pPr>
        <w:numPr>
          <w:ilvl w:val="0"/>
          <w:numId w:val="37"/>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914078" w:rsidRPr="00914078" w:rsidRDefault="00914078" w:rsidP="00914078">
      <w:pPr>
        <w:numPr>
          <w:ilvl w:val="0"/>
          <w:numId w:val="37"/>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и профессиональной музыки, ценить отечественные народные музыкальные традиции;</w:t>
      </w:r>
    </w:p>
    <w:p w:rsidR="00914078" w:rsidRPr="00914078" w:rsidRDefault="00914078" w:rsidP="00914078">
      <w:pPr>
        <w:numPr>
          <w:ilvl w:val="0"/>
          <w:numId w:val="37"/>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914078" w:rsidRPr="00914078" w:rsidRDefault="00914078" w:rsidP="0091407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Учащийся</w:t>
      </w:r>
      <w:r w:rsidRPr="00914078">
        <w:rPr>
          <w:rFonts w:ascii="Times New Roman" w:eastAsia="Times New Roman" w:hAnsi="Times New Roman" w:cs="Times New Roman"/>
          <w:b/>
          <w:bCs/>
          <w:i/>
          <w:iCs/>
          <w:color w:val="000000"/>
          <w:sz w:val="24"/>
          <w:szCs w:val="24"/>
          <w:lang w:eastAsia="ru-RU"/>
        </w:rPr>
        <w:t xml:space="preserve"> получит возможность научиться</w:t>
      </w:r>
      <w:r w:rsidRPr="00914078">
        <w:rPr>
          <w:rFonts w:ascii="Times New Roman" w:eastAsia="Times New Roman" w:hAnsi="Times New Roman" w:cs="Times New Roman"/>
          <w:i/>
          <w:iCs/>
          <w:color w:val="000000"/>
          <w:sz w:val="24"/>
          <w:szCs w:val="24"/>
          <w:lang w:eastAsia="ru-RU"/>
        </w:rPr>
        <w:t>:</w:t>
      </w:r>
    </w:p>
    <w:p w:rsidR="00914078" w:rsidRPr="00914078" w:rsidRDefault="00914078" w:rsidP="00914078">
      <w:pPr>
        <w:numPr>
          <w:ilvl w:val="0"/>
          <w:numId w:val="38"/>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i/>
          <w:iCs/>
          <w:color w:val="000000"/>
          <w:sz w:val="24"/>
          <w:szCs w:val="24"/>
          <w:lang w:eastAsia="ru-RU"/>
        </w:rPr>
        <w:t>реализовывать творческий потенциал, осуществляя собственные музыкально-исполнительские замыслы в различных видах деятельности;</w:t>
      </w:r>
    </w:p>
    <w:p w:rsidR="00914078" w:rsidRPr="00914078" w:rsidRDefault="00914078" w:rsidP="00914078">
      <w:pPr>
        <w:numPr>
          <w:ilvl w:val="0"/>
          <w:numId w:val="38"/>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i/>
          <w:iCs/>
          <w:color w:val="000000"/>
          <w:sz w:val="24"/>
          <w:szCs w:val="24"/>
          <w:lang w:eastAsia="ru-RU"/>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914078" w:rsidRPr="00914078" w:rsidRDefault="00914078" w:rsidP="00914078">
      <w:pPr>
        <w:shd w:val="clear" w:color="auto" w:fill="FFFFFF"/>
        <w:spacing w:after="0" w:line="240" w:lineRule="auto"/>
        <w:jc w:val="center"/>
        <w:rPr>
          <w:rFonts w:ascii="Calibri" w:eastAsia="Times New Roman" w:hAnsi="Calibri" w:cs="Calibri"/>
          <w:color w:val="000000"/>
          <w:lang w:eastAsia="ru-RU"/>
        </w:rPr>
      </w:pPr>
      <w:r w:rsidRPr="00914078">
        <w:rPr>
          <w:rFonts w:ascii="Times New Roman" w:eastAsia="Times New Roman" w:hAnsi="Times New Roman" w:cs="Times New Roman"/>
          <w:b/>
          <w:bCs/>
          <w:color w:val="000000"/>
          <w:sz w:val="28"/>
          <w:szCs w:val="28"/>
          <w:lang w:eastAsia="ru-RU"/>
        </w:rPr>
        <w:t>Основные закономерности музыкального искусства</w:t>
      </w:r>
    </w:p>
    <w:p w:rsidR="00914078" w:rsidRPr="00914078" w:rsidRDefault="00914078" w:rsidP="0091407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Учащийся</w:t>
      </w:r>
      <w:r w:rsidRPr="00914078">
        <w:rPr>
          <w:rFonts w:ascii="Times New Roman" w:eastAsia="Times New Roman" w:hAnsi="Times New Roman" w:cs="Times New Roman"/>
          <w:b/>
          <w:bCs/>
          <w:color w:val="000000"/>
          <w:sz w:val="24"/>
          <w:szCs w:val="24"/>
          <w:lang w:eastAsia="ru-RU"/>
        </w:rPr>
        <w:t xml:space="preserve"> научится:</w:t>
      </w:r>
    </w:p>
    <w:p w:rsidR="00914078" w:rsidRPr="00914078" w:rsidRDefault="00914078" w:rsidP="00914078">
      <w:pPr>
        <w:numPr>
          <w:ilvl w:val="0"/>
          <w:numId w:val="39"/>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14078" w:rsidRPr="00914078" w:rsidRDefault="00914078" w:rsidP="00914078">
      <w:pPr>
        <w:numPr>
          <w:ilvl w:val="0"/>
          <w:numId w:val="39"/>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914078" w:rsidRPr="00914078" w:rsidRDefault="00914078" w:rsidP="00914078">
      <w:pPr>
        <w:numPr>
          <w:ilvl w:val="0"/>
          <w:numId w:val="39"/>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построения музыки;</w:t>
      </w:r>
    </w:p>
    <w:p w:rsidR="00914078" w:rsidRPr="00914078" w:rsidRDefault="00914078" w:rsidP="00914078">
      <w:pPr>
        <w:numPr>
          <w:ilvl w:val="0"/>
          <w:numId w:val="39"/>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14078" w:rsidRPr="00914078" w:rsidRDefault="00914078" w:rsidP="0091407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Учащийся</w:t>
      </w:r>
      <w:r w:rsidRPr="00914078">
        <w:rPr>
          <w:rFonts w:ascii="Times New Roman" w:eastAsia="Times New Roman" w:hAnsi="Times New Roman" w:cs="Times New Roman"/>
          <w:b/>
          <w:bCs/>
          <w:i/>
          <w:iCs/>
          <w:color w:val="000000"/>
          <w:sz w:val="24"/>
          <w:szCs w:val="24"/>
          <w:lang w:eastAsia="ru-RU"/>
        </w:rPr>
        <w:t xml:space="preserve"> получит возможность научиться:</w:t>
      </w:r>
    </w:p>
    <w:p w:rsidR="00914078" w:rsidRPr="00914078" w:rsidRDefault="00914078" w:rsidP="00914078">
      <w:pPr>
        <w:numPr>
          <w:ilvl w:val="0"/>
          <w:numId w:val="40"/>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i/>
          <w:iCs/>
          <w:color w:val="000000"/>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914078" w:rsidRPr="00914078" w:rsidRDefault="00914078" w:rsidP="00914078">
      <w:pPr>
        <w:numPr>
          <w:ilvl w:val="0"/>
          <w:numId w:val="40"/>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i/>
          <w:iCs/>
          <w:color w:val="000000"/>
          <w:sz w:val="24"/>
          <w:szCs w:val="24"/>
          <w:lang w:eastAsia="ru-RU"/>
        </w:rPr>
        <w:t>использовать систему графических знаков для ориентации в нотном письме при пении простейших мелодий;</w:t>
      </w:r>
    </w:p>
    <w:p w:rsidR="00914078" w:rsidRPr="00914078" w:rsidRDefault="00914078" w:rsidP="00914078">
      <w:pPr>
        <w:numPr>
          <w:ilvl w:val="0"/>
          <w:numId w:val="40"/>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i/>
          <w:iCs/>
          <w:color w:val="000000"/>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14078" w:rsidRPr="00914078" w:rsidRDefault="00914078" w:rsidP="00914078">
      <w:pPr>
        <w:shd w:val="clear" w:color="auto" w:fill="FFFFFF"/>
        <w:spacing w:after="0" w:line="240" w:lineRule="auto"/>
        <w:jc w:val="center"/>
        <w:rPr>
          <w:rFonts w:ascii="Calibri" w:eastAsia="Times New Roman" w:hAnsi="Calibri" w:cs="Calibri"/>
          <w:color w:val="000000"/>
          <w:lang w:eastAsia="ru-RU"/>
        </w:rPr>
      </w:pPr>
      <w:r w:rsidRPr="00914078">
        <w:rPr>
          <w:rFonts w:ascii="Times New Roman" w:eastAsia="Times New Roman" w:hAnsi="Times New Roman" w:cs="Times New Roman"/>
          <w:b/>
          <w:bCs/>
          <w:color w:val="000000"/>
          <w:sz w:val="28"/>
          <w:szCs w:val="28"/>
          <w:lang w:eastAsia="ru-RU"/>
        </w:rPr>
        <w:t>Музыкальная картина мира</w:t>
      </w:r>
    </w:p>
    <w:p w:rsidR="00914078" w:rsidRPr="00914078" w:rsidRDefault="00914078" w:rsidP="0091407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Учащийся</w:t>
      </w:r>
      <w:r w:rsidRPr="00914078">
        <w:rPr>
          <w:rFonts w:ascii="Times New Roman" w:eastAsia="Times New Roman" w:hAnsi="Times New Roman" w:cs="Times New Roman"/>
          <w:b/>
          <w:bCs/>
          <w:color w:val="000000"/>
          <w:sz w:val="24"/>
          <w:szCs w:val="24"/>
          <w:lang w:eastAsia="ru-RU"/>
        </w:rPr>
        <w:t xml:space="preserve"> научится:</w:t>
      </w:r>
    </w:p>
    <w:p w:rsidR="00914078" w:rsidRPr="00914078" w:rsidRDefault="00914078" w:rsidP="00914078">
      <w:pPr>
        <w:numPr>
          <w:ilvl w:val="0"/>
          <w:numId w:val="41"/>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lastRenderedPageBreak/>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914078">
        <w:rPr>
          <w:rFonts w:ascii="Times New Roman" w:eastAsia="Times New Roman" w:hAnsi="Times New Roman" w:cs="Times New Roman"/>
          <w:color w:val="000000"/>
          <w:sz w:val="24"/>
          <w:szCs w:val="24"/>
          <w:lang w:eastAsia="ru-RU"/>
        </w:rPr>
        <w:t>музицирование</w:t>
      </w:r>
      <w:proofErr w:type="spellEnd"/>
      <w:r w:rsidRPr="00914078">
        <w:rPr>
          <w:rFonts w:ascii="Times New Roman" w:eastAsia="Times New Roman" w:hAnsi="Times New Roman" w:cs="Times New Roman"/>
          <w:color w:val="000000"/>
          <w:sz w:val="24"/>
          <w:szCs w:val="24"/>
          <w:lang w:eastAsia="ru-RU"/>
        </w:rPr>
        <w:t>, импровизация и др.);</w:t>
      </w:r>
    </w:p>
    <w:p w:rsidR="00914078" w:rsidRPr="00914078" w:rsidRDefault="00914078" w:rsidP="00914078">
      <w:pPr>
        <w:numPr>
          <w:ilvl w:val="0"/>
          <w:numId w:val="41"/>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14078" w:rsidRPr="00914078" w:rsidRDefault="00914078" w:rsidP="00914078">
      <w:pPr>
        <w:numPr>
          <w:ilvl w:val="0"/>
          <w:numId w:val="41"/>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color w:val="000000"/>
          <w:sz w:val="24"/>
          <w:szCs w:val="24"/>
          <w:lang w:eastAsia="ru-RU"/>
        </w:rPr>
        <w:t>оценивать и соотносить содержание и музыкальный язык народного и профессионального музыкального творчества разных стран мира.</w:t>
      </w:r>
    </w:p>
    <w:p w:rsidR="00914078" w:rsidRPr="00914078" w:rsidRDefault="00914078" w:rsidP="0091407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Учащийся</w:t>
      </w:r>
      <w:r w:rsidRPr="00914078">
        <w:rPr>
          <w:rFonts w:ascii="Times New Roman" w:eastAsia="Times New Roman" w:hAnsi="Times New Roman" w:cs="Times New Roman"/>
          <w:b/>
          <w:bCs/>
          <w:i/>
          <w:iCs/>
          <w:color w:val="000000"/>
          <w:sz w:val="24"/>
          <w:szCs w:val="24"/>
          <w:lang w:eastAsia="ru-RU"/>
        </w:rPr>
        <w:t xml:space="preserve"> получит возможность научиться:</w:t>
      </w:r>
    </w:p>
    <w:p w:rsidR="00914078" w:rsidRPr="00914078" w:rsidRDefault="00914078" w:rsidP="00914078">
      <w:pPr>
        <w:numPr>
          <w:ilvl w:val="0"/>
          <w:numId w:val="42"/>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i/>
          <w:iCs/>
          <w:color w:val="000000"/>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14078" w:rsidRPr="00914078" w:rsidRDefault="00914078" w:rsidP="00914078">
      <w:pPr>
        <w:numPr>
          <w:ilvl w:val="0"/>
          <w:numId w:val="42"/>
        </w:numPr>
        <w:shd w:val="clear" w:color="auto" w:fill="FFFFFF"/>
        <w:spacing w:after="0" w:line="330" w:lineRule="atLeast"/>
        <w:jc w:val="both"/>
        <w:rPr>
          <w:rFonts w:ascii="Calibri" w:eastAsia="Times New Roman" w:hAnsi="Calibri" w:cs="Calibri"/>
          <w:color w:val="000000"/>
          <w:lang w:eastAsia="ru-RU"/>
        </w:rPr>
      </w:pPr>
      <w:r w:rsidRPr="00914078">
        <w:rPr>
          <w:rFonts w:ascii="Times New Roman" w:eastAsia="Times New Roman" w:hAnsi="Times New Roman" w:cs="Times New Roman"/>
          <w:i/>
          <w:iCs/>
          <w:color w:val="000000"/>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914078">
        <w:rPr>
          <w:rFonts w:ascii="Times New Roman" w:eastAsia="Times New Roman" w:hAnsi="Times New Roman" w:cs="Times New Roman"/>
          <w:i/>
          <w:iCs/>
          <w:color w:val="000000"/>
          <w:sz w:val="24"/>
          <w:szCs w:val="24"/>
          <w:lang w:eastAsia="ru-RU"/>
        </w:rPr>
        <w:t>музицирование</w:t>
      </w:r>
      <w:proofErr w:type="spellEnd"/>
      <w:r w:rsidRPr="00914078">
        <w:rPr>
          <w:rFonts w:ascii="Times New Roman" w:eastAsia="Times New Roman" w:hAnsi="Times New Roman" w:cs="Times New Roman"/>
          <w:i/>
          <w:iCs/>
          <w:color w:val="000000"/>
          <w:sz w:val="24"/>
          <w:szCs w:val="24"/>
          <w:lang w:eastAsia="ru-RU"/>
        </w:rPr>
        <w:t>, драматизация и др.), собирать музыкальные коллекции (фонотека, видеотека).</w:t>
      </w:r>
    </w:p>
    <w:p w:rsidR="004373E9" w:rsidRPr="004373E9" w:rsidRDefault="004373E9" w:rsidP="004373E9">
      <w:pPr>
        <w:spacing w:after="0" w:line="240" w:lineRule="auto"/>
        <w:jc w:val="both"/>
        <w:rPr>
          <w:rFonts w:ascii="Times New Roman" w:hAnsi="Times New Roman" w:cs="Times New Roman"/>
          <w:i/>
          <w:sz w:val="24"/>
          <w:szCs w:val="24"/>
        </w:rPr>
      </w:pPr>
    </w:p>
    <w:p w:rsidR="004373E9" w:rsidRPr="004373E9" w:rsidRDefault="00A22446" w:rsidP="002621F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2. </w:t>
      </w:r>
      <w:r w:rsidR="004373E9" w:rsidRPr="004373E9">
        <w:rPr>
          <w:rFonts w:ascii="Times New Roman" w:hAnsi="Times New Roman" w:cs="Times New Roman"/>
          <w:b/>
          <w:sz w:val="24"/>
          <w:szCs w:val="24"/>
        </w:rPr>
        <w:t xml:space="preserve">Содержание учебного </w:t>
      </w:r>
      <w:r>
        <w:rPr>
          <w:rFonts w:ascii="Times New Roman" w:hAnsi="Times New Roman" w:cs="Times New Roman"/>
          <w:b/>
          <w:sz w:val="24"/>
          <w:szCs w:val="24"/>
        </w:rPr>
        <w:t>предмета</w:t>
      </w:r>
    </w:p>
    <w:p w:rsidR="004373E9" w:rsidRPr="004373E9" w:rsidRDefault="004373E9" w:rsidP="002621FB">
      <w:pPr>
        <w:spacing w:after="0" w:line="240" w:lineRule="auto"/>
        <w:jc w:val="center"/>
        <w:rPr>
          <w:rFonts w:ascii="Times New Roman" w:hAnsi="Times New Roman" w:cs="Times New Roman"/>
          <w:b/>
          <w:i/>
          <w:sz w:val="24"/>
          <w:szCs w:val="24"/>
        </w:rPr>
      </w:pPr>
      <w:r w:rsidRPr="004373E9">
        <w:rPr>
          <w:rFonts w:ascii="Times New Roman" w:hAnsi="Times New Roman" w:cs="Times New Roman"/>
          <w:b/>
          <w:i/>
          <w:sz w:val="24"/>
          <w:szCs w:val="24"/>
        </w:rPr>
        <w:t>1 класс</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Содержание программы первого года делится на   два  раздела:  </w:t>
      </w:r>
      <w:r w:rsidRPr="004373E9">
        <w:rPr>
          <w:rFonts w:ascii="Times New Roman" w:hAnsi="Times New Roman" w:cs="Times New Roman"/>
          <w:b/>
          <w:sz w:val="24"/>
          <w:szCs w:val="24"/>
        </w:rPr>
        <w:t>“Музыка  вокруг  нас”</w:t>
      </w:r>
      <w:r w:rsidRPr="004373E9">
        <w:rPr>
          <w:rFonts w:ascii="Times New Roman" w:hAnsi="Times New Roman" w:cs="Times New Roman"/>
          <w:sz w:val="24"/>
          <w:szCs w:val="24"/>
        </w:rPr>
        <w:t xml:space="preserve">  (посвящены  музыке  и  ее  роли  в  повседневной  жизни  человека) и  второго полугодия  </w:t>
      </w:r>
      <w:r w:rsidRPr="004373E9">
        <w:rPr>
          <w:rFonts w:ascii="Times New Roman" w:hAnsi="Times New Roman" w:cs="Times New Roman"/>
          <w:b/>
          <w:sz w:val="24"/>
          <w:szCs w:val="24"/>
        </w:rPr>
        <w:t>“Музыка  и  ты”</w:t>
      </w:r>
      <w:r w:rsidRPr="004373E9">
        <w:rPr>
          <w:rFonts w:ascii="Times New Roman" w:hAnsi="Times New Roman" w:cs="Times New Roman"/>
          <w:sz w:val="24"/>
          <w:szCs w:val="24"/>
        </w:rPr>
        <w:t xml:space="preserve"> (знакомство  с  музыкой  в  широком  </w:t>
      </w:r>
      <w:proofErr w:type="spellStart"/>
      <w:r w:rsidRPr="004373E9">
        <w:rPr>
          <w:rFonts w:ascii="Times New Roman" w:hAnsi="Times New Roman" w:cs="Times New Roman"/>
          <w:sz w:val="24"/>
          <w:szCs w:val="24"/>
        </w:rPr>
        <w:t>культорологическом</w:t>
      </w:r>
      <w:proofErr w:type="spellEnd"/>
      <w:r w:rsidRPr="004373E9">
        <w:rPr>
          <w:rFonts w:ascii="Times New Roman" w:hAnsi="Times New Roman" w:cs="Times New Roman"/>
          <w:sz w:val="24"/>
          <w:szCs w:val="24"/>
        </w:rPr>
        <w:t xml:space="preserve">  контексте). Учащиеся должны почувствовать,  осознать  и  постичь  своеобразие  выражения  в  музыкальных  произведениях  чувств  и  мыслей  человека,  отображения  окружающего  его  мира. </w:t>
      </w:r>
    </w:p>
    <w:p w:rsidR="004373E9" w:rsidRPr="004373E9" w:rsidRDefault="004373E9" w:rsidP="004373E9">
      <w:pPr>
        <w:pStyle w:val="a3"/>
        <w:jc w:val="both"/>
        <w:rPr>
          <w:rFonts w:ascii="Times New Roman" w:hAnsi="Times New Roman" w:cs="Times New Roman"/>
          <w:b/>
          <w:sz w:val="24"/>
          <w:szCs w:val="24"/>
        </w:rPr>
      </w:pPr>
      <w:r w:rsidRPr="004373E9">
        <w:rPr>
          <w:rFonts w:ascii="Times New Roman" w:hAnsi="Times New Roman" w:cs="Times New Roman"/>
          <w:b/>
          <w:sz w:val="24"/>
          <w:szCs w:val="24"/>
        </w:rPr>
        <w:t>Раздел 1. Музыка вокруг нас (16 ч)</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w:t>
      </w:r>
      <w:r w:rsidRPr="004373E9">
        <w:rPr>
          <w:rFonts w:ascii="Times New Roman" w:hAnsi="Times New Roman" w:cs="Times New Roman"/>
          <w:sz w:val="24"/>
          <w:szCs w:val="24"/>
        </w:rPr>
        <w:t xml:space="preserve"> И Муза вечная со мной!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Композитор – исполнитель – слушатель. Рождение музыки как естественное проявление человеческого состояния.</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w:t>
      </w:r>
      <w:r w:rsidRPr="004373E9">
        <w:rPr>
          <w:rFonts w:ascii="Times New Roman" w:hAnsi="Times New Roman" w:cs="Times New Roman"/>
          <w:sz w:val="24"/>
          <w:szCs w:val="24"/>
        </w:rPr>
        <w:t xml:space="preserve">.Хоровод муз.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w:t>
      </w:r>
      <w:proofErr w:type="gramStart"/>
      <w:r w:rsidRPr="004373E9">
        <w:rPr>
          <w:rFonts w:ascii="Times New Roman" w:hAnsi="Times New Roman" w:cs="Times New Roman"/>
          <w:sz w:val="24"/>
          <w:szCs w:val="24"/>
        </w:rPr>
        <w:t>молдавской</w:t>
      </w:r>
      <w:proofErr w:type="gramEnd"/>
      <w:r w:rsidRPr="004373E9">
        <w:rPr>
          <w:rFonts w:ascii="Times New Roman" w:hAnsi="Times New Roman" w:cs="Times New Roman"/>
          <w:sz w:val="24"/>
          <w:szCs w:val="24"/>
        </w:rPr>
        <w:t xml:space="preserve">  хоры.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3.</w:t>
      </w:r>
      <w:r w:rsidRPr="004373E9">
        <w:rPr>
          <w:rFonts w:ascii="Times New Roman" w:hAnsi="Times New Roman" w:cs="Times New Roman"/>
          <w:sz w:val="24"/>
          <w:szCs w:val="24"/>
        </w:rPr>
        <w:t xml:space="preserve"> Повсюду музыка слышна.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Звучание окружающей жизни, природы, настроений, чувств и характера человека. Истоки возникновения музыки.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lastRenderedPageBreak/>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4373E9">
        <w:rPr>
          <w:rFonts w:ascii="Times New Roman" w:hAnsi="Times New Roman" w:cs="Times New Roman"/>
          <w:sz w:val="24"/>
          <w:szCs w:val="24"/>
        </w:rPr>
        <w:t>народными</w:t>
      </w:r>
      <w:proofErr w:type="gramEnd"/>
      <w:r w:rsidRPr="004373E9">
        <w:rPr>
          <w:rFonts w:ascii="Times New Roman" w:hAnsi="Times New Roman" w:cs="Times New Roman"/>
          <w:sz w:val="24"/>
          <w:szCs w:val="24"/>
        </w:rPr>
        <w:t xml:space="preserve">  песенками-</w:t>
      </w:r>
      <w:proofErr w:type="spellStart"/>
      <w:r w:rsidRPr="004373E9">
        <w:rPr>
          <w:rFonts w:ascii="Times New Roman" w:hAnsi="Times New Roman" w:cs="Times New Roman"/>
          <w:sz w:val="24"/>
          <w:szCs w:val="24"/>
        </w:rPr>
        <w:t>попевками</w:t>
      </w:r>
      <w:proofErr w:type="spellEnd"/>
      <w:r w:rsidRPr="004373E9">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4.</w:t>
      </w:r>
      <w:r w:rsidRPr="004373E9">
        <w:rPr>
          <w:rFonts w:ascii="Times New Roman" w:hAnsi="Times New Roman" w:cs="Times New Roman"/>
          <w:sz w:val="24"/>
          <w:szCs w:val="24"/>
        </w:rPr>
        <w:t xml:space="preserve"> Душа музыки - мелодия.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Песня, танец, марш. Основные средства музыкальной выразительности (мелодия).</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Песни, танцы и марши — основа многообразных жиз</w:t>
      </w:r>
      <w:r w:rsidRPr="004373E9">
        <w:rPr>
          <w:rFonts w:ascii="Times New Roman" w:hAnsi="Times New Roman" w:cs="Times New Roman"/>
          <w:sz w:val="24"/>
          <w:szCs w:val="24"/>
        </w:rPr>
        <w:softHyphen/>
        <w:t xml:space="preserve">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w:t>
      </w:r>
      <w:proofErr w:type="spellStart"/>
      <w:r w:rsidRPr="004373E9">
        <w:rPr>
          <w:rFonts w:ascii="Times New Roman" w:hAnsi="Times New Roman" w:cs="Times New Roman"/>
          <w:sz w:val="24"/>
          <w:szCs w:val="24"/>
        </w:rPr>
        <w:t>П.И.Чайковского</w:t>
      </w:r>
      <w:proofErr w:type="spellEnd"/>
      <w:r w:rsidRPr="004373E9">
        <w:rPr>
          <w:rFonts w:ascii="Times New Roman" w:hAnsi="Times New Roman" w:cs="Times New Roman"/>
          <w:sz w:val="24"/>
          <w:szCs w:val="24"/>
        </w:rPr>
        <w:t>.  В   марше - поступь,  интонации  и  ритмы   шага,  движение. Песн</w:t>
      </w:r>
      <w:proofErr w:type="gramStart"/>
      <w:r w:rsidRPr="004373E9">
        <w:rPr>
          <w:rFonts w:ascii="Times New Roman" w:hAnsi="Times New Roman" w:cs="Times New Roman"/>
          <w:sz w:val="24"/>
          <w:szCs w:val="24"/>
        </w:rPr>
        <w:t>я-</w:t>
      </w:r>
      <w:proofErr w:type="gramEnd"/>
      <w:r w:rsidRPr="004373E9">
        <w:rPr>
          <w:rFonts w:ascii="Times New Roman" w:hAnsi="Times New Roman" w:cs="Times New Roman"/>
          <w:sz w:val="24"/>
          <w:szCs w:val="24"/>
        </w:rPr>
        <w:t xml:space="preserve"> напевность,  широкое  дыхание,  плавность   линий  мелодического  рисунка.  Тане</w:t>
      </w:r>
      <w:proofErr w:type="gramStart"/>
      <w:r w:rsidRPr="004373E9">
        <w:rPr>
          <w:rFonts w:ascii="Times New Roman" w:hAnsi="Times New Roman" w:cs="Times New Roman"/>
          <w:sz w:val="24"/>
          <w:szCs w:val="24"/>
        </w:rPr>
        <w:t>ц-</w:t>
      </w:r>
      <w:proofErr w:type="gramEnd"/>
      <w:r w:rsidRPr="004373E9">
        <w:rPr>
          <w:rFonts w:ascii="Times New Roman" w:hAnsi="Times New Roman" w:cs="Times New Roman"/>
          <w:sz w:val="24"/>
          <w:szCs w:val="24"/>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4373E9">
        <w:rPr>
          <w:rFonts w:ascii="Times New Roman" w:hAnsi="Times New Roman" w:cs="Times New Roman"/>
          <w:sz w:val="24"/>
          <w:szCs w:val="24"/>
        </w:rPr>
        <w:t>и-</w:t>
      </w:r>
      <w:proofErr w:type="gramEnd"/>
      <w:r w:rsidRPr="004373E9">
        <w:rPr>
          <w:rFonts w:ascii="Times New Roman" w:hAnsi="Times New Roman" w:cs="Times New Roman"/>
          <w:sz w:val="24"/>
          <w:szCs w:val="24"/>
        </w:rPr>
        <w:t xml:space="preserve"> “солдатики” маршируют  на  столе,  играют  на  воображаемом  барабане.  В  вальсе  учащиеся  изображают  мягкие  покачивания  корпуса.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5</w:t>
      </w:r>
      <w:r w:rsidRPr="004373E9">
        <w:rPr>
          <w:rFonts w:ascii="Times New Roman" w:hAnsi="Times New Roman" w:cs="Times New Roman"/>
          <w:sz w:val="24"/>
          <w:szCs w:val="24"/>
        </w:rPr>
        <w:t xml:space="preserve">. Музыка осени.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Интонационно-образная природа музыкального искусства. Выразительность и изобразительность в музыке.</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4373E9">
        <w:rPr>
          <w:rFonts w:ascii="Times New Roman" w:hAnsi="Times New Roman" w:cs="Times New Roman"/>
          <w:sz w:val="24"/>
          <w:szCs w:val="24"/>
        </w:rPr>
        <w:t>П.И.Чайковского</w:t>
      </w:r>
      <w:proofErr w:type="spellEnd"/>
      <w:r w:rsidRPr="004373E9">
        <w:rPr>
          <w:rFonts w:ascii="Times New Roman" w:hAnsi="Times New Roman" w:cs="Times New Roman"/>
          <w:sz w:val="24"/>
          <w:szCs w:val="24"/>
        </w:rPr>
        <w:t xml:space="preserve"> и </w:t>
      </w:r>
      <w:proofErr w:type="spellStart"/>
      <w:r w:rsidRPr="004373E9">
        <w:rPr>
          <w:rFonts w:ascii="Times New Roman" w:hAnsi="Times New Roman" w:cs="Times New Roman"/>
          <w:sz w:val="24"/>
          <w:szCs w:val="24"/>
        </w:rPr>
        <w:t>Г.В.Свиридова</w:t>
      </w:r>
      <w:proofErr w:type="spellEnd"/>
      <w:r w:rsidRPr="004373E9">
        <w:rPr>
          <w:rFonts w:ascii="Times New Roman" w:hAnsi="Times New Roman" w:cs="Times New Roman"/>
          <w:sz w:val="24"/>
          <w:szCs w:val="24"/>
        </w:rPr>
        <w:t>, детскими песнями. Звучание музыки в окружающей жизни и внутри самого человека. Куплетная  форма  песен.</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6.</w:t>
      </w:r>
      <w:r w:rsidRPr="004373E9">
        <w:rPr>
          <w:rFonts w:ascii="Times New Roman" w:hAnsi="Times New Roman" w:cs="Times New Roman"/>
          <w:sz w:val="24"/>
          <w:szCs w:val="24"/>
        </w:rPr>
        <w:t xml:space="preserve"> Сочини мелодию.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7.</w:t>
      </w:r>
      <w:r w:rsidRPr="004373E9">
        <w:rPr>
          <w:rFonts w:ascii="Times New Roman" w:hAnsi="Times New Roman" w:cs="Times New Roman"/>
          <w:sz w:val="24"/>
          <w:szCs w:val="24"/>
        </w:rPr>
        <w:t xml:space="preserve"> «Азбука, азбука каждому нужна…».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8.</w:t>
      </w:r>
      <w:r w:rsidRPr="004373E9">
        <w:rPr>
          <w:rFonts w:ascii="Times New Roman" w:hAnsi="Times New Roman" w:cs="Times New Roman"/>
          <w:sz w:val="24"/>
          <w:szCs w:val="24"/>
        </w:rPr>
        <w:t xml:space="preserve"> Музыкальная азбука.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w:t>
      </w:r>
      <w:proofErr w:type="spellStart"/>
      <w:r w:rsidRPr="004373E9">
        <w:rPr>
          <w:rFonts w:ascii="Times New Roman" w:hAnsi="Times New Roman" w:cs="Times New Roman"/>
          <w:sz w:val="24"/>
          <w:szCs w:val="24"/>
        </w:rPr>
        <w:t>музыки</w:t>
      </w:r>
      <w:proofErr w:type="gramStart"/>
      <w:r w:rsidRPr="004373E9">
        <w:rPr>
          <w:rFonts w:ascii="Times New Roman" w:hAnsi="Times New Roman" w:cs="Times New Roman"/>
          <w:sz w:val="24"/>
          <w:szCs w:val="24"/>
        </w:rPr>
        <w:t>.З</w:t>
      </w:r>
      <w:proofErr w:type="gramEnd"/>
      <w:r w:rsidRPr="004373E9">
        <w:rPr>
          <w:rFonts w:ascii="Times New Roman" w:hAnsi="Times New Roman" w:cs="Times New Roman"/>
          <w:sz w:val="24"/>
          <w:szCs w:val="24"/>
        </w:rPr>
        <w:t>апись</w:t>
      </w:r>
      <w:proofErr w:type="spellEnd"/>
      <w:r w:rsidRPr="004373E9">
        <w:rPr>
          <w:rFonts w:ascii="Times New Roman" w:hAnsi="Times New Roman" w:cs="Times New Roman"/>
          <w:sz w:val="24"/>
          <w:szCs w:val="24"/>
        </w:rPr>
        <w:t xml:space="preserve"> нот -  знаков для обозначения музыкальных звуков.</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9.</w:t>
      </w:r>
      <w:r w:rsidRPr="004373E9">
        <w:rPr>
          <w:rFonts w:ascii="Times New Roman" w:hAnsi="Times New Roman" w:cs="Times New Roman"/>
          <w:sz w:val="24"/>
          <w:szCs w:val="24"/>
        </w:rPr>
        <w:t xml:space="preserve"> Обобщающий урок 1 четверти.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Музыка и ее роль в повседневной жизни человека.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10.</w:t>
      </w:r>
      <w:r w:rsidRPr="004373E9">
        <w:rPr>
          <w:rFonts w:ascii="Times New Roman" w:hAnsi="Times New Roman" w:cs="Times New Roman"/>
          <w:sz w:val="24"/>
          <w:szCs w:val="24"/>
        </w:rPr>
        <w:t xml:space="preserve"> Музыкальные инструменты.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Народные музыкальные традиции Отечества. Региональные музыкальные традиции.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11</w:t>
      </w:r>
      <w:r w:rsidRPr="004373E9">
        <w:rPr>
          <w:rFonts w:ascii="Times New Roman" w:hAnsi="Times New Roman" w:cs="Times New Roman"/>
          <w:sz w:val="24"/>
          <w:szCs w:val="24"/>
        </w:rPr>
        <w:t xml:space="preserve">. «Садко». Из русского былинного сказа.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Наблюдение народного творчества.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lastRenderedPageBreak/>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4373E9">
        <w:rPr>
          <w:rFonts w:ascii="Times New Roman" w:hAnsi="Times New Roman" w:cs="Times New Roman"/>
          <w:sz w:val="24"/>
          <w:szCs w:val="24"/>
        </w:rPr>
        <w:t>Н.А.Римского</w:t>
      </w:r>
      <w:proofErr w:type="spellEnd"/>
      <w:r w:rsidRPr="004373E9">
        <w:rPr>
          <w:rFonts w:ascii="Times New Roman" w:hAnsi="Times New Roman" w:cs="Times New Roman"/>
          <w:sz w:val="24"/>
          <w:szCs w:val="24"/>
        </w:rPr>
        <w:t xml:space="preserve"> </w:t>
      </w:r>
      <w:proofErr w:type="gramStart"/>
      <w:r w:rsidRPr="004373E9">
        <w:rPr>
          <w:rFonts w:ascii="Times New Roman" w:hAnsi="Times New Roman" w:cs="Times New Roman"/>
          <w:sz w:val="24"/>
          <w:szCs w:val="24"/>
        </w:rPr>
        <w:t>-К</w:t>
      </w:r>
      <w:proofErr w:type="gramEnd"/>
      <w:r w:rsidRPr="004373E9">
        <w:rPr>
          <w:rFonts w:ascii="Times New Roman" w:hAnsi="Times New Roman" w:cs="Times New Roman"/>
          <w:sz w:val="24"/>
          <w:szCs w:val="24"/>
        </w:rPr>
        <w:t xml:space="preserve">орсакова дать понятия «композиторская музыка».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12.</w:t>
      </w:r>
      <w:r w:rsidRPr="004373E9">
        <w:rPr>
          <w:rFonts w:ascii="Times New Roman" w:hAnsi="Times New Roman" w:cs="Times New Roman"/>
          <w:sz w:val="24"/>
          <w:szCs w:val="24"/>
        </w:rPr>
        <w:t xml:space="preserve"> Музыкальные инструменты.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Народные музыкальные традиции Отечества. Музыкальные инструменты. Народная и профессиональная музыка.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Сопоставление звучания народных  инструментов со звучанием профессиональных инструментов: свирел</w:t>
      </w:r>
      <w:proofErr w:type="gramStart"/>
      <w:r w:rsidRPr="004373E9">
        <w:rPr>
          <w:rFonts w:ascii="Times New Roman" w:hAnsi="Times New Roman" w:cs="Times New Roman"/>
          <w:sz w:val="24"/>
          <w:szCs w:val="24"/>
        </w:rPr>
        <w:t>ь-</w:t>
      </w:r>
      <w:proofErr w:type="gramEnd"/>
      <w:r w:rsidRPr="004373E9">
        <w:rPr>
          <w:rFonts w:ascii="Times New Roman" w:hAnsi="Times New Roman" w:cs="Times New Roman"/>
          <w:sz w:val="24"/>
          <w:szCs w:val="24"/>
        </w:rPr>
        <w:t xml:space="preserve"> флейта, гусли – арфа – фортепиано.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13.</w:t>
      </w:r>
      <w:r w:rsidRPr="004373E9">
        <w:rPr>
          <w:rFonts w:ascii="Times New Roman" w:hAnsi="Times New Roman" w:cs="Times New Roman"/>
          <w:sz w:val="24"/>
          <w:szCs w:val="24"/>
        </w:rPr>
        <w:t xml:space="preserve"> Звучащие картины.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Музыкальные инструменты. Народная и профессиональная музыка.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4373E9">
        <w:rPr>
          <w:rFonts w:ascii="Times New Roman" w:hAnsi="Times New Roman" w:cs="Times New Roman"/>
          <w:sz w:val="24"/>
          <w:szCs w:val="24"/>
        </w:rPr>
        <w:t>стиля</w:t>
      </w:r>
      <w:proofErr w:type="gramEnd"/>
      <w:r w:rsidRPr="004373E9">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14.</w:t>
      </w:r>
      <w:r w:rsidRPr="004373E9">
        <w:rPr>
          <w:rFonts w:ascii="Times New Roman" w:hAnsi="Times New Roman" w:cs="Times New Roman"/>
          <w:sz w:val="24"/>
          <w:szCs w:val="24"/>
        </w:rPr>
        <w:t xml:space="preserve"> Разыграй песню.</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4373E9">
        <w:rPr>
          <w:rFonts w:ascii="Times New Roman" w:hAnsi="Times New Roman" w:cs="Times New Roman"/>
          <w:sz w:val="24"/>
          <w:szCs w:val="24"/>
        </w:rPr>
        <w:t>Книппера</w:t>
      </w:r>
      <w:proofErr w:type="spellEnd"/>
      <w:r w:rsidRPr="004373E9">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15</w:t>
      </w:r>
      <w:r w:rsidRPr="004373E9">
        <w:rPr>
          <w:rFonts w:ascii="Times New Roman" w:hAnsi="Times New Roman" w:cs="Times New Roman"/>
          <w:sz w:val="24"/>
          <w:szCs w:val="24"/>
        </w:rPr>
        <w:t>. Пришло Рождество, начинается  торжество. Родной обычай старины.</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4373E9">
        <w:rPr>
          <w:rFonts w:ascii="Times New Roman" w:hAnsi="Times New Roman" w:cs="Times New Roman"/>
          <w:sz w:val="24"/>
          <w:szCs w:val="24"/>
        </w:rPr>
        <w:t>ии  Ии</w:t>
      </w:r>
      <w:proofErr w:type="gramEnd"/>
      <w:r w:rsidRPr="004373E9">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16.</w:t>
      </w:r>
      <w:r w:rsidRPr="004373E9">
        <w:rPr>
          <w:rFonts w:ascii="Times New Roman" w:hAnsi="Times New Roman" w:cs="Times New Roman"/>
          <w:sz w:val="24"/>
          <w:szCs w:val="24"/>
        </w:rPr>
        <w:t xml:space="preserve">  Обобщающий урок 2 четверти. Добрый праздник среди зимы.</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 Обобщенное представление об основных образно-эмоциональных сферах музыки и о музыкальном жанре – балет.</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Урок  посвящен одному из самых любимых праздников детворы – Новый год.  Знакомство  со  сказкой   </w:t>
      </w:r>
      <w:proofErr w:type="spellStart"/>
      <w:r w:rsidRPr="004373E9">
        <w:rPr>
          <w:rFonts w:ascii="Times New Roman" w:hAnsi="Times New Roman" w:cs="Times New Roman"/>
          <w:sz w:val="24"/>
          <w:szCs w:val="24"/>
        </w:rPr>
        <w:t>Т.Гофмана</w:t>
      </w:r>
      <w:proofErr w:type="spellEnd"/>
      <w:r w:rsidRPr="004373E9">
        <w:rPr>
          <w:rFonts w:ascii="Times New Roman" w:hAnsi="Times New Roman" w:cs="Times New Roman"/>
          <w:sz w:val="24"/>
          <w:szCs w:val="24"/>
        </w:rPr>
        <w:t xml:space="preserve"> и музыкой  балета  </w:t>
      </w:r>
      <w:proofErr w:type="spellStart"/>
      <w:r w:rsidRPr="004373E9">
        <w:rPr>
          <w:rFonts w:ascii="Times New Roman" w:hAnsi="Times New Roman" w:cs="Times New Roman"/>
          <w:sz w:val="24"/>
          <w:szCs w:val="24"/>
        </w:rPr>
        <w:t>П.И.Чайковского</w:t>
      </w:r>
      <w:proofErr w:type="spellEnd"/>
      <w:r w:rsidRPr="004373E9">
        <w:rPr>
          <w:rFonts w:ascii="Times New Roman" w:hAnsi="Times New Roman" w:cs="Times New Roman"/>
          <w:sz w:val="24"/>
          <w:szCs w:val="24"/>
        </w:rPr>
        <w:t xml:space="preserve"> «Щелкунчик»,  который  ведет детей в мир чудес, волшебства,  приятных   неожиданностей. </w:t>
      </w:r>
    </w:p>
    <w:p w:rsidR="004373E9" w:rsidRPr="004373E9" w:rsidRDefault="004373E9" w:rsidP="004373E9">
      <w:pPr>
        <w:spacing w:after="0" w:line="240" w:lineRule="auto"/>
        <w:jc w:val="both"/>
        <w:rPr>
          <w:rFonts w:ascii="Times New Roman" w:hAnsi="Times New Roman" w:cs="Times New Roman"/>
          <w:b/>
          <w:i/>
          <w:sz w:val="24"/>
          <w:szCs w:val="24"/>
        </w:rPr>
      </w:pPr>
      <w:r w:rsidRPr="004373E9">
        <w:rPr>
          <w:rFonts w:ascii="Times New Roman" w:hAnsi="Times New Roman" w:cs="Times New Roman"/>
          <w:b/>
          <w:sz w:val="24"/>
          <w:szCs w:val="24"/>
        </w:rPr>
        <w:t>Раздел 2. Музыка и ты (17 час)</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Музыка в жизни ребенка. Образы родного края. Роль поэта, художника, композитора в изображении картин природы (слов</w:t>
      </w:r>
      <w:proofErr w:type="gramStart"/>
      <w:r w:rsidRPr="004373E9">
        <w:rPr>
          <w:rFonts w:ascii="Times New Roman" w:hAnsi="Times New Roman" w:cs="Times New Roman"/>
          <w:sz w:val="24"/>
          <w:szCs w:val="24"/>
        </w:rPr>
        <w:t>а-</w:t>
      </w:r>
      <w:proofErr w:type="gramEnd"/>
      <w:r w:rsidRPr="004373E9">
        <w:rPr>
          <w:rFonts w:ascii="Times New Roman" w:hAnsi="Times New Roman" w:cs="Times New Roman"/>
          <w:sz w:val="24"/>
          <w:szCs w:val="24"/>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17</w:t>
      </w:r>
      <w:r w:rsidRPr="004373E9">
        <w:rPr>
          <w:rFonts w:ascii="Times New Roman" w:hAnsi="Times New Roman" w:cs="Times New Roman"/>
          <w:sz w:val="24"/>
          <w:szCs w:val="24"/>
        </w:rPr>
        <w:t xml:space="preserve">. Край, в котором ты живешь.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Сочинения отечественных композиторов о Родине.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lastRenderedPageBreak/>
        <w:t>Росси</w:t>
      </w:r>
      <w:proofErr w:type="gramStart"/>
      <w:r w:rsidRPr="004373E9">
        <w:rPr>
          <w:rFonts w:ascii="Times New Roman" w:hAnsi="Times New Roman" w:cs="Times New Roman"/>
          <w:sz w:val="24"/>
          <w:szCs w:val="24"/>
        </w:rPr>
        <w:t>я-</w:t>
      </w:r>
      <w:proofErr w:type="gramEnd"/>
      <w:r w:rsidRPr="004373E9">
        <w:rPr>
          <w:rFonts w:ascii="Times New Roman" w:hAnsi="Times New Roman" w:cs="Times New Roman"/>
          <w:sz w:val="24"/>
          <w:szCs w:val="24"/>
        </w:rPr>
        <w:t xml:space="preserve">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18.</w:t>
      </w:r>
      <w:r w:rsidRPr="004373E9">
        <w:rPr>
          <w:rFonts w:ascii="Times New Roman" w:hAnsi="Times New Roman" w:cs="Times New Roman"/>
          <w:sz w:val="24"/>
          <w:szCs w:val="24"/>
        </w:rPr>
        <w:t xml:space="preserve"> Художник, поэт, композитор.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4373E9">
        <w:rPr>
          <w:rFonts w:ascii="Times New Roman" w:hAnsi="Times New Roman" w:cs="Times New Roman"/>
          <w:sz w:val="24"/>
          <w:szCs w:val="24"/>
        </w:rPr>
        <w:t>и-</w:t>
      </w:r>
      <w:proofErr w:type="gramEnd"/>
      <w:r w:rsidRPr="004373E9">
        <w:rPr>
          <w:rFonts w:ascii="Times New Roman"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19.</w:t>
      </w:r>
      <w:r w:rsidRPr="004373E9">
        <w:rPr>
          <w:rFonts w:ascii="Times New Roman" w:hAnsi="Times New Roman" w:cs="Times New Roman"/>
          <w:sz w:val="24"/>
          <w:szCs w:val="24"/>
        </w:rPr>
        <w:t xml:space="preserve"> Музыка утра.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Интонационно – образная природа музыкального искусства. Выразительность и изобразительность в музыке.</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w:t>
      </w:r>
      <w:proofErr w:type="gramStart"/>
      <w:r w:rsidRPr="004373E9">
        <w:rPr>
          <w:rFonts w:ascii="Times New Roman" w:hAnsi="Times New Roman" w:cs="Times New Roman"/>
          <w:sz w:val="24"/>
          <w:szCs w:val="24"/>
        </w:rPr>
        <w:t>о-</w:t>
      </w:r>
      <w:proofErr w:type="gramEnd"/>
      <w:r w:rsidRPr="004373E9">
        <w:rPr>
          <w:rFonts w:ascii="Times New Roman"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Урок 20. Музыка вечера.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Вхождение  в  тему  </w:t>
      </w:r>
      <w:proofErr w:type="gramStart"/>
      <w:r w:rsidRPr="004373E9">
        <w:rPr>
          <w:rFonts w:ascii="Times New Roman" w:hAnsi="Times New Roman" w:cs="Times New Roman"/>
          <w:sz w:val="24"/>
          <w:szCs w:val="24"/>
        </w:rPr>
        <w:t>через</w:t>
      </w:r>
      <w:proofErr w:type="gramEnd"/>
      <w:r w:rsidRPr="004373E9">
        <w:rPr>
          <w:rFonts w:ascii="Times New Roman" w:hAnsi="Times New Roman" w:cs="Times New Roman"/>
          <w:sz w:val="24"/>
          <w:szCs w:val="24"/>
        </w:rPr>
        <w:t xml:space="preserve">  </w:t>
      </w:r>
      <w:proofErr w:type="gramStart"/>
      <w:r w:rsidRPr="004373E9">
        <w:rPr>
          <w:rFonts w:ascii="Times New Roman" w:hAnsi="Times New Roman" w:cs="Times New Roman"/>
          <w:sz w:val="24"/>
          <w:szCs w:val="24"/>
        </w:rPr>
        <w:t>жанра</w:t>
      </w:r>
      <w:proofErr w:type="gramEnd"/>
      <w:r w:rsidRPr="004373E9">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21.</w:t>
      </w:r>
      <w:r w:rsidRPr="004373E9">
        <w:rPr>
          <w:rFonts w:ascii="Times New Roman" w:hAnsi="Times New Roman" w:cs="Times New Roman"/>
          <w:sz w:val="24"/>
          <w:szCs w:val="24"/>
        </w:rPr>
        <w:t xml:space="preserve"> Музыкальные портреты.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Выразительность и изобразительность в музыке. Интонации музыкальные и речевые. Сходство и различие.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w:t>
      </w:r>
      <w:proofErr w:type="spellStart"/>
      <w:r w:rsidRPr="004373E9">
        <w:rPr>
          <w:rFonts w:ascii="Times New Roman" w:hAnsi="Times New Roman" w:cs="Times New Roman"/>
          <w:sz w:val="24"/>
          <w:szCs w:val="24"/>
        </w:rPr>
        <w:t>С.Прокофьева</w:t>
      </w:r>
      <w:proofErr w:type="spellEnd"/>
      <w:r w:rsidRPr="004373E9">
        <w:rPr>
          <w:rFonts w:ascii="Times New Roman" w:hAnsi="Times New Roman" w:cs="Times New Roman"/>
          <w:sz w:val="24"/>
          <w:szCs w:val="24"/>
        </w:rPr>
        <w:t xml:space="preserve"> на стихи </w:t>
      </w:r>
      <w:proofErr w:type="spellStart"/>
      <w:r w:rsidRPr="004373E9">
        <w:rPr>
          <w:rFonts w:ascii="Times New Roman" w:hAnsi="Times New Roman" w:cs="Times New Roman"/>
          <w:sz w:val="24"/>
          <w:szCs w:val="24"/>
        </w:rPr>
        <w:t>А.Барто</w:t>
      </w:r>
      <w:proofErr w:type="spellEnd"/>
      <w:r w:rsidRPr="004373E9">
        <w:rPr>
          <w:rFonts w:ascii="Times New Roman" w:hAnsi="Times New Roman" w:cs="Times New Roman"/>
          <w:sz w:val="24"/>
          <w:szCs w:val="24"/>
        </w:rPr>
        <w:t>. Интонационно-осмысленное воспроизве</w:t>
      </w:r>
      <w:r w:rsidRPr="004373E9">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22</w:t>
      </w:r>
      <w:r w:rsidRPr="004373E9">
        <w:rPr>
          <w:rFonts w:ascii="Times New Roman" w:hAnsi="Times New Roman" w:cs="Times New Roman"/>
          <w:sz w:val="24"/>
          <w:szCs w:val="24"/>
        </w:rPr>
        <w:t>. Разыграй сказку. «Баба Яга» - русская народная сказка.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 Наблюдение народного творчества. Музыкальный и поэтический фольклор России: игры – драматизации.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23</w:t>
      </w:r>
      <w:r w:rsidRPr="004373E9">
        <w:rPr>
          <w:rFonts w:ascii="Times New Roman" w:hAnsi="Times New Roman" w:cs="Times New Roman"/>
          <w:sz w:val="24"/>
          <w:szCs w:val="24"/>
        </w:rPr>
        <w:t xml:space="preserve">. Музы не молчали.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Обобщенное представление исторического прошлого в музыкальных образах. Тема защиты Отечества.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lastRenderedPageBreak/>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24.</w:t>
      </w:r>
      <w:r w:rsidRPr="004373E9">
        <w:rPr>
          <w:rFonts w:ascii="Times New Roman" w:hAnsi="Times New Roman" w:cs="Times New Roman"/>
          <w:sz w:val="24"/>
          <w:szCs w:val="24"/>
        </w:rPr>
        <w:t xml:space="preserve"> Мамин праздник.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Интонация как внутреннее озвученное состояние, выражение эмоций и отражение мыслей.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25</w:t>
      </w:r>
      <w:r w:rsidRPr="004373E9">
        <w:rPr>
          <w:rFonts w:ascii="Times New Roman" w:hAnsi="Times New Roman" w:cs="Times New Roman"/>
          <w:sz w:val="24"/>
          <w:szCs w:val="24"/>
        </w:rPr>
        <w:t>. Обобщающий урок 3 четверти.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Обобщение музыкальных впечатлений первоклассников за 3   четверть.</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26</w:t>
      </w:r>
      <w:r w:rsidRPr="004373E9">
        <w:rPr>
          <w:rFonts w:ascii="Times New Roman" w:hAnsi="Times New Roman" w:cs="Times New Roman"/>
          <w:sz w:val="24"/>
          <w:szCs w:val="24"/>
        </w:rPr>
        <w:t>. Музыкальные инструменты. У каждого свой музыкальный инструмент.</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Музыкальные  инструменты.</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27</w:t>
      </w:r>
      <w:r w:rsidRPr="004373E9">
        <w:rPr>
          <w:rFonts w:ascii="Times New Roman" w:hAnsi="Times New Roman" w:cs="Times New Roman"/>
          <w:sz w:val="24"/>
          <w:szCs w:val="24"/>
        </w:rPr>
        <w:t xml:space="preserve">. Музыкальные инструменты.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Музыкальные  инструменты.</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w:t>
      </w:r>
      <w:proofErr w:type="spellStart"/>
      <w:r w:rsidRPr="004373E9">
        <w:rPr>
          <w:rFonts w:ascii="Times New Roman" w:hAnsi="Times New Roman" w:cs="Times New Roman"/>
          <w:sz w:val="24"/>
          <w:szCs w:val="24"/>
        </w:rPr>
        <w:t>клавеснн</w:t>
      </w:r>
      <w:proofErr w:type="spellEnd"/>
      <w:r w:rsidRPr="004373E9">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 исполнителя-музыканта.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28</w:t>
      </w:r>
      <w:r w:rsidRPr="004373E9">
        <w:rPr>
          <w:rFonts w:ascii="Times New Roman" w:hAnsi="Times New Roman" w:cs="Times New Roman"/>
          <w:sz w:val="24"/>
          <w:szCs w:val="24"/>
        </w:rPr>
        <w:t xml:space="preserve">. «Чудесная лютня» (по алжирской сказке). Звучащие картины.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Музыкальная речь как способ общения между людьми, ее эмоциональное воздействие на слушателей.</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29</w:t>
      </w:r>
      <w:r w:rsidRPr="004373E9">
        <w:rPr>
          <w:rFonts w:ascii="Times New Roman" w:hAnsi="Times New Roman" w:cs="Times New Roman"/>
          <w:sz w:val="24"/>
          <w:szCs w:val="24"/>
        </w:rPr>
        <w:t xml:space="preserve">. Музыка в цирке.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Своеобразие музыкального произведения в выражении чувств человека и окружаю</w:t>
      </w:r>
      <w:r w:rsidRPr="004373E9">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30.</w:t>
      </w:r>
      <w:r w:rsidRPr="004373E9">
        <w:rPr>
          <w:rFonts w:ascii="Times New Roman" w:hAnsi="Times New Roman" w:cs="Times New Roman"/>
          <w:sz w:val="24"/>
          <w:szCs w:val="24"/>
        </w:rPr>
        <w:t xml:space="preserve"> Дом, который звучит.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4373E9">
        <w:rPr>
          <w:rFonts w:ascii="Times New Roman" w:hAnsi="Times New Roman" w:cs="Times New Roman"/>
          <w:sz w:val="24"/>
          <w:szCs w:val="24"/>
        </w:rPr>
        <w:t>Песенность</w:t>
      </w:r>
      <w:proofErr w:type="spellEnd"/>
      <w:r w:rsidRPr="004373E9">
        <w:rPr>
          <w:rFonts w:ascii="Times New Roman" w:hAnsi="Times New Roman" w:cs="Times New Roman"/>
          <w:sz w:val="24"/>
          <w:szCs w:val="24"/>
        </w:rPr>
        <w:t xml:space="preserve">, </w:t>
      </w:r>
      <w:proofErr w:type="spellStart"/>
      <w:r w:rsidRPr="004373E9">
        <w:rPr>
          <w:rFonts w:ascii="Times New Roman" w:hAnsi="Times New Roman" w:cs="Times New Roman"/>
          <w:sz w:val="24"/>
          <w:szCs w:val="24"/>
        </w:rPr>
        <w:t>танцевальность</w:t>
      </w:r>
      <w:proofErr w:type="spellEnd"/>
      <w:r w:rsidRPr="004373E9">
        <w:rPr>
          <w:rFonts w:ascii="Times New Roman" w:hAnsi="Times New Roman" w:cs="Times New Roman"/>
          <w:sz w:val="24"/>
          <w:szCs w:val="24"/>
        </w:rPr>
        <w:t xml:space="preserve">, </w:t>
      </w:r>
      <w:proofErr w:type="spellStart"/>
      <w:r w:rsidRPr="004373E9">
        <w:rPr>
          <w:rFonts w:ascii="Times New Roman" w:hAnsi="Times New Roman" w:cs="Times New Roman"/>
          <w:sz w:val="24"/>
          <w:szCs w:val="24"/>
        </w:rPr>
        <w:t>маршевость</w:t>
      </w:r>
      <w:proofErr w:type="spellEnd"/>
      <w:r w:rsidRPr="004373E9">
        <w:rPr>
          <w:rFonts w:ascii="Times New Roman" w:hAnsi="Times New Roman" w:cs="Times New Roman"/>
          <w:sz w:val="24"/>
          <w:szCs w:val="24"/>
        </w:rPr>
        <w:t xml:space="preserve">.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lastRenderedPageBreak/>
        <w:t>Урок 31</w:t>
      </w:r>
      <w:r w:rsidRPr="004373E9">
        <w:rPr>
          <w:rFonts w:ascii="Times New Roman" w:hAnsi="Times New Roman" w:cs="Times New Roman"/>
          <w:sz w:val="24"/>
          <w:szCs w:val="24"/>
        </w:rPr>
        <w:t xml:space="preserve">. Опера-сказка.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Опера. </w:t>
      </w:r>
      <w:proofErr w:type="spellStart"/>
      <w:r w:rsidRPr="004373E9">
        <w:rPr>
          <w:rFonts w:ascii="Times New Roman" w:hAnsi="Times New Roman" w:cs="Times New Roman"/>
          <w:sz w:val="24"/>
          <w:szCs w:val="24"/>
        </w:rPr>
        <w:t>Песенность</w:t>
      </w:r>
      <w:proofErr w:type="spellEnd"/>
      <w:r w:rsidRPr="004373E9">
        <w:rPr>
          <w:rFonts w:ascii="Times New Roman" w:hAnsi="Times New Roman" w:cs="Times New Roman"/>
          <w:sz w:val="24"/>
          <w:szCs w:val="24"/>
        </w:rPr>
        <w:t xml:space="preserve">, </w:t>
      </w:r>
      <w:proofErr w:type="spellStart"/>
      <w:r w:rsidRPr="004373E9">
        <w:rPr>
          <w:rFonts w:ascii="Times New Roman" w:hAnsi="Times New Roman" w:cs="Times New Roman"/>
          <w:sz w:val="24"/>
          <w:szCs w:val="24"/>
        </w:rPr>
        <w:t>танцевальность</w:t>
      </w:r>
      <w:proofErr w:type="spellEnd"/>
      <w:r w:rsidRPr="004373E9">
        <w:rPr>
          <w:rFonts w:ascii="Times New Roman" w:hAnsi="Times New Roman" w:cs="Times New Roman"/>
          <w:sz w:val="24"/>
          <w:szCs w:val="24"/>
        </w:rPr>
        <w:t xml:space="preserve">, </w:t>
      </w:r>
      <w:proofErr w:type="spellStart"/>
      <w:r w:rsidRPr="004373E9">
        <w:rPr>
          <w:rFonts w:ascii="Times New Roman" w:hAnsi="Times New Roman" w:cs="Times New Roman"/>
          <w:sz w:val="24"/>
          <w:szCs w:val="24"/>
        </w:rPr>
        <w:t>маршевость</w:t>
      </w:r>
      <w:proofErr w:type="spellEnd"/>
      <w:r w:rsidRPr="004373E9">
        <w:rPr>
          <w:rFonts w:ascii="Times New Roman" w:hAnsi="Times New Roman" w:cs="Times New Roman"/>
          <w:sz w:val="24"/>
          <w:szCs w:val="24"/>
        </w:rPr>
        <w:t xml:space="preserve">. Различные виды музыки: вокальная, инструментальная; сольная, хоровая, оркестровая.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32.</w:t>
      </w:r>
      <w:r w:rsidRPr="004373E9">
        <w:rPr>
          <w:rFonts w:ascii="Times New Roman" w:hAnsi="Times New Roman" w:cs="Times New Roman"/>
          <w:sz w:val="24"/>
          <w:szCs w:val="24"/>
        </w:rPr>
        <w:t xml:space="preserve"> «Ничего на свете  лучше </w:t>
      </w:r>
      <w:proofErr w:type="gramStart"/>
      <w:r w:rsidRPr="004373E9">
        <w:rPr>
          <w:rFonts w:ascii="Times New Roman" w:hAnsi="Times New Roman" w:cs="Times New Roman"/>
          <w:sz w:val="24"/>
          <w:szCs w:val="24"/>
        </w:rPr>
        <w:t>нету</w:t>
      </w:r>
      <w:proofErr w:type="gramEnd"/>
      <w:r w:rsidRPr="004373E9">
        <w:rPr>
          <w:rFonts w:ascii="Times New Roman" w:hAnsi="Times New Roman" w:cs="Times New Roman"/>
          <w:sz w:val="24"/>
          <w:szCs w:val="24"/>
        </w:rPr>
        <w:t xml:space="preserve">». </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Музыка для детей: мультфильмы.</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b/>
          <w:sz w:val="24"/>
          <w:szCs w:val="24"/>
        </w:rPr>
        <w:t>Урок 33</w:t>
      </w:r>
      <w:r w:rsidRPr="004373E9">
        <w:rPr>
          <w:rFonts w:ascii="Times New Roman" w:hAnsi="Times New Roman" w:cs="Times New Roman"/>
          <w:sz w:val="24"/>
          <w:szCs w:val="24"/>
        </w:rPr>
        <w:t>. Обобщающий урок. (Урок-концерт.)</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 xml:space="preserve"> Обобщение музыкальных впечатлений первоклассников за 4 четверть и год.</w:t>
      </w:r>
    </w:p>
    <w:p w:rsidR="004373E9" w:rsidRPr="004373E9" w:rsidRDefault="004373E9" w:rsidP="004373E9">
      <w:pPr>
        <w:spacing w:after="0" w:line="240" w:lineRule="auto"/>
        <w:jc w:val="both"/>
        <w:rPr>
          <w:rFonts w:ascii="Times New Roman" w:hAnsi="Times New Roman" w:cs="Times New Roman"/>
          <w:i/>
          <w:sz w:val="24"/>
          <w:szCs w:val="24"/>
        </w:rPr>
      </w:pPr>
      <w:r w:rsidRPr="004373E9">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4373E9" w:rsidRDefault="004373E9" w:rsidP="004373E9">
      <w:pPr>
        <w:spacing w:after="0"/>
        <w:rPr>
          <w:rFonts w:ascii="Times New Roman" w:hAnsi="Times New Roman" w:cs="Times New Roman"/>
          <w:sz w:val="24"/>
          <w:szCs w:val="24"/>
        </w:rPr>
      </w:pPr>
    </w:p>
    <w:p w:rsidR="004373E9" w:rsidRPr="004373E9" w:rsidRDefault="004373E9" w:rsidP="00C83113">
      <w:pPr>
        <w:spacing w:after="0"/>
        <w:jc w:val="center"/>
        <w:rPr>
          <w:rFonts w:ascii="Times New Roman" w:hAnsi="Times New Roman" w:cs="Times New Roman"/>
          <w:b/>
          <w:i/>
          <w:sz w:val="24"/>
          <w:szCs w:val="24"/>
        </w:rPr>
      </w:pPr>
      <w:r>
        <w:rPr>
          <w:rFonts w:ascii="Times New Roman" w:hAnsi="Times New Roman" w:cs="Times New Roman"/>
          <w:b/>
          <w:i/>
          <w:sz w:val="24"/>
          <w:szCs w:val="24"/>
        </w:rPr>
        <w:t>2 класс</w:t>
      </w:r>
    </w:p>
    <w:p w:rsidR="004373E9" w:rsidRPr="00C83113" w:rsidRDefault="004373E9" w:rsidP="004373E9">
      <w:pPr>
        <w:spacing w:after="0"/>
        <w:rPr>
          <w:rFonts w:ascii="Times New Roman" w:hAnsi="Times New Roman" w:cs="Times New Roman"/>
          <w:b/>
          <w:sz w:val="24"/>
          <w:szCs w:val="24"/>
        </w:rPr>
      </w:pPr>
      <w:r w:rsidRPr="00C83113">
        <w:rPr>
          <w:rFonts w:ascii="Times New Roman" w:hAnsi="Times New Roman" w:cs="Times New Roman"/>
          <w:b/>
          <w:sz w:val="24"/>
          <w:szCs w:val="24"/>
        </w:rPr>
        <w:t xml:space="preserve">Россия — Родина моя </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Мелодия. Здравствуй, Родина моя! Моя Россия. Гимн России.</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Раскрываются следующие содержательные ли</w:t>
      </w:r>
      <w:r w:rsidRPr="00BA0B7F">
        <w:rPr>
          <w:rFonts w:ascii="Times New Roman" w:hAnsi="Times New Roman" w:cs="Times New Roman"/>
          <w:i/>
          <w:iCs/>
          <w:sz w:val="24"/>
          <w:szCs w:val="24"/>
        </w:rPr>
        <w:softHyphen/>
        <w:t xml:space="preserve">нии. </w:t>
      </w:r>
      <w:r w:rsidRPr="00BA0B7F">
        <w:rPr>
          <w:rFonts w:ascii="Times New Roman" w:hAnsi="Times New Roman" w:cs="Times New Roman"/>
          <w:sz w:val="24"/>
          <w:szCs w:val="24"/>
        </w:rPr>
        <w:t xml:space="preserve">Музыкальный пейзаж. Образы родной природы в музыке русских композиторов. </w:t>
      </w:r>
      <w:proofErr w:type="spellStart"/>
      <w:r w:rsidRPr="00BA0B7F">
        <w:rPr>
          <w:rFonts w:ascii="Times New Roman" w:hAnsi="Times New Roman" w:cs="Times New Roman"/>
          <w:sz w:val="24"/>
          <w:szCs w:val="24"/>
        </w:rPr>
        <w:t>Песенность</w:t>
      </w:r>
      <w:proofErr w:type="spellEnd"/>
      <w:r w:rsidRPr="00BA0B7F">
        <w:rPr>
          <w:rFonts w:ascii="Times New Roman" w:hAnsi="Times New Roman" w:cs="Times New Roman"/>
          <w:sz w:val="24"/>
          <w:szCs w:val="24"/>
        </w:rPr>
        <w:t xml:space="preserve"> как от</w:t>
      </w:r>
      <w:r w:rsidRPr="00BA0B7F">
        <w:rPr>
          <w:rFonts w:ascii="Times New Roman" w:hAnsi="Times New Roman" w:cs="Times New Roman"/>
          <w:sz w:val="24"/>
          <w:szCs w:val="24"/>
        </w:rPr>
        <w:softHyphen/>
        <w:t>личительная черта русской музыки. Средства музы</w:t>
      </w:r>
      <w:r w:rsidRPr="00BA0B7F">
        <w:rPr>
          <w:rFonts w:ascii="Times New Roman" w:hAnsi="Times New Roman" w:cs="Times New Roman"/>
          <w:sz w:val="24"/>
          <w:szCs w:val="24"/>
        </w:rPr>
        <w:softHyphen/>
        <w:t>кальной выразительности. Государственные символы России (флаг, герб, гимн). Гимн — главная песня на</w:t>
      </w:r>
      <w:r w:rsidRPr="00BA0B7F">
        <w:rPr>
          <w:rFonts w:ascii="Times New Roman" w:hAnsi="Times New Roman" w:cs="Times New Roman"/>
          <w:sz w:val="24"/>
          <w:szCs w:val="24"/>
        </w:rPr>
        <w:softHyphen/>
        <w:t>шей Родины. Художественные символы России (Мос</w:t>
      </w:r>
      <w:r w:rsidRPr="00BA0B7F">
        <w:rPr>
          <w:rFonts w:ascii="Times New Roman" w:hAnsi="Times New Roman" w:cs="Times New Roman"/>
          <w:sz w:val="24"/>
          <w:szCs w:val="24"/>
        </w:rPr>
        <w:softHyphen/>
        <w:t>ковский Кремль, храм Христа Спасителя, Большой театр).</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Примерный музыкальный материал</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 xml:space="preserve">Рассвет </w:t>
      </w:r>
      <w:r w:rsidRPr="00BA0B7F">
        <w:rPr>
          <w:rFonts w:ascii="Times New Roman" w:hAnsi="Times New Roman" w:cs="Times New Roman"/>
          <w:bCs/>
          <w:i/>
          <w:iCs/>
          <w:sz w:val="24"/>
          <w:szCs w:val="24"/>
        </w:rPr>
        <w:t xml:space="preserve">на </w:t>
      </w:r>
      <w:r w:rsidRPr="00BA0B7F">
        <w:rPr>
          <w:rFonts w:ascii="Times New Roman" w:hAnsi="Times New Roman" w:cs="Times New Roman"/>
          <w:i/>
          <w:iCs/>
          <w:sz w:val="24"/>
          <w:szCs w:val="24"/>
        </w:rPr>
        <w:t xml:space="preserve">Москве-реке. </w:t>
      </w:r>
      <w:r w:rsidRPr="00BA0B7F">
        <w:rPr>
          <w:rFonts w:ascii="Times New Roman" w:hAnsi="Times New Roman" w:cs="Times New Roman"/>
          <w:sz w:val="24"/>
          <w:szCs w:val="24"/>
        </w:rPr>
        <w:t>Вступление к опере «</w:t>
      </w:r>
      <w:proofErr w:type="spellStart"/>
      <w:r w:rsidRPr="00BA0B7F">
        <w:rPr>
          <w:rFonts w:ascii="Times New Roman" w:hAnsi="Times New Roman" w:cs="Times New Roman"/>
          <w:sz w:val="24"/>
          <w:szCs w:val="24"/>
        </w:rPr>
        <w:t>Хованщина</w:t>
      </w:r>
      <w:proofErr w:type="spellEnd"/>
      <w:r w:rsidRPr="00BA0B7F">
        <w:rPr>
          <w:rFonts w:ascii="Times New Roman" w:hAnsi="Times New Roman" w:cs="Times New Roman"/>
          <w:sz w:val="24"/>
          <w:szCs w:val="24"/>
        </w:rPr>
        <w:t>». М. Мусоргский.</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Гимн России. </w:t>
      </w:r>
      <w:r w:rsidRPr="00BA0B7F">
        <w:rPr>
          <w:rFonts w:ascii="Times New Roman" w:hAnsi="Times New Roman" w:cs="Times New Roman"/>
          <w:sz w:val="24"/>
          <w:szCs w:val="24"/>
        </w:rPr>
        <w:t>А. Александров, слова С. Михалко</w:t>
      </w:r>
      <w:r w:rsidRPr="00BA0B7F">
        <w:rPr>
          <w:rFonts w:ascii="Times New Roman" w:hAnsi="Times New Roman" w:cs="Times New Roman"/>
          <w:sz w:val="24"/>
          <w:szCs w:val="24"/>
        </w:rPr>
        <w:softHyphen/>
        <w:t>ва.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Патриотическая песня. </w:t>
      </w:r>
      <w:r w:rsidRPr="00BA0B7F">
        <w:rPr>
          <w:rFonts w:ascii="Times New Roman" w:hAnsi="Times New Roman" w:cs="Times New Roman"/>
          <w:sz w:val="24"/>
          <w:szCs w:val="24"/>
        </w:rPr>
        <w:t xml:space="preserve">М. Глинка, слова А. </w:t>
      </w:r>
      <w:proofErr w:type="spellStart"/>
      <w:r w:rsidRPr="00BA0B7F">
        <w:rPr>
          <w:rFonts w:ascii="Times New Roman" w:hAnsi="Times New Roman" w:cs="Times New Roman"/>
          <w:sz w:val="24"/>
          <w:szCs w:val="24"/>
        </w:rPr>
        <w:t>Машистова</w:t>
      </w:r>
      <w:proofErr w:type="spellEnd"/>
      <w:r w:rsidRPr="00BA0B7F">
        <w:rPr>
          <w:rFonts w:ascii="Times New Roman" w:hAnsi="Times New Roman" w:cs="Times New Roman"/>
          <w:sz w:val="24"/>
          <w:szCs w:val="24"/>
        </w:rPr>
        <w:t xml:space="preserve">; </w:t>
      </w:r>
      <w:r w:rsidRPr="00BA0B7F">
        <w:rPr>
          <w:rFonts w:ascii="Times New Roman" w:hAnsi="Times New Roman" w:cs="Times New Roman"/>
          <w:i/>
          <w:iCs/>
          <w:sz w:val="24"/>
          <w:szCs w:val="24"/>
        </w:rPr>
        <w:t xml:space="preserve">Здравствуй, </w:t>
      </w:r>
      <w:r w:rsidRPr="00BA0B7F">
        <w:rPr>
          <w:rFonts w:ascii="Times New Roman" w:hAnsi="Times New Roman" w:cs="Times New Roman"/>
          <w:bCs/>
          <w:i/>
          <w:iCs/>
          <w:sz w:val="24"/>
          <w:szCs w:val="24"/>
        </w:rPr>
        <w:t xml:space="preserve">Родина моя! </w:t>
      </w:r>
      <w:r w:rsidRPr="00BA0B7F">
        <w:rPr>
          <w:rFonts w:ascii="Times New Roman" w:hAnsi="Times New Roman" w:cs="Times New Roman"/>
          <w:sz w:val="24"/>
          <w:szCs w:val="24"/>
        </w:rPr>
        <w:t xml:space="preserve">Ю. </w:t>
      </w:r>
      <w:proofErr w:type="spellStart"/>
      <w:r w:rsidRPr="00BA0B7F">
        <w:rPr>
          <w:rFonts w:ascii="Times New Roman" w:hAnsi="Times New Roman" w:cs="Times New Roman"/>
          <w:sz w:val="24"/>
          <w:szCs w:val="24"/>
        </w:rPr>
        <w:t>Чичков</w:t>
      </w:r>
      <w:proofErr w:type="spellEnd"/>
      <w:r w:rsidRPr="00BA0B7F">
        <w:rPr>
          <w:rFonts w:ascii="Times New Roman" w:hAnsi="Times New Roman" w:cs="Times New Roman"/>
          <w:sz w:val="24"/>
          <w:szCs w:val="24"/>
        </w:rPr>
        <w:t>, сло</w:t>
      </w:r>
      <w:r w:rsidRPr="00BA0B7F">
        <w:rPr>
          <w:rFonts w:ascii="Times New Roman" w:hAnsi="Times New Roman" w:cs="Times New Roman"/>
          <w:sz w:val="24"/>
          <w:szCs w:val="24"/>
        </w:rPr>
        <w:softHyphen/>
        <w:t xml:space="preserve">ва К. </w:t>
      </w:r>
      <w:proofErr w:type="spellStart"/>
      <w:r w:rsidRPr="00BA0B7F">
        <w:rPr>
          <w:rFonts w:ascii="Times New Roman" w:hAnsi="Times New Roman" w:cs="Times New Roman"/>
          <w:sz w:val="24"/>
          <w:szCs w:val="24"/>
        </w:rPr>
        <w:t>Ибряева</w:t>
      </w:r>
      <w:proofErr w:type="spellEnd"/>
      <w:r w:rsidRPr="00BA0B7F">
        <w:rPr>
          <w:rFonts w:ascii="Times New Roman" w:hAnsi="Times New Roman" w:cs="Times New Roman"/>
          <w:sz w:val="24"/>
          <w:szCs w:val="24"/>
        </w:rPr>
        <w:t xml:space="preserve">; </w:t>
      </w:r>
      <w:r w:rsidRPr="00BA0B7F">
        <w:rPr>
          <w:rFonts w:ascii="Times New Roman" w:hAnsi="Times New Roman" w:cs="Times New Roman"/>
          <w:i/>
          <w:iCs/>
          <w:sz w:val="24"/>
          <w:szCs w:val="24"/>
        </w:rPr>
        <w:t xml:space="preserve">Моя Россия. </w:t>
      </w:r>
      <w:r w:rsidRPr="00BA0B7F">
        <w:rPr>
          <w:rFonts w:ascii="Times New Roman" w:hAnsi="Times New Roman" w:cs="Times New Roman"/>
          <w:sz w:val="24"/>
          <w:szCs w:val="24"/>
        </w:rPr>
        <w:t>Г. Струве, слова Н. Со</w:t>
      </w:r>
      <w:r w:rsidRPr="00BA0B7F">
        <w:rPr>
          <w:rFonts w:ascii="Times New Roman" w:hAnsi="Times New Roman" w:cs="Times New Roman"/>
          <w:sz w:val="24"/>
          <w:szCs w:val="24"/>
        </w:rPr>
        <w:softHyphen/>
        <w:t>ловьевой</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 xml:space="preserve">День, полный событий </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Музыкальные инструменты. Природа и музыка. Прогулка. Танцы, танцы, танцы... Эти разные марши. Звучащие картины. Расскажи сказку. Колыбельные. Мама.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Раскрываются следующие содержательные ли</w:t>
      </w:r>
      <w:r w:rsidRPr="00BA0B7F">
        <w:rPr>
          <w:rFonts w:ascii="Times New Roman" w:hAnsi="Times New Roman" w:cs="Times New Roman"/>
          <w:i/>
          <w:iCs/>
          <w:sz w:val="24"/>
          <w:szCs w:val="24"/>
        </w:rPr>
        <w:softHyphen/>
        <w:t xml:space="preserve">нии. </w:t>
      </w:r>
      <w:r w:rsidRPr="00BA0B7F">
        <w:rPr>
          <w:rFonts w:ascii="Times New Roman" w:hAnsi="Times New Roman" w:cs="Times New Roman"/>
          <w:sz w:val="24"/>
          <w:szCs w:val="24"/>
        </w:rPr>
        <w:t xml:space="preserve">Мир ребенка </w:t>
      </w:r>
      <w:r w:rsidRPr="00BA0B7F">
        <w:rPr>
          <w:rFonts w:ascii="Times New Roman" w:hAnsi="Times New Roman" w:cs="Times New Roman"/>
          <w:bCs/>
          <w:sz w:val="24"/>
          <w:szCs w:val="24"/>
        </w:rPr>
        <w:t xml:space="preserve">в </w:t>
      </w:r>
      <w:r w:rsidRPr="00BA0B7F">
        <w:rPr>
          <w:rFonts w:ascii="Times New Roman" w:hAnsi="Times New Roman" w:cs="Times New Roman"/>
          <w:sz w:val="24"/>
          <w:szCs w:val="24"/>
        </w:rPr>
        <w:t xml:space="preserve">музыкальных интонациях, темах и образах детских пьес </w:t>
      </w:r>
      <w:proofErr w:type="spellStart"/>
      <w:r w:rsidRPr="00BA0B7F">
        <w:rPr>
          <w:rFonts w:ascii="Times New Roman" w:hAnsi="Times New Roman" w:cs="Times New Roman"/>
          <w:sz w:val="24"/>
          <w:szCs w:val="24"/>
        </w:rPr>
        <w:t>П.Чайковского</w:t>
      </w:r>
      <w:proofErr w:type="spellEnd"/>
      <w:r w:rsidRPr="00BA0B7F">
        <w:rPr>
          <w:rFonts w:ascii="Times New Roman" w:hAnsi="Times New Roman" w:cs="Times New Roman"/>
          <w:sz w:val="24"/>
          <w:szCs w:val="24"/>
        </w:rPr>
        <w:t xml:space="preserve"> и С. Прокофь</w:t>
      </w:r>
      <w:r w:rsidRPr="00BA0B7F">
        <w:rPr>
          <w:rFonts w:ascii="Times New Roman" w:hAnsi="Times New Roman" w:cs="Times New Roman"/>
          <w:sz w:val="24"/>
          <w:szCs w:val="24"/>
        </w:rPr>
        <w:softHyphen/>
        <w:t xml:space="preserve">ева. Музыкальные инструменты: фортепиано — его выразительные возможности. </w:t>
      </w:r>
      <w:proofErr w:type="spellStart"/>
      <w:r w:rsidRPr="00BA0B7F">
        <w:rPr>
          <w:rFonts w:ascii="Times New Roman" w:hAnsi="Times New Roman" w:cs="Times New Roman"/>
          <w:sz w:val="24"/>
          <w:szCs w:val="24"/>
        </w:rPr>
        <w:t>Песенность</w:t>
      </w:r>
      <w:proofErr w:type="spellEnd"/>
      <w:r w:rsidRPr="00BA0B7F">
        <w:rPr>
          <w:rFonts w:ascii="Times New Roman" w:hAnsi="Times New Roman" w:cs="Times New Roman"/>
          <w:sz w:val="24"/>
          <w:szCs w:val="24"/>
        </w:rPr>
        <w:t xml:space="preserve">, </w:t>
      </w:r>
      <w:proofErr w:type="spellStart"/>
      <w:r w:rsidRPr="00BA0B7F">
        <w:rPr>
          <w:rFonts w:ascii="Times New Roman" w:hAnsi="Times New Roman" w:cs="Times New Roman"/>
          <w:sz w:val="24"/>
          <w:szCs w:val="24"/>
        </w:rPr>
        <w:t>танцеваль-ность</w:t>
      </w:r>
      <w:proofErr w:type="spellEnd"/>
      <w:r w:rsidRPr="00BA0B7F">
        <w:rPr>
          <w:rFonts w:ascii="Times New Roman" w:hAnsi="Times New Roman" w:cs="Times New Roman"/>
          <w:sz w:val="24"/>
          <w:szCs w:val="24"/>
        </w:rPr>
        <w:t xml:space="preserve">, </w:t>
      </w:r>
      <w:proofErr w:type="spellStart"/>
      <w:r w:rsidRPr="00BA0B7F">
        <w:rPr>
          <w:rFonts w:ascii="Times New Roman" w:hAnsi="Times New Roman" w:cs="Times New Roman"/>
          <w:sz w:val="24"/>
          <w:szCs w:val="24"/>
        </w:rPr>
        <w:t>маршевость</w:t>
      </w:r>
      <w:proofErr w:type="spellEnd"/>
      <w:r w:rsidRPr="00BA0B7F">
        <w:rPr>
          <w:rFonts w:ascii="Times New Roman" w:hAnsi="Times New Roman" w:cs="Times New Roman"/>
          <w:sz w:val="24"/>
          <w:szCs w:val="24"/>
        </w:rPr>
        <w:t xml:space="preserve"> в передаче содержания и эмоцио</w:t>
      </w:r>
      <w:r w:rsidRPr="00BA0B7F">
        <w:rPr>
          <w:rFonts w:ascii="Times New Roman" w:hAnsi="Times New Roman" w:cs="Times New Roman"/>
          <w:sz w:val="24"/>
          <w:szCs w:val="24"/>
        </w:rPr>
        <w:softHyphen/>
        <w:t>нального строя музыкальных сочинений. Природа, детские игры и забавы, сказка в музыке. Колыбель</w:t>
      </w:r>
      <w:r w:rsidRPr="00BA0B7F">
        <w:rPr>
          <w:rFonts w:ascii="Times New Roman" w:hAnsi="Times New Roman" w:cs="Times New Roman"/>
          <w:sz w:val="24"/>
          <w:szCs w:val="24"/>
        </w:rPr>
        <w:softHyphen/>
        <w:t>ные песни. Своеобразие музыкального языка компо</w:t>
      </w:r>
      <w:r w:rsidRPr="00BA0B7F">
        <w:rPr>
          <w:rFonts w:ascii="Times New Roman" w:hAnsi="Times New Roman" w:cs="Times New Roman"/>
          <w:sz w:val="24"/>
          <w:szCs w:val="24"/>
        </w:rPr>
        <w:softHyphen/>
        <w:t>зиторов, сходство и различие.</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 xml:space="preserve">Обобщающий урок </w:t>
      </w:r>
      <w:r w:rsidRPr="00BA0B7F">
        <w:rPr>
          <w:rFonts w:ascii="Times New Roman" w:hAnsi="Times New Roman" w:cs="Times New Roman"/>
          <w:sz w:val="24"/>
          <w:szCs w:val="24"/>
          <w:lang w:val="en-US"/>
        </w:rPr>
        <w:t>I</w:t>
      </w:r>
      <w:r w:rsidRPr="00BA0B7F">
        <w:rPr>
          <w:rFonts w:ascii="Times New Roman" w:hAnsi="Times New Roman" w:cs="Times New Roman"/>
          <w:sz w:val="24"/>
          <w:szCs w:val="24"/>
        </w:rPr>
        <w:t xml:space="preserve"> четверти.</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Примерный музыкальный материал</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Детский альбом. </w:t>
      </w:r>
      <w:r w:rsidRPr="00BA0B7F">
        <w:rPr>
          <w:rFonts w:ascii="Times New Roman" w:hAnsi="Times New Roman" w:cs="Times New Roman"/>
          <w:sz w:val="24"/>
          <w:szCs w:val="24"/>
        </w:rPr>
        <w:t xml:space="preserve">Пьесы. </w:t>
      </w:r>
      <w:r w:rsidRPr="00BA0B7F">
        <w:rPr>
          <w:rFonts w:ascii="Times New Roman" w:hAnsi="Times New Roman" w:cs="Times New Roman"/>
          <w:bCs/>
          <w:sz w:val="24"/>
          <w:szCs w:val="24"/>
        </w:rPr>
        <w:t xml:space="preserve">П. </w:t>
      </w:r>
      <w:r w:rsidRPr="00BA0B7F">
        <w:rPr>
          <w:rFonts w:ascii="Times New Roman" w:hAnsi="Times New Roman" w:cs="Times New Roman"/>
          <w:sz w:val="24"/>
          <w:szCs w:val="24"/>
        </w:rPr>
        <w:t xml:space="preserve">Чайковский; </w:t>
      </w:r>
      <w:r w:rsidRPr="00BA0B7F">
        <w:rPr>
          <w:rFonts w:ascii="Times New Roman" w:hAnsi="Times New Roman" w:cs="Times New Roman"/>
          <w:bCs/>
          <w:i/>
          <w:iCs/>
          <w:sz w:val="24"/>
          <w:szCs w:val="24"/>
        </w:rPr>
        <w:t>Детс</w:t>
      </w:r>
      <w:r w:rsidRPr="00BA0B7F">
        <w:rPr>
          <w:rFonts w:ascii="Times New Roman" w:hAnsi="Times New Roman" w:cs="Times New Roman"/>
          <w:bCs/>
          <w:i/>
          <w:iCs/>
          <w:sz w:val="24"/>
          <w:szCs w:val="24"/>
        </w:rPr>
        <w:softHyphen/>
        <w:t xml:space="preserve">кая музыка. </w:t>
      </w:r>
      <w:r w:rsidRPr="00BA0B7F">
        <w:rPr>
          <w:rFonts w:ascii="Times New Roman" w:hAnsi="Times New Roman" w:cs="Times New Roman"/>
          <w:sz w:val="24"/>
          <w:szCs w:val="24"/>
        </w:rPr>
        <w:t xml:space="preserve">Пьесы. С. Прокофьев; </w:t>
      </w:r>
      <w:r w:rsidRPr="00BA0B7F">
        <w:rPr>
          <w:rFonts w:ascii="Times New Roman" w:hAnsi="Times New Roman" w:cs="Times New Roman"/>
          <w:i/>
          <w:iCs/>
          <w:sz w:val="24"/>
          <w:szCs w:val="24"/>
        </w:rPr>
        <w:t xml:space="preserve">Прогулка. </w:t>
      </w:r>
      <w:r w:rsidRPr="00BA0B7F">
        <w:rPr>
          <w:rFonts w:ascii="Times New Roman" w:hAnsi="Times New Roman" w:cs="Times New Roman"/>
          <w:sz w:val="24"/>
          <w:szCs w:val="24"/>
        </w:rPr>
        <w:t>Из сюиты «Картин</w:t>
      </w:r>
      <w:r w:rsidRPr="00BA0B7F">
        <w:rPr>
          <w:rFonts w:ascii="Times New Roman" w:hAnsi="Times New Roman" w:cs="Times New Roman"/>
          <w:sz w:val="24"/>
          <w:szCs w:val="24"/>
        </w:rPr>
        <w:softHyphen/>
        <w:t>ки с выставки». М. Мусоргский.</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lastRenderedPageBreak/>
        <w:t xml:space="preserve">Начинаем перепляс. </w:t>
      </w:r>
      <w:r w:rsidRPr="00BA0B7F">
        <w:rPr>
          <w:rFonts w:ascii="Times New Roman" w:hAnsi="Times New Roman" w:cs="Times New Roman"/>
          <w:sz w:val="24"/>
          <w:szCs w:val="24"/>
        </w:rPr>
        <w:t xml:space="preserve">Из вокального цикла «Пять песен для детей». С. Соснин, слова П. Синявского; </w:t>
      </w:r>
      <w:r w:rsidRPr="00BA0B7F">
        <w:rPr>
          <w:rFonts w:ascii="Times New Roman" w:hAnsi="Times New Roman" w:cs="Times New Roman"/>
          <w:bCs/>
          <w:i/>
          <w:iCs/>
          <w:sz w:val="24"/>
          <w:szCs w:val="24"/>
        </w:rPr>
        <w:t xml:space="preserve">Сонная песенка. </w:t>
      </w:r>
      <w:r w:rsidRPr="00BA0B7F">
        <w:rPr>
          <w:rFonts w:ascii="Times New Roman" w:hAnsi="Times New Roman" w:cs="Times New Roman"/>
          <w:sz w:val="24"/>
          <w:szCs w:val="24"/>
        </w:rPr>
        <w:t xml:space="preserve">Р. </w:t>
      </w:r>
      <w:proofErr w:type="spellStart"/>
      <w:r w:rsidRPr="00BA0B7F">
        <w:rPr>
          <w:rFonts w:ascii="Times New Roman" w:hAnsi="Times New Roman" w:cs="Times New Roman"/>
          <w:sz w:val="24"/>
          <w:szCs w:val="24"/>
        </w:rPr>
        <w:t>Паулс</w:t>
      </w:r>
      <w:proofErr w:type="spellEnd"/>
      <w:r w:rsidRPr="00BA0B7F">
        <w:rPr>
          <w:rFonts w:ascii="Times New Roman" w:hAnsi="Times New Roman" w:cs="Times New Roman"/>
          <w:sz w:val="24"/>
          <w:szCs w:val="24"/>
        </w:rPr>
        <w:t xml:space="preserve">, слова И. </w:t>
      </w:r>
      <w:proofErr w:type="spellStart"/>
      <w:r w:rsidRPr="00BA0B7F">
        <w:rPr>
          <w:rFonts w:ascii="Times New Roman" w:hAnsi="Times New Roman" w:cs="Times New Roman"/>
          <w:sz w:val="24"/>
          <w:szCs w:val="24"/>
        </w:rPr>
        <w:t>Ласманиса</w:t>
      </w:r>
      <w:proofErr w:type="spellEnd"/>
      <w:r w:rsidRPr="00BA0B7F">
        <w:rPr>
          <w:rFonts w:ascii="Times New Roman" w:hAnsi="Times New Roman" w:cs="Times New Roman"/>
          <w:sz w:val="24"/>
          <w:szCs w:val="24"/>
        </w:rPr>
        <w:t xml:space="preserve">; </w:t>
      </w:r>
      <w:r w:rsidRPr="00BA0B7F">
        <w:rPr>
          <w:rFonts w:ascii="Times New Roman" w:hAnsi="Times New Roman" w:cs="Times New Roman"/>
          <w:bCs/>
          <w:i/>
          <w:iCs/>
          <w:sz w:val="24"/>
          <w:szCs w:val="24"/>
        </w:rPr>
        <w:t xml:space="preserve">Спят усталые игрушки. </w:t>
      </w:r>
      <w:r w:rsidRPr="00BA0B7F">
        <w:rPr>
          <w:rFonts w:ascii="Times New Roman" w:hAnsi="Times New Roman" w:cs="Times New Roman"/>
          <w:sz w:val="24"/>
          <w:szCs w:val="24"/>
        </w:rPr>
        <w:t xml:space="preserve">А. Островский, слова 3. Петровой; </w:t>
      </w:r>
      <w:proofErr w:type="gramStart"/>
      <w:r w:rsidRPr="00BA0B7F">
        <w:rPr>
          <w:rFonts w:ascii="Times New Roman" w:hAnsi="Times New Roman" w:cs="Times New Roman"/>
          <w:i/>
          <w:iCs/>
          <w:sz w:val="24"/>
          <w:szCs w:val="24"/>
        </w:rPr>
        <w:t>Ай-я</w:t>
      </w:r>
      <w:proofErr w:type="gramEnd"/>
      <w:r w:rsidRPr="00BA0B7F">
        <w:rPr>
          <w:rFonts w:ascii="Times New Roman" w:hAnsi="Times New Roman" w:cs="Times New Roman"/>
          <w:i/>
          <w:iCs/>
          <w:sz w:val="24"/>
          <w:szCs w:val="24"/>
        </w:rPr>
        <w:t xml:space="preserve">, </w:t>
      </w:r>
      <w:proofErr w:type="spellStart"/>
      <w:r w:rsidRPr="00BA0B7F">
        <w:rPr>
          <w:rFonts w:ascii="Times New Roman" w:hAnsi="Times New Roman" w:cs="Times New Roman"/>
          <w:i/>
          <w:iCs/>
          <w:sz w:val="24"/>
          <w:szCs w:val="24"/>
        </w:rPr>
        <w:t>жу-жу</w:t>
      </w:r>
      <w:proofErr w:type="spellEnd"/>
      <w:r w:rsidRPr="00BA0B7F">
        <w:rPr>
          <w:rFonts w:ascii="Times New Roman" w:hAnsi="Times New Roman" w:cs="Times New Roman"/>
          <w:i/>
          <w:iCs/>
          <w:sz w:val="24"/>
          <w:szCs w:val="24"/>
        </w:rPr>
        <w:t xml:space="preserve">, </w:t>
      </w:r>
      <w:r w:rsidRPr="00BA0B7F">
        <w:rPr>
          <w:rFonts w:ascii="Times New Roman" w:hAnsi="Times New Roman" w:cs="Times New Roman"/>
          <w:sz w:val="24"/>
          <w:szCs w:val="24"/>
        </w:rPr>
        <w:t>латышская народная пес</w:t>
      </w:r>
      <w:r w:rsidRPr="00BA0B7F">
        <w:rPr>
          <w:rFonts w:ascii="Times New Roman" w:hAnsi="Times New Roman" w:cs="Times New Roman"/>
          <w:sz w:val="24"/>
          <w:szCs w:val="24"/>
        </w:rPr>
        <w:softHyphen/>
        <w:t xml:space="preserve">ня; </w:t>
      </w:r>
      <w:r w:rsidRPr="00BA0B7F">
        <w:rPr>
          <w:rFonts w:ascii="Times New Roman" w:hAnsi="Times New Roman" w:cs="Times New Roman"/>
          <w:i/>
          <w:iCs/>
          <w:sz w:val="24"/>
          <w:szCs w:val="24"/>
        </w:rPr>
        <w:t xml:space="preserve">Колыбельная Медведицы. </w:t>
      </w:r>
      <w:r w:rsidRPr="00BA0B7F">
        <w:rPr>
          <w:rFonts w:ascii="Times New Roman" w:hAnsi="Times New Roman" w:cs="Times New Roman"/>
          <w:sz w:val="24"/>
          <w:szCs w:val="24"/>
        </w:rPr>
        <w:t>Из мультфильма «Ум</w:t>
      </w:r>
      <w:r w:rsidRPr="00BA0B7F">
        <w:rPr>
          <w:rFonts w:ascii="Times New Roman" w:hAnsi="Times New Roman" w:cs="Times New Roman"/>
          <w:sz w:val="24"/>
          <w:szCs w:val="24"/>
        </w:rPr>
        <w:softHyphen/>
        <w:t xml:space="preserve">ка». Е. </w:t>
      </w:r>
      <w:proofErr w:type="spellStart"/>
      <w:r w:rsidRPr="00BA0B7F">
        <w:rPr>
          <w:rFonts w:ascii="Times New Roman" w:hAnsi="Times New Roman" w:cs="Times New Roman"/>
          <w:sz w:val="24"/>
          <w:szCs w:val="24"/>
        </w:rPr>
        <w:t>Крылатов</w:t>
      </w:r>
      <w:proofErr w:type="spellEnd"/>
      <w:r w:rsidRPr="00BA0B7F">
        <w:rPr>
          <w:rFonts w:ascii="Times New Roman" w:hAnsi="Times New Roman" w:cs="Times New Roman"/>
          <w:sz w:val="24"/>
          <w:szCs w:val="24"/>
        </w:rPr>
        <w:t>, слова Ю. Яковлева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«О России петь — что стремиться в храм» (5 ч)</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Великий колокольный звон.  Звучащие картины. Святые земли Русской. Александр Невский. Сергий Радонежский.  Молитва.  С Рождеством Христовым! Рождество Христово.</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Раскрываются следующие содержательные ли</w:t>
      </w:r>
      <w:r w:rsidRPr="00BA0B7F">
        <w:rPr>
          <w:rFonts w:ascii="Times New Roman" w:hAnsi="Times New Roman" w:cs="Times New Roman"/>
          <w:i/>
          <w:iCs/>
          <w:sz w:val="24"/>
          <w:szCs w:val="24"/>
        </w:rPr>
        <w:softHyphen/>
        <w:t xml:space="preserve">нии. </w:t>
      </w:r>
      <w:r w:rsidRPr="00BA0B7F">
        <w:rPr>
          <w:rFonts w:ascii="Times New Roman" w:hAnsi="Times New Roman" w:cs="Times New Roman"/>
          <w:sz w:val="24"/>
          <w:szCs w:val="24"/>
        </w:rPr>
        <w:t>Колокольные звоны России; набат, трезвон, бла</w:t>
      </w:r>
      <w:r w:rsidRPr="00BA0B7F">
        <w:rPr>
          <w:rFonts w:ascii="Times New Roman" w:hAnsi="Times New Roman" w:cs="Times New Roman"/>
          <w:sz w:val="24"/>
          <w:szCs w:val="24"/>
        </w:rPr>
        <w:softHyphen/>
        <w:t>говест. Музыкальный пейзаж. Святые земли Русской: князь Александр Невский, преподобный Сергий Ра</w:t>
      </w:r>
      <w:r w:rsidRPr="00BA0B7F">
        <w:rPr>
          <w:rFonts w:ascii="Times New Roman" w:hAnsi="Times New Roman" w:cs="Times New Roman"/>
          <w:sz w:val="24"/>
          <w:szCs w:val="24"/>
        </w:rPr>
        <w:softHyphen/>
        <w:t>донежский. Воплощение их образов в музыке различ</w:t>
      </w:r>
      <w:r w:rsidRPr="00BA0B7F">
        <w:rPr>
          <w:rFonts w:ascii="Times New Roman" w:hAnsi="Times New Roman" w:cs="Times New Roman"/>
          <w:sz w:val="24"/>
          <w:szCs w:val="24"/>
        </w:rPr>
        <w:softHyphen/>
        <w:t>ных жанров: народные песнопения, кантата. Жанр молитвы, хорала. Праздники Русской православной церкви. Рождество Христово. Рождественские песно</w:t>
      </w:r>
      <w:r w:rsidRPr="00BA0B7F">
        <w:rPr>
          <w:rFonts w:ascii="Times New Roman" w:hAnsi="Times New Roman" w:cs="Times New Roman"/>
          <w:sz w:val="24"/>
          <w:szCs w:val="24"/>
        </w:rPr>
        <w:softHyphen/>
        <w:t>пения и колядки. Музыка на новогоднем празднике.</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 xml:space="preserve">Обобщающий урок </w:t>
      </w:r>
      <w:r w:rsidRPr="00BA0B7F">
        <w:rPr>
          <w:rFonts w:ascii="Times New Roman" w:hAnsi="Times New Roman" w:cs="Times New Roman"/>
          <w:sz w:val="24"/>
          <w:szCs w:val="24"/>
          <w:lang w:val="en-US"/>
        </w:rPr>
        <w:t>II</w:t>
      </w:r>
      <w:r w:rsidRPr="00BA0B7F">
        <w:rPr>
          <w:rFonts w:ascii="Times New Roman" w:hAnsi="Times New Roman" w:cs="Times New Roman"/>
          <w:sz w:val="24"/>
          <w:szCs w:val="24"/>
        </w:rPr>
        <w:t xml:space="preserve"> четверти.</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Примерный музыкальный материал</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Великий колокольный звон. </w:t>
      </w:r>
      <w:r w:rsidRPr="00BA0B7F">
        <w:rPr>
          <w:rFonts w:ascii="Times New Roman" w:hAnsi="Times New Roman" w:cs="Times New Roman"/>
          <w:sz w:val="24"/>
          <w:szCs w:val="24"/>
        </w:rPr>
        <w:t>Из оперы «Борис Го</w:t>
      </w:r>
      <w:r w:rsidRPr="00BA0B7F">
        <w:rPr>
          <w:rFonts w:ascii="Times New Roman" w:hAnsi="Times New Roman" w:cs="Times New Roman"/>
          <w:sz w:val="24"/>
          <w:szCs w:val="24"/>
        </w:rPr>
        <w:softHyphen/>
        <w:t>дунов». М. Мусоргский.</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Песня об Александре Невском; Вставайте, лю</w:t>
      </w:r>
      <w:r w:rsidRPr="00BA0B7F">
        <w:rPr>
          <w:rFonts w:ascii="Times New Roman" w:hAnsi="Times New Roman" w:cs="Times New Roman"/>
          <w:sz w:val="24"/>
          <w:szCs w:val="24"/>
        </w:rPr>
        <w:softHyphen/>
        <w:t>ди русские. Из кантаты «Александр Невский». С. Про</w:t>
      </w:r>
      <w:r w:rsidRPr="00BA0B7F">
        <w:rPr>
          <w:rFonts w:ascii="Times New Roman" w:hAnsi="Times New Roman" w:cs="Times New Roman"/>
          <w:sz w:val="24"/>
          <w:szCs w:val="24"/>
        </w:rPr>
        <w:softHyphen/>
        <w:t>кофьев.</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Народные песнопения о Сергии Радонежском. Утренняя молитва; В церкви. П. Чайковский. Вечерняя песня. А. Тома, слова К. Ушинского. Добрый тебе вечер; Рождественское чудо, народ</w:t>
      </w:r>
      <w:r w:rsidRPr="00BA0B7F">
        <w:rPr>
          <w:rFonts w:ascii="Times New Roman" w:hAnsi="Times New Roman" w:cs="Times New Roman"/>
          <w:sz w:val="24"/>
          <w:szCs w:val="24"/>
        </w:rPr>
        <w:softHyphen/>
        <w:t>ные славянские песнопения; Рождественская песенка.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Слова и музыка П. Синявского</w:t>
      </w:r>
    </w:p>
    <w:p w:rsidR="004373E9" w:rsidRPr="00C83113" w:rsidRDefault="004373E9" w:rsidP="004373E9">
      <w:pPr>
        <w:spacing w:after="0"/>
        <w:jc w:val="both"/>
        <w:rPr>
          <w:rFonts w:ascii="Times New Roman" w:hAnsi="Times New Roman" w:cs="Times New Roman"/>
          <w:b/>
          <w:sz w:val="24"/>
          <w:szCs w:val="24"/>
        </w:rPr>
      </w:pPr>
      <w:r w:rsidRPr="00C83113">
        <w:rPr>
          <w:rFonts w:ascii="Times New Roman" w:hAnsi="Times New Roman" w:cs="Times New Roman"/>
          <w:b/>
          <w:sz w:val="24"/>
          <w:szCs w:val="24"/>
        </w:rPr>
        <w:t xml:space="preserve">Гори, гори ясно, чтобы не погасло! </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Русские народные инструменты. Плясовые наигры</w:t>
      </w:r>
      <w:r w:rsidRPr="00BA0B7F">
        <w:rPr>
          <w:rFonts w:ascii="Times New Roman" w:hAnsi="Times New Roman" w:cs="Times New Roman"/>
          <w:sz w:val="24"/>
          <w:szCs w:val="24"/>
        </w:rPr>
        <w:softHyphen/>
        <w:t xml:space="preserve">ши. Разыграй песню. </w:t>
      </w:r>
      <w:proofErr w:type="gramStart"/>
      <w:r w:rsidRPr="00BA0B7F">
        <w:rPr>
          <w:rFonts w:ascii="Times New Roman" w:hAnsi="Times New Roman" w:cs="Times New Roman"/>
          <w:sz w:val="24"/>
          <w:szCs w:val="24"/>
        </w:rPr>
        <w:t>Выходили</w:t>
      </w:r>
      <w:proofErr w:type="gramEnd"/>
      <w:r w:rsidRPr="00BA0B7F">
        <w:rPr>
          <w:rFonts w:ascii="Times New Roman" w:hAnsi="Times New Roman" w:cs="Times New Roman"/>
          <w:sz w:val="24"/>
          <w:szCs w:val="24"/>
        </w:rPr>
        <w:t xml:space="preserve"> красны девицы. Боя</w:t>
      </w:r>
      <w:r w:rsidRPr="00BA0B7F">
        <w:rPr>
          <w:rFonts w:ascii="Times New Roman" w:hAnsi="Times New Roman" w:cs="Times New Roman"/>
          <w:sz w:val="24"/>
          <w:szCs w:val="24"/>
        </w:rPr>
        <w:softHyphen/>
        <w:t>ре, а мы к вам пришли. Музыка в народном стиле. Сочини песенку. Проводы зимы. Встреча весны.</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Раскрываются следующие содержательные ли</w:t>
      </w:r>
      <w:r w:rsidRPr="00BA0B7F">
        <w:rPr>
          <w:rFonts w:ascii="Times New Roman" w:hAnsi="Times New Roman" w:cs="Times New Roman"/>
          <w:i/>
          <w:iCs/>
          <w:sz w:val="24"/>
          <w:szCs w:val="24"/>
        </w:rPr>
        <w:softHyphen/>
        <w:t xml:space="preserve">нии. </w:t>
      </w:r>
      <w:r w:rsidRPr="00BA0B7F">
        <w:rPr>
          <w:rFonts w:ascii="Times New Roman" w:hAnsi="Times New Roman" w:cs="Times New Roman"/>
          <w:sz w:val="24"/>
          <w:szCs w:val="24"/>
        </w:rPr>
        <w:t>Фольклор — народная мудрость. Оркестр русских народных инструментов. Мотив, напев, наигрыш. Ва</w:t>
      </w:r>
      <w:r w:rsidRPr="00BA0B7F">
        <w:rPr>
          <w:rFonts w:ascii="Times New Roman" w:hAnsi="Times New Roman" w:cs="Times New Roman"/>
          <w:sz w:val="24"/>
          <w:szCs w:val="24"/>
        </w:rPr>
        <w:softHyphen/>
        <w:t>риации в русской народной музыке. Ритмическая пар</w:t>
      </w:r>
      <w:r w:rsidRPr="00BA0B7F">
        <w:rPr>
          <w:rFonts w:ascii="Times New Roman" w:hAnsi="Times New Roman" w:cs="Times New Roman"/>
          <w:sz w:val="24"/>
          <w:szCs w:val="24"/>
        </w:rPr>
        <w:softHyphen/>
        <w:t xml:space="preserve">титура. Традиции </w:t>
      </w:r>
      <w:proofErr w:type="spellStart"/>
      <w:r w:rsidRPr="00BA0B7F">
        <w:rPr>
          <w:rFonts w:ascii="Times New Roman" w:hAnsi="Times New Roman" w:cs="Times New Roman"/>
          <w:sz w:val="24"/>
          <w:szCs w:val="24"/>
        </w:rPr>
        <w:t>народногомузицирования</w:t>
      </w:r>
      <w:proofErr w:type="spellEnd"/>
      <w:r w:rsidRPr="00BA0B7F">
        <w:rPr>
          <w:rFonts w:ascii="Times New Roman" w:hAnsi="Times New Roman" w:cs="Times New Roman"/>
          <w:sz w:val="24"/>
          <w:szCs w:val="24"/>
        </w:rPr>
        <w:t>. Обряды и праздники русского народа: проводы зимы (Масле</w:t>
      </w:r>
      <w:r w:rsidRPr="00BA0B7F">
        <w:rPr>
          <w:rFonts w:ascii="Times New Roman" w:hAnsi="Times New Roman" w:cs="Times New Roman"/>
          <w:sz w:val="24"/>
          <w:szCs w:val="24"/>
        </w:rPr>
        <w:softHyphen/>
        <w:t>ница), встреча весны. Песня-игра, песня-диалог, пес</w:t>
      </w:r>
      <w:r w:rsidRPr="00BA0B7F">
        <w:rPr>
          <w:rFonts w:ascii="Times New Roman" w:hAnsi="Times New Roman" w:cs="Times New Roman"/>
          <w:sz w:val="24"/>
          <w:szCs w:val="24"/>
        </w:rPr>
        <w:softHyphen/>
        <w:t xml:space="preserve">ня-хоровод. Народные песенки, </w:t>
      </w:r>
      <w:proofErr w:type="spellStart"/>
      <w:r w:rsidRPr="00BA0B7F">
        <w:rPr>
          <w:rFonts w:ascii="Times New Roman" w:hAnsi="Times New Roman" w:cs="Times New Roman"/>
          <w:sz w:val="24"/>
          <w:szCs w:val="24"/>
        </w:rPr>
        <w:t>заклички</w:t>
      </w:r>
      <w:proofErr w:type="spellEnd"/>
      <w:r w:rsidRPr="00BA0B7F">
        <w:rPr>
          <w:rFonts w:ascii="Times New Roman" w:hAnsi="Times New Roman" w:cs="Times New Roman"/>
          <w:sz w:val="24"/>
          <w:szCs w:val="24"/>
        </w:rPr>
        <w:t xml:space="preserve">, </w:t>
      </w:r>
      <w:proofErr w:type="spellStart"/>
      <w:r w:rsidRPr="00BA0B7F">
        <w:rPr>
          <w:rFonts w:ascii="Times New Roman" w:hAnsi="Times New Roman" w:cs="Times New Roman"/>
          <w:sz w:val="24"/>
          <w:szCs w:val="24"/>
        </w:rPr>
        <w:t>потешки</w:t>
      </w:r>
      <w:proofErr w:type="spellEnd"/>
      <w:r w:rsidRPr="00BA0B7F">
        <w:rPr>
          <w:rFonts w:ascii="Times New Roman" w:hAnsi="Times New Roman" w:cs="Times New Roman"/>
          <w:sz w:val="24"/>
          <w:szCs w:val="24"/>
        </w:rPr>
        <w:t>.</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Примерный музыкальный материал</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Светит месяц; Камаринская, плясовые наиг</w:t>
      </w:r>
      <w:r w:rsidRPr="00BA0B7F">
        <w:rPr>
          <w:rFonts w:ascii="Times New Roman" w:hAnsi="Times New Roman" w:cs="Times New Roman"/>
          <w:sz w:val="24"/>
          <w:szCs w:val="24"/>
        </w:rPr>
        <w:softHyphen/>
        <w:t>рыши.</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 xml:space="preserve">Наигрыш. А. </w:t>
      </w:r>
      <w:proofErr w:type="spellStart"/>
      <w:r w:rsidRPr="00BA0B7F">
        <w:rPr>
          <w:rFonts w:ascii="Times New Roman" w:hAnsi="Times New Roman" w:cs="Times New Roman"/>
          <w:sz w:val="24"/>
          <w:szCs w:val="24"/>
        </w:rPr>
        <w:t>Шнитке</w:t>
      </w:r>
      <w:proofErr w:type="spellEnd"/>
      <w:r w:rsidRPr="00BA0B7F">
        <w:rPr>
          <w:rFonts w:ascii="Times New Roman" w:hAnsi="Times New Roman" w:cs="Times New Roman"/>
          <w:sz w:val="24"/>
          <w:szCs w:val="24"/>
        </w:rPr>
        <w:t xml:space="preserve">. </w:t>
      </w:r>
      <w:proofErr w:type="gramStart"/>
      <w:r w:rsidRPr="00BA0B7F">
        <w:rPr>
          <w:rFonts w:ascii="Times New Roman" w:hAnsi="Times New Roman" w:cs="Times New Roman"/>
          <w:sz w:val="24"/>
          <w:szCs w:val="24"/>
        </w:rPr>
        <w:t>Выходили</w:t>
      </w:r>
      <w:proofErr w:type="gramEnd"/>
      <w:r w:rsidRPr="00BA0B7F">
        <w:rPr>
          <w:rFonts w:ascii="Times New Roman" w:hAnsi="Times New Roman" w:cs="Times New Roman"/>
          <w:sz w:val="24"/>
          <w:szCs w:val="24"/>
        </w:rPr>
        <w:t xml:space="preserve"> красны девицы; Бояре, а мы к вам пришли, русские народные песни.</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Ходит месяц над лугами. С. Прокофьев.</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Камаринская. </w:t>
      </w:r>
      <w:r w:rsidRPr="00BA0B7F">
        <w:rPr>
          <w:rFonts w:ascii="Times New Roman" w:hAnsi="Times New Roman" w:cs="Times New Roman"/>
          <w:sz w:val="24"/>
          <w:szCs w:val="24"/>
        </w:rPr>
        <w:t>П. Чайковский.</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Прибаутки. </w:t>
      </w:r>
      <w:r w:rsidRPr="00BA0B7F">
        <w:rPr>
          <w:rFonts w:ascii="Times New Roman" w:hAnsi="Times New Roman" w:cs="Times New Roman"/>
          <w:bCs/>
          <w:sz w:val="24"/>
          <w:szCs w:val="24"/>
        </w:rPr>
        <w:t xml:space="preserve">В. </w:t>
      </w:r>
      <w:proofErr w:type="spellStart"/>
      <w:r w:rsidRPr="00BA0B7F">
        <w:rPr>
          <w:rFonts w:ascii="Times New Roman" w:hAnsi="Times New Roman" w:cs="Times New Roman"/>
          <w:sz w:val="24"/>
          <w:szCs w:val="24"/>
        </w:rPr>
        <w:t>Комраков</w:t>
      </w:r>
      <w:proofErr w:type="spellEnd"/>
      <w:r w:rsidRPr="00BA0B7F">
        <w:rPr>
          <w:rFonts w:ascii="Times New Roman" w:hAnsi="Times New Roman" w:cs="Times New Roman"/>
          <w:sz w:val="24"/>
          <w:szCs w:val="24"/>
        </w:rPr>
        <w:t xml:space="preserve">, слова народные; </w:t>
      </w:r>
      <w:r w:rsidRPr="00BA0B7F">
        <w:rPr>
          <w:rFonts w:ascii="Times New Roman" w:hAnsi="Times New Roman" w:cs="Times New Roman"/>
          <w:bCs/>
          <w:i/>
          <w:iCs/>
          <w:sz w:val="24"/>
          <w:szCs w:val="24"/>
        </w:rPr>
        <w:t>Ре</w:t>
      </w:r>
      <w:r w:rsidRPr="00BA0B7F">
        <w:rPr>
          <w:rFonts w:ascii="Times New Roman" w:hAnsi="Times New Roman" w:cs="Times New Roman"/>
          <w:bCs/>
          <w:i/>
          <w:iCs/>
          <w:sz w:val="24"/>
          <w:szCs w:val="24"/>
        </w:rPr>
        <w:softHyphen/>
        <w:t xml:space="preserve">ченька. </w:t>
      </w:r>
      <w:r w:rsidRPr="00BA0B7F">
        <w:rPr>
          <w:rFonts w:ascii="Times New Roman" w:hAnsi="Times New Roman" w:cs="Times New Roman"/>
          <w:sz w:val="24"/>
          <w:szCs w:val="24"/>
        </w:rPr>
        <w:t>А. Абрамов, слова Е. Карасева.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Масленичные песенки; Песенки-</w:t>
      </w:r>
      <w:proofErr w:type="spellStart"/>
      <w:r w:rsidRPr="00BA0B7F">
        <w:rPr>
          <w:rFonts w:ascii="Times New Roman" w:hAnsi="Times New Roman" w:cs="Times New Roman"/>
          <w:sz w:val="24"/>
          <w:szCs w:val="24"/>
        </w:rPr>
        <w:t>заклички</w:t>
      </w:r>
      <w:proofErr w:type="spellEnd"/>
      <w:r w:rsidRPr="00BA0B7F">
        <w:rPr>
          <w:rFonts w:ascii="Times New Roman" w:hAnsi="Times New Roman" w:cs="Times New Roman"/>
          <w:sz w:val="24"/>
          <w:szCs w:val="24"/>
        </w:rPr>
        <w:t>, игры, хороводы.</w:t>
      </w:r>
    </w:p>
    <w:p w:rsidR="004373E9" w:rsidRPr="00C83113" w:rsidRDefault="004373E9" w:rsidP="004373E9">
      <w:pPr>
        <w:spacing w:after="0"/>
        <w:jc w:val="both"/>
        <w:rPr>
          <w:rFonts w:ascii="Times New Roman" w:hAnsi="Times New Roman" w:cs="Times New Roman"/>
          <w:b/>
          <w:sz w:val="24"/>
          <w:szCs w:val="24"/>
        </w:rPr>
      </w:pPr>
      <w:r w:rsidRPr="00C83113">
        <w:rPr>
          <w:rFonts w:ascii="Times New Roman" w:hAnsi="Times New Roman" w:cs="Times New Roman"/>
          <w:b/>
          <w:sz w:val="24"/>
          <w:szCs w:val="24"/>
        </w:rPr>
        <w:t xml:space="preserve">В музыкальном театре </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Сказка будет впереди. Детский музыкальный театр. Театр оперы и балета. Волшебная палочка. Опера «Руслан и Людмила». Сцены из оперы. Какое чуд</w:t>
      </w:r>
      <w:r w:rsidRPr="00BA0B7F">
        <w:rPr>
          <w:rFonts w:ascii="Times New Roman" w:hAnsi="Times New Roman" w:cs="Times New Roman"/>
          <w:sz w:val="24"/>
          <w:szCs w:val="24"/>
        </w:rPr>
        <w:softHyphen/>
        <w:t>ное мгновенье! Увертюра. Финал.</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lastRenderedPageBreak/>
        <w:t>Раскрываются следующие содержательные ли</w:t>
      </w:r>
      <w:r w:rsidRPr="00BA0B7F">
        <w:rPr>
          <w:rFonts w:ascii="Times New Roman" w:hAnsi="Times New Roman" w:cs="Times New Roman"/>
          <w:i/>
          <w:iCs/>
          <w:sz w:val="24"/>
          <w:szCs w:val="24"/>
        </w:rPr>
        <w:softHyphen/>
        <w:t xml:space="preserve">нии. </w:t>
      </w:r>
      <w:r w:rsidRPr="00BA0B7F">
        <w:rPr>
          <w:rFonts w:ascii="Times New Roman" w:hAnsi="Times New Roman" w:cs="Times New Roman"/>
          <w:sz w:val="24"/>
          <w:szCs w:val="24"/>
        </w:rPr>
        <w:t>Многообразие сюжетов и образов музыкального спектакля. Детский музыкальный театр: опера и ба</w:t>
      </w:r>
      <w:r w:rsidRPr="00BA0B7F">
        <w:rPr>
          <w:rFonts w:ascii="Times New Roman" w:hAnsi="Times New Roman" w:cs="Times New Roman"/>
          <w:sz w:val="24"/>
          <w:szCs w:val="24"/>
        </w:rPr>
        <w:softHyphen/>
        <w:t xml:space="preserve">лет. </w:t>
      </w:r>
      <w:proofErr w:type="spellStart"/>
      <w:r w:rsidRPr="00BA0B7F">
        <w:rPr>
          <w:rFonts w:ascii="Times New Roman" w:hAnsi="Times New Roman" w:cs="Times New Roman"/>
          <w:sz w:val="24"/>
          <w:szCs w:val="24"/>
        </w:rPr>
        <w:t>Песенность</w:t>
      </w:r>
      <w:proofErr w:type="spellEnd"/>
      <w:r w:rsidRPr="00BA0B7F">
        <w:rPr>
          <w:rFonts w:ascii="Times New Roman" w:hAnsi="Times New Roman" w:cs="Times New Roman"/>
          <w:sz w:val="24"/>
          <w:szCs w:val="24"/>
        </w:rPr>
        <w:t xml:space="preserve">, </w:t>
      </w:r>
      <w:proofErr w:type="spellStart"/>
      <w:r w:rsidRPr="00BA0B7F">
        <w:rPr>
          <w:rFonts w:ascii="Times New Roman" w:hAnsi="Times New Roman" w:cs="Times New Roman"/>
          <w:sz w:val="24"/>
          <w:szCs w:val="24"/>
        </w:rPr>
        <w:t>танцевальность</w:t>
      </w:r>
      <w:proofErr w:type="spellEnd"/>
      <w:r w:rsidRPr="00BA0B7F">
        <w:rPr>
          <w:rFonts w:ascii="Times New Roman" w:hAnsi="Times New Roman" w:cs="Times New Roman"/>
          <w:sz w:val="24"/>
          <w:szCs w:val="24"/>
        </w:rPr>
        <w:t xml:space="preserve">, </w:t>
      </w:r>
      <w:proofErr w:type="spellStart"/>
      <w:r w:rsidRPr="00BA0B7F">
        <w:rPr>
          <w:rFonts w:ascii="Times New Roman" w:hAnsi="Times New Roman" w:cs="Times New Roman"/>
          <w:sz w:val="24"/>
          <w:szCs w:val="24"/>
        </w:rPr>
        <w:t>маршевость</w:t>
      </w:r>
      <w:proofErr w:type="spellEnd"/>
      <w:r w:rsidRPr="00BA0B7F">
        <w:rPr>
          <w:rFonts w:ascii="Times New Roman" w:hAnsi="Times New Roman" w:cs="Times New Roman"/>
          <w:sz w:val="24"/>
          <w:szCs w:val="24"/>
        </w:rPr>
        <w:t xml:space="preserve"> в опере и балете. Симфонический оркестр. Роль дирижера, режиссера, художника в создании музыкального спек</w:t>
      </w:r>
      <w:r w:rsidRPr="00BA0B7F">
        <w:rPr>
          <w:rFonts w:ascii="Times New Roman" w:hAnsi="Times New Roman" w:cs="Times New Roman"/>
          <w:sz w:val="24"/>
          <w:szCs w:val="24"/>
        </w:rPr>
        <w:softHyphen/>
        <w:t>такля. Элементы оперного и балетного спектаклей. Увертюра. Сцены из оперы «Руслан и Людмила». Му</w:t>
      </w:r>
      <w:r w:rsidRPr="00BA0B7F">
        <w:rPr>
          <w:rFonts w:ascii="Times New Roman" w:hAnsi="Times New Roman" w:cs="Times New Roman"/>
          <w:sz w:val="24"/>
          <w:szCs w:val="24"/>
        </w:rPr>
        <w:softHyphen/>
        <w:t>зыкальные темы — характеристики главных действую</w:t>
      </w:r>
      <w:r w:rsidRPr="00BA0B7F">
        <w:rPr>
          <w:rFonts w:ascii="Times New Roman" w:hAnsi="Times New Roman" w:cs="Times New Roman"/>
          <w:sz w:val="24"/>
          <w:szCs w:val="24"/>
        </w:rPr>
        <w:softHyphen/>
        <w:t>щих лиц. Финал.</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Примерный музыкальный материал</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Волк и семеро козлят. </w:t>
      </w:r>
      <w:r w:rsidRPr="00BA0B7F">
        <w:rPr>
          <w:rFonts w:ascii="Times New Roman" w:hAnsi="Times New Roman" w:cs="Times New Roman"/>
          <w:sz w:val="24"/>
          <w:szCs w:val="24"/>
        </w:rPr>
        <w:t>Опера-сказка (фрагмен</w:t>
      </w:r>
      <w:r w:rsidRPr="00BA0B7F">
        <w:rPr>
          <w:rFonts w:ascii="Times New Roman" w:hAnsi="Times New Roman" w:cs="Times New Roman"/>
          <w:sz w:val="24"/>
          <w:szCs w:val="24"/>
        </w:rPr>
        <w:softHyphen/>
        <w:t xml:space="preserve">ты). М. Коваль; </w:t>
      </w:r>
      <w:r w:rsidRPr="00BA0B7F">
        <w:rPr>
          <w:rFonts w:ascii="Times New Roman" w:hAnsi="Times New Roman" w:cs="Times New Roman"/>
          <w:bCs/>
          <w:i/>
          <w:iCs/>
          <w:sz w:val="24"/>
          <w:szCs w:val="24"/>
        </w:rPr>
        <w:t xml:space="preserve">Золушка. </w:t>
      </w:r>
      <w:r w:rsidRPr="00BA0B7F">
        <w:rPr>
          <w:rFonts w:ascii="Times New Roman" w:hAnsi="Times New Roman" w:cs="Times New Roman"/>
          <w:sz w:val="24"/>
          <w:szCs w:val="24"/>
        </w:rPr>
        <w:t>Балет (фрагменты). С. Прокофьев.</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Марш. </w:t>
      </w:r>
      <w:r w:rsidRPr="00BA0B7F">
        <w:rPr>
          <w:rFonts w:ascii="Times New Roman" w:hAnsi="Times New Roman" w:cs="Times New Roman"/>
          <w:sz w:val="24"/>
          <w:szCs w:val="24"/>
        </w:rPr>
        <w:t xml:space="preserve">Из оперы «Любовь к трем апельсинам». С. Прокофьев; </w:t>
      </w:r>
      <w:r w:rsidRPr="00BA0B7F">
        <w:rPr>
          <w:rFonts w:ascii="Times New Roman" w:hAnsi="Times New Roman" w:cs="Times New Roman"/>
          <w:bCs/>
          <w:i/>
          <w:iCs/>
          <w:sz w:val="24"/>
          <w:szCs w:val="24"/>
        </w:rPr>
        <w:t xml:space="preserve">Марш. </w:t>
      </w:r>
      <w:r w:rsidRPr="00BA0B7F">
        <w:rPr>
          <w:rFonts w:ascii="Times New Roman" w:hAnsi="Times New Roman" w:cs="Times New Roman"/>
          <w:sz w:val="24"/>
          <w:szCs w:val="24"/>
        </w:rPr>
        <w:t>Из балета «Щелкунчик». П. Чайковский.</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Руслан и Людмила. </w:t>
      </w:r>
      <w:r w:rsidRPr="00BA0B7F">
        <w:rPr>
          <w:rFonts w:ascii="Times New Roman" w:hAnsi="Times New Roman" w:cs="Times New Roman"/>
          <w:sz w:val="24"/>
          <w:szCs w:val="24"/>
        </w:rPr>
        <w:t>Опера (фрагменты). М. Глинка.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Песня-спор. </w:t>
      </w:r>
      <w:r w:rsidRPr="00BA0B7F">
        <w:rPr>
          <w:rFonts w:ascii="Times New Roman" w:hAnsi="Times New Roman" w:cs="Times New Roman"/>
          <w:sz w:val="24"/>
          <w:szCs w:val="24"/>
        </w:rPr>
        <w:t>Из телефильма «Новогодние приклю</w:t>
      </w:r>
      <w:r w:rsidRPr="00BA0B7F">
        <w:rPr>
          <w:rFonts w:ascii="Times New Roman" w:hAnsi="Times New Roman" w:cs="Times New Roman"/>
          <w:sz w:val="24"/>
          <w:szCs w:val="24"/>
        </w:rPr>
        <w:softHyphen/>
        <w:t>чения Маши и Вити». Ген. Гладков, слова В. Лугового</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В концертном зале (5 ч)</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Симфоническая сказка «Петя и Волк».</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Раскрываются следующие содержательные ли</w:t>
      </w:r>
      <w:r w:rsidRPr="00BA0B7F">
        <w:rPr>
          <w:rFonts w:ascii="Times New Roman" w:hAnsi="Times New Roman" w:cs="Times New Roman"/>
          <w:i/>
          <w:iCs/>
          <w:sz w:val="24"/>
          <w:szCs w:val="24"/>
        </w:rPr>
        <w:softHyphen/>
        <w:t xml:space="preserve">нии.  </w:t>
      </w:r>
      <w:r w:rsidRPr="00BA0B7F">
        <w:rPr>
          <w:rFonts w:ascii="Times New Roman" w:hAnsi="Times New Roman" w:cs="Times New Roman"/>
          <w:sz w:val="24"/>
          <w:szCs w:val="24"/>
        </w:rPr>
        <w:t xml:space="preserve">Жанровое  многообразие   инструментальной  </w:t>
      </w:r>
      <w:r w:rsidRPr="00BA0B7F">
        <w:rPr>
          <w:rFonts w:ascii="Times New Roman" w:hAnsi="Times New Roman" w:cs="Times New Roman"/>
          <w:bCs/>
          <w:sz w:val="24"/>
          <w:szCs w:val="24"/>
        </w:rPr>
        <w:t xml:space="preserve">и </w:t>
      </w:r>
      <w:r w:rsidRPr="00BA0B7F">
        <w:rPr>
          <w:rFonts w:ascii="Times New Roman" w:hAnsi="Times New Roman" w:cs="Times New Roman"/>
          <w:sz w:val="24"/>
          <w:szCs w:val="24"/>
        </w:rPr>
        <w:t>симфонической музыки. Симфоническая сказка «Пе</w:t>
      </w:r>
      <w:r w:rsidRPr="00BA0B7F">
        <w:rPr>
          <w:rFonts w:ascii="Times New Roman" w:hAnsi="Times New Roman" w:cs="Times New Roman"/>
          <w:sz w:val="24"/>
          <w:szCs w:val="24"/>
        </w:rPr>
        <w:softHyphen/>
        <w:t xml:space="preserve">тя </w:t>
      </w:r>
      <w:r w:rsidRPr="00BA0B7F">
        <w:rPr>
          <w:rFonts w:ascii="Times New Roman" w:hAnsi="Times New Roman" w:cs="Times New Roman"/>
          <w:bCs/>
          <w:sz w:val="24"/>
          <w:szCs w:val="24"/>
        </w:rPr>
        <w:t xml:space="preserve">и </w:t>
      </w:r>
      <w:r w:rsidRPr="00BA0B7F">
        <w:rPr>
          <w:rFonts w:ascii="Times New Roman" w:hAnsi="Times New Roman" w:cs="Times New Roman"/>
          <w:sz w:val="24"/>
          <w:szCs w:val="24"/>
        </w:rPr>
        <w:t>волк» С. Прокофьева: тембры инструментов и различных групп    инструментов симфонического ор</w:t>
      </w:r>
      <w:r w:rsidRPr="00BA0B7F">
        <w:rPr>
          <w:rFonts w:ascii="Times New Roman" w:hAnsi="Times New Roman" w:cs="Times New Roman"/>
          <w:sz w:val="24"/>
          <w:szCs w:val="24"/>
        </w:rPr>
        <w:softHyphen/>
        <w:t>кестра. Партитура.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 xml:space="preserve">Обобщающий урок </w:t>
      </w:r>
      <w:r w:rsidRPr="00BA0B7F">
        <w:rPr>
          <w:rFonts w:ascii="Times New Roman" w:hAnsi="Times New Roman" w:cs="Times New Roman"/>
          <w:sz w:val="24"/>
          <w:szCs w:val="24"/>
          <w:lang w:val="en-US"/>
        </w:rPr>
        <w:t>III</w:t>
      </w:r>
      <w:r w:rsidRPr="00BA0B7F">
        <w:rPr>
          <w:rFonts w:ascii="Times New Roman" w:hAnsi="Times New Roman" w:cs="Times New Roman"/>
          <w:sz w:val="24"/>
          <w:szCs w:val="24"/>
        </w:rPr>
        <w:t xml:space="preserve"> четверти.</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Картинки с выставки. Музыкальное впечатление. Звучит нестареющий Моцарт! Симфония № 40. Увер</w:t>
      </w:r>
      <w:r w:rsidRPr="00BA0B7F">
        <w:rPr>
          <w:rFonts w:ascii="Times New Roman" w:hAnsi="Times New Roman" w:cs="Times New Roman"/>
          <w:sz w:val="24"/>
          <w:szCs w:val="24"/>
        </w:rPr>
        <w:softHyphen/>
        <w:t>тюра.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Раскрываются следующие содержательные ли</w:t>
      </w:r>
      <w:r w:rsidRPr="00BA0B7F">
        <w:rPr>
          <w:rFonts w:ascii="Times New Roman" w:hAnsi="Times New Roman" w:cs="Times New Roman"/>
          <w:i/>
          <w:iCs/>
          <w:sz w:val="24"/>
          <w:szCs w:val="24"/>
        </w:rPr>
        <w:softHyphen/>
        <w:t xml:space="preserve">нии.  </w:t>
      </w:r>
      <w:r w:rsidRPr="00BA0B7F">
        <w:rPr>
          <w:rFonts w:ascii="Times New Roman" w:hAnsi="Times New Roman" w:cs="Times New Roman"/>
          <w:sz w:val="24"/>
          <w:szCs w:val="24"/>
        </w:rPr>
        <w:t>Музыкальная живопись. «Картинки с выставки» М.   Мусоргского.   Жанры   симфонической   музыки: увертюра, симфония. Симфония № 40 соль минор В.-А. Моцарта. Увертюра к опере «Свадьба Фигаро». Взаимодействие тем-образов: повтор, контраст. Выра</w:t>
      </w:r>
      <w:r w:rsidRPr="00BA0B7F">
        <w:rPr>
          <w:rFonts w:ascii="Times New Roman" w:hAnsi="Times New Roman" w:cs="Times New Roman"/>
          <w:sz w:val="24"/>
          <w:szCs w:val="24"/>
        </w:rPr>
        <w:softHyphen/>
        <w:t>зительность   и   изобразительность   образов   музыки В.-А. Моцарта, М. Мусоргского.</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Примерный музыкальный материал</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Петя  и  волк.  </w:t>
      </w:r>
      <w:r w:rsidRPr="00BA0B7F">
        <w:rPr>
          <w:rFonts w:ascii="Times New Roman" w:hAnsi="Times New Roman" w:cs="Times New Roman"/>
          <w:sz w:val="24"/>
          <w:szCs w:val="24"/>
        </w:rPr>
        <w:t>Симфоническая сказка.  С.  Про</w:t>
      </w:r>
      <w:r w:rsidRPr="00BA0B7F">
        <w:rPr>
          <w:rFonts w:ascii="Times New Roman" w:hAnsi="Times New Roman" w:cs="Times New Roman"/>
          <w:sz w:val="24"/>
          <w:szCs w:val="24"/>
        </w:rPr>
        <w:softHyphen/>
        <w:t>кофьев.</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Картинки </w:t>
      </w:r>
      <w:r w:rsidRPr="00BA0B7F">
        <w:rPr>
          <w:rFonts w:ascii="Times New Roman" w:hAnsi="Times New Roman" w:cs="Times New Roman"/>
          <w:i/>
          <w:iCs/>
          <w:sz w:val="24"/>
          <w:szCs w:val="24"/>
        </w:rPr>
        <w:t xml:space="preserve">с </w:t>
      </w:r>
      <w:r w:rsidRPr="00BA0B7F">
        <w:rPr>
          <w:rFonts w:ascii="Times New Roman" w:hAnsi="Times New Roman" w:cs="Times New Roman"/>
          <w:bCs/>
          <w:i/>
          <w:iCs/>
          <w:sz w:val="24"/>
          <w:szCs w:val="24"/>
        </w:rPr>
        <w:t xml:space="preserve">выставки. </w:t>
      </w:r>
      <w:r w:rsidRPr="00BA0B7F">
        <w:rPr>
          <w:rFonts w:ascii="Times New Roman" w:hAnsi="Times New Roman" w:cs="Times New Roman"/>
          <w:sz w:val="24"/>
          <w:szCs w:val="24"/>
        </w:rPr>
        <w:t>Пьесы из фортепианной сюиты. М. Мусоргский.</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 xml:space="preserve">Симфония № 40. </w:t>
      </w:r>
      <w:r w:rsidRPr="00BA0B7F">
        <w:rPr>
          <w:rFonts w:ascii="Times New Roman" w:hAnsi="Times New Roman" w:cs="Times New Roman"/>
          <w:sz w:val="24"/>
          <w:szCs w:val="24"/>
        </w:rPr>
        <w:t>Экспозиция 1-й части. В.-А. Мо</w:t>
      </w:r>
      <w:r w:rsidRPr="00BA0B7F">
        <w:rPr>
          <w:rFonts w:ascii="Times New Roman" w:hAnsi="Times New Roman" w:cs="Times New Roman"/>
          <w:sz w:val="24"/>
          <w:szCs w:val="24"/>
        </w:rPr>
        <w:softHyphen/>
        <w:t xml:space="preserve">царт; </w:t>
      </w:r>
      <w:r w:rsidRPr="00BA0B7F">
        <w:rPr>
          <w:rFonts w:ascii="Times New Roman" w:hAnsi="Times New Roman" w:cs="Times New Roman"/>
          <w:bCs/>
          <w:i/>
          <w:iCs/>
          <w:sz w:val="24"/>
          <w:szCs w:val="24"/>
        </w:rPr>
        <w:t xml:space="preserve">Увертюра. </w:t>
      </w:r>
      <w:r w:rsidRPr="00BA0B7F">
        <w:rPr>
          <w:rFonts w:ascii="Times New Roman" w:hAnsi="Times New Roman" w:cs="Times New Roman"/>
          <w:sz w:val="24"/>
          <w:szCs w:val="24"/>
        </w:rPr>
        <w:t>К опере «Свадьба Фигаро». В.-А. Мо</w:t>
      </w:r>
      <w:r w:rsidRPr="00BA0B7F">
        <w:rPr>
          <w:rFonts w:ascii="Times New Roman" w:hAnsi="Times New Roman" w:cs="Times New Roman"/>
          <w:sz w:val="24"/>
          <w:szCs w:val="24"/>
        </w:rPr>
        <w:softHyphen/>
        <w:t xml:space="preserve">царт;   </w:t>
      </w:r>
      <w:r w:rsidRPr="00BA0B7F">
        <w:rPr>
          <w:rFonts w:ascii="Times New Roman" w:hAnsi="Times New Roman" w:cs="Times New Roman"/>
          <w:bCs/>
          <w:i/>
          <w:iCs/>
          <w:sz w:val="24"/>
          <w:szCs w:val="24"/>
        </w:rPr>
        <w:t xml:space="preserve">Увертюра.   </w:t>
      </w:r>
      <w:r w:rsidRPr="00BA0B7F">
        <w:rPr>
          <w:rFonts w:ascii="Times New Roman" w:hAnsi="Times New Roman" w:cs="Times New Roman"/>
          <w:sz w:val="24"/>
          <w:szCs w:val="24"/>
        </w:rPr>
        <w:t>К  опере  «Руслан   и  Людмила». М. Глинка.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Песня о картинах. </w:t>
      </w:r>
      <w:r w:rsidRPr="00BA0B7F">
        <w:rPr>
          <w:rFonts w:ascii="Times New Roman" w:hAnsi="Times New Roman" w:cs="Times New Roman"/>
          <w:sz w:val="24"/>
          <w:szCs w:val="24"/>
        </w:rPr>
        <w:t>Ген. Гладков, слова А. Кушнера</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Чтоб музыкантом быть, так надобно уменье… (6ч)</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Волшебный    цветик-</w:t>
      </w:r>
      <w:proofErr w:type="spellStart"/>
      <w:r w:rsidRPr="00BA0B7F">
        <w:rPr>
          <w:rFonts w:ascii="Times New Roman" w:hAnsi="Times New Roman" w:cs="Times New Roman"/>
          <w:sz w:val="24"/>
          <w:szCs w:val="24"/>
        </w:rPr>
        <w:t>семицветик</w:t>
      </w:r>
      <w:proofErr w:type="spellEnd"/>
      <w:r w:rsidRPr="00BA0B7F">
        <w:rPr>
          <w:rFonts w:ascii="Times New Roman" w:hAnsi="Times New Roman" w:cs="Times New Roman"/>
          <w:sz w:val="24"/>
          <w:szCs w:val="24"/>
        </w:rPr>
        <w:t>.    Музыкальные инструменты. Музыкальные инструменты. И всё это — Бах! Всё в движении. Тройка. Попутная песня. Му</w:t>
      </w:r>
      <w:r w:rsidRPr="00BA0B7F">
        <w:rPr>
          <w:rFonts w:ascii="Times New Roman" w:hAnsi="Times New Roman" w:cs="Times New Roman"/>
          <w:sz w:val="24"/>
          <w:szCs w:val="24"/>
        </w:rPr>
        <w:softHyphen/>
        <w:t>зыка учит людей понимать друг друга. Два лада. Ле</w:t>
      </w:r>
      <w:r w:rsidRPr="00BA0B7F">
        <w:rPr>
          <w:rFonts w:ascii="Times New Roman" w:hAnsi="Times New Roman" w:cs="Times New Roman"/>
          <w:sz w:val="24"/>
          <w:szCs w:val="24"/>
        </w:rPr>
        <w:softHyphen/>
        <w:t>генда. Природа и музыка. Весна. Осень. Печаль моя светла. Первый. Мир композитора. Могут ли иссяк</w:t>
      </w:r>
      <w:r w:rsidRPr="00BA0B7F">
        <w:rPr>
          <w:rFonts w:ascii="Times New Roman" w:hAnsi="Times New Roman" w:cs="Times New Roman"/>
          <w:sz w:val="24"/>
          <w:szCs w:val="24"/>
        </w:rPr>
        <w:softHyphen/>
        <w:t>нуть мелодии?</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Раскрываются следующие содержательные ли</w:t>
      </w:r>
      <w:r w:rsidRPr="00BA0B7F">
        <w:rPr>
          <w:rFonts w:ascii="Times New Roman" w:hAnsi="Times New Roman" w:cs="Times New Roman"/>
          <w:i/>
          <w:iCs/>
          <w:sz w:val="24"/>
          <w:szCs w:val="24"/>
        </w:rPr>
        <w:softHyphen/>
        <w:t xml:space="preserve">нии. </w:t>
      </w:r>
      <w:r w:rsidRPr="00BA0B7F">
        <w:rPr>
          <w:rFonts w:ascii="Times New Roman" w:hAnsi="Times New Roman" w:cs="Times New Roman"/>
          <w:sz w:val="24"/>
          <w:szCs w:val="24"/>
        </w:rPr>
        <w:t>Композитор — исполнитель — слушатель. Инто</w:t>
      </w:r>
      <w:r w:rsidRPr="00BA0B7F">
        <w:rPr>
          <w:rFonts w:ascii="Times New Roman" w:hAnsi="Times New Roman" w:cs="Times New Roman"/>
          <w:sz w:val="24"/>
          <w:szCs w:val="24"/>
        </w:rPr>
        <w:softHyphen/>
        <w:t xml:space="preserve">национная природа музыки. Музыкальная речь и музыкальный язык. Музыкальные инструменты (орган). Выразительность и изобразительность музыки. Жанры музыки. Сочинения И.-С. Баха, М. Глинки, В.-А. Моцарта, Г. Свиридова, Д. </w:t>
      </w:r>
      <w:proofErr w:type="spellStart"/>
      <w:r w:rsidRPr="00BA0B7F">
        <w:rPr>
          <w:rFonts w:ascii="Times New Roman" w:hAnsi="Times New Roman" w:cs="Times New Roman"/>
          <w:sz w:val="24"/>
          <w:szCs w:val="24"/>
        </w:rPr>
        <w:t>Кабалевского</w:t>
      </w:r>
      <w:proofErr w:type="spellEnd"/>
      <w:r w:rsidRPr="00BA0B7F">
        <w:rPr>
          <w:rFonts w:ascii="Times New Roman" w:hAnsi="Times New Roman" w:cs="Times New Roman"/>
          <w:sz w:val="24"/>
          <w:szCs w:val="24"/>
        </w:rPr>
        <w:t>. Му</w:t>
      </w:r>
      <w:r w:rsidRPr="00BA0B7F">
        <w:rPr>
          <w:rFonts w:ascii="Times New Roman" w:hAnsi="Times New Roman" w:cs="Times New Roman"/>
          <w:sz w:val="24"/>
          <w:szCs w:val="24"/>
        </w:rPr>
        <w:softHyphen/>
        <w:t>зыкальные и живописные пейзажи (мелодия — рису</w:t>
      </w:r>
      <w:r w:rsidRPr="00BA0B7F">
        <w:rPr>
          <w:rFonts w:ascii="Times New Roman" w:hAnsi="Times New Roman" w:cs="Times New Roman"/>
          <w:sz w:val="24"/>
          <w:szCs w:val="24"/>
        </w:rPr>
        <w:softHyphen/>
        <w:t>нок, лад — цвет). Международный конкурс исполни</w:t>
      </w:r>
      <w:r w:rsidRPr="00BA0B7F">
        <w:rPr>
          <w:rFonts w:ascii="Times New Roman" w:hAnsi="Times New Roman" w:cs="Times New Roman"/>
          <w:sz w:val="24"/>
          <w:szCs w:val="24"/>
        </w:rPr>
        <w:softHyphen/>
        <w:t>телей им. П.И. Чайковского в Москве. Темы, сюже</w:t>
      </w:r>
      <w:r w:rsidRPr="00BA0B7F">
        <w:rPr>
          <w:rFonts w:ascii="Times New Roman" w:hAnsi="Times New Roman" w:cs="Times New Roman"/>
          <w:sz w:val="24"/>
          <w:szCs w:val="24"/>
        </w:rPr>
        <w:softHyphen/>
        <w:t>ты и образы музыки С. Прокофьева, П. Чайковского.</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 xml:space="preserve">Обобщающий урок </w:t>
      </w:r>
      <w:r w:rsidRPr="00BA0B7F">
        <w:rPr>
          <w:rFonts w:ascii="Times New Roman" w:hAnsi="Times New Roman" w:cs="Times New Roman"/>
          <w:sz w:val="24"/>
          <w:szCs w:val="24"/>
          <w:lang w:val="en-US"/>
        </w:rPr>
        <w:t>IV</w:t>
      </w:r>
      <w:r w:rsidRPr="00BA0B7F">
        <w:rPr>
          <w:rFonts w:ascii="Times New Roman" w:hAnsi="Times New Roman" w:cs="Times New Roman"/>
          <w:sz w:val="24"/>
          <w:szCs w:val="24"/>
        </w:rPr>
        <w:t xml:space="preserve"> четверти — заключи</w:t>
      </w:r>
      <w:r w:rsidRPr="00BA0B7F">
        <w:rPr>
          <w:rFonts w:ascii="Times New Roman" w:hAnsi="Times New Roman" w:cs="Times New Roman"/>
          <w:sz w:val="24"/>
          <w:szCs w:val="24"/>
        </w:rPr>
        <w:softHyphen/>
        <w:t>тельный урок-концерт.</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sz w:val="24"/>
          <w:szCs w:val="24"/>
        </w:rPr>
        <w:t>Примерный музыкальный материал</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lastRenderedPageBreak/>
        <w:t xml:space="preserve">Волынка; Менуэт. </w:t>
      </w:r>
      <w:r w:rsidRPr="00BA0B7F">
        <w:rPr>
          <w:rFonts w:ascii="Times New Roman" w:hAnsi="Times New Roman" w:cs="Times New Roman"/>
          <w:sz w:val="24"/>
          <w:szCs w:val="24"/>
        </w:rPr>
        <w:t xml:space="preserve">Из «Нотной тетради Анны Магдалены Бах»; </w:t>
      </w:r>
      <w:r w:rsidRPr="00BA0B7F">
        <w:rPr>
          <w:rFonts w:ascii="Times New Roman" w:hAnsi="Times New Roman" w:cs="Times New Roman"/>
          <w:i/>
          <w:iCs/>
          <w:sz w:val="24"/>
          <w:szCs w:val="24"/>
        </w:rPr>
        <w:t xml:space="preserve">Менуэт. </w:t>
      </w:r>
      <w:r w:rsidRPr="00BA0B7F">
        <w:rPr>
          <w:rFonts w:ascii="Times New Roman" w:hAnsi="Times New Roman" w:cs="Times New Roman"/>
          <w:sz w:val="24"/>
          <w:szCs w:val="24"/>
        </w:rPr>
        <w:t xml:space="preserve">Из Сюиты № 2; </w:t>
      </w:r>
      <w:r w:rsidRPr="00BA0B7F">
        <w:rPr>
          <w:rFonts w:ascii="Times New Roman" w:hAnsi="Times New Roman" w:cs="Times New Roman"/>
          <w:bCs/>
          <w:i/>
          <w:iCs/>
          <w:sz w:val="24"/>
          <w:szCs w:val="24"/>
        </w:rPr>
        <w:t xml:space="preserve">За рекою старый дом, </w:t>
      </w:r>
      <w:r w:rsidRPr="00BA0B7F">
        <w:rPr>
          <w:rFonts w:ascii="Times New Roman" w:hAnsi="Times New Roman" w:cs="Times New Roman"/>
          <w:sz w:val="24"/>
          <w:szCs w:val="24"/>
        </w:rPr>
        <w:t xml:space="preserve">русский текст Д. </w:t>
      </w:r>
      <w:proofErr w:type="spellStart"/>
      <w:r w:rsidRPr="00BA0B7F">
        <w:rPr>
          <w:rFonts w:ascii="Times New Roman" w:hAnsi="Times New Roman" w:cs="Times New Roman"/>
          <w:sz w:val="24"/>
          <w:szCs w:val="24"/>
        </w:rPr>
        <w:t>Тонского</w:t>
      </w:r>
      <w:proofErr w:type="spellEnd"/>
      <w:r w:rsidRPr="00BA0B7F">
        <w:rPr>
          <w:rFonts w:ascii="Times New Roman" w:hAnsi="Times New Roman" w:cs="Times New Roman"/>
          <w:sz w:val="24"/>
          <w:szCs w:val="24"/>
        </w:rPr>
        <w:t xml:space="preserve">; </w:t>
      </w:r>
      <w:r w:rsidRPr="00BA0B7F">
        <w:rPr>
          <w:rFonts w:ascii="Times New Roman" w:hAnsi="Times New Roman" w:cs="Times New Roman"/>
          <w:bCs/>
          <w:i/>
          <w:iCs/>
          <w:sz w:val="24"/>
          <w:szCs w:val="24"/>
        </w:rPr>
        <w:t xml:space="preserve">Токката </w:t>
      </w:r>
      <w:r w:rsidRPr="00BA0B7F">
        <w:rPr>
          <w:rFonts w:ascii="Times New Roman" w:hAnsi="Times New Roman" w:cs="Times New Roman"/>
          <w:sz w:val="24"/>
          <w:szCs w:val="24"/>
        </w:rPr>
        <w:t xml:space="preserve">ре минор для органа; </w:t>
      </w:r>
      <w:r w:rsidRPr="00BA0B7F">
        <w:rPr>
          <w:rFonts w:ascii="Times New Roman" w:hAnsi="Times New Roman" w:cs="Times New Roman"/>
          <w:bCs/>
          <w:i/>
          <w:iCs/>
          <w:sz w:val="24"/>
          <w:szCs w:val="24"/>
        </w:rPr>
        <w:t xml:space="preserve">Хорал; Ария. </w:t>
      </w:r>
      <w:r w:rsidRPr="00BA0B7F">
        <w:rPr>
          <w:rFonts w:ascii="Times New Roman" w:hAnsi="Times New Roman" w:cs="Times New Roman"/>
          <w:sz w:val="24"/>
          <w:szCs w:val="24"/>
        </w:rPr>
        <w:t>Из Сюиты № 2. И.-С. Бах.</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Весенняя. </w:t>
      </w:r>
      <w:r w:rsidRPr="00BA0B7F">
        <w:rPr>
          <w:rFonts w:ascii="Times New Roman" w:hAnsi="Times New Roman" w:cs="Times New Roman"/>
          <w:sz w:val="24"/>
          <w:szCs w:val="24"/>
        </w:rPr>
        <w:t xml:space="preserve">В.-А. Моцарт, слова И.-Ф. </w:t>
      </w:r>
      <w:proofErr w:type="spellStart"/>
      <w:r w:rsidRPr="00BA0B7F">
        <w:rPr>
          <w:rFonts w:ascii="Times New Roman" w:hAnsi="Times New Roman" w:cs="Times New Roman"/>
          <w:sz w:val="24"/>
          <w:szCs w:val="24"/>
        </w:rPr>
        <w:t>Овербек</w:t>
      </w:r>
      <w:proofErr w:type="spellEnd"/>
      <w:r w:rsidRPr="00BA0B7F">
        <w:rPr>
          <w:rFonts w:ascii="Times New Roman" w:hAnsi="Times New Roman" w:cs="Times New Roman"/>
          <w:sz w:val="24"/>
          <w:szCs w:val="24"/>
        </w:rPr>
        <w:t xml:space="preserve">, пер. Т. Сикорской; </w:t>
      </w:r>
      <w:r w:rsidRPr="00BA0B7F">
        <w:rPr>
          <w:rFonts w:ascii="Times New Roman" w:hAnsi="Times New Roman" w:cs="Times New Roman"/>
          <w:bCs/>
          <w:i/>
          <w:iCs/>
          <w:sz w:val="24"/>
          <w:szCs w:val="24"/>
        </w:rPr>
        <w:t xml:space="preserve">Колыбельная. </w:t>
      </w:r>
      <w:r w:rsidRPr="00BA0B7F">
        <w:rPr>
          <w:rFonts w:ascii="Times New Roman" w:hAnsi="Times New Roman" w:cs="Times New Roman"/>
          <w:sz w:val="24"/>
          <w:szCs w:val="24"/>
        </w:rPr>
        <w:t xml:space="preserve">Б. </w:t>
      </w:r>
      <w:proofErr w:type="spellStart"/>
      <w:r w:rsidRPr="00BA0B7F">
        <w:rPr>
          <w:rFonts w:ascii="Times New Roman" w:hAnsi="Times New Roman" w:cs="Times New Roman"/>
          <w:sz w:val="24"/>
          <w:szCs w:val="24"/>
        </w:rPr>
        <w:t>Флис</w:t>
      </w:r>
      <w:proofErr w:type="spellEnd"/>
      <w:r w:rsidRPr="00BA0B7F">
        <w:rPr>
          <w:rFonts w:ascii="Times New Roman" w:hAnsi="Times New Roman" w:cs="Times New Roman"/>
          <w:sz w:val="24"/>
          <w:szCs w:val="24"/>
        </w:rPr>
        <w:t xml:space="preserve"> — В.-А. Моцарт, русский текст С. </w:t>
      </w:r>
      <w:proofErr w:type="spellStart"/>
      <w:r w:rsidRPr="00BA0B7F">
        <w:rPr>
          <w:rFonts w:ascii="Times New Roman" w:hAnsi="Times New Roman" w:cs="Times New Roman"/>
          <w:sz w:val="24"/>
          <w:szCs w:val="24"/>
        </w:rPr>
        <w:t>Свириденко</w:t>
      </w:r>
      <w:proofErr w:type="gramStart"/>
      <w:r w:rsidRPr="00BA0B7F">
        <w:rPr>
          <w:rFonts w:ascii="Times New Roman" w:hAnsi="Times New Roman" w:cs="Times New Roman"/>
          <w:sz w:val="24"/>
          <w:szCs w:val="24"/>
        </w:rPr>
        <w:t>.</w:t>
      </w:r>
      <w:r w:rsidRPr="00BA0B7F">
        <w:rPr>
          <w:rFonts w:ascii="Times New Roman" w:hAnsi="Times New Roman" w:cs="Times New Roman"/>
          <w:bCs/>
          <w:i/>
          <w:iCs/>
          <w:sz w:val="24"/>
          <w:szCs w:val="24"/>
        </w:rPr>
        <w:t>П</w:t>
      </w:r>
      <w:proofErr w:type="gramEnd"/>
      <w:r w:rsidRPr="00BA0B7F">
        <w:rPr>
          <w:rFonts w:ascii="Times New Roman" w:hAnsi="Times New Roman" w:cs="Times New Roman"/>
          <w:bCs/>
          <w:i/>
          <w:iCs/>
          <w:sz w:val="24"/>
          <w:szCs w:val="24"/>
        </w:rPr>
        <w:t>опутная</w:t>
      </w:r>
      <w:proofErr w:type="spellEnd"/>
      <w:r w:rsidRPr="00BA0B7F">
        <w:rPr>
          <w:rFonts w:ascii="Times New Roman" w:hAnsi="Times New Roman" w:cs="Times New Roman"/>
          <w:bCs/>
          <w:i/>
          <w:iCs/>
          <w:sz w:val="24"/>
          <w:szCs w:val="24"/>
        </w:rPr>
        <w:t xml:space="preserve">; Жаворонок. </w:t>
      </w:r>
      <w:r w:rsidRPr="00BA0B7F">
        <w:rPr>
          <w:rFonts w:ascii="Times New Roman" w:hAnsi="Times New Roman" w:cs="Times New Roman"/>
          <w:sz w:val="24"/>
          <w:szCs w:val="24"/>
        </w:rPr>
        <w:t>М. Глинка, слова Н. Ку</w:t>
      </w:r>
      <w:r w:rsidRPr="00BA0B7F">
        <w:rPr>
          <w:rFonts w:ascii="Times New Roman" w:hAnsi="Times New Roman" w:cs="Times New Roman"/>
          <w:sz w:val="24"/>
          <w:szCs w:val="24"/>
        </w:rPr>
        <w:softHyphen/>
        <w:t xml:space="preserve">кольника; </w:t>
      </w:r>
      <w:r w:rsidRPr="00BA0B7F">
        <w:rPr>
          <w:rFonts w:ascii="Times New Roman" w:hAnsi="Times New Roman" w:cs="Times New Roman"/>
          <w:bCs/>
          <w:i/>
          <w:iCs/>
          <w:sz w:val="24"/>
          <w:szCs w:val="24"/>
        </w:rPr>
        <w:t xml:space="preserve">Песня жаворонка. </w:t>
      </w:r>
      <w:r w:rsidRPr="00BA0B7F">
        <w:rPr>
          <w:rFonts w:ascii="Times New Roman" w:hAnsi="Times New Roman" w:cs="Times New Roman"/>
          <w:sz w:val="24"/>
          <w:szCs w:val="24"/>
        </w:rPr>
        <w:t xml:space="preserve">П. Чайковский. </w:t>
      </w:r>
      <w:r w:rsidRPr="00BA0B7F">
        <w:rPr>
          <w:rFonts w:ascii="Times New Roman" w:hAnsi="Times New Roman" w:cs="Times New Roman"/>
          <w:bCs/>
          <w:i/>
          <w:iCs/>
          <w:sz w:val="24"/>
          <w:szCs w:val="24"/>
        </w:rPr>
        <w:t>Кон</w:t>
      </w:r>
      <w:r w:rsidRPr="00BA0B7F">
        <w:rPr>
          <w:rFonts w:ascii="Times New Roman" w:hAnsi="Times New Roman" w:cs="Times New Roman"/>
          <w:bCs/>
          <w:i/>
          <w:iCs/>
          <w:sz w:val="24"/>
          <w:szCs w:val="24"/>
        </w:rPr>
        <w:softHyphen/>
        <w:t xml:space="preserve">церт для фортепиано с оркестром </w:t>
      </w:r>
      <w:r w:rsidRPr="00BA0B7F">
        <w:rPr>
          <w:rFonts w:ascii="Times New Roman" w:hAnsi="Times New Roman" w:cs="Times New Roman"/>
          <w:i/>
          <w:iCs/>
          <w:sz w:val="24"/>
          <w:szCs w:val="24"/>
        </w:rPr>
        <w:t xml:space="preserve">№ </w:t>
      </w:r>
      <w:r w:rsidRPr="00BA0B7F">
        <w:rPr>
          <w:rFonts w:ascii="Times New Roman" w:hAnsi="Times New Roman" w:cs="Times New Roman"/>
          <w:bCs/>
          <w:i/>
          <w:iCs/>
          <w:sz w:val="24"/>
          <w:szCs w:val="24"/>
        </w:rPr>
        <w:t xml:space="preserve">1. </w:t>
      </w:r>
      <w:r w:rsidRPr="00BA0B7F">
        <w:rPr>
          <w:rFonts w:ascii="Times New Roman" w:hAnsi="Times New Roman" w:cs="Times New Roman"/>
          <w:sz w:val="24"/>
          <w:szCs w:val="24"/>
        </w:rPr>
        <w:t>Часть 1-я (фрагменты). П. Чайковский.</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Тройка; Весна; Осень. </w:t>
      </w:r>
      <w:r w:rsidRPr="00BA0B7F">
        <w:rPr>
          <w:rFonts w:ascii="Times New Roman" w:hAnsi="Times New Roman" w:cs="Times New Roman"/>
          <w:sz w:val="24"/>
          <w:szCs w:val="24"/>
        </w:rPr>
        <w:t>Из Музыкальных иллюст</w:t>
      </w:r>
      <w:r w:rsidRPr="00BA0B7F">
        <w:rPr>
          <w:rFonts w:ascii="Times New Roman" w:hAnsi="Times New Roman" w:cs="Times New Roman"/>
          <w:sz w:val="24"/>
          <w:szCs w:val="24"/>
        </w:rPr>
        <w:softHyphen/>
        <w:t>раций к повести А. Пушкина «Метель». Г. Свиридов.</w:t>
      </w:r>
    </w:p>
    <w:p w:rsidR="004373E9" w:rsidRPr="00BA0B7F" w:rsidRDefault="004373E9" w:rsidP="004373E9">
      <w:pPr>
        <w:spacing w:after="0"/>
        <w:jc w:val="both"/>
        <w:rPr>
          <w:rFonts w:ascii="Times New Roman" w:hAnsi="Times New Roman" w:cs="Times New Roman"/>
          <w:b/>
          <w:sz w:val="24"/>
          <w:szCs w:val="24"/>
        </w:rPr>
      </w:pPr>
      <w:r w:rsidRPr="00BA0B7F">
        <w:rPr>
          <w:rFonts w:ascii="Times New Roman" w:hAnsi="Times New Roman" w:cs="Times New Roman"/>
          <w:bCs/>
          <w:i/>
          <w:iCs/>
          <w:sz w:val="24"/>
          <w:szCs w:val="24"/>
        </w:rPr>
        <w:t xml:space="preserve">Кавалерийская; </w:t>
      </w:r>
      <w:r w:rsidRPr="00BA0B7F">
        <w:rPr>
          <w:rFonts w:ascii="Times New Roman" w:hAnsi="Times New Roman" w:cs="Times New Roman"/>
          <w:i/>
          <w:iCs/>
          <w:sz w:val="24"/>
          <w:szCs w:val="24"/>
        </w:rPr>
        <w:t xml:space="preserve">Клоуны; </w:t>
      </w:r>
      <w:r w:rsidRPr="00BA0B7F">
        <w:rPr>
          <w:rFonts w:ascii="Times New Roman" w:hAnsi="Times New Roman" w:cs="Times New Roman"/>
          <w:bCs/>
          <w:i/>
          <w:iCs/>
          <w:sz w:val="24"/>
          <w:szCs w:val="24"/>
        </w:rPr>
        <w:t xml:space="preserve">Карусель </w:t>
      </w:r>
      <w:r w:rsidRPr="00BA0B7F">
        <w:rPr>
          <w:rFonts w:ascii="Times New Roman" w:hAnsi="Times New Roman" w:cs="Times New Roman"/>
          <w:sz w:val="24"/>
          <w:szCs w:val="24"/>
        </w:rPr>
        <w:t xml:space="preserve">(слова И. </w:t>
      </w:r>
      <w:proofErr w:type="spellStart"/>
      <w:r w:rsidRPr="00BA0B7F">
        <w:rPr>
          <w:rFonts w:ascii="Times New Roman" w:hAnsi="Times New Roman" w:cs="Times New Roman"/>
          <w:sz w:val="24"/>
          <w:szCs w:val="24"/>
        </w:rPr>
        <w:t>Рахилло</w:t>
      </w:r>
      <w:proofErr w:type="spellEnd"/>
      <w:r w:rsidRPr="00BA0B7F">
        <w:rPr>
          <w:rFonts w:ascii="Times New Roman" w:hAnsi="Times New Roman" w:cs="Times New Roman"/>
          <w:sz w:val="24"/>
          <w:szCs w:val="24"/>
        </w:rPr>
        <w:t xml:space="preserve">). Д. </w:t>
      </w:r>
      <w:proofErr w:type="spellStart"/>
      <w:r w:rsidRPr="00BA0B7F">
        <w:rPr>
          <w:rFonts w:ascii="Times New Roman" w:hAnsi="Times New Roman" w:cs="Times New Roman"/>
          <w:sz w:val="24"/>
          <w:szCs w:val="24"/>
        </w:rPr>
        <w:t>Кабалевский</w:t>
      </w:r>
      <w:proofErr w:type="spellEnd"/>
      <w:r w:rsidRPr="00BA0B7F">
        <w:rPr>
          <w:rFonts w:ascii="Times New Roman" w:hAnsi="Times New Roman" w:cs="Times New Roman"/>
          <w:sz w:val="24"/>
          <w:szCs w:val="24"/>
        </w:rPr>
        <w:t>.</w:t>
      </w:r>
    </w:p>
    <w:p w:rsidR="003149E0" w:rsidRPr="00C83113" w:rsidRDefault="004373E9" w:rsidP="00C83113">
      <w:pPr>
        <w:spacing w:after="0"/>
        <w:jc w:val="both"/>
        <w:rPr>
          <w:rFonts w:ascii="Times New Roman" w:hAnsi="Times New Roman" w:cs="Times New Roman"/>
          <w:b/>
          <w:sz w:val="24"/>
          <w:szCs w:val="24"/>
        </w:rPr>
      </w:pPr>
      <w:r w:rsidRPr="00BA0B7F">
        <w:rPr>
          <w:rFonts w:ascii="Times New Roman" w:hAnsi="Times New Roman" w:cs="Times New Roman"/>
          <w:i/>
          <w:iCs/>
          <w:sz w:val="24"/>
          <w:szCs w:val="24"/>
        </w:rPr>
        <w:t xml:space="preserve">Музыкант. </w:t>
      </w:r>
      <w:r w:rsidRPr="00BA0B7F">
        <w:rPr>
          <w:rFonts w:ascii="Times New Roman" w:hAnsi="Times New Roman" w:cs="Times New Roman"/>
          <w:sz w:val="24"/>
          <w:szCs w:val="24"/>
        </w:rPr>
        <w:t xml:space="preserve">Е. </w:t>
      </w:r>
      <w:proofErr w:type="spellStart"/>
      <w:r w:rsidRPr="00BA0B7F">
        <w:rPr>
          <w:rFonts w:ascii="Times New Roman" w:hAnsi="Times New Roman" w:cs="Times New Roman"/>
          <w:sz w:val="24"/>
          <w:szCs w:val="24"/>
        </w:rPr>
        <w:t>Зарицкая</w:t>
      </w:r>
      <w:proofErr w:type="spellEnd"/>
      <w:r w:rsidRPr="00BA0B7F">
        <w:rPr>
          <w:rFonts w:ascii="Times New Roman" w:hAnsi="Times New Roman" w:cs="Times New Roman"/>
          <w:sz w:val="24"/>
          <w:szCs w:val="24"/>
        </w:rPr>
        <w:t xml:space="preserve">, слова В. Орлова; </w:t>
      </w:r>
      <w:r w:rsidRPr="00BA0B7F">
        <w:rPr>
          <w:rFonts w:ascii="Times New Roman" w:hAnsi="Times New Roman" w:cs="Times New Roman"/>
          <w:bCs/>
          <w:i/>
          <w:iCs/>
          <w:sz w:val="24"/>
          <w:szCs w:val="24"/>
        </w:rPr>
        <w:t xml:space="preserve">Пусть всегда будет солнце. </w:t>
      </w:r>
      <w:r w:rsidRPr="00BA0B7F">
        <w:rPr>
          <w:rFonts w:ascii="Times New Roman" w:hAnsi="Times New Roman" w:cs="Times New Roman"/>
          <w:sz w:val="24"/>
          <w:szCs w:val="24"/>
        </w:rPr>
        <w:t xml:space="preserve">А. Островский, слова Л. </w:t>
      </w:r>
      <w:proofErr w:type="spellStart"/>
      <w:r w:rsidRPr="00BA0B7F">
        <w:rPr>
          <w:rFonts w:ascii="Times New Roman" w:hAnsi="Times New Roman" w:cs="Times New Roman"/>
          <w:sz w:val="24"/>
          <w:szCs w:val="24"/>
        </w:rPr>
        <w:t>Оша</w:t>
      </w:r>
      <w:r w:rsidRPr="00BA0B7F">
        <w:rPr>
          <w:rFonts w:ascii="Times New Roman" w:hAnsi="Times New Roman" w:cs="Times New Roman"/>
          <w:sz w:val="24"/>
          <w:szCs w:val="24"/>
        </w:rPr>
        <w:softHyphen/>
        <w:t>нина</w:t>
      </w:r>
      <w:proofErr w:type="spellEnd"/>
      <w:r w:rsidRPr="00BA0B7F">
        <w:rPr>
          <w:rFonts w:ascii="Times New Roman" w:hAnsi="Times New Roman" w:cs="Times New Roman"/>
          <w:sz w:val="24"/>
          <w:szCs w:val="24"/>
        </w:rPr>
        <w:t xml:space="preserve">; </w:t>
      </w:r>
      <w:r w:rsidRPr="00BA0B7F">
        <w:rPr>
          <w:rFonts w:ascii="Times New Roman" w:hAnsi="Times New Roman" w:cs="Times New Roman"/>
          <w:i/>
          <w:iCs/>
          <w:sz w:val="24"/>
          <w:szCs w:val="24"/>
        </w:rPr>
        <w:t xml:space="preserve">Сказки </w:t>
      </w:r>
      <w:r w:rsidRPr="00BA0B7F">
        <w:rPr>
          <w:rFonts w:ascii="Times New Roman" w:hAnsi="Times New Roman" w:cs="Times New Roman"/>
          <w:bCs/>
          <w:i/>
          <w:iCs/>
          <w:sz w:val="24"/>
          <w:szCs w:val="24"/>
        </w:rPr>
        <w:t xml:space="preserve">гуляют по свету. </w:t>
      </w:r>
      <w:r w:rsidRPr="00BA0B7F">
        <w:rPr>
          <w:rFonts w:ascii="Times New Roman" w:hAnsi="Times New Roman" w:cs="Times New Roman"/>
          <w:sz w:val="24"/>
          <w:szCs w:val="24"/>
        </w:rPr>
        <w:t xml:space="preserve">Е. Птичкин, слова </w:t>
      </w:r>
      <w:r w:rsidRPr="00BA0B7F">
        <w:rPr>
          <w:rFonts w:ascii="Times New Roman" w:hAnsi="Times New Roman" w:cs="Times New Roman"/>
          <w:bCs/>
          <w:sz w:val="24"/>
          <w:szCs w:val="24"/>
        </w:rPr>
        <w:t xml:space="preserve">М. </w:t>
      </w:r>
      <w:proofErr w:type="spellStart"/>
      <w:r w:rsidRPr="00BA0B7F">
        <w:rPr>
          <w:rFonts w:ascii="Times New Roman" w:hAnsi="Times New Roman" w:cs="Times New Roman"/>
          <w:sz w:val="24"/>
          <w:szCs w:val="24"/>
        </w:rPr>
        <w:t>Пляцковского</w:t>
      </w:r>
      <w:proofErr w:type="spellEnd"/>
      <w:r w:rsidRPr="00BA0B7F">
        <w:rPr>
          <w:rFonts w:ascii="Times New Roman" w:hAnsi="Times New Roman" w:cs="Times New Roman"/>
          <w:sz w:val="24"/>
          <w:szCs w:val="24"/>
        </w:rPr>
        <w:t xml:space="preserve">; </w:t>
      </w:r>
      <w:r w:rsidRPr="00BA0B7F">
        <w:rPr>
          <w:rFonts w:ascii="Times New Roman" w:hAnsi="Times New Roman" w:cs="Times New Roman"/>
          <w:bCs/>
          <w:i/>
          <w:iCs/>
          <w:sz w:val="24"/>
          <w:szCs w:val="24"/>
        </w:rPr>
        <w:t xml:space="preserve">Это очень интересно; Пони. </w:t>
      </w:r>
      <w:r w:rsidRPr="00BA0B7F">
        <w:rPr>
          <w:rFonts w:ascii="Times New Roman" w:hAnsi="Times New Roman" w:cs="Times New Roman"/>
          <w:sz w:val="24"/>
          <w:szCs w:val="24"/>
        </w:rPr>
        <w:t xml:space="preserve">С. Никитин, слова </w:t>
      </w:r>
      <w:r w:rsidRPr="00BA0B7F">
        <w:rPr>
          <w:rFonts w:ascii="Times New Roman" w:hAnsi="Times New Roman" w:cs="Times New Roman"/>
          <w:bCs/>
          <w:sz w:val="24"/>
          <w:szCs w:val="24"/>
        </w:rPr>
        <w:t xml:space="preserve">Ю. </w:t>
      </w:r>
      <w:proofErr w:type="spellStart"/>
      <w:r w:rsidRPr="00BA0B7F">
        <w:rPr>
          <w:rFonts w:ascii="Times New Roman" w:hAnsi="Times New Roman" w:cs="Times New Roman"/>
          <w:sz w:val="24"/>
          <w:szCs w:val="24"/>
        </w:rPr>
        <w:t>Мориц</w:t>
      </w:r>
      <w:proofErr w:type="spellEnd"/>
      <w:r w:rsidRPr="00BA0B7F">
        <w:rPr>
          <w:rFonts w:ascii="Times New Roman" w:hAnsi="Times New Roman" w:cs="Times New Roman"/>
          <w:sz w:val="24"/>
          <w:szCs w:val="24"/>
        </w:rPr>
        <w:t xml:space="preserve">; </w:t>
      </w:r>
      <w:r w:rsidRPr="00BA0B7F">
        <w:rPr>
          <w:rFonts w:ascii="Times New Roman" w:hAnsi="Times New Roman" w:cs="Times New Roman"/>
          <w:bCs/>
          <w:i/>
          <w:iCs/>
          <w:sz w:val="24"/>
          <w:szCs w:val="24"/>
        </w:rPr>
        <w:t>До чего же груст</w:t>
      </w:r>
      <w:r w:rsidRPr="00BA0B7F">
        <w:rPr>
          <w:rFonts w:ascii="Times New Roman" w:hAnsi="Times New Roman" w:cs="Times New Roman"/>
          <w:bCs/>
          <w:i/>
          <w:iCs/>
          <w:sz w:val="24"/>
          <w:szCs w:val="24"/>
        </w:rPr>
        <w:softHyphen/>
        <w:t xml:space="preserve">но. </w:t>
      </w:r>
      <w:r w:rsidRPr="00BA0B7F">
        <w:rPr>
          <w:rFonts w:ascii="Times New Roman" w:hAnsi="Times New Roman" w:cs="Times New Roman"/>
          <w:sz w:val="24"/>
          <w:szCs w:val="24"/>
        </w:rPr>
        <w:t xml:space="preserve">Из вокального цикла «Пять песен для детей». С. Соснин, слова П. </w:t>
      </w:r>
    </w:p>
    <w:p w:rsidR="004373E9" w:rsidRDefault="004373E9" w:rsidP="00C83113">
      <w:pPr>
        <w:spacing w:after="0" w:line="240" w:lineRule="auto"/>
        <w:jc w:val="center"/>
        <w:rPr>
          <w:rFonts w:ascii="Times New Roman" w:hAnsi="Times New Roman" w:cs="Times New Roman"/>
          <w:b/>
          <w:i/>
          <w:sz w:val="24"/>
          <w:szCs w:val="24"/>
        </w:rPr>
      </w:pPr>
      <w:r w:rsidRPr="004373E9">
        <w:rPr>
          <w:rFonts w:ascii="Times New Roman" w:hAnsi="Times New Roman" w:cs="Times New Roman"/>
          <w:b/>
          <w:i/>
          <w:sz w:val="24"/>
          <w:szCs w:val="24"/>
        </w:rPr>
        <w:t>3 класс</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 xml:space="preserve">Мелодия  - душа музыки.     </w:t>
      </w:r>
    </w:p>
    <w:p w:rsidR="004373E9" w:rsidRPr="004373E9" w:rsidRDefault="004373E9" w:rsidP="004373E9">
      <w:pPr>
        <w:pStyle w:val="a3"/>
        <w:jc w:val="both"/>
        <w:rPr>
          <w:rFonts w:ascii="Times New Roman" w:hAnsi="Times New Roman" w:cs="Times New Roman"/>
          <w:sz w:val="24"/>
          <w:szCs w:val="24"/>
        </w:rPr>
      </w:pPr>
      <w:r w:rsidRPr="004373E9">
        <w:rPr>
          <w:rFonts w:ascii="Times New Roman" w:hAnsi="Times New Roman" w:cs="Times New Roman"/>
          <w:sz w:val="24"/>
          <w:szCs w:val="24"/>
        </w:rPr>
        <w:t xml:space="preserve">Интонационно-образная природа музыкального искусства. Музыкальные средства выразительности.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4373E9">
        <w:rPr>
          <w:rFonts w:ascii="Times New Roman" w:hAnsi="Times New Roman" w:cs="Times New Roman"/>
          <w:sz w:val="24"/>
          <w:szCs w:val="24"/>
        </w:rPr>
        <w:t>Песенность</w:t>
      </w:r>
      <w:proofErr w:type="spellEnd"/>
      <w:r w:rsidRPr="004373E9">
        <w:rPr>
          <w:rFonts w:ascii="Times New Roman" w:hAnsi="Times New Roman" w:cs="Times New Roman"/>
          <w:sz w:val="24"/>
          <w:szCs w:val="24"/>
        </w:rPr>
        <w:t xml:space="preserve">  как отличительная черта русской музыки. Углубляется понимание мелодии как основы музыки – ее души.</w:t>
      </w:r>
    </w:p>
    <w:p w:rsidR="004373E9" w:rsidRPr="004373E9" w:rsidRDefault="004373E9" w:rsidP="00757219">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4373E9">
        <w:rPr>
          <w:rFonts w:ascii="Times New Roman" w:hAnsi="Times New Roman" w:cs="Times New Roman"/>
          <w:bCs/>
          <w:i/>
          <w:iCs/>
          <w:color w:val="000000"/>
          <w:sz w:val="24"/>
          <w:szCs w:val="24"/>
        </w:rPr>
        <w:t xml:space="preserve">Рассвет на Москве-реке. </w:t>
      </w:r>
      <w:r w:rsidRPr="004373E9">
        <w:rPr>
          <w:rFonts w:ascii="Times New Roman" w:hAnsi="Times New Roman" w:cs="Times New Roman"/>
          <w:i/>
          <w:color w:val="000000"/>
          <w:sz w:val="24"/>
          <w:szCs w:val="24"/>
        </w:rPr>
        <w:t>Вступление к опере «</w:t>
      </w:r>
      <w:proofErr w:type="spellStart"/>
      <w:r w:rsidRPr="004373E9">
        <w:rPr>
          <w:rFonts w:ascii="Times New Roman" w:hAnsi="Times New Roman" w:cs="Times New Roman"/>
          <w:i/>
          <w:color w:val="000000"/>
          <w:sz w:val="24"/>
          <w:szCs w:val="24"/>
        </w:rPr>
        <w:t>Хован</w:t>
      </w:r>
      <w:r w:rsidRPr="004373E9">
        <w:rPr>
          <w:rFonts w:ascii="Times New Roman" w:hAnsi="Times New Roman" w:cs="Times New Roman"/>
          <w:i/>
          <w:color w:val="000000"/>
          <w:sz w:val="24"/>
          <w:szCs w:val="24"/>
        </w:rPr>
        <w:softHyphen/>
        <w:t>щина</w:t>
      </w:r>
      <w:proofErr w:type="spellEnd"/>
      <w:r w:rsidRPr="004373E9">
        <w:rPr>
          <w:rFonts w:ascii="Times New Roman" w:hAnsi="Times New Roman" w:cs="Times New Roman"/>
          <w:i/>
          <w:color w:val="000000"/>
          <w:sz w:val="24"/>
          <w:szCs w:val="24"/>
        </w:rPr>
        <w:t>». М. Мусоргский.</w:t>
      </w:r>
    </w:p>
    <w:p w:rsidR="004373E9" w:rsidRPr="004373E9" w:rsidRDefault="004373E9" w:rsidP="00757219">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4373E9">
        <w:rPr>
          <w:rFonts w:ascii="Times New Roman" w:hAnsi="Times New Roman" w:cs="Times New Roman"/>
          <w:bCs/>
          <w:i/>
          <w:iCs/>
          <w:color w:val="000000"/>
          <w:sz w:val="24"/>
          <w:szCs w:val="24"/>
        </w:rPr>
        <w:t xml:space="preserve">Главная мелодия 2-й части. </w:t>
      </w:r>
      <w:r w:rsidRPr="004373E9">
        <w:rPr>
          <w:rFonts w:ascii="Times New Roman" w:hAnsi="Times New Roman" w:cs="Times New Roman"/>
          <w:i/>
          <w:color w:val="000000"/>
          <w:sz w:val="24"/>
          <w:szCs w:val="24"/>
        </w:rPr>
        <w:t>Из Симфонии № 4. П. Чайковский.</w:t>
      </w:r>
    </w:p>
    <w:p w:rsidR="004373E9" w:rsidRPr="00757219" w:rsidRDefault="004373E9" w:rsidP="00757219">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4373E9">
        <w:rPr>
          <w:rFonts w:ascii="Times New Roman" w:hAnsi="Times New Roman" w:cs="Times New Roman"/>
          <w:bCs/>
          <w:i/>
          <w:iCs/>
          <w:color w:val="000000"/>
          <w:sz w:val="24"/>
          <w:szCs w:val="24"/>
        </w:rPr>
        <w:t xml:space="preserve">Жаворонок. </w:t>
      </w:r>
      <w:r w:rsidRPr="004373E9">
        <w:rPr>
          <w:rFonts w:ascii="Times New Roman" w:hAnsi="Times New Roman" w:cs="Times New Roman"/>
          <w:bCs/>
          <w:i/>
          <w:color w:val="000000"/>
          <w:sz w:val="24"/>
          <w:szCs w:val="24"/>
        </w:rPr>
        <w:t xml:space="preserve">М. </w:t>
      </w:r>
      <w:r w:rsidRPr="004373E9">
        <w:rPr>
          <w:rFonts w:ascii="Times New Roman" w:hAnsi="Times New Roman" w:cs="Times New Roman"/>
          <w:i/>
          <w:color w:val="000000"/>
          <w:sz w:val="24"/>
          <w:szCs w:val="24"/>
        </w:rPr>
        <w:t>Глинка, слова Н. Кукольника.</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 xml:space="preserve">Природа и музыка. </w:t>
      </w:r>
    </w:p>
    <w:p w:rsidR="004373E9" w:rsidRPr="00C83113" w:rsidRDefault="004373E9" w:rsidP="004373E9">
      <w:pPr>
        <w:pStyle w:val="a3"/>
        <w:jc w:val="both"/>
        <w:rPr>
          <w:rFonts w:ascii="Times New Roman" w:hAnsi="Times New Roman" w:cs="Times New Roman"/>
          <w:sz w:val="24"/>
          <w:szCs w:val="24"/>
        </w:rPr>
      </w:pPr>
      <w:r w:rsidRPr="00C83113">
        <w:rPr>
          <w:rFonts w:ascii="Times New Roman" w:hAnsi="Times New Roman" w:cs="Times New Roman"/>
          <w:sz w:val="24"/>
          <w:szCs w:val="24"/>
        </w:rPr>
        <w:t>Традиционный.</w:t>
      </w:r>
      <w:r w:rsidRPr="00C83113">
        <w:rPr>
          <w:rFonts w:ascii="Times New Roman" w:hAnsi="Times New Roman" w:cs="Times New Roman"/>
          <w:sz w:val="24"/>
          <w:szCs w:val="24"/>
        </w:rPr>
        <w:tab/>
        <w:t xml:space="preserve"> Выразительность и изобразительность в музыке. Различные виды музыки: вокальная, инструментальная;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Романс. Лирические образы в романсах и картинах русских композиторов и художников. </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Благословляю вас, леса. </w:t>
      </w:r>
      <w:r w:rsidRPr="00C83113">
        <w:rPr>
          <w:rFonts w:ascii="Times New Roman" w:hAnsi="Times New Roman" w:cs="Times New Roman"/>
          <w:b/>
          <w:color w:val="000000"/>
          <w:sz w:val="24"/>
          <w:szCs w:val="24"/>
        </w:rPr>
        <w:t>П. Чайковский, слова А, Толстого.</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Звонче жаворонка пенье. </w:t>
      </w:r>
      <w:r w:rsidRPr="00C83113">
        <w:rPr>
          <w:rFonts w:ascii="Times New Roman" w:hAnsi="Times New Roman" w:cs="Times New Roman"/>
          <w:b/>
          <w:color w:val="000000"/>
          <w:sz w:val="24"/>
          <w:szCs w:val="24"/>
        </w:rPr>
        <w:t>Н. Римский-Корсаков, слова А. Толстого.</w:t>
      </w:r>
    </w:p>
    <w:p w:rsidR="004373E9" w:rsidRPr="00C83113" w:rsidRDefault="004373E9" w:rsidP="004373E9">
      <w:pPr>
        <w:shd w:val="clear" w:color="auto" w:fill="FFFFFF"/>
        <w:tabs>
          <w:tab w:val="num" w:pos="5733"/>
        </w:tabs>
        <w:spacing w:after="0" w:line="240" w:lineRule="auto"/>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Романс. </w:t>
      </w:r>
      <w:r w:rsidRPr="00C83113">
        <w:rPr>
          <w:rFonts w:ascii="Times New Roman" w:hAnsi="Times New Roman" w:cs="Times New Roman"/>
          <w:b/>
          <w:color w:val="000000"/>
          <w:sz w:val="24"/>
          <w:szCs w:val="24"/>
        </w:rPr>
        <w:t xml:space="preserve">Из Музыкальных иллюстраций к </w:t>
      </w:r>
      <w:r w:rsidR="00757219" w:rsidRPr="00C83113">
        <w:rPr>
          <w:rFonts w:ascii="Times New Roman" w:hAnsi="Times New Roman" w:cs="Times New Roman"/>
          <w:b/>
          <w:color w:val="000000"/>
          <w:sz w:val="24"/>
          <w:szCs w:val="24"/>
        </w:rPr>
        <w:t xml:space="preserve">повести А. Пушкина «Метель». </w:t>
      </w:r>
      <w:proofErr w:type="spellStart"/>
      <w:r w:rsidR="00757219" w:rsidRPr="00C83113">
        <w:rPr>
          <w:rFonts w:ascii="Times New Roman" w:hAnsi="Times New Roman" w:cs="Times New Roman"/>
          <w:b/>
          <w:color w:val="000000"/>
          <w:sz w:val="24"/>
          <w:szCs w:val="24"/>
        </w:rPr>
        <w:t>Г.Свирид</w:t>
      </w:r>
      <w:proofErr w:type="spellEnd"/>
      <w:r w:rsidRPr="00C83113">
        <w:rPr>
          <w:rFonts w:ascii="Times New Roman" w:hAnsi="Times New Roman" w:cs="Times New Roman"/>
          <w:b/>
          <w:color w:val="000000"/>
          <w:sz w:val="24"/>
          <w:szCs w:val="24"/>
        </w:rPr>
        <w:tab/>
      </w:r>
    </w:p>
    <w:p w:rsidR="004373E9" w:rsidRPr="00C83113" w:rsidRDefault="004373E9" w:rsidP="004373E9">
      <w:pPr>
        <w:spacing w:after="0" w:line="240" w:lineRule="auto"/>
        <w:contextualSpacing/>
        <w:rPr>
          <w:rFonts w:ascii="Times New Roman" w:hAnsi="Times New Roman" w:cs="Times New Roman"/>
          <w:sz w:val="24"/>
          <w:szCs w:val="24"/>
        </w:rPr>
      </w:pPr>
      <w:r w:rsidRPr="00C83113">
        <w:rPr>
          <w:rFonts w:ascii="Times New Roman" w:hAnsi="Times New Roman" w:cs="Times New Roman"/>
          <w:b/>
          <w:sz w:val="24"/>
          <w:szCs w:val="24"/>
        </w:rPr>
        <w:t>Виват, Россия! (кант). Наша слав</w:t>
      </w:r>
      <w:proofErr w:type="gramStart"/>
      <w:r w:rsidRPr="00C83113">
        <w:rPr>
          <w:rFonts w:ascii="Times New Roman" w:hAnsi="Times New Roman" w:cs="Times New Roman"/>
          <w:b/>
          <w:sz w:val="24"/>
          <w:szCs w:val="24"/>
        </w:rPr>
        <w:t>а-</w:t>
      </w:r>
      <w:proofErr w:type="gramEnd"/>
      <w:r w:rsidRPr="00C83113">
        <w:rPr>
          <w:rFonts w:ascii="Times New Roman" w:hAnsi="Times New Roman" w:cs="Times New Roman"/>
          <w:b/>
          <w:sz w:val="24"/>
          <w:szCs w:val="24"/>
        </w:rPr>
        <w:t xml:space="preserve"> русская держава.</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Народные музыкальные традиции Отечества. Интонации музыкальные и речевые. Сходство и различие.</w:t>
      </w:r>
      <w:r w:rsidRPr="00C83113">
        <w:rPr>
          <w:rFonts w:ascii="Times New Roman" w:hAnsi="Times New Roman" w:cs="Times New Roman"/>
          <w:b/>
          <w:sz w:val="24"/>
          <w:szCs w:val="24"/>
        </w:rPr>
        <w:t xml:space="preserve"> </w:t>
      </w:r>
      <w:r w:rsidRPr="00C83113">
        <w:rPr>
          <w:rFonts w:ascii="Times New Roman" w:hAnsi="Times New Roman" w:cs="Times New Roman"/>
          <w:sz w:val="24"/>
          <w:szCs w:val="24"/>
        </w:rPr>
        <w:t xml:space="preserve">Знакомство учащихся с жанром канта. Народные музыкальные традиции Отечества. Интонации музыкальные и речевые. Сходство и различие. </w:t>
      </w:r>
      <w:proofErr w:type="spellStart"/>
      <w:r w:rsidRPr="00C83113">
        <w:rPr>
          <w:rFonts w:ascii="Times New Roman" w:hAnsi="Times New Roman" w:cs="Times New Roman"/>
          <w:sz w:val="24"/>
          <w:szCs w:val="24"/>
        </w:rPr>
        <w:t>Песенность</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маршевость</w:t>
      </w:r>
      <w:proofErr w:type="spellEnd"/>
      <w:r w:rsidRPr="00C83113">
        <w:rPr>
          <w:rFonts w:ascii="Times New Roman" w:hAnsi="Times New Roman" w:cs="Times New Roman"/>
          <w:sz w:val="24"/>
          <w:szCs w:val="24"/>
        </w:rPr>
        <w:t xml:space="preserve">. Солдатская песня. Патриотическая тема в русских народных песнях. Образы защитников Отечества в различных жанрах музыки. </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Радуйся, </w:t>
      </w:r>
      <w:proofErr w:type="spellStart"/>
      <w:r w:rsidRPr="00C83113">
        <w:rPr>
          <w:rFonts w:ascii="Times New Roman" w:hAnsi="Times New Roman" w:cs="Times New Roman"/>
          <w:b/>
          <w:bCs/>
          <w:iCs/>
          <w:color w:val="000000"/>
          <w:sz w:val="24"/>
          <w:szCs w:val="24"/>
        </w:rPr>
        <w:t>Росско</w:t>
      </w:r>
      <w:proofErr w:type="spellEnd"/>
      <w:r w:rsidRPr="00C83113">
        <w:rPr>
          <w:rFonts w:ascii="Times New Roman" w:hAnsi="Times New Roman" w:cs="Times New Roman"/>
          <w:b/>
          <w:bCs/>
          <w:iCs/>
          <w:color w:val="000000"/>
          <w:sz w:val="24"/>
          <w:szCs w:val="24"/>
        </w:rPr>
        <w:t xml:space="preserve"> земле; Орле </w:t>
      </w:r>
      <w:proofErr w:type="gramStart"/>
      <w:r w:rsidRPr="00C83113">
        <w:rPr>
          <w:rFonts w:ascii="Times New Roman" w:hAnsi="Times New Roman" w:cs="Times New Roman"/>
          <w:b/>
          <w:bCs/>
          <w:iCs/>
          <w:color w:val="000000"/>
          <w:sz w:val="24"/>
          <w:szCs w:val="24"/>
        </w:rPr>
        <w:t>Российский</w:t>
      </w:r>
      <w:proofErr w:type="gramEnd"/>
      <w:r w:rsidRPr="00C83113">
        <w:rPr>
          <w:rFonts w:ascii="Times New Roman" w:hAnsi="Times New Roman" w:cs="Times New Roman"/>
          <w:b/>
          <w:bCs/>
          <w:iCs/>
          <w:color w:val="000000"/>
          <w:sz w:val="24"/>
          <w:szCs w:val="24"/>
        </w:rPr>
        <w:t xml:space="preserve">. </w:t>
      </w:r>
      <w:proofErr w:type="spellStart"/>
      <w:r w:rsidRPr="00C83113">
        <w:rPr>
          <w:rFonts w:ascii="Times New Roman" w:hAnsi="Times New Roman" w:cs="Times New Roman"/>
          <w:b/>
          <w:bCs/>
          <w:iCs/>
          <w:color w:val="000000"/>
          <w:sz w:val="24"/>
          <w:szCs w:val="24"/>
        </w:rPr>
        <w:t>Виватные</w:t>
      </w:r>
      <w:proofErr w:type="spellEnd"/>
      <w:r w:rsidRPr="00C83113">
        <w:rPr>
          <w:rFonts w:ascii="Times New Roman" w:hAnsi="Times New Roman" w:cs="Times New Roman"/>
          <w:b/>
          <w:bCs/>
          <w:iCs/>
          <w:color w:val="000000"/>
          <w:sz w:val="24"/>
          <w:szCs w:val="24"/>
        </w:rPr>
        <w:t xml:space="preserve"> канты. </w:t>
      </w:r>
      <w:r w:rsidRPr="00C83113">
        <w:rPr>
          <w:rFonts w:ascii="Times New Roman" w:hAnsi="Times New Roman" w:cs="Times New Roman"/>
          <w:b/>
          <w:color w:val="000000"/>
          <w:sz w:val="24"/>
          <w:szCs w:val="24"/>
        </w:rPr>
        <w:t xml:space="preserve">Неизвестные авторы </w:t>
      </w:r>
      <w:r w:rsidRPr="00C83113">
        <w:rPr>
          <w:rFonts w:ascii="Times New Roman" w:hAnsi="Times New Roman" w:cs="Times New Roman"/>
          <w:b/>
          <w:color w:val="000000"/>
          <w:sz w:val="24"/>
          <w:szCs w:val="24"/>
          <w:lang w:val="en-US"/>
        </w:rPr>
        <w:t>XVIII</w:t>
      </w:r>
      <w:r w:rsidRPr="00C83113">
        <w:rPr>
          <w:rFonts w:ascii="Times New Roman" w:hAnsi="Times New Roman" w:cs="Times New Roman"/>
          <w:b/>
          <w:color w:val="000000"/>
          <w:sz w:val="24"/>
          <w:szCs w:val="24"/>
        </w:rPr>
        <w:t xml:space="preserve"> в.</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Славны были наши деды; Вспомним, братцы, Русь и славу! </w:t>
      </w:r>
      <w:r w:rsidRPr="00C83113">
        <w:rPr>
          <w:rFonts w:ascii="Times New Roman" w:hAnsi="Times New Roman" w:cs="Times New Roman"/>
          <w:b/>
          <w:color w:val="000000"/>
          <w:sz w:val="24"/>
          <w:szCs w:val="24"/>
        </w:rPr>
        <w:t>Русские народные песни.</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Кантата «Александр Невский».</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Обобщенное представление исторического прошлого в музыкальных образах. Народная и профессиональная музыка. Кантата. </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Кантата С. С. Прокофьева «Александр Невский». Образы защитников Отечества в различных жанрах музыки. </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Александр Невский. </w:t>
      </w:r>
      <w:r w:rsidRPr="00C83113">
        <w:rPr>
          <w:rFonts w:ascii="Times New Roman" w:hAnsi="Times New Roman" w:cs="Times New Roman"/>
          <w:b/>
          <w:color w:val="000000"/>
          <w:sz w:val="24"/>
          <w:szCs w:val="24"/>
        </w:rPr>
        <w:t>Кантата (фрагменты). С. Прокофьев.</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Опера «Иван Сусанин».</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lastRenderedPageBreak/>
        <w:t>Обобщенное представление исторического прошлого в музыкальных образах. Сочинения отечественных композиторов о Родине.</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Интонация как озвученное состояние, выражение эмоций и  мыслей человека.</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Сочинения отечественных композиторов о Родине. Интонация как внутреннее озвученное состояние, выражение эмоций и отражение мыслей. Образ защитника Отечества в опере </w:t>
      </w:r>
      <w:proofErr w:type="spellStart"/>
      <w:r w:rsidRPr="00C83113">
        <w:rPr>
          <w:rFonts w:ascii="Times New Roman" w:hAnsi="Times New Roman" w:cs="Times New Roman"/>
          <w:sz w:val="24"/>
          <w:szCs w:val="24"/>
        </w:rPr>
        <w:t>М.И.Глинки</w:t>
      </w:r>
      <w:proofErr w:type="spellEnd"/>
      <w:r w:rsidRPr="00C83113">
        <w:rPr>
          <w:rFonts w:ascii="Times New Roman" w:hAnsi="Times New Roman" w:cs="Times New Roman"/>
          <w:sz w:val="24"/>
          <w:szCs w:val="24"/>
        </w:rPr>
        <w:t xml:space="preserve"> «Иван Сусанин».  </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C83113">
        <w:rPr>
          <w:rFonts w:ascii="Times New Roman" w:hAnsi="Times New Roman" w:cs="Times New Roman"/>
          <w:b/>
          <w:bCs/>
          <w:iCs/>
          <w:color w:val="000000"/>
          <w:sz w:val="24"/>
          <w:szCs w:val="24"/>
        </w:rPr>
        <w:t xml:space="preserve">Иван Сусанин. </w:t>
      </w:r>
      <w:r w:rsidRPr="00C83113">
        <w:rPr>
          <w:rFonts w:ascii="Times New Roman" w:hAnsi="Times New Roman" w:cs="Times New Roman"/>
          <w:b/>
          <w:color w:val="000000"/>
          <w:sz w:val="24"/>
          <w:szCs w:val="24"/>
        </w:rPr>
        <w:t>Опера (фрагменты). М. Глинка.</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Утро.</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Звучание окружающей жизни, природы, настроений, чувств и характера человека. </w:t>
      </w:r>
      <w:proofErr w:type="spellStart"/>
      <w:r w:rsidRPr="00C83113">
        <w:rPr>
          <w:rFonts w:ascii="Times New Roman" w:hAnsi="Times New Roman" w:cs="Times New Roman"/>
          <w:sz w:val="24"/>
          <w:szCs w:val="24"/>
        </w:rPr>
        <w:t>Песенность</w:t>
      </w:r>
      <w:proofErr w:type="spellEnd"/>
      <w:r w:rsidRPr="00C83113">
        <w:rPr>
          <w:rFonts w:ascii="Times New Roman" w:hAnsi="Times New Roman" w:cs="Times New Roman"/>
          <w:sz w:val="24"/>
          <w:szCs w:val="24"/>
        </w:rPr>
        <w:t xml:space="preserve">. Звучание окружающей жизни, природы, настроений, чувств и характера человека. </w:t>
      </w:r>
      <w:proofErr w:type="spellStart"/>
      <w:r w:rsidRPr="00C83113">
        <w:rPr>
          <w:rFonts w:ascii="Times New Roman" w:hAnsi="Times New Roman" w:cs="Times New Roman"/>
          <w:sz w:val="24"/>
          <w:szCs w:val="24"/>
        </w:rPr>
        <w:t>Песенность</w:t>
      </w:r>
      <w:proofErr w:type="spellEnd"/>
      <w:r w:rsidRPr="00C83113">
        <w:rPr>
          <w:rFonts w:ascii="Times New Roman" w:hAnsi="Times New Roman" w:cs="Times New Roman"/>
          <w:sz w:val="24"/>
          <w:szCs w:val="24"/>
        </w:rPr>
        <w:t xml:space="preserve">. Выразительность и изобразительность в музыкальных произведениях </w:t>
      </w:r>
      <w:proofErr w:type="spellStart"/>
      <w:r w:rsidRPr="00C83113">
        <w:rPr>
          <w:rFonts w:ascii="Times New Roman" w:hAnsi="Times New Roman" w:cs="Times New Roman"/>
          <w:sz w:val="24"/>
          <w:szCs w:val="24"/>
        </w:rPr>
        <w:t>П.Чайковского</w:t>
      </w:r>
      <w:proofErr w:type="spellEnd"/>
      <w:r w:rsidRPr="00C83113">
        <w:rPr>
          <w:rFonts w:ascii="Times New Roman" w:hAnsi="Times New Roman" w:cs="Times New Roman"/>
          <w:sz w:val="24"/>
          <w:szCs w:val="24"/>
        </w:rPr>
        <w:t xml:space="preserve"> «Утренняя молитва» и </w:t>
      </w:r>
      <w:proofErr w:type="spellStart"/>
      <w:r w:rsidRPr="00C83113">
        <w:rPr>
          <w:rFonts w:ascii="Times New Roman" w:hAnsi="Times New Roman" w:cs="Times New Roman"/>
          <w:sz w:val="24"/>
          <w:szCs w:val="24"/>
        </w:rPr>
        <w:t>Э.Грига</w:t>
      </w:r>
      <w:proofErr w:type="spellEnd"/>
      <w:r w:rsidRPr="00C83113">
        <w:rPr>
          <w:rFonts w:ascii="Times New Roman" w:hAnsi="Times New Roman" w:cs="Times New Roman"/>
          <w:sz w:val="24"/>
          <w:szCs w:val="24"/>
        </w:rPr>
        <w:t xml:space="preserve"> «Утро». </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Утро. </w:t>
      </w:r>
      <w:r w:rsidRPr="00C83113">
        <w:rPr>
          <w:rFonts w:ascii="Times New Roman" w:hAnsi="Times New Roman" w:cs="Times New Roman"/>
          <w:b/>
          <w:color w:val="000000"/>
          <w:sz w:val="24"/>
          <w:szCs w:val="24"/>
        </w:rPr>
        <w:t xml:space="preserve">Из сюиты «Пер </w:t>
      </w:r>
      <w:proofErr w:type="spellStart"/>
      <w:r w:rsidRPr="00C83113">
        <w:rPr>
          <w:rFonts w:ascii="Times New Roman" w:hAnsi="Times New Roman" w:cs="Times New Roman"/>
          <w:b/>
          <w:color w:val="000000"/>
          <w:sz w:val="24"/>
          <w:szCs w:val="24"/>
        </w:rPr>
        <w:t>Гюнт</w:t>
      </w:r>
      <w:proofErr w:type="spellEnd"/>
      <w:r w:rsidRPr="00C83113">
        <w:rPr>
          <w:rFonts w:ascii="Times New Roman" w:hAnsi="Times New Roman" w:cs="Times New Roman"/>
          <w:b/>
          <w:color w:val="000000"/>
          <w:sz w:val="24"/>
          <w:szCs w:val="24"/>
        </w:rPr>
        <w:t>». Э. Григ.</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Заход солнца. </w:t>
      </w:r>
      <w:r w:rsidRPr="00C83113">
        <w:rPr>
          <w:rFonts w:ascii="Times New Roman" w:hAnsi="Times New Roman" w:cs="Times New Roman"/>
          <w:b/>
          <w:color w:val="000000"/>
          <w:sz w:val="24"/>
          <w:szCs w:val="24"/>
        </w:rPr>
        <w:t>Э. Григ, слова А. Мунка, пер. С. Свири-</w:t>
      </w:r>
      <w:proofErr w:type="spellStart"/>
      <w:r w:rsidRPr="00C83113">
        <w:rPr>
          <w:rFonts w:ascii="Times New Roman" w:hAnsi="Times New Roman" w:cs="Times New Roman"/>
          <w:b/>
          <w:color w:val="000000"/>
          <w:sz w:val="24"/>
          <w:szCs w:val="24"/>
        </w:rPr>
        <w:t>денко</w:t>
      </w:r>
      <w:proofErr w:type="spellEnd"/>
      <w:r w:rsidRPr="00C83113">
        <w:rPr>
          <w:rFonts w:ascii="Times New Roman" w:hAnsi="Times New Roman" w:cs="Times New Roman"/>
          <w:b/>
          <w:color w:val="000000"/>
          <w:sz w:val="24"/>
          <w:szCs w:val="24"/>
        </w:rPr>
        <w:t>.</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Вечерняя песня. </w:t>
      </w:r>
      <w:r w:rsidRPr="00C83113">
        <w:rPr>
          <w:rFonts w:ascii="Times New Roman" w:hAnsi="Times New Roman" w:cs="Times New Roman"/>
          <w:b/>
          <w:color w:val="000000"/>
          <w:sz w:val="24"/>
          <w:szCs w:val="24"/>
        </w:rPr>
        <w:t>М. Мусоргский, слова А. Плещеева.</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Портрет в музыке. В каждой интонации спрятан человек.</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Выразительность и изобразительность в музыке. Интонация как внутреннее озвученное состояние, выражение эмоций и  мыслей человека. Портрет в музыке.</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Болтунья. </w:t>
      </w:r>
      <w:r w:rsidRPr="00C83113">
        <w:rPr>
          <w:rFonts w:ascii="Times New Roman" w:hAnsi="Times New Roman" w:cs="Times New Roman"/>
          <w:b/>
          <w:color w:val="000000"/>
          <w:sz w:val="24"/>
          <w:szCs w:val="24"/>
        </w:rPr>
        <w:t xml:space="preserve">С. Прокофьев, слова А. </w:t>
      </w:r>
      <w:proofErr w:type="spellStart"/>
      <w:r w:rsidRPr="00C83113">
        <w:rPr>
          <w:rFonts w:ascii="Times New Roman" w:hAnsi="Times New Roman" w:cs="Times New Roman"/>
          <w:b/>
          <w:color w:val="000000"/>
          <w:sz w:val="24"/>
          <w:szCs w:val="24"/>
        </w:rPr>
        <w:t>Барто</w:t>
      </w:r>
      <w:proofErr w:type="spellEnd"/>
      <w:r w:rsidRPr="00C83113">
        <w:rPr>
          <w:rFonts w:ascii="Times New Roman" w:hAnsi="Times New Roman" w:cs="Times New Roman"/>
          <w:b/>
          <w:color w:val="000000"/>
          <w:sz w:val="24"/>
          <w:szCs w:val="24"/>
        </w:rPr>
        <w:t>.</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Золушка. </w:t>
      </w:r>
      <w:r w:rsidRPr="00C83113">
        <w:rPr>
          <w:rFonts w:ascii="Times New Roman" w:hAnsi="Times New Roman" w:cs="Times New Roman"/>
          <w:b/>
          <w:color w:val="000000"/>
          <w:sz w:val="24"/>
          <w:szCs w:val="24"/>
        </w:rPr>
        <w:t>Балет (фрагменты). С. Прокофьев.</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Джульетта-девочка. </w:t>
      </w:r>
      <w:r w:rsidRPr="00C83113">
        <w:rPr>
          <w:rFonts w:ascii="Times New Roman" w:hAnsi="Times New Roman" w:cs="Times New Roman"/>
          <w:b/>
          <w:color w:val="000000"/>
          <w:sz w:val="24"/>
          <w:szCs w:val="24"/>
        </w:rPr>
        <w:t>Из балета «Ромео и Джульетта». С. Прокофьев.</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«В детской». Игры и игрушки. На прогулке. Вечер.</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Выразительность и изобразительность в музыке. Интонационная выразительность. Детская тема в произведениях </w:t>
      </w:r>
      <w:proofErr w:type="spellStart"/>
      <w:r w:rsidRPr="00C83113">
        <w:rPr>
          <w:rFonts w:ascii="Times New Roman" w:hAnsi="Times New Roman" w:cs="Times New Roman"/>
          <w:sz w:val="24"/>
          <w:szCs w:val="24"/>
        </w:rPr>
        <w:t>М.П.Мусоргского</w:t>
      </w:r>
      <w:proofErr w:type="spellEnd"/>
      <w:r w:rsidRPr="00C83113">
        <w:rPr>
          <w:rFonts w:ascii="Times New Roman" w:hAnsi="Times New Roman" w:cs="Times New Roman"/>
          <w:sz w:val="24"/>
          <w:szCs w:val="24"/>
        </w:rPr>
        <w:t>.</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 няней; С куклой. </w:t>
      </w:r>
      <w:r w:rsidRPr="00C83113">
        <w:rPr>
          <w:rFonts w:ascii="Times New Roman" w:hAnsi="Times New Roman" w:cs="Times New Roman"/>
          <w:b/>
          <w:color w:val="000000"/>
          <w:sz w:val="24"/>
          <w:szCs w:val="24"/>
        </w:rPr>
        <w:t>Из цикла «Детская». Слова и музы</w:t>
      </w:r>
      <w:r w:rsidRPr="00C83113">
        <w:rPr>
          <w:rFonts w:ascii="Times New Roman" w:hAnsi="Times New Roman" w:cs="Times New Roman"/>
          <w:b/>
          <w:color w:val="000000"/>
          <w:sz w:val="24"/>
          <w:szCs w:val="24"/>
        </w:rPr>
        <w:softHyphen/>
        <w:t>ка М. Мусоргского.</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Прогулка; </w:t>
      </w:r>
      <w:proofErr w:type="spellStart"/>
      <w:r w:rsidRPr="00C83113">
        <w:rPr>
          <w:rFonts w:ascii="Times New Roman" w:hAnsi="Times New Roman" w:cs="Times New Roman"/>
          <w:b/>
          <w:bCs/>
          <w:iCs/>
          <w:color w:val="000000"/>
          <w:sz w:val="24"/>
          <w:szCs w:val="24"/>
        </w:rPr>
        <w:t>Тюильрийский</w:t>
      </w:r>
      <w:proofErr w:type="spellEnd"/>
      <w:r w:rsidRPr="00C83113">
        <w:rPr>
          <w:rFonts w:ascii="Times New Roman" w:hAnsi="Times New Roman" w:cs="Times New Roman"/>
          <w:b/>
          <w:bCs/>
          <w:iCs/>
          <w:color w:val="000000"/>
          <w:sz w:val="24"/>
          <w:szCs w:val="24"/>
        </w:rPr>
        <w:t xml:space="preserve"> сад. </w:t>
      </w:r>
      <w:r w:rsidRPr="00C83113">
        <w:rPr>
          <w:rFonts w:ascii="Times New Roman" w:hAnsi="Times New Roman" w:cs="Times New Roman"/>
          <w:b/>
          <w:color w:val="000000"/>
          <w:sz w:val="24"/>
          <w:szCs w:val="24"/>
        </w:rPr>
        <w:t>Из сюиты «Картинки с выставки». М. Мусоргский.</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C83113">
        <w:rPr>
          <w:rFonts w:ascii="Times New Roman" w:hAnsi="Times New Roman" w:cs="Times New Roman"/>
          <w:b/>
          <w:bCs/>
          <w:iCs/>
          <w:color w:val="000000"/>
          <w:sz w:val="24"/>
          <w:szCs w:val="24"/>
        </w:rPr>
        <w:t xml:space="preserve">Детский альбом. </w:t>
      </w:r>
      <w:r w:rsidRPr="00C83113">
        <w:rPr>
          <w:rFonts w:ascii="Times New Roman" w:hAnsi="Times New Roman" w:cs="Times New Roman"/>
          <w:b/>
          <w:color w:val="000000"/>
          <w:sz w:val="24"/>
          <w:szCs w:val="24"/>
        </w:rPr>
        <w:t>Пьесы. П. Чайковский.</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Обобщающий урок.</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Обобщение музыкальных впечатлений</w:t>
      </w:r>
      <w:proofErr w:type="gramStart"/>
      <w:r w:rsidRPr="00C83113">
        <w:rPr>
          <w:rFonts w:ascii="Times New Roman" w:hAnsi="Times New Roman" w:cs="Times New Roman"/>
          <w:sz w:val="24"/>
          <w:szCs w:val="24"/>
        </w:rPr>
        <w:t xml:space="preserve"> .</w:t>
      </w:r>
      <w:proofErr w:type="gramEnd"/>
      <w:r w:rsidRPr="00C83113">
        <w:rPr>
          <w:rFonts w:ascii="Times New Roman" w:hAnsi="Times New Roman" w:cs="Times New Roman"/>
          <w:sz w:val="24"/>
          <w:szCs w:val="24"/>
        </w:rPr>
        <w:t xml:space="preserve"> Накопление учащимися слухового интонационно-стилевого опыта через знакомство с особенностями музыкальной речи композиторов (</w:t>
      </w:r>
      <w:proofErr w:type="spellStart"/>
      <w:r w:rsidRPr="00C83113">
        <w:rPr>
          <w:rFonts w:ascii="Times New Roman" w:hAnsi="Times New Roman" w:cs="Times New Roman"/>
          <w:sz w:val="24"/>
          <w:szCs w:val="24"/>
        </w:rPr>
        <w:t>С.Прокофьева</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П.Чайковского</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Э.Грига</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М.Мусоргского</w:t>
      </w:r>
      <w:proofErr w:type="spellEnd"/>
      <w:r w:rsidRPr="00C83113">
        <w:rPr>
          <w:rFonts w:ascii="Times New Roman" w:hAnsi="Times New Roman" w:cs="Times New Roman"/>
          <w:sz w:val="24"/>
          <w:szCs w:val="24"/>
        </w:rPr>
        <w:t xml:space="preserve">). </w:t>
      </w:r>
    </w:p>
    <w:p w:rsidR="004373E9" w:rsidRPr="00C83113" w:rsidRDefault="004373E9" w:rsidP="00757219">
      <w:pPr>
        <w:tabs>
          <w:tab w:val="left" w:pos="5733"/>
        </w:tabs>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Исполнение изученных произведений, участие в коллективном пении, передача музыкальных впечатлений учащихся.</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 xml:space="preserve">Радуйся Мария! Богородице </w:t>
      </w:r>
      <w:proofErr w:type="spellStart"/>
      <w:r w:rsidRPr="00C83113">
        <w:rPr>
          <w:rFonts w:ascii="Times New Roman" w:hAnsi="Times New Roman" w:cs="Times New Roman"/>
          <w:b/>
          <w:sz w:val="24"/>
          <w:szCs w:val="24"/>
        </w:rPr>
        <w:t>Дево</w:t>
      </w:r>
      <w:proofErr w:type="spellEnd"/>
      <w:r w:rsidRPr="00C83113">
        <w:rPr>
          <w:rFonts w:ascii="Times New Roman" w:hAnsi="Times New Roman" w:cs="Times New Roman"/>
          <w:b/>
          <w:sz w:val="24"/>
          <w:szCs w:val="24"/>
        </w:rPr>
        <w:t>, радуйся</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Аве, Мария. </w:t>
      </w:r>
      <w:r w:rsidRPr="00C83113">
        <w:rPr>
          <w:rFonts w:ascii="Times New Roman" w:hAnsi="Times New Roman" w:cs="Times New Roman"/>
          <w:b/>
          <w:color w:val="000000"/>
          <w:sz w:val="24"/>
          <w:szCs w:val="24"/>
        </w:rPr>
        <w:t>Ф. Шуберт, слова В. Скотта, пер. А. Пле</w:t>
      </w:r>
      <w:r w:rsidRPr="00C83113">
        <w:rPr>
          <w:rFonts w:ascii="Times New Roman" w:hAnsi="Times New Roman" w:cs="Times New Roman"/>
          <w:b/>
          <w:color w:val="000000"/>
          <w:sz w:val="24"/>
          <w:szCs w:val="24"/>
        </w:rPr>
        <w:softHyphen/>
        <w:t>щеева.</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Прелюдия № 1 </w:t>
      </w:r>
      <w:proofErr w:type="gramStart"/>
      <w:r w:rsidRPr="00C83113">
        <w:rPr>
          <w:rFonts w:ascii="Times New Roman" w:hAnsi="Times New Roman" w:cs="Times New Roman"/>
          <w:b/>
          <w:bCs/>
          <w:iCs/>
          <w:color w:val="000000"/>
          <w:sz w:val="24"/>
          <w:szCs w:val="24"/>
        </w:rPr>
        <w:t>до</w:t>
      </w:r>
      <w:proofErr w:type="gramEnd"/>
      <w:r w:rsidRPr="00C83113">
        <w:rPr>
          <w:rFonts w:ascii="Times New Roman" w:hAnsi="Times New Roman" w:cs="Times New Roman"/>
          <w:b/>
          <w:bCs/>
          <w:iCs/>
          <w:color w:val="000000"/>
          <w:sz w:val="24"/>
          <w:szCs w:val="24"/>
        </w:rPr>
        <w:t xml:space="preserve"> мажор. </w:t>
      </w:r>
      <w:r w:rsidRPr="00C83113">
        <w:rPr>
          <w:rFonts w:ascii="Times New Roman" w:hAnsi="Times New Roman" w:cs="Times New Roman"/>
          <w:b/>
          <w:color w:val="000000"/>
          <w:sz w:val="24"/>
          <w:szCs w:val="24"/>
        </w:rPr>
        <w:t xml:space="preserve">Из </w:t>
      </w:r>
      <w:r w:rsidRPr="00C83113">
        <w:rPr>
          <w:rFonts w:ascii="Times New Roman" w:hAnsi="Times New Roman" w:cs="Times New Roman"/>
          <w:b/>
          <w:bCs/>
          <w:color w:val="000000"/>
          <w:sz w:val="24"/>
          <w:szCs w:val="24"/>
          <w:lang w:val="en-US"/>
        </w:rPr>
        <w:t>I</w:t>
      </w:r>
      <w:r w:rsidRPr="00C83113">
        <w:rPr>
          <w:rFonts w:ascii="Times New Roman" w:hAnsi="Times New Roman" w:cs="Times New Roman"/>
          <w:b/>
          <w:bCs/>
          <w:color w:val="000000"/>
          <w:sz w:val="24"/>
          <w:szCs w:val="24"/>
        </w:rPr>
        <w:t xml:space="preserve"> </w:t>
      </w:r>
      <w:r w:rsidRPr="00C83113">
        <w:rPr>
          <w:rFonts w:ascii="Times New Roman" w:hAnsi="Times New Roman" w:cs="Times New Roman"/>
          <w:b/>
          <w:color w:val="000000"/>
          <w:sz w:val="24"/>
          <w:szCs w:val="24"/>
        </w:rPr>
        <w:t>тома «Хорошо темпе</w:t>
      </w:r>
      <w:r w:rsidRPr="00C83113">
        <w:rPr>
          <w:rFonts w:ascii="Times New Roman" w:hAnsi="Times New Roman" w:cs="Times New Roman"/>
          <w:b/>
          <w:color w:val="000000"/>
          <w:sz w:val="24"/>
          <w:szCs w:val="24"/>
        </w:rPr>
        <w:softHyphen/>
        <w:t>рированного клавира». И.-С. Бах.</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Богородице </w:t>
      </w:r>
      <w:proofErr w:type="spellStart"/>
      <w:r w:rsidRPr="00C83113">
        <w:rPr>
          <w:rFonts w:ascii="Times New Roman" w:hAnsi="Times New Roman" w:cs="Times New Roman"/>
          <w:b/>
          <w:bCs/>
          <w:iCs/>
          <w:color w:val="000000"/>
          <w:sz w:val="24"/>
          <w:szCs w:val="24"/>
        </w:rPr>
        <w:t>Дево</w:t>
      </w:r>
      <w:proofErr w:type="spellEnd"/>
      <w:r w:rsidRPr="00C83113">
        <w:rPr>
          <w:rFonts w:ascii="Times New Roman" w:hAnsi="Times New Roman" w:cs="Times New Roman"/>
          <w:b/>
          <w:bCs/>
          <w:iCs/>
          <w:color w:val="000000"/>
          <w:sz w:val="24"/>
          <w:szCs w:val="24"/>
        </w:rPr>
        <w:t xml:space="preserve">, радуйся, </w:t>
      </w:r>
      <w:r w:rsidRPr="00C83113">
        <w:rPr>
          <w:rFonts w:ascii="Times New Roman" w:hAnsi="Times New Roman" w:cs="Times New Roman"/>
          <w:b/>
          <w:iCs/>
          <w:color w:val="000000"/>
          <w:sz w:val="24"/>
          <w:szCs w:val="24"/>
        </w:rPr>
        <w:t xml:space="preserve">№ </w:t>
      </w:r>
      <w:r w:rsidRPr="00C83113">
        <w:rPr>
          <w:rFonts w:ascii="Times New Roman" w:hAnsi="Times New Roman" w:cs="Times New Roman"/>
          <w:b/>
          <w:bCs/>
          <w:iCs/>
          <w:color w:val="000000"/>
          <w:sz w:val="24"/>
          <w:szCs w:val="24"/>
        </w:rPr>
        <w:t xml:space="preserve">6. </w:t>
      </w:r>
      <w:r w:rsidRPr="00C83113">
        <w:rPr>
          <w:rFonts w:ascii="Times New Roman" w:hAnsi="Times New Roman" w:cs="Times New Roman"/>
          <w:b/>
          <w:color w:val="000000"/>
          <w:sz w:val="24"/>
          <w:szCs w:val="24"/>
        </w:rPr>
        <w:t>Из «Всенощного бде</w:t>
      </w:r>
      <w:r w:rsidRPr="00C83113">
        <w:rPr>
          <w:rFonts w:ascii="Times New Roman" w:hAnsi="Times New Roman" w:cs="Times New Roman"/>
          <w:b/>
          <w:color w:val="000000"/>
          <w:sz w:val="24"/>
          <w:szCs w:val="24"/>
        </w:rPr>
        <w:softHyphen/>
        <w:t>ния». С. Рахманинов.</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 xml:space="preserve">Древнейшая песнь материнства. </w:t>
      </w:r>
      <w:r w:rsidRPr="00C83113">
        <w:rPr>
          <w:rFonts w:ascii="Times New Roman" w:hAnsi="Times New Roman" w:cs="Times New Roman"/>
          <w:sz w:val="24"/>
          <w:szCs w:val="24"/>
        </w:rPr>
        <w:t>Комбинированный урок.</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Тропарь Владимирской иконе Божией Матери.</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 xml:space="preserve">Вербное Воскресение. </w:t>
      </w:r>
      <w:proofErr w:type="spellStart"/>
      <w:r w:rsidRPr="00C83113">
        <w:rPr>
          <w:rFonts w:ascii="Times New Roman" w:hAnsi="Times New Roman" w:cs="Times New Roman"/>
          <w:b/>
          <w:sz w:val="24"/>
          <w:szCs w:val="24"/>
        </w:rPr>
        <w:t>Вербочки</w:t>
      </w:r>
      <w:proofErr w:type="spellEnd"/>
      <w:r w:rsidRPr="00C83113">
        <w:rPr>
          <w:rFonts w:ascii="Times New Roman" w:hAnsi="Times New Roman" w:cs="Times New Roman"/>
          <w:b/>
          <w:sz w:val="24"/>
          <w:szCs w:val="24"/>
        </w:rPr>
        <w:t xml:space="preserve">. </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Народные музыкальные традиции Отечества. Духовная музыка в творчестве композиторов. Образ праздника в искусстве. Вербное воскресенье.</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lastRenderedPageBreak/>
        <w:t xml:space="preserve">Мама. </w:t>
      </w:r>
      <w:r w:rsidRPr="00C83113">
        <w:rPr>
          <w:rFonts w:ascii="Times New Roman" w:hAnsi="Times New Roman" w:cs="Times New Roman"/>
          <w:b/>
          <w:color w:val="000000"/>
          <w:sz w:val="24"/>
          <w:szCs w:val="24"/>
        </w:rPr>
        <w:t xml:space="preserve">Из вокально-инструментального цикла «Земля». В. </w:t>
      </w:r>
      <w:proofErr w:type="gramStart"/>
      <w:r w:rsidRPr="00C83113">
        <w:rPr>
          <w:rFonts w:ascii="Times New Roman" w:hAnsi="Times New Roman" w:cs="Times New Roman"/>
          <w:b/>
          <w:color w:val="000000"/>
          <w:sz w:val="24"/>
          <w:szCs w:val="24"/>
        </w:rPr>
        <w:t>Гаврилин</w:t>
      </w:r>
      <w:proofErr w:type="gramEnd"/>
      <w:r w:rsidRPr="00C83113">
        <w:rPr>
          <w:rFonts w:ascii="Times New Roman" w:hAnsi="Times New Roman" w:cs="Times New Roman"/>
          <w:b/>
          <w:color w:val="000000"/>
          <w:sz w:val="24"/>
          <w:szCs w:val="24"/>
        </w:rPr>
        <w:t>, слова В. Шульгиной.</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Осанна. </w:t>
      </w:r>
      <w:r w:rsidRPr="00C83113">
        <w:rPr>
          <w:rFonts w:ascii="Times New Roman" w:hAnsi="Times New Roman" w:cs="Times New Roman"/>
          <w:b/>
          <w:color w:val="000000"/>
          <w:sz w:val="24"/>
          <w:szCs w:val="24"/>
        </w:rPr>
        <w:t xml:space="preserve">Хор из </w:t>
      </w:r>
      <w:proofErr w:type="gramStart"/>
      <w:r w:rsidRPr="00C83113">
        <w:rPr>
          <w:rFonts w:ascii="Times New Roman" w:hAnsi="Times New Roman" w:cs="Times New Roman"/>
          <w:b/>
          <w:color w:val="000000"/>
          <w:sz w:val="24"/>
          <w:szCs w:val="24"/>
        </w:rPr>
        <w:t>рок-оперы</w:t>
      </w:r>
      <w:proofErr w:type="gramEnd"/>
      <w:r w:rsidRPr="00C83113">
        <w:rPr>
          <w:rFonts w:ascii="Times New Roman" w:hAnsi="Times New Roman" w:cs="Times New Roman"/>
          <w:b/>
          <w:color w:val="000000"/>
          <w:sz w:val="24"/>
          <w:szCs w:val="24"/>
        </w:rPr>
        <w:t xml:space="preserve"> «Иисус Христос — суперзвез</w:t>
      </w:r>
      <w:r w:rsidRPr="00C83113">
        <w:rPr>
          <w:rFonts w:ascii="Times New Roman" w:hAnsi="Times New Roman" w:cs="Times New Roman"/>
          <w:b/>
          <w:color w:val="000000"/>
          <w:sz w:val="24"/>
          <w:szCs w:val="24"/>
        </w:rPr>
        <w:softHyphen/>
        <w:t xml:space="preserve">да». Э.-Л. </w:t>
      </w:r>
      <w:proofErr w:type="spellStart"/>
      <w:r w:rsidRPr="00C83113">
        <w:rPr>
          <w:rFonts w:ascii="Times New Roman" w:hAnsi="Times New Roman" w:cs="Times New Roman"/>
          <w:b/>
          <w:color w:val="000000"/>
          <w:sz w:val="24"/>
          <w:szCs w:val="24"/>
        </w:rPr>
        <w:t>Уэббер</w:t>
      </w:r>
      <w:proofErr w:type="spellEnd"/>
      <w:r w:rsidRPr="00C83113">
        <w:rPr>
          <w:rFonts w:ascii="Times New Roman" w:hAnsi="Times New Roman" w:cs="Times New Roman"/>
          <w:b/>
          <w:color w:val="000000"/>
          <w:sz w:val="24"/>
          <w:szCs w:val="24"/>
        </w:rPr>
        <w:t>.</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proofErr w:type="spellStart"/>
      <w:r w:rsidRPr="00C83113">
        <w:rPr>
          <w:rFonts w:ascii="Times New Roman" w:hAnsi="Times New Roman" w:cs="Times New Roman"/>
          <w:b/>
          <w:bCs/>
          <w:iCs/>
          <w:color w:val="000000"/>
          <w:sz w:val="24"/>
          <w:szCs w:val="24"/>
        </w:rPr>
        <w:t>Вербочки</w:t>
      </w:r>
      <w:proofErr w:type="spellEnd"/>
      <w:r w:rsidRPr="00C83113">
        <w:rPr>
          <w:rFonts w:ascii="Times New Roman" w:hAnsi="Times New Roman" w:cs="Times New Roman"/>
          <w:b/>
          <w:bCs/>
          <w:iCs/>
          <w:color w:val="000000"/>
          <w:sz w:val="24"/>
          <w:szCs w:val="24"/>
        </w:rPr>
        <w:t xml:space="preserve">. </w:t>
      </w:r>
      <w:r w:rsidRPr="00C83113">
        <w:rPr>
          <w:rFonts w:ascii="Times New Roman" w:hAnsi="Times New Roman" w:cs="Times New Roman"/>
          <w:b/>
          <w:color w:val="000000"/>
          <w:sz w:val="24"/>
          <w:szCs w:val="24"/>
        </w:rPr>
        <w:t xml:space="preserve">А. Гречанинов, стихи А. Блока; </w:t>
      </w:r>
      <w:proofErr w:type="spellStart"/>
      <w:r w:rsidRPr="00C83113">
        <w:rPr>
          <w:rFonts w:ascii="Times New Roman" w:hAnsi="Times New Roman" w:cs="Times New Roman"/>
          <w:b/>
          <w:bCs/>
          <w:iCs/>
          <w:color w:val="000000"/>
          <w:sz w:val="24"/>
          <w:szCs w:val="24"/>
        </w:rPr>
        <w:t>Вербочки</w:t>
      </w:r>
      <w:proofErr w:type="spellEnd"/>
      <w:r w:rsidRPr="00C83113">
        <w:rPr>
          <w:rFonts w:ascii="Times New Roman" w:hAnsi="Times New Roman" w:cs="Times New Roman"/>
          <w:b/>
          <w:bCs/>
          <w:iCs/>
          <w:color w:val="000000"/>
          <w:sz w:val="24"/>
          <w:szCs w:val="24"/>
        </w:rPr>
        <w:t xml:space="preserve">. </w:t>
      </w:r>
      <w:r w:rsidRPr="00C83113">
        <w:rPr>
          <w:rFonts w:ascii="Times New Roman" w:hAnsi="Times New Roman" w:cs="Times New Roman"/>
          <w:b/>
          <w:color w:val="000000"/>
          <w:sz w:val="24"/>
          <w:szCs w:val="24"/>
        </w:rPr>
        <w:t>Р. Глиэр, стихи А. Блока.</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Святые земли Русской. Княгиня Ольга и  князь Владимир.</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Народная и профессиональная музыка. Духовная музыка в творчестве композиторов. Святые земли Русской.</w:t>
      </w:r>
    </w:p>
    <w:p w:rsidR="004373E9" w:rsidRPr="00C83113" w:rsidRDefault="004373E9" w:rsidP="004373E9">
      <w:pPr>
        <w:shd w:val="clear" w:color="auto" w:fill="FFFFFF"/>
        <w:spacing w:after="0" w:line="240" w:lineRule="auto"/>
        <w:ind w:right="103"/>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Величание князю Владимиру и княгине Ольге; </w:t>
      </w:r>
    </w:p>
    <w:p w:rsidR="004373E9" w:rsidRPr="00C83113" w:rsidRDefault="004373E9" w:rsidP="004373E9">
      <w:pPr>
        <w:shd w:val="clear" w:color="auto" w:fill="FFFFFF"/>
        <w:spacing w:after="0" w:line="240" w:lineRule="auto"/>
        <w:ind w:left="-612" w:right="103"/>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          Балла</w:t>
      </w:r>
      <w:r w:rsidRPr="00C83113">
        <w:rPr>
          <w:rFonts w:ascii="Times New Roman" w:hAnsi="Times New Roman" w:cs="Times New Roman"/>
          <w:b/>
          <w:bCs/>
          <w:iCs/>
          <w:color w:val="000000"/>
          <w:sz w:val="24"/>
          <w:szCs w:val="24"/>
        </w:rPr>
        <w:softHyphen/>
        <w:t xml:space="preserve">да о князе Владимире. </w:t>
      </w:r>
      <w:r w:rsidRPr="00C83113">
        <w:rPr>
          <w:rFonts w:ascii="Times New Roman" w:hAnsi="Times New Roman" w:cs="Times New Roman"/>
          <w:b/>
          <w:color w:val="000000"/>
          <w:sz w:val="24"/>
          <w:szCs w:val="24"/>
        </w:rPr>
        <w:t>Слова А. Толстого</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Настрою гусли на старинный лад… (былины). Былина о Садко и Морском царе</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ab/>
        <w:t xml:space="preserve">Музыкальный и поэтический фольклор России. Народные музыкальные традиции Отечества. </w:t>
      </w:r>
      <w:proofErr w:type="gramStart"/>
      <w:r w:rsidRPr="00C83113">
        <w:rPr>
          <w:rFonts w:ascii="Times New Roman" w:hAnsi="Times New Roman" w:cs="Times New Roman"/>
          <w:sz w:val="24"/>
          <w:szCs w:val="24"/>
        </w:rPr>
        <w:t>Народное</w:t>
      </w:r>
      <w:proofErr w:type="gramEnd"/>
      <w:r w:rsidRPr="00C83113">
        <w:rPr>
          <w:rFonts w:ascii="Times New Roman" w:hAnsi="Times New Roman" w:cs="Times New Roman"/>
          <w:sz w:val="24"/>
          <w:szCs w:val="24"/>
        </w:rPr>
        <w:t xml:space="preserve"> творчества. Былины.</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Былина о Добрыне Никитиче. </w:t>
      </w:r>
      <w:r w:rsidRPr="00C83113">
        <w:rPr>
          <w:rFonts w:ascii="Times New Roman" w:hAnsi="Times New Roman" w:cs="Times New Roman"/>
          <w:b/>
          <w:color w:val="000000"/>
          <w:sz w:val="24"/>
          <w:szCs w:val="24"/>
        </w:rPr>
        <w:t>Обработка. Н. А. Римского-Корсакова.</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Садко и Морской царь. </w:t>
      </w:r>
      <w:r w:rsidRPr="00C83113">
        <w:rPr>
          <w:rFonts w:ascii="Times New Roman" w:hAnsi="Times New Roman" w:cs="Times New Roman"/>
          <w:b/>
          <w:color w:val="000000"/>
          <w:sz w:val="24"/>
          <w:szCs w:val="24"/>
        </w:rPr>
        <w:t>Русская былина (Печорская ста</w:t>
      </w:r>
      <w:r w:rsidRPr="00C83113">
        <w:rPr>
          <w:rFonts w:ascii="Times New Roman" w:hAnsi="Times New Roman" w:cs="Times New Roman"/>
          <w:b/>
          <w:color w:val="000000"/>
          <w:sz w:val="24"/>
          <w:szCs w:val="24"/>
        </w:rPr>
        <w:softHyphen/>
        <w:t>рина).</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Песни Садко; </w:t>
      </w:r>
      <w:r w:rsidRPr="00C83113">
        <w:rPr>
          <w:rFonts w:ascii="Times New Roman" w:hAnsi="Times New Roman" w:cs="Times New Roman"/>
          <w:b/>
          <w:bCs/>
          <w:color w:val="000000"/>
          <w:sz w:val="24"/>
          <w:szCs w:val="24"/>
        </w:rPr>
        <w:t xml:space="preserve">хор </w:t>
      </w:r>
      <w:r w:rsidRPr="00C83113">
        <w:rPr>
          <w:rFonts w:ascii="Times New Roman" w:hAnsi="Times New Roman" w:cs="Times New Roman"/>
          <w:b/>
          <w:bCs/>
          <w:iCs/>
          <w:color w:val="000000"/>
          <w:sz w:val="24"/>
          <w:szCs w:val="24"/>
        </w:rPr>
        <w:t xml:space="preserve">«Высота ли, высота». </w:t>
      </w:r>
      <w:r w:rsidRPr="00C83113">
        <w:rPr>
          <w:rFonts w:ascii="Times New Roman" w:hAnsi="Times New Roman" w:cs="Times New Roman"/>
          <w:b/>
          <w:color w:val="000000"/>
          <w:sz w:val="24"/>
          <w:szCs w:val="24"/>
        </w:rPr>
        <w:t>Из оперы «Садко». Н. Римский-Корсаков.</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Певцы русской старины. Лель.</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Музыкальный и поэтический фольклор России.</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Народная и профессиональная музыка.</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Певцы – гусляры. Образы былинных сказителей, народные традиции и обряды в музыке русских композиторов (</w:t>
      </w:r>
      <w:proofErr w:type="spellStart"/>
      <w:r w:rsidRPr="00C83113">
        <w:rPr>
          <w:rFonts w:ascii="Times New Roman" w:hAnsi="Times New Roman" w:cs="Times New Roman"/>
          <w:sz w:val="24"/>
          <w:szCs w:val="24"/>
        </w:rPr>
        <w:t>М.Глинки</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Н.Римского</w:t>
      </w:r>
      <w:proofErr w:type="spellEnd"/>
      <w:r w:rsidRPr="00C83113">
        <w:rPr>
          <w:rFonts w:ascii="Times New Roman" w:hAnsi="Times New Roman" w:cs="Times New Roman"/>
          <w:sz w:val="24"/>
          <w:szCs w:val="24"/>
        </w:rPr>
        <w:t>-Корсакова).</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Песни Баяна. </w:t>
      </w:r>
      <w:r w:rsidRPr="00C83113">
        <w:rPr>
          <w:rFonts w:ascii="Times New Roman" w:hAnsi="Times New Roman" w:cs="Times New Roman"/>
          <w:b/>
          <w:color w:val="000000"/>
          <w:sz w:val="24"/>
          <w:szCs w:val="24"/>
        </w:rPr>
        <w:t>Из оперы «Руслан и Людмила». М. Глинка.</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 xml:space="preserve">Звучащие картины. </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ab/>
      </w:r>
      <w:r w:rsidRPr="00C83113">
        <w:rPr>
          <w:rFonts w:ascii="Times New Roman" w:hAnsi="Times New Roman" w:cs="Times New Roman"/>
          <w:sz w:val="24"/>
          <w:szCs w:val="24"/>
        </w:rPr>
        <w:t xml:space="preserve">Музыкальный и поэтический фольклор России: обряды. Народная и профессиональная музыка. Народные традиции и обряды в музыке русского  композитора  </w:t>
      </w:r>
      <w:proofErr w:type="spellStart"/>
      <w:r w:rsidRPr="00C83113">
        <w:rPr>
          <w:rFonts w:ascii="Times New Roman" w:hAnsi="Times New Roman" w:cs="Times New Roman"/>
          <w:sz w:val="24"/>
          <w:szCs w:val="24"/>
        </w:rPr>
        <w:t>Н.Римского</w:t>
      </w:r>
      <w:proofErr w:type="spellEnd"/>
      <w:r w:rsidRPr="00C83113">
        <w:rPr>
          <w:rFonts w:ascii="Times New Roman" w:hAnsi="Times New Roman" w:cs="Times New Roman"/>
          <w:sz w:val="24"/>
          <w:szCs w:val="24"/>
        </w:rPr>
        <w:t>-Корсакова.</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Третья песня Леля; </w:t>
      </w:r>
      <w:r w:rsidRPr="00C83113">
        <w:rPr>
          <w:rFonts w:ascii="Times New Roman" w:hAnsi="Times New Roman" w:cs="Times New Roman"/>
          <w:b/>
          <w:bCs/>
          <w:color w:val="000000"/>
          <w:sz w:val="24"/>
          <w:szCs w:val="24"/>
        </w:rPr>
        <w:t xml:space="preserve">хор </w:t>
      </w:r>
      <w:r w:rsidRPr="00C83113">
        <w:rPr>
          <w:rFonts w:ascii="Times New Roman" w:hAnsi="Times New Roman" w:cs="Times New Roman"/>
          <w:b/>
          <w:bCs/>
          <w:iCs/>
          <w:color w:val="000000"/>
          <w:sz w:val="24"/>
          <w:szCs w:val="24"/>
        </w:rPr>
        <w:t xml:space="preserve">«Проводы Масленицы». </w:t>
      </w:r>
      <w:r w:rsidRPr="00C83113">
        <w:rPr>
          <w:rFonts w:ascii="Times New Roman" w:hAnsi="Times New Roman" w:cs="Times New Roman"/>
          <w:b/>
          <w:color w:val="000000"/>
          <w:sz w:val="24"/>
          <w:szCs w:val="24"/>
        </w:rPr>
        <w:t>Из пролога к опере «Снегурочка». Н. Римский-Корсаков.</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Веснянки. </w:t>
      </w:r>
      <w:r w:rsidRPr="00C83113">
        <w:rPr>
          <w:rFonts w:ascii="Times New Roman" w:hAnsi="Times New Roman" w:cs="Times New Roman"/>
          <w:b/>
          <w:color w:val="000000"/>
          <w:sz w:val="24"/>
          <w:szCs w:val="24"/>
        </w:rPr>
        <w:t>Русские, украинские народные песни.</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Прощание с Масленицей. Обобщающий урок.</w:t>
      </w:r>
    </w:p>
    <w:p w:rsidR="004373E9" w:rsidRPr="00C83113" w:rsidRDefault="004373E9" w:rsidP="004373E9">
      <w:pPr>
        <w:tabs>
          <w:tab w:val="left" w:pos="5733"/>
        </w:tabs>
        <w:spacing w:after="0" w:line="240" w:lineRule="auto"/>
        <w:ind w:left="-252"/>
        <w:jc w:val="both"/>
        <w:rPr>
          <w:rFonts w:ascii="Times New Roman" w:hAnsi="Times New Roman" w:cs="Times New Roman"/>
          <w:sz w:val="24"/>
          <w:szCs w:val="24"/>
        </w:rPr>
      </w:pPr>
      <w:r w:rsidRPr="00C83113">
        <w:rPr>
          <w:rFonts w:ascii="Times New Roman" w:hAnsi="Times New Roman" w:cs="Times New Roman"/>
          <w:sz w:val="24"/>
          <w:szCs w:val="24"/>
        </w:rPr>
        <w:t>Музыкальный и поэтический фольклор России: обряды. Народная  музыка</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 xml:space="preserve">Опера «Руслан и Людмила». Увертюра. </w:t>
      </w:r>
      <w:proofErr w:type="spellStart"/>
      <w:r w:rsidRPr="00C83113">
        <w:rPr>
          <w:rFonts w:ascii="Times New Roman" w:hAnsi="Times New Roman" w:cs="Times New Roman"/>
          <w:b/>
          <w:sz w:val="24"/>
          <w:szCs w:val="24"/>
        </w:rPr>
        <w:t>Фарлаф</w:t>
      </w:r>
      <w:proofErr w:type="spellEnd"/>
      <w:r w:rsidRPr="00C83113">
        <w:rPr>
          <w:rFonts w:ascii="Times New Roman" w:hAnsi="Times New Roman" w:cs="Times New Roman"/>
          <w:b/>
          <w:sz w:val="24"/>
          <w:szCs w:val="24"/>
        </w:rPr>
        <w:t>.</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Опера. Развитие музыки - сопоставление и столкновение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Музыкальные темы-характеристики главных героев. Интонационно-образное развитие в опере </w:t>
      </w:r>
      <w:proofErr w:type="spellStart"/>
      <w:r w:rsidRPr="00C83113">
        <w:rPr>
          <w:rFonts w:ascii="Times New Roman" w:hAnsi="Times New Roman" w:cs="Times New Roman"/>
          <w:sz w:val="24"/>
          <w:szCs w:val="24"/>
        </w:rPr>
        <w:t>М.Глинки</w:t>
      </w:r>
      <w:proofErr w:type="spellEnd"/>
      <w:r w:rsidRPr="00C83113">
        <w:rPr>
          <w:rFonts w:ascii="Times New Roman" w:hAnsi="Times New Roman" w:cs="Times New Roman"/>
          <w:sz w:val="24"/>
          <w:szCs w:val="24"/>
        </w:rPr>
        <w:t xml:space="preserve"> «Руслан и Людмила».</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Руслан и Людмила. </w:t>
      </w:r>
      <w:r w:rsidRPr="00C83113">
        <w:rPr>
          <w:rFonts w:ascii="Times New Roman" w:hAnsi="Times New Roman" w:cs="Times New Roman"/>
          <w:b/>
          <w:color w:val="000000"/>
          <w:sz w:val="24"/>
          <w:szCs w:val="24"/>
        </w:rPr>
        <w:t>Опера (фрагменты). М. Глинка.</w:t>
      </w:r>
    </w:p>
    <w:p w:rsidR="004373E9" w:rsidRPr="00C83113" w:rsidRDefault="004373E9" w:rsidP="004373E9">
      <w:pPr>
        <w:spacing w:after="0"/>
        <w:contextualSpacing/>
        <w:rPr>
          <w:rFonts w:ascii="Times New Roman" w:hAnsi="Times New Roman" w:cs="Times New Roman"/>
          <w:sz w:val="24"/>
          <w:szCs w:val="24"/>
        </w:rPr>
      </w:pPr>
      <w:r w:rsidRPr="00C83113">
        <w:rPr>
          <w:rFonts w:ascii="Times New Roman" w:hAnsi="Times New Roman" w:cs="Times New Roman"/>
          <w:b/>
          <w:sz w:val="24"/>
          <w:szCs w:val="24"/>
        </w:rPr>
        <w:t xml:space="preserve">Опера «Орфей и </w:t>
      </w:r>
      <w:proofErr w:type="spellStart"/>
      <w:r w:rsidRPr="00C83113">
        <w:rPr>
          <w:rFonts w:ascii="Times New Roman" w:hAnsi="Times New Roman" w:cs="Times New Roman"/>
          <w:b/>
          <w:sz w:val="24"/>
          <w:szCs w:val="24"/>
        </w:rPr>
        <w:t>Эвридика</w:t>
      </w:r>
      <w:proofErr w:type="spellEnd"/>
      <w:r w:rsidRPr="00C83113">
        <w:rPr>
          <w:rFonts w:ascii="Times New Roman" w:hAnsi="Times New Roman" w:cs="Times New Roman"/>
          <w:b/>
          <w:sz w:val="24"/>
          <w:szCs w:val="24"/>
        </w:rPr>
        <w:t>».</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Опера. Развитие музыки - сопоставление и столкновение  чувств и мыслей человека</w:t>
      </w:r>
      <w:proofErr w:type="gramStart"/>
      <w:r w:rsidRPr="00C83113">
        <w:rPr>
          <w:rFonts w:ascii="Times New Roman" w:hAnsi="Times New Roman" w:cs="Times New Roman"/>
          <w:sz w:val="24"/>
          <w:szCs w:val="24"/>
        </w:rPr>
        <w:t xml:space="preserve">  ,</w:t>
      </w:r>
      <w:proofErr w:type="gramEnd"/>
      <w:r w:rsidRPr="00C83113">
        <w:rPr>
          <w:rFonts w:ascii="Times New Roman" w:hAnsi="Times New Roman" w:cs="Times New Roman"/>
          <w:sz w:val="24"/>
          <w:szCs w:val="24"/>
        </w:rPr>
        <w:t xml:space="preserve"> тем, художественных образов. Основные средства музыкальной выразительности. Интонационно-образное развитие в опере </w:t>
      </w:r>
      <w:proofErr w:type="spellStart"/>
      <w:r w:rsidRPr="00C83113">
        <w:rPr>
          <w:rFonts w:ascii="Times New Roman" w:hAnsi="Times New Roman" w:cs="Times New Roman"/>
          <w:sz w:val="24"/>
          <w:szCs w:val="24"/>
        </w:rPr>
        <w:t>К.Глюка</w:t>
      </w:r>
      <w:proofErr w:type="spellEnd"/>
      <w:r w:rsidRPr="00C83113">
        <w:rPr>
          <w:rFonts w:ascii="Times New Roman" w:hAnsi="Times New Roman" w:cs="Times New Roman"/>
          <w:sz w:val="24"/>
          <w:szCs w:val="24"/>
        </w:rPr>
        <w:t xml:space="preserve"> «Орфей и </w:t>
      </w:r>
      <w:proofErr w:type="spellStart"/>
      <w:r w:rsidRPr="00C83113">
        <w:rPr>
          <w:rFonts w:ascii="Times New Roman" w:hAnsi="Times New Roman" w:cs="Times New Roman"/>
          <w:sz w:val="24"/>
          <w:szCs w:val="24"/>
        </w:rPr>
        <w:t>Эвридика</w:t>
      </w:r>
      <w:proofErr w:type="spellEnd"/>
      <w:r w:rsidRPr="00C83113">
        <w:rPr>
          <w:rFonts w:ascii="Times New Roman" w:hAnsi="Times New Roman" w:cs="Times New Roman"/>
          <w:sz w:val="24"/>
          <w:szCs w:val="24"/>
        </w:rPr>
        <w:t>».</w:t>
      </w:r>
    </w:p>
    <w:p w:rsidR="004373E9" w:rsidRPr="00C83113" w:rsidRDefault="004373E9" w:rsidP="004373E9">
      <w:pPr>
        <w:shd w:val="clear" w:color="auto" w:fill="FFFFFF"/>
        <w:tabs>
          <w:tab w:val="num" w:pos="5733"/>
        </w:tabs>
        <w:autoSpaceDE w:val="0"/>
        <w:autoSpaceDN w:val="0"/>
        <w:adjustRightInd w:val="0"/>
        <w:spacing w:after="0" w:line="240" w:lineRule="auto"/>
        <w:ind w:left="-252" w:firstLine="252"/>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Орфей и </w:t>
      </w:r>
      <w:proofErr w:type="spellStart"/>
      <w:r w:rsidRPr="00C83113">
        <w:rPr>
          <w:rFonts w:ascii="Times New Roman" w:hAnsi="Times New Roman" w:cs="Times New Roman"/>
          <w:b/>
          <w:bCs/>
          <w:iCs/>
          <w:color w:val="000000"/>
          <w:sz w:val="24"/>
          <w:szCs w:val="24"/>
        </w:rPr>
        <w:t>Эвридика</w:t>
      </w:r>
      <w:proofErr w:type="spellEnd"/>
      <w:r w:rsidRPr="00C83113">
        <w:rPr>
          <w:rFonts w:ascii="Times New Roman" w:hAnsi="Times New Roman" w:cs="Times New Roman"/>
          <w:b/>
          <w:bCs/>
          <w:iCs/>
          <w:color w:val="000000"/>
          <w:sz w:val="24"/>
          <w:szCs w:val="24"/>
        </w:rPr>
        <w:t xml:space="preserve">. </w:t>
      </w:r>
      <w:r w:rsidRPr="00C83113">
        <w:rPr>
          <w:rFonts w:ascii="Times New Roman" w:hAnsi="Times New Roman" w:cs="Times New Roman"/>
          <w:b/>
          <w:color w:val="000000"/>
          <w:sz w:val="24"/>
          <w:szCs w:val="24"/>
        </w:rPr>
        <w:t>Опера (фрагменты). К.-В. Глюк.</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Опера «Снегурочка». Волшебное дитя природы.</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Музыкальные темы-характеристики главных героев. Интонационно-образное развитие в опере </w:t>
      </w:r>
      <w:proofErr w:type="spellStart"/>
      <w:r w:rsidRPr="00C83113">
        <w:rPr>
          <w:rFonts w:ascii="Times New Roman" w:hAnsi="Times New Roman" w:cs="Times New Roman"/>
          <w:sz w:val="24"/>
          <w:szCs w:val="24"/>
        </w:rPr>
        <w:t>Н.Римского</w:t>
      </w:r>
      <w:proofErr w:type="spellEnd"/>
      <w:r w:rsidRPr="00C83113">
        <w:rPr>
          <w:rFonts w:ascii="Times New Roman" w:hAnsi="Times New Roman" w:cs="Times New Roman"/>
          <w:sz w:val="24"/>
          <w:szCs w:val="24"/>
        </w:rPr>
        <w:t xml:space="preserve">-Корсакова «Снегурочка» и во вступлении к опере «Садко» </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Снегурочка. </w:t>
      </w:r>
      <w:r w:rsidRPr="00C83113">
        <w:rPr>
          <w:rFonts w:ascii="Times New Roman" w:hAnsi="Times New Roman" w:cs="Times New Roman"/>
          <w:b/>
          <w:color w:val="000000"/>
          <w:sz w:val="24"/>
          <w:szCs w:val="24"/>
        </w:rPr>
        <w:t>Опера (фрагменты). Н. Римский-Корсаков.</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lastRenderedPageBreak/>
        <w:t>«Океан – море синее».</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Интонация как  озвученное состояние, выражение эмоций и отражений мыслей человека. Развитие музык</w:t>
      </w:r>
      <w:proofErr w:type="gramStart"/>
      <w:r w:rsidRPr="00C83113">
        <w:rPr>
          <w:rFonts w:ascii="Times New Roman" w:hAnsi="Times New Roman" w:cs="Times New Roman"/>
          <w:sz w:val="24"/>
          <w:szCs w:val="24"/>
        </w:rPr>
        <w:t>и-</w:t>
      </w:r>
      <w:proofErr w:type="gramEnd"/>
      <w:r w:rsidRPr="00C83113">
        <w:rPr>
          <w:rFonts w:ascii="Times New Roman" w:hAnsi="Times New Roman" w:cs="Times New Roman"/>
          <w:sz w:val="24"/>
          <w:szCs w:val="24"/>
        </w:rPr>
        <w:t xml:space="preserve">  сопоставление и столкновение человеческих чувств, тем, художественных образов. Интонационно-образное развитие в балете </w:t>
      </w:r>
      <w:proofErr w:type="spellStart"/>
      <w:r w:rsidRPr="00C83113">
        <w:rPr>
          <w:rFonts w:ascii="Times New Roman" w:hAnsi="Times New Roman" w:cs="Times New Roman"/>
          <w:sz w:val="24"/>
          <w:szCs w:val="24"/>
        </w:rPr>
        <w:t>П.И.Чайковского</w:t>
      </w:r>
      <w:proofErr w:type="spellEnd"/>
      <w:r w:rsidRPr="00C83113">
        <w:rPr>
          <w:rFonts w:ascii="Times New Roman" w:hAnsi="Times New Roman" w:cs="Times New Roman"/>
          <w:sz w:val="24"/>
          <w:szCs w:val="24"/>
        </w:rPr>
        <w:t xml:space="preserve"> «Спящая красавица». Контраст.</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Океан </w:t>
      </w:r>
      <w:r w:rsidRPr="00C83113">
        <w:rPr>
          <w:rFonts w:ascii="Times New Roman" w:hAnsi="Times New Roman" w:cs="Times New Roman"/>
          <w:b/>
          <w:bCs/>
          <w:color w:val="000000"/>
          <w:sz w:val="24"/>
          <w:szCs w:val="24"/>
        </w:rPr>
        <w:t xml:space="preserve">— </w:t>
      </w:r>
      <w:r w:rsidRPr="00C83113">
        <w:rPr>
          <w:rFonts w:ascii="Times New Roman" w:hAnsi="Times New Roman" w:cs="Times New Roman"/>
          <w:b/>
          <w:bCs/>
          <w:iCs/>
          <w:color w:val="000000"/>
          <w:sz w:val="24"/>
          <w:szCs w:val="24"/>
        </w:rPr>
        <w:t xml:space="preserve">море синее. </w:t>
      </w:r>
      <w:r w:rsidRPr="00C83113">
        <w:rPr>
          <w:rFonts w:ascii="Times New Roman" w:hAnsi="Times New Roman" w:cs="Times New Roman"/>
          <w:b/>
          <w:color w:val="000000"/>
          <w:sz w:val="24"/>
          <w:szCs w:val="24"/>
        </w:rPr>
        <w:t>Вступление к опере «Садко». И. Римский-Корсаков.</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Балет «Спящая красавица».</w:t>
      </w:r>
    </w:p>
    <w:p w:rsidR="004373E9" w:rsidRPr="00C83113" w:rsidRDefault="004373E9" w:rsidP="004373E9">
      <w:pPr>
        <w:shd w:val="clear" w:color="auto" w:fill="FFFFFF"/>
        <w:spacing w:after="0" w:line="240" w:lineRule="auto"/>
        <w:jc w:val="both"/>
        <w:rPr>
          <w:rFonts w:ascii="Times New Roman" w:hAnsi="Times New Roman" w:cs="Times New Roman"/>
          <w:b/>
          <w:sz w:val="24"/>
          <w:szCs w:val="24"/>
        </w:rPr>
      </w:pPr>
      <w:r w:rsidRPr="00C83113">
        <w:rPr>
          <w:rFonts w:ascii="Times New Roman" w:hAnsi="Times New Roman" w:cs="Times New Roman"/>
          <w:sz w:val="24"/>
          <w:szCs w:val="24"/>
        </w:rPr>
        <w:t>Балет</w:t>
      </w:r>
      <w:r w:rsidRPr="00C83113">
        <w:rPr>
          <w:rFonts w:ascii="Times New Roman" w:hAnsi="Times New Roman" w:cs="Times New Roman"/>
          <w:b/>
          <w:bCs/>
          <w:iCs/>
          <w:color w:val="000000"/>
          <w:sz w:val="24"/>
          <w:szCs w:val="24"/>
        </w:rPr>
        <w:t>.</w:t>
      </w:r>
      <w:r w:rsidRPr="00C83113">
        <w:rPr>
          <w:rFonts w:ascii="Times New Roman" w:hAnsi="Times New Roman" w:cs="Times New Roman"/>
          <w:sz w:val="24"/>
          <w:szCs w:val="24"/>
        </w:rPr>
        <w:t xml:space="preserve"> Развитие музыки -  сопоставление и столкновение человеческих чувств, тем, художественных образов</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Спящая красавица. </w:t>
      </w:r>
      <w:r w:rsidRPr="00C83113">
        <w:rPr>
          <w:rFonts w:ascii="Times New Roman" w:hAnsi="Times New Roman" w:cs="Times New Roman"/>
          <w:b/>
          <w:color w:val="000000"/>
          <w:sz w:val="24"/>
          <w:szCs w:val="24"/>
        </w:rPr>
        <w:t>Балет (фрагменты). П. Чайковский.</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В современных ритмах (мюзикл).</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Обобщенное представление об основных образно-эмоциональных сферах музыки и многообразии музыкальных жанров. Мюзикл. Мюзикл как жанр легкой музыки.</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Звуки музыки. </w:t>
      </w:r>
      <w:r w:rsidRPr="00C83113">
        <w:rPr>
          <w:rFonts w:ascii="Times New Roman" w:hAnsi="Times New Roman" w:cs="Times New Roman"/>
          <w:b/>
          <w:color w:val="000000"/>
          <w:sz w:val="24"/>
          <w:szCs w:val="24"/>
        </w:rPr>
        <w:t xml:space="preserve">Р. </w:t>
      </w:r>
      <w:proofErr w:type="spellStart"/>
      <w:r w:rsidRPr="00C83113">
        <w:rPr>
          <w:rFonts w:ascii="Times New Roman" w:hAnsi="Times New Roman" w:cs="Times New Roman"/>
          <w:b/>
          <w:color w:val="000000"/>
          <w:sz w:val="24"/>
          <w:szCs w:val="24"/>
        </w:rPr>
        <w:t>Роджерс</w:t>
      </w:r>
      <w:proofErr w:type="spellEnd"/>
      <w:r w:rsidRPr="00C83113">
        <w:rPr>
          <w:rFonts w:ascii="Times New Roman" w:hAnsi="Times New Roman" w:cs="Times New Roman"/>
          <w:b/>
          <w:color w:val="000000"/>
          <w:sz w:val="24"/>
          <w:szCs w:val="24"/>
        </w:rPr>
        <w:t xml:space="preserve">, русский текст М. </w:t>
      </w:r>
      <w:proofErr w:type="spellStart"/>
      <w:r w:rsidRPr="00C83113">
        <w:rPr>
          <w:rFonts w:ascii="Times New Roman" w:hAnsi="Times New Roman" w:cs="Times New Roman"/>
          <w:b/>
          <w:color w:val="000000"/>
          <w:sz w:val="24"/>
          <w:szCs w:val="24"/>
        </w:rPr>
        <w:t>Цейтлиной</w:t>
      </w:r>
      <w:proofErr w:type="spellEnd"/>
      <w:r w:rsidRPr="00C83113">
        <w:rPr>
          <w:rFonts w:ascii="Times New Roman" w:hAnsi="Times New Roman" w:cs="Times New Roman"/>
          <w:b/>
          <w:color w:val="000000"/>
          <w:sz w:val="24"/>
          <w:szCs w:val="24"/>
        </w:rPr>
        <w:t>.</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C83113">
        <w:rPr>
          <w:rFonts w:ascii="Times New Roman" w:hAnsi="Times New Roman" w:cs="Times New Roman"/>
          <w:b/>
          <w:bCs/>
          <w:iCs/>
          <w:color w:val="000000"/>
          <w:sz w:val="24"/>
          <w:szCs w:val="24"/>
        </w:rPr>
        <w:t xml:space="preserve">Волк и семеро козлят на новый лад. </w:t>
      </w:r>
      <w:r w:rsidRPr="00C83113">
        <w:rPr>
          <w:rFonts w:ascii="Times New Roman" w:hAnsi="Times New Roman" w:cs="Times New Roman"/>
          <w:b/>
          <w:color w:val="000000"/>
          <w:sz w:val="24"/>
          <w:szCs w:val="24"/>
        </w:rPr>
        <w:t>Мюзикл. А. Рыб</w:t>
      </w:r>
      <w:r w:rsidRPr="00C83113">
        <w:rPr>
          <w:rFonts w:ascii="Times New Roman" w:hAnsi="Times New Roman" w:cs="Times New Roman"/>
          <w:b/>
          <w:color w:val="000000"/>
          <w:sz w:val="24"/>
          <w:szCs w:val="24"/>
        </w:rPr>
        <w:softHyphen/>
        <w:t xml:space="preserve">ников, сценарий Ю. </w:t>
      </w:r>
      <w:proofErr w:type="spellStart"/>
      <w:r w:rsidRPr="00C83113">
        <w:rPr>
          <w:rFonts w:ascii="Times New Roman" w:hAnsi="Times New Roman" w:cs="Times New Roman"/>
          <w:b/>
          <w:color w:val="000000"/>
          <w:sz w:val="24"/>
          <w:szCs w:val="24"/>
        </w:rPr>
        <w:t>Энтина</w:t>
      </w:r>
      <w:proofErr w:type="spellEnd"/>
      <w:r w:rsidRPr="00C83113">
        <w:rPr>
          <w:rFonts w:ascii="Times New Roman" w:hAnsi="Times New Roman" w:cs="Times New Roman"/>
          <w:b/>
          <w:color w:val="000000"/>
          <w:sz w:val="24"/>
          <w:szCs w:val="24"/>
        </w:rPr>
        <w:t>.</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Музыкальное состязание (концерт).</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Различные виды музыки: инструментальная.  Концерт. Композитор – исполнитель – слушатель. Жанр инструментального концерта.</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Концерт № 1 для фортепиано с оркестром. </w:t>
      </w:r>
      <w:r w:rsidRPr="00C83113">
        <w:rPr>
          <w:rFonts w:ascii="Times New Roman" w:hAnsi="Times New Roman" w:cs="Times New Roman"/>
          <w:b/>
          <w:color w:val="000000"/>
          <w:sz w:val="24"/>
          <w:szCs w:val="24"/>
        </w:rPr>
        <w:t>3-я часть (фрагмент). П. Чайковский.</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color w:val="000000"/>
          <w:sz w:val="24"/>
          <w:szCs w:val="24"/>
        </w:rPr>
        <w:t>«Веснянка</w:t>
      </w:r>
      <w:proofErr w:type="gramStart"/>
      <w:r w:rsidRPr="00C83113">
        <w:rPr>
          <w:rFonts w:ascii="Times New Roman" w:hAnsi="Times New Roman" w:cs="Times New Roman"/>
          <w:b/>
          <w:color w:val="000000"/>
          <w:sz w:val="24"/>
          <w:szCs w:val="24"/>
        </w:rPr>
        <w:t>»-</w:t>
      </w:r>
      <w:proofErr w:type="spellStart"/>
      <w:proofErr w:type="gramEnd"/>
      <w:r w:rsidRPr="00C83113">
        <w:rPr>
          <w:rFonts w:ascii="Times New Roman" w:hAnsi="Times New Roman" w:cs="Times New Roman"/>
          <w:b/>
          <w:color w:val="000000"/>
          <w:sz w:val="24"/>
          <w:szCs w:val="24"/>
        </w:rPr>
        <w:t>укр</w:t>
      </w:r>
      <w:proofErr w:type="spellEnd"/>
      <w:r w:rsidRPr="00C83113">
        <w:rPr>
          <w:rFonts w:ascii="Times New Roman" w:hAnsi="Times New Roman" w:cs="Times New Roman"/>
          <w:b/>
          <w:color w:val="000000"/>
          <w:sz w:val="24"/>
          <w:szCs w:val="24"/>
        </w:rPr>
        <w:t>. народная песня.</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 xml:space="preserve">Музыкальные инструменты (флейта, скрипка). </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Музыкальные инструменты.</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Тембровая окраска музыкальных инструментов и их выразительные возможности. Выразительные возможности флейты, скрипки. Выразительные возможности скрипки. Выдающиеся скрипичные мастера и исполнители.</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sz w:val="24"/>
          <w:szCs w:val="24"/>
        </w:rPr>
        <w:t xml:space="preserve">Шутка. </w:t>
      </w:r>
      <w:r w:rsidRPr="00C83113">
        <w:rPr>
          <w:rFonts w:ascii="Times New Roman" w:hAnsi="Times New Roman" w:cs="Times New Roman"/>
          <w:b/>
          <w:sz w:val="24"/>
          <w:szCs w:val="24"/>
        </w:rPr>
        <w:t xml:space="preserve">Из Сюиты № 2 для оркестра. И.-С. Бах. </w:t>
      </w:r>
      <w:r w:rsidRPr="00C83113">
        <w:rPr>
          <w:rFonts w:ascii="Times New Roman" w:hAnsi="Times New Roman" w:cs="Times New Roman"/>
          <w:b/>
          <w:bCs/>
          <w:iCs/>
          <w:sz w:val="24"/>
          <w:szCs w:val="24"/>
        </w:rPr>
        <w:t xml:space="preserve">Мелодия. </w:t>
      </w:r>
      <w:r w:rsidRPr="00C83113">
        <w:rPr>
          <w:rFonts w:ascii="Times New Roman" w:hAnsi="Times New Roman" w:cs="Times New Roman"/>
          <w:b/>
          <w:sz w:val="24"/>
          <w:szCs w:val="24"/>
        </w:rPr>
        <w:t xml:space="preserve">Из оперы «Орфей и </w:t>
      </w:r>
      <w:proofErr w:type="spellStart"/>
      <w:r w:rsidRPr="00C83113">
        <w:rPr>
          <w:rFonts w:ascii="Times New Roman" w:hAnsi="Times New Roman" w:cs="Times New Roman"/>
          <w:b/>
          <w:sz w:val="24"/>
          <w:szCs w:val="24"/>
        </w:rPr>
        <w:t>Эвридика</w:t>
      </w:r>
      <w:proofErr w:type="spellEnd"/>
      <w:r w:rsidRPr="00C83113">
        <w:rPr>
          <w:rFonts w:ascii="Times New Roman" w:hAnsi="Times New Roman" w:cs="Times New Roman"/>
          <w:b/>
          <w:sz w:val="24"/>
          <w:szCs w:val="24"/>
        </w:rPr>
        <w:t>». К.-В. Глюк.</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sz w:val="24"/>
          <w:szCs w:val="24"/>
        </w:rPr>
        <w:t xml:space="preserve">Волшебный смычок, </w:t>
      </w:r>
      <w:r w:rsidRPr="00C83113">
        <w:rPr>
          <w:rFonts w:ascii="Times New Roman" w:hAnsi="Times New Roman" w:cs="Times New Roman"/>
          <w:b/>
          <w:sz w:val="24"/>
          <w:szCs w:val="24"/>
        </w:rPr>
        <w:t>норвежская народная песня;</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sz w:val="24"/>
          <w:szCs w:val="24"/>
        </w:rPr>
        <w:t>Скрип</w:t>
      </w:r>
      <w:r w:rsidRPr="00C83113">
        <w:rPr>
          <w:rFonts w:ascii="Times New Roman" w:hAnsi="Times New Roman" w:cs="Times New Roman"/>
          <w:b/>
          <w:bCs/>
          <w:iCs/>
          <w:sz w:val="24"/>
          <w:szCs w:val="24"/>
        </w:rPr>
        <w:softHyphen/>
        <w:t xml:space="preserve">ка. </w:t>
      </w:r>
      <w:r w:rsidRPr="00C83113">
        <w:rPr>
          <w:rFonts w:ascii="Times New Roman" w:hAnsi="Times New Roman" w:cs="Times New Roman"/>
          <w:b/>
          <w:sz w:val="24"/>
          <w:szCs w:val="24"/>
        </w:rPr>
        <w:t>Р. Бойко, слова И. Михайлова.</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«Волшебный смычок» - норвежская народная песня</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sz w:val="24"/>
          <w:szCs w:val="24"/>
        </w:rPr>
        <w:t xml:space="preserve">Мелодия. </w:t>
      </w:r>
      <w:r w:rsidRPr="00C83113">
        <w:rPr>
          <w:rFonts w:ascii="Times New Roman" w:hAnsi="Times New Roman" w:cs="Times New Roman"/>
          <w:b/>
          <w:sz w:val="24"/>
          <w:szCs w:val="24"/>
        </w:rPr>
        <w:t>П. Чайковский.</w:t>
      </w:r>
    </w:p>
    <w:p w:rsidR="004373E9" w:rsidRPr="00C83113" w:rsidRDefault="004373E9" w:rsidP="004373E9">
      <w:pPr>
        <w:shd w:val="clear" w:color="auto" w:fill="FFFFFF"/>
        <w:tabs>
          <w:tab w:val="left" w:pos="5733"/>
        </w:tabs>
        <w:spacing w:after="0" w:line="240" w:lineRule="auto"/>
        <w:ind w:left="-252" w:firstLine="252"/>
        <w:jc w:val="both"/>
        <w:rPr>
          <w:rFonts w:ascii="Times New Roman" w:hAnsi="Times New Roman" w:cs="Times New Roman"/>
          <w:b/>
          <w:sz w:val="24"/>
          <w:szCs w:val="24"/>
        </w:rPr>
      </w:pPr>
      <w:r w:rsidRPr="00C83113">
        <w:rPr>
          <w:rFonts w:ascii="Times New Roman" w:hAnsi="Times New Roman" w:cs="Times New Roman"/>
          <w:b/>
          <w:bCs/>
          <w:iCs/>
          <w:sz w:val="24"/>
          <w:szCs w:val="24"/>
        </w:rPr>
        <w:t xml:space="preserve">Каприс </w:t>
      </w:r>
      <w:r w:rsidRPr="00C83113">
        <w:rPr>
          <w:rFonts w:ascii="Times New Roman" w:hAnsi="Times New Roman" w:cs="Times New Roman"/>
          <w:b/>
          <w:iCs/>
          <w:sz w:val="24"/>
          <w:szCs w:val="24"/>
        </w:rPr>
        <w:t xml:space="preserve">№ 24. </w:t>
      </w:r>
      <w:r w:rsidRPr="00C83113">
        <w:rPr>
          <w:rFonts w:ascii="Times New Roman" w:hAnsi="Times New Roman" w:cs="Times New Roman"/>
          <w:b/>
          <w:sz w:val="24"/>
          <w:szCs w:val="24"/>
        </w:rPr>
        <w:t>Н. Паганини</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Звучащие картины.</w:t>
      </w:r>
      <w:r w:rsidRPr="00C83113">
        <w:rPr>
          <w:rFonts w:ascii="Times New Roman" w:hAnsi="Times New Roman" w:cs="Times New Roman"/>
          <w:color w:val="C00000"/>
          <w:sz w:val="24"/>
          <w:szCs w:val="24"/>
        </w:rPr>
        <w:tab/>
      </w:r>
      <w:r w:rsidRPr="00C83113">
        <w:rPr>
          <w:rFonts w:ascii="Times New Roman" w:hAnsi="Times New Roman" w:cs="Times New Roman"/>
          <w:sz w:val="24"/>
          <w:szCs w:val="24"/>
        </w:rPr>
        <w:t xml:space="preserve">Исполнение изученных произведений, участие в коллективном пении, </w:t>
      </w:r>
      <w:proofErr w:type="spellStart"/>
      <w:r w:rsidRPr="00C83113">
        <w:rPr>
          <w:rFonts w:ascii="Times New Roman" w:hAnsi="Times New Roman" w:cs="Times New Roman"/>
          <w:sz w:val="24"/>
          <w:szCs w:val="24"/>
        </w:rPr>
        <w:t>музицирование</w:t>
      </w:r>
      <w:proofErr w:type="spellEnd"/>
      <w:r w:rsidRPr="00C83113">
        <w:rPr>
          <w:rFonts w:ascii="Times New Roman" w:hAnsi="Times New Roman" w:cs="Times New Roman"/>
          <w:sz w:val="24"/>
          <w:szCs w:val="24"/>
        </w:rPr>
        <w:t xml:space="preserve">  на элементарных музыкальных инструментах, передача музыкальных впечатлений учащихся за 3 четверть.</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Музыкальные фрагменты из опер, балетов, мюзиклов;</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Исполнение песен.</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 xml:space="preserve">Сюита «Пер </w:t>
      </w:r>
      <w:proofErr w:type="spellStart"/>
      <w:r w:rsidRPr="00C83113">
        <w:rPr>
          <w:rFonts w:ascii="Times New Roman" w:hAnsi="Times New Roman" w:cs="Times New Roman"/>
          <w:b/>
          <w:sz w:val="24"/>
          <w:szCs w:val="24"/>
        </w:rPr>
        <w:t>Гюнт</w:t>
      </w:r>
      <w:proofErr w:type="spellEnd"/>
      <w:r w:rsidRPr="00C83113">
        <w:rPr>
          <w:rFonts w:ascii="Times New Roman" w:hAnsi="Times New Roman" w:cs="Times New Roman"/>
          <w:b/>
          <w:sz w:val="24"/>
          <w:szCs w:val="24"/>
        </w:rPr>
        <w:t>».</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C83113">
        <w:rPr>
          <w:rFonts w:ascii="Times New Roman" w:hAnsi="Times New Roman" w:cs="Times New Roman"/>
          <w:sz w:val="24"/>
          <w:szCs w:val="24"/>
        </w:rPr>
        <w:t>Песенность</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танцевальность</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маршевость</w:t>
      </w:r>
      <w:proofErr w:type="spellEnd"/>
      <w:r w:rsidRPr="00C83113">
        <w:rPr>
          <w:rFonts w:ascii="Times New Roman" w:hAnsi="Times New Roman" w:cs="Times New Roman"/>
          <w:b/>
          <w:bCs/>
          <w:iCs/>
          <w:color w:val="000000"/>
          <w:sz w:val="24"/>
          <w:szCs w:val="24"/>
        </w:rPr>
        <w:t xml:space="preserve"> </w:t>
      </w:r>
      <w:r w:rsidRPr="00C83113">
        <w:rPr>
          <w:rFonts w:ascii="Times New Roman" w:hAnsi="Times New Roman" w:cs="Times New Roman"/>
          <w:sz w:val="24"/>
          <w:szCs w:val="24"/>
        </w:rPr>
        <w:t xml:space="preserve">Контрастные образы сюиты </w:t>
      </w:r>
      <w:proofErr w:type="spellStart"/>
      <w:r w:rsidRPr="00C83113">
        <w:rPr>
          <w:rFonts w:ascii="Times New Roman" w:hAnsi="Times New Roman" w:cs="Times New Roman"/>
          <w:sz w:val="24"/>
          <w:szCs w:val="24"/>
        </w:rPr>
        <w:t>Э.Грига</w:t>
      </w:r>
      <w:proofErr w:type="spellEnd"/>
      <w:r w:rsidRPr="00C83113">
        <w:rPr>
          <w:rFonts w:ascii="Times New Roman" w:hAnsi="Times New Roman" w:cs="Times New Roman"/>
          <w:sz w:val="24"/>
          <w:szCs w:val="24"/>
        </w:rPr>
        <w:t xml:space="preserve"> «Пер </w:t>
      </w:r>
      <w:proofErr w:type="spellStart"/>
      <w:r w:rsidRPr="00C83113">
        <w:rPr>
          <w:rFonts w:ascii="Times New Roman" w:hAnsi="Times New Roman" w:cs="Times New Roman"/>
          <w:sz w:val="24"/>
          <w:szCs w:val="24"/>
        </w:rPr>
        <w:t>Гюнт</w:t>
      </w:r>
      <w:proofErr w:type="spellEnd"/>
      <w:r w:rsidRPr="00C83113">
        <w:rPr>
          <w:rFonts w:ascii="Times New Roman" w:hAnsi="Times New Roman" w:cs="Times New Roman"/>
          <w:sz w:val="24"/>
          <w:szCs w:val="24"/>
        </w:rPr>
        <w:t>».</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C83113">
        <w:rPr>
          <w:rFonts w:ascii="Times New Roman" w:hAnsi="Times New Roman" w:cs="Times New Roman"/>
          <w:b/>
          <w:bCs/>
          <w:iCs/>
          <w:color w:val="000000"/>
          <w:sz w:val="24"/>
          <w:szCs w:val="24"/>
        </w:rPr>
        <w:t xml:space="preserve">Пер </w:t>
      </w:r>
      <w:proofErr w:type="spellStart"/>
      <w:r w:rsidRPr="00C83113">
        <w:rPr>
          <w:rFonts w:ascii="Times New Roman" w:hAnsi="Times New Roman" w:cs="Times New Roman"/>
          <w:b/>
          <w:bCs/>
          <w:iCs/>
          <w:color w:val="000000"/>
          <w:sz w:val="24"/>
          <w:szCs w:val="24"/>
        </w:rPr>
        <w:t>Гюнт</w:t>
      </w:r>
      <w:proofErr w:type="spellEnd"/>
      <w:r w:rsidRPr="00C83113">
        <w:rPr>
          <w:rFonts w:ascii="Times New Roman" w:hAnsi="Times New Roman" w:cs="Times New Roman"/>
          <w:b/>
          <w:bCs/>
          <w:iCs/>
          <w:color w:val="000000"/>
          <w:sz w:val="24"/>
          <w:szCs w:val="24"/>
        </w:rPr>
        <w:t xml:space="preserve">; Сюита </w:t>
      </w:r>
      <w:r w:rsidRPr="00C83113">
        <w:rPr>
          <w:rFonts w:ascii="Times New Roman" w:hAnsi="Times New Roman" w:cs="Times New Roman"/>
          <w:b/>
          <w:iCs/>
          <w:color w:val="000000"/>
          <w:sz w:val="24"/>
          <w:szCs w:val="24"/>
        </w:rPr>
        <w:t xml:space="preserve">№ </w:t>
      </w:r>
      <w:r w:rsidRPr="00C83113">
        <w:rPr>
          <w:rFonts w:ascii="Times New Roman" w:hAnsi="Times New Roman" w:cs="Times New Roman"/>
          <w:b/>
          <w:bCs/>
          <w:iCs/>
          <w:color w:val="000000"/>
          <w:sz w:val="24"/>
          <w:szCs w:val="24"/>
        </w:rPr>
        <w:t xml:space="preserve">1 </w:t>
      </w:r>
      <w:r w:rsidRPr="00C83113">
        <w:rPr>
          <w:rFonts w:ascii="Times New Roman" w:hAnsi="Times New Roman" w:cs="Times New Roman"/>
          <w:b/>
          <w:color w:val="000000"/>
          <w:sz w:val="24"/>
          <w:szCs w:val="24"/>
        </w:rPr>
        <w:t>(фрагменты);</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Сюита </w:t>
      </w:r>
      <w:r w:rsidRPr="00C83113">
        <w:rPr>
          <w:rFonts w:ascii="Times New Roman" w:hAnsi="Times New Roman" w:cs="Times New Roman"/>
          <w:b/>
          <w:iCs/>
          <w:color w:val="000000"/>
          <w:sz w:val="24"/>
          <w:szCs w:val="24"/>
        </w:rPr>
        <w:t xml:space="preserve">№ 2 </w:t>
      </w:r>
      <w:r w:rsidRPr="00C83113">
        <w:rPr>
          <w:rFonts w:ascii="Times New Roman" w:hAnsi="Times New Roman" w:cs="Times New Roman"/>
          <w:b/>
          <w:color w:val="000000"/>
          <w:sz w:val="24"/>
          <w:szCs w:val="24"/>
        </w:rPr>
        <w:t>(фрагменты). Э. Григ.</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«Героическая». Призыв к мужеству. Вторая часть, финал.</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Симфония.  Формы построения музыки как обобщенное выражение художественно-образного содержания произведений.  Контрастные образы симфонии </w:t>
      </w:r>
      <w:proofErr w:type="spellStart"/>
      <w:r w:rsidRPr="00C83113">
        <w:rPr>
          <w:rFonts w:ascii="Times New Roman" w:hAnsi="Times New Roman" w:cs="Times New Roman"/>
          <w:sz w:val="24"/>
          <w:szCs w:val="24"/>
        </w:rPr>
        <w:t>Л.Бетховена</w:t>
      </w:r>
      <w:proofErr w:type="spellEnd"/>
      <w:r w:rsidRPr="00C83113">
        <w:rPr>
          <w:rFonts w:ascii="Times New Roman" w:hAnsi="Times New Roman" w:cs="Times New Roman"/>
          <w:sz w:val="24"/>
          <w:szCs w:val="24"/>
        </w:rPr>
        <w:t xml:space="preserve">. Музыкальная форма (трехчастная). Темы, сюжеты и образы музыки Бетховена. </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Симфония № 3 («Героическая») </w:t>
      </w:r>
      <w:r w:rsidRPr="00C83113">
        <w:rPr>
          <w:rFonts w:ascii="Times New Roman" w:hAnsi="Times New Roman" w:cs="Times New Roman"/>
          <w:b/>
          <w:color w:val="000000"/>
          <w:sz w:val="24"/>
          <w:szCs w:val="24"/>
        </w:rPr>
        <w:t>(фрагменты). Л. Бетховен.</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lastRenderedPageBreak/>
        <w:t xml:space="preserve">Сурок. </w:t>
      </w:r>
      <w:r w:rsidRPr="00C83113">
        <w:rPr>
          <w:rFonts w:ascii="Times New Roman" w:hAnsi="Times New Roman" w:cs="Times New Roman"/>
          <w:b/>
          <w:color w:val="000000"/>
          <w:sz w:val="24"/>
          <w:szCs w:val="24"/>
        </w:rPr>
        <w:t xml:space="preserve">Л. Бетховен, русский текст Н. </w:t>
      </w:r>
      <w:proofErr w:type="gramStart"/>
      <w:r w:rsidRPr="00C83113">
        <w:rPr>
          <w:rFonts w:ascii="Times New Roman" w:hAnsi="Times New Roman" w:cs="Times New Roman"/>
          <w:b/>
          <w:color w:val="000000"/>
          <w:sz w:val="24"/>
          <w:szCs w:val="24"/>
        </w:rPr>
        <w:t>Райского</w:t>
      </w:r>
      <w:proofErr w:type="gramEnd"/>
      <w:r w:rsidRPr="00C83113">
        <w:rPr>
          <w:rFonts w:ascii="Times New Roman" w:hAnsi="Times New Roman" w:cs="Times New Roman"/>
          <w:b/>
          <w:color w:val="000000"/>
          <w:sz w:val="24"/>
          <w:szCs w:val="24"/>
        </w:rPr>
        <w:t>.</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Мир Бетховена.</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Симфония.  Формы построения музыки как обобщенное выражение художественно-образного содержания произведений.</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Соната № 14 («Лунная»). </w:t>
      </w:r>
      <w:r w:rsidRPr="00C83113">
        <w:rPr>
          <w:rFonts w:ascii="Times New Roman" w:hAnsi="Times New Roman" w:cs="Times New Roman"/>
          <w:b/>
          <w:color w:val="000000"/>
          <w:sz w:val="24"/>
          <w:szCs w:val="24"/>
        </w:rPr>
        <w:t>1-я часть (фрагмент). Л. Бет</w:t>
      </w:r>
      <w:r w:rsidRPr="00C83113">
        <w:rPr>
          <w:rFonts w:ascii="Times New Roman" w:hAnsi="Times New Roman" w:cs="Times New Roman"/>
          <w:b/>
          <w:color w:val="000000"/>
          <w:sz w:val="24"/>
          <w:szCs w:val="24"/>
        </w:rPr>
        <w:softHyphen/>
        <w:t>ховен.</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Контрданс; К </w:t>
      </w:r>
      <w:proofErr w:type="spellStart"/>
      <w:r w:rsidRPr="00C83113">
        <w:rPr>
          <w:rFonts w:ascii="Times New Roman" w:hAnsi="Times New Roman" w:cs="Times New Roman"/>
          <w:b/>
          <w:bCs/>
          <w:iCs/>
          <w:color w:val="000000"/>
          <w:sz w:val="24"/>
          <w:szCs w:val="24"/>
        </w:rPr>
        <w:t>Элизе</w:t>
      </w:r>
      <w:proofErr w:type="spellEnd"/>
      <w:r w:rsidRPr="00C83113">
        <w:rPr>
          <w:rFonts w:ascii="Times New Roman" w:hAnsi="Times New Roman" w:cs="Times New Roman"/>
          <w:b/>
          <w:bCs/>
          <w:iCs/>
          <w:color w:val="000000"/>
          <w:sz w:val="24"/>
          <w:szCs w:val="24"/>
        </w:rPr>
        <w:t xml:space="preserve">; Весело. Грустно. </w:t>
      </w:r>
      <w:r w:rsidRPr="00C83113">
        <w:rPr>
          <w:rFonts w:ascii="Times New Roman" w:hAnsi="Times New Roman" w:cs="Times New Roman"/>
          <w:b/>
          <w:color w:val="000000"/>
          <w:sz w:val="24"/>
          <w:szCs w:val="24"/>
        </w:rPr>
        <w:t>Л. Бетховен.</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Чудо музыка. Острый ритм – джаза</w:t>
      </w:r>
      <w:r w:rsidRPr="00C83113">
        <w:rPr>
          <w:rFonts w:ascii="Times New Roman" w:hAnsi="Times New Roman" w:cs="Times New Roman"/>
          <w:sz w:val="24"/>
          <w:szCs w:val="24"/>
        </w:rPr>
        <w:t>.</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b/>
          <w:sz w:val="24"/>
          <w:szCs w:val="24"/>
        </w:rPr>
        <w:tab/>
      </w:r>
      <w:r w:rsidRPr="00C83113">
        <w:rPr>
          <w:rFonts w:ascii="Times New Roman" w:hAnsi="Times New Roman" w:cs="Times New Roman"/>
          <w:sz w:val="24"/>
          <w:szCs w:val="24"/>
        </w:rPr>
        <w:t>Обобщенное представление об основных образно-эмоциональных сферах музыки и о многообразии музыкальных жанров и стилей. Композито</w:t>
      </w:r>
      <w:proofErr w:type="gramStart"/>
      <w:r w:rsidRPr="00C83113">
        <w:rPr>
          <w:rFonts w:ascii="Times New Roman" w:hAnsi="Times New Roman" w:cs="Times New Roman"/>
          <w:sz w:val="24"/>
          <w:szCs w:val="24"/>
        </w:rPr>
        <w:t>р-</w:t>
      </w:r>
      <w:proofErr w:type="gramEnd"/>
      <w:r w:rsidRPr="00C83113">
        <w:rPr>
          <w:rFonts w:ascii="Times New Roman" w:hAnsi="Times New Roman" w:cs="Times New Roman"/>
          <w:sz w:val="24"/>
          <w:szCs w:val="24"/>
        </w:rPr>
        <w:t xml:space="preserve"> исполнитель – слушатель.</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Джаз – музыка ХХ века. Известные джазовые музыканты-исполнители. Музыка – источник вдохновения и радости. </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Мелодия. </w:t>
      </w:r>
      <w:r w:rsidRPr="00C83113">
        <w:rPr>
          <w:rFonts w:ascii="Times New Roman" w:hAnsi="Times New Roman" w:cs="Times New Roman"/>
          <w:b/>
          <w:color w:val="000000"/>
          <w:sz w:val="24"/>
          <w:szCs w:val="24"/>
        </w:rPr>
        <w:t>П. Чайковский.</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C83113">
        <w:rPr>
          <w:rFonts w:ascii="Times New Roman" w:hAnsi="Times New Roman" w:cs="Times New Roman"/>
          <w:b/>
          <w:bCs/>
          <w:iCs/>
          <w:color w:val="000000"/>
          <w:sz w:val="24"/>
          <w:szCs w:val="24"/>
        </w:rPr>
        <w:t xml:space="preserve">Острый ритм. </w:t>
      </w:r>
      <w:r w:rsidRPr="00C83113">
        <w:rPr>
          <w:rFonts w:ascii="Times New Roman" w:hAnsi="Times New Roman" w:cs="Times New Roman"/>
          <w:b/>
          <w:color w:val="000000"/>
          <w:sz w:val="24"/>
          <w:szCs w:val="24"/>
        </w:rPr>
        <w:t>Дж. Гершвин, слова А. Гершвина, рус</w:t>
      </w:r>
      <w:r w:rsidRPr="00C83113">
        <w:rPr>
          <w:rFonts w:ascii="Times New Roman" w:hAnsi="Times New Roman" w:cs="Times New Roman"/>
          <w:b/>
          <w:color w:val="000000"/>
          <w:sz w:val="24"/>
          <w:szCs w:val="24"/>
        </w:rPr>
        <w:softHyphen/>
        <w:t xml:space="preserve">ский текст В. Струкова; </w:t>
      </w:r>
      <w:r w:rsidRPr="00C83113">
        <w:rPr>
          <w:rFonts w:ascii="Times New Roman" w:hAnsi="Times New Roman" w:cs="Times New Roman"/>
          <w:b/>
          <w:bCs/>
          <w:iCs/>
          <w:color w:val="000000"/>
          <w:sz w:val="24"/>
          <w:szCs w:val="24"/>
        </w:rPr>
        <w:t xml:space="preserve">Колыбельная Клары. </w:t>
      </w:r>
      <w:r w:rsidRPr="00C83113">
        <w:rPr>
          <w:rFonts w:ascii="Times New Roman" w:hAnsi="Times New Roman" w:cs="Times New Roman"/>
          <w:b/>
          <w:color w:val="000000"/>
          <w:sz w:val="24"/>
          <w:szCs w:val="24"/>
        </w:rPr>
        <w:t xml:space="preserve">Из оперы «Порги и </w:t>
      </w:r>
      <w:proofErr w:type="spellStart"/>
      <w:r w:rsidRPr="00C83113">
        <w:rPr>
          <w:rFonts w:ascii="Times New Roman" w:hAnsi="Times New Roman" w:cs="Times New Roman"/>
          <w:b/>
          <w:color w:val="000000"/>
          <w:sz w:val="24"/>
          <w:szCs w:val="24"/>
        </w:rPr>
        <w:t>Бесс</w:t>
      </w:r>
      <w:proofErr w:type="spellEnd"/>
      <w:r w:rsidRPr="00C83113">
        <w:rPr>
          <w:rFonts w:ascii="Times New Roman" w:hAnsi="Times New Roman" w:cs="Times New Roman"/>
          <w:b/>
          <w:color w:val="000000"/>
          <w:sz w:val="24"/>
          <w:szCs w:val="24"/>
        </w:rPr>
        <w:t>». Дж. Гершвин.</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color w:val="000000"/>
          <w:sz w:val="24"/>
          <w:szCs w:val="24"/>
        </w:rPr>
        <w:t>М</w:t>
      </w:r>
      <w:r w:rsidRPr="00C83113">
        <w:rPr>
          <w:rFonts w:ascii="Times New Roman" w:hAnsi="Times New Roman" w:cs="Times New Roman"/>
          <w:b/>
          <w:sz w:val="24"/>
          <w:szCs w:val="24"/>
        </w:rPr>
        <w:t>ир Прокофьева.</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Интонация как  озвученное состояние, выражение эмоций и мыслей человека.  Музыкальная речь как сочинения композиторов, передача информации, выраженной в звуках. Музыкальная речь как сочинения композиторов, передача информации, выраженной в звуках. Сходство и различие музыкальной речи </w:t>
      </w:r>
      <w:proofErr w:type="spellStart"/>
      <w:r w:rsidRPr="00C83113">
        <w:rPr>
          <w:rFonts w:ascii="Times New Roman" w:hAnsi="Times New Roman" w:cs="Times New Roman"/>
          <w:sz w:val="24"/>
          <w:szCs w:val="24"/>
        </w:rPr>
        <w:t>Г.Свиридова</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С.Прокофьева</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Э.Грига</w:t>
      </w:r>
      <w:proofErr w:type="spellEnd"/>
      <w:r w:rsidRPr="00C83113">
        <w:rPr>
          <w:rFonts w:ascii="Times New Roman" w:hAnsi="Times New Roman" w:cs="Times New Roman"/>
          <w:sz w:val="24"/>
          <w:szCs w:val="24"/>
        </w:rPr>
        <w:t xml:space="preserve">, </w:t>
      </w:r>
      <w:proofErr w:type="spellStart"/>
      <w:r w:rsidRPr="00C83113">
        <w:rPr>
          <w:rFonts w:ascii="Times New Roman" w:hAnsi="Times New Roman" w:cs="Times New Roman"/>
          <w:sz w:val="24"/>
          <w:szCs w:val="24"/>
        </w:rPr>
        <w:t>М.Мусоргского</w:t>
      </w:r>
      <w:proofErr w:type="spellEnd"/>
      <w:r w:rsidRPr="00C83113">
        <w:rPr>
          <w:rFonts w:ascii="Times New Roman" w:hAnsi="Times New Roman" w:cs="Times New Roman"/>
          <w:sz w:val="24"/>
          <w:szCs w:val="24"/>
        </w:rPr>
        <w:t>.</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Шествие солнца. </w:t>
      </w:r>
      <w:r w:rsidRPr="00C83113">
        <w:rPr>
          <w:rFonts w:ascii="Times New Roman" w:hAnsi="Times New Roman" w:cs="Times New Roman"/>
          <w:b/>
          <w:color w:val="000000"/>
          <w:sz w:val="24"/>
          <w:szCs w:val="24"/>
        </w:rPr>
        <w:t>С. Прокофьев.</w:t>
      </w:r>
    </w:p>
    <w:p w:rsidR="004373E9" w:rsidRPr="00C83113" w:rsidRDefault="004373E9" w:rsidP="004373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Мелодия. </w:t>
      </w:r>
      <w:r w:rsidRPr="00C83113">
        <w:rPr>
          <w:rFonts w:ascii="Times New Roman" w:hAnsi="Times New Roman" w:cs="Times New Roman"/>
          <w:b/>
          <w:color w:val="000000"/>
          <w:sz w:val="24"/>
          <w:szCs w:val="24"/>
        </w:rPr>
        <w:t>П. Чайковский.</w:t>
      </w:r>
    </w:p>
    <w:p w:rsidR="004373E9" w:rsidRPr="00C83113" w:rsidRDefault="004373E9" w:rsidP="004373E9">
      <w:pPr>
        <w:shd w:val="clear" w:color="auto" w:fill="FFFFFF"/>
        <w:spacing w:after="0"/>
        <w:contextualSpacing/>
        <w:rPr>
          <w:rFonts w:ascii="Times New Roman" w:hAnsi="Times New Roman" w:cs="Times New Roman"/>
          <w:b/>
          <w:sz w:val="24"/>
          <w:szCs w:val="24"/>
        </w:rPr>
      </w:pPr>
      <w:proofErr w:type="spellStart"/>
      <w:r w:rsidRPr="00C83113">
        <w:rPr>
          <w:rFonts w:ascii="Times New Roman" w:hAnsi="Times New Roman" w:cs="Times New Roman"/>
          <w:b/>
          <w:sz w:val="24"/>
          <w:szCs w:val="24"/>
        </w:rPr>
        <w:t>Г.Свиридов</w:t>
      </w:r>
      <w:proofErr w:type="spellEnd"/>
      <w:r w:rsidRPr="00C83113">
        <w:rPr>
          <w:rFonts w:ascii="Times New Roman" w:hAnsi="Times New Roman" w:cs="Times New Roman"/>
          <w:b/>
          <w:sz w:val="24"/>
          <w:szCs w:val="24"/>
        </w:rPr>
        <w:t xml:space="preserve"> «Весна», «Тройка», «Снег идет»;</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Певцы родной природы.</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Интонация как  озвученное состояние, выражение эмоций и мыслей человека. Музыкальная речь как сочинения композиторов, передача информации, выраженной в звуках. Сходство и различие музыкальной речи </w:t>
      </w:r>
      <w:proofErr w:type="spellStart"/>
      <w:r w:rsidRPr="00C83113">
        <w:rPr>
          <w:rFonts w:ascii="Times New Roman" w:hAnsi="Times New Roman" w:cs="Times New Roman"/>
          <w:sz w:val="24"/>
          <w:szCs w:val="24"/>
        </w:rPr>
        <w:t>Э.Грига</w:t>
      </w:r>
      <w:proofErr w:type="spellEnd"/>
      <w:r w:rsidRPr="00C83113">
        <w:rPr>
          <w:rFonts w:ascii="Times New Roman" w:hAnsi="Times New Roman" w:cs="Times New Roman"/>
          <w:sz w:val="24"/>
          <w:szCs w:val="24"/>
        </w:rPr>
        <w:t xml:space="preserve"> и </w:t>
      </w:r>
      <w:proofErr w:type="spellStart"/>
      <w:r w:rsidRPr="00C83113">
        <w:rPr>
          <w:rFonts w:ascii="Times New Roman" w:hAnsi="Times New Roman" w:cs="Times New Roman"/>
          <w:sz w:val="24"/>
          <w:szCs w:val="24"/>
        </w:rPr>
        <w:t>П.Чайковского</w:t>
      </w:r>
      <w:proofErr w:type="spellEnd"/>
      <w:r w:rsidRPr="00C83113">
        <w:rPr>
          <w:rFonts w:ascii="Times New Roman" w:hAnsi="Times New Roman" w:cs="Times New Roman"/>
          <w:sz w:val="24"/>
          <w:szCs w:val="24"/>
        </w:rPr>
        <w:t>.</w:t>
      </w:r>
    </w:p>
    <w:p w:rsidR="004373E9" w:rsidRPr="00C83113" w:rsidRDefault="004373E9" w:rsidP="004373E9">
      <w:pPr>
        <w:shd w:val="clear" w:color="auto" w:fill="FFFFFF"/>
        <w:autoSpaceDE w:val="0"/>
        <w:autoSpaceDN w:val="0"/>
        <w:adjustRightInd w:val="0"/>
        <w:spacing w:after="0" w:line="240" w:lineRule="auto"/>
        <w:ind w:left="720"/>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Утро. </w:t>
      </w:r>
      <w:r w:rsidRPr="00C83113">
        <w:rPr>
          <w:rFonts w:ascii="Times New Roman" w:hAnsi="Times New Roman" w:cs="Times New Roman"/>
          <w:b/>
          <w:color w:val="000000"/>
          <w:sz w:val="24"/>
          <w:szCs w:val="24"/>
        </w:rPr>
        <w:t xml:space="preserve">Из сюиты «Пер </w:t>
      </w:r>
      <w:proofErr w:type="spellStart"/>
      <w:r w:rsidRPr="00C83113">
        <w:rPr>
          <w:rFonts w:ascii="Times New Roman" w:hAnsi="Times New Roman" w:cs="Times New Roman"/>
          <w:b/>
          <w:color w:val="000000"/>
          <w:sz w:val="24"/>
          <w:szCs w:val="24"/>
        </w:rPr>
        <w:t>Гюнт</w:t>
      </w:r>
      <w:proofErr w:type="spellEnd"/>
      <w:r w:rsidRPr="00C83113">
        <w:rPr>
          <w:rFonts w:ascii="Times New Roman" w:hAnsi="Times New Roman" w:cs="Times New Roman"/>
          <w:b/>
          <w:color w:val="000000"/>
          <w:sz w:val="24"/>
          <w:szCs w:val="24"/>
        </w:rPr>
        <w:t>». Э. Григ.</w:t>
      </w:r>
    </w:p>
    <w:p w:rsidR="004373E9" w:rsidRPr="00C83113" w:rsidRDefault="004373E9" w:rsidP="004373E9">
      <w:pPr>
        <w:shd w:val="clear" w:color="auto" w:fill="FFFFFF"/>
        <w:autoSpaceDE w:val="0"/>
        <w:autoSpaceDN w:val="0"/>
        <w:adjustRightInd w:val="0"/>
        <w:spacing w:after="0" w:line="240" w:lineRule="auto"/>
        <w:ind w:left="720"/>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Весна; Осень; Тройка. </w:t>
      </w:r>
      <w:r w:rsidRPr="00C83113">
        <w:rPr>
          <w:rFonts w:ascii="Times New Roman" w:hAnsi="Times New Roman" w:cs="Times New Roman"/>
          <w:b/>
          <w:color w:val="000000"/>
          <w:sz w:val="24"/>
          <w:szCs w:val="24"/>
        </w:rPr>
        <w:t>Из Музыкальных иллюстраций к повести А. Пушкина «Метель». Г. Свиридов.</w:t>
      </w:r>
    </w:p>
    <w:p w:rsidR="004373E9" w:rsidRPr="00C83113" w:rsidRDefault="004373E9" w:rsidP="004373E9">
      <w:pPr>
        <w:shd w:val="clear" w:color="auto" w:fill="FFFFFF"/>
        <w:autoSpaceDE w:val="0"/>
        <w:autoSpaceDN w:val="0"/>
        <w:adjustRightInd w:val="0"/>
        <w:spacing w:after="0" w:line="240" w:lineRule="auto"/>
        <w:ind w:left="720"/>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Снег идет. </w:t>
      </w:r>
      <w:r w:rsidRPr="00C83113">
        <w:rPr>
          <w:rFonts w:ascii="Times New Roman" w:hAnsi="Times New Roman" w:cs="Times New Roman"/>
          <w:b/>
          <w:color w:val="000000"/>
          <w:sz w:val="24"/>
          <w:szCs w:val="24"/>
        </w:rPr>
        <w:t>Из Маленькой кантаты. Г. Свиридов, стихи Б. Пастернака.</w:t>
      </w:r>
    </w:p>
    <w:p w:rsidR="004373E9" w:rsidRPr="00C83113" w:rsidRDefault="004373E9" w:rsidP="004373E9">
      <w:pPr>
        <w:shd w:val="clear" w:color="auto" w:fill="FFFFFF"/>
        <w:autoSpaceDE w:val="0"/>
        <w:autoSpaceDN w:val="0"/>
        <w:adjustRightInd w:val="0"/>
        <w:spacing w:after="0" w:line="240" w:lineRule="auto"/>
        <w:ind w:left="720"/>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Запевка. </w:t>
      </w:r>
      <w:r w:rsidRPr="00C83113">
        <w:rPr>
          <w:rFonts w:ascii="Times New Roman" w:hAnsi="Times New Roman" w:cs="Times New Roman"/>
          <w:b/>
          <w:iCs/>
          <w:color w:val="000000"/>
          <w:sz w:val="24"/>
          <w:szCs w:val="24"/>
        </w:rPr>
        <w:t xml:space="preserve">Т. </w:t>
      </w:r>
      <w:r w:rsidRPr="00C83113">
        <w:rPr>
          <w:rFonts w:ascii="Times New Roman" w:hAnsi="Times New Roman" w:cs="Times New Roman"/>
          <w:b/>
          <w:color w:val="000000"/>
          <w:sz w:val="24"/>
          <w:szCs w:val="24"/>
        </w:rPr>
        <w:t>Свиридов, стихи И. Северянина.</w:t>
      </w:r>
    </w:p>
    <w:p w:rsidR="004373E9" w:rsidRPr="00C83113" w:rsidRDefault="004373E9" w:rsidP="004373E9">
      <w:pPr>
        <w:spacing w:after="0" w:line="240" w:lineRule="auto"/>
        <w:jc w:val="both"/>
        <w:rPr>
          <w:rFonts w:ascii="Times New Roman" w:hAnsi="Times New Roman" w:cs="Times New Roman"/>
          <w:b/>
          <w:sz w:val="24"/>
          <w:szCs w:val="24"/>
        </w:rPr>
      </w:pPr>
      <w:r w:rsidRPr="00C83113">
        <w:rPr>
          <w:rFonts w:ascii="Times New Roman" w:hAnsi="Times New Roman" w:cs="Times New Roman"/>
          <w:b/>
          <w:sz w:val="24"/>
          <w:szCs w:val="24"/>
        </w:rPr>
        <w:t>Прославим радость на земле. Радость к солнцу нас зовет.</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ab/>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Музыка – источник вдохновения и радости.</w:t>
      </w:r>
    </w:p>
    <w:p w:rsidR="004373E9" w:rsidRPr="00C83113" w:rsidRDefault="004373E9" w:rsidP="004373E9">
      <w:pPr>
        <w:shd w:val="clear" w:color="auto" w:fill="FFFFFF"/>
        <w:autoSpaceDE w:val="0"/>
        <w:autoSpaceDN w:val="0"/>
        <w:adjustRightInd w:val="0"/>
        <w:spacing w:after="0" w:line="240" w:lineRule="auto"/>
        <w:ind w:left="720"/>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Слава солнцу, слава миру! </w:t>
      </w:r>
      <w:r w:rsidRPr="00C83113">
        <w:rPr>
          <w:rFonts w:ascii="Times New Roman" w:hAnsi="Times New Roman" w:cs="Times New Roman"/>
          <w:b/>
          <w:color w:val="000000"/>
          <w:sz w:val="24"/>
          <w:szCs w:val="24"/>
        </w:rPr>
        <w:t>Канон. В.-А. Моцарт.</w:t>
      </w:r>
    </w:p>
    <w:p w:rsidR="004373E9" w:rsidRPr="00C83113" w:rsidRDefault="004373E9" w:rsidP="004373E9">
      <w:pPr>
        <w:shd w:val="clear" w:color="auto" w:fill="FFFFFF"/>
        <w:autoSpaceDE w:val="0"/>
        <w:autoSpaceDN w:val="0"/>
        <w:adjustRightInd w:val="0"/>
        <w:spacing w:after="0" w:line="240" w:lineRule="auto"/>
        <w:ind w:left="720"/>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Симфония </w:t>
      </w:r>
      <w:r w:rsidRPr="00C83113">
        <w:rPr>
          <w:rFonts w:ascii="Times New Roman" w:hAnsi="Times New Roman" w:cs="Times New Roman"/>
          <w:b/>
          <w:iCs/>
          <w:color w:val="000000"/>
          <w:sz w:val="24"/>
          <w:szCs w:val="24"/>
        </w:rPr>
        <w:t xml:space="preserve">№ </w:t>
      </w:r>
      <w:r w:rsidRPr="00C83113">
        <w:rPr>
          <w:rFonts w:ascii="Times New Roman" w:hAnsi="Times New Roman" w:cs="Times New Roman"/>
          <w:b/>
          <w:bCs/>
          <w:iCs/>
          <w:color w:val="000000"/>
          <w:sz w:val="24"/>
          <w:szCs w:val="24"/>
        </w:rPr>
        <w:t xml:space="preserve">40. </w:t>
      </w:r>
      <w:r w:rsidRPr="00C83113">
        <w:rPr>
          <w:rFonts w:ascii="Times New Roman" w:hAnsi="Times New Roman" w:cs="Times New Roman"/>
          <w:b/>
          <w:color w:val="000000"/>
          <w:sz w:val="24"/>
          <w:szCs w:val="24"/>
        </w:rPr>
        <w:t>Финал. В.-А. Моцарт.</w:t>
      </w:r>
    </w:p>
    <w:p w:rsidR="004373E9" w:rsidRPr="00C83113" w:rsidRDefault="004373E9" w:rsidP="004373E9">
      <w:pPr>
        <w:shd w:val="clear" w:color="auto" w:fill="FFFFFF"/>
        <w:autoSpaceDE w:val="0"/>
        <w:autoSpaceDN w:val="0"/>
        <w:adjustRightInd w:val="0"/>
        <w:spacing w:after="0" w:line="240" w:lineRule="auto"/>
        <w:ind w:left="720"/>
        <w:jc w:val="both"/>
        <w:rPr>
          <w:rFonts w:ascii="Times New Roman" w:hAnsi="Times New Roman" w:cs="Times New Roman"/>
          <w:b/>
          <w:sz w:val="24"/>
          <w:szCs w:val="24"/>
        </w:rPr>
      </w:pPr>
      <w:r w:rsidRPr="00C83113">
        <w:rPr>
          <w:rFonts w:ascii="Times New Roman" w:hAnsi="Times New Roman" w:cs="Times New Roman"/>
          <w:b/>
          <w:bCs/>
          <w:iCs/>
          <w:color w:val="000000"/>
          <w:sz w:val="24"/>
          <w:szCs w:val="24"/>
        </w:rPr>
        <w:t xml:space="preserve">Симфония </w:t>
      </w:r>
      <w:r w:rsidRPr="00C83113">
        <w:rPr>
          <w:rFonts w:ascii="Times New Roman" w:hAnsi="Times New Roman" w:cs="Times New Roman"/>
          <w:b/>
          <w:iCs/>
          <w:color w:val="000000"/>
          <w:sz w:val="24"/>
          <w:szCs w:val="24"/>
        </w:rPr>
        <w:t xml:space="preserve">№ </w:t>
      </w:r>
      <w:r w:rsidRPr="00C83113">
        <w:rPr>
          <w:rFonts w:ascii="Times New Roman" w:hAnsi="Times New Roman" w:cs="Times New Roman"/>
          <w:b/>
          <w:bCs/>
          <w:iCs/>
          <w:color w:val="000000"/>
          <w:sz w:val="24"/>
          <w:szCs w:val="24"/>
        </w:rPr>
        <w:t xml:space="preserve">9. </w:t>
      </w:r>
      <w:r w:rsidRPr="00C83113">
        <w:rPr>
          <w:rFonts w:ascii="Times New Roman" w:hAnsi="Times New Roman" w:cs="Times New Roman"/>
          <w:b/>
          <w:color w:val="000000"/>
          <w:sz w:val="24"/>
          <w:szCs w:val="24"/>
        </w:rPr>
        <w:t>Финал. Л. Бетховен.</w:t>
      </w:r>
    </w:p>
    <w:p w:rsidR="004373E9" w:rsidRPr="00C83113" w:rsidRDefault="004373E9" w:rsidP="004373E9">
      <w:pPr>
        <w:pStyle w:val="a7"/>
        <w:shd w:val="clear" w:color="auto" w:fill="FFFFFF"/>
        <w:autoSpaceDE/>
        <w:autoSpaceDN/>
        <w:adjustRightInd/>
        <w:ind w:right="19"/>
        <w:rPr>
          <w:b/>
          <w:i w:val="0"/>
        </w:rPr>
      </w:pPr>
      <w:r w:rsidRPr="00C83113">
        <w:rPr>
          <w:b/>
          <w:bCs/>
          <w:i w:val="0"/>
          <w:iCs/>
          <w:color w:val="000000"/>
        </w:rPr>
        <w:t xml:space="preserve">Мы дружим с музыкой. </w:t>
      </w:r>
      <w:r w:rsidRPr="00C83113">
        <w:rPr>
          <w:b/>
          <w:i w:val="0"/>
          <w:color w:val="000000"/>
        </w:rPr>
        <w:t>И. Гайдн, русский текст П. Синявского</w:t>
      </w:r>
      <w:proofErr w:type="gramStart"/>
      <w:r w:rsidRPr="00C83113">
        <w:rPr>
          <w:b/>
          <w:i w:val="0"/>
          <w:color w:val="000000"/>
        </w:rPr>
        <w:t>;;</w:t>
      </w:r>
      <w:proofErr w:type="gramEnd"/>
    </w:p>
    <w:p w:rsidR="004373E9" w:rsidRPr="00C83113" w:rsidRDefault="004373E9" w:rsidP="004373E9">
      <w:pPr>
        <w:spacing w:after="0" w:line="240" w:lineRule="auto"/>
        <w:jc w:val="both"/>
        <w:rPr>
          <w:rFonts w:ascii="Times New Roman" w:hAnsi="Times New Roman" w:cs="Times New Roman"/>
          <w:b/>
          <w:iCs/>
          <w:sz w:val="24"/>
          <w:szCs w:val="24"/>
        </w:rPr>
      </w:pPr>
      <w:r w:rsidRPr="00C83113">
        <w:rPr>
          <w:rFonts w:ascii="Times New Roman" w:hAnsi="Times New Roman" w:cs="Times New Roman"/>
          <w:b/>
          <w:iCs/>
          <w:sz w:val="24"/>
          <w:szCs w:val="24"/>
        </w:rPr>
        <w:t>Обобщающий урок.</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Урок – концерт</w:t>
      </w:r>
    </w:p>
    <w:p w:rsidR="004373E9" w:rsidRPr="00C83113" w:rsidRDefault="004373E9" w:rsidP="004373E9">
      <w:pPr>
        <w:spacing w:after="0" w:line="240" w:lineRule="auto"/>
        <w:jc w:val="both"/>
        <w:rPr>
          <w:rFonts w:ascii="Times New Roman" w:hAnsi="Times New Roman" w:cs="Times New Roman"/>
          <w:sz w:val="24"/>
          <w:szCs w:val="24"/>
        </w:rPr>
      </w:pPr>
      <w:r w:rsidRPr="00C83113">
        <w:rPr>
          <w:rFonts w:ascii="Times New Roman" w:hAnsi="Times New Roman" w:cs="Times New Roman"/>
          <w:sz w:val="24"/>
          <w:szCs w:val="24"/>
        </w:rPr>
        <w:t xml:space="preserve">Исполнение изученных произведений, участие в коллективном пении, передача музыкальных впечатлений учащихся. </w:t>
      </w:r>
    </w:p>
    <w:p w:rsidR="004373E9" w:rsidRPr="00C83113" w:rsidRDefault="004373E9" w:rsidP="004373E9">
      <w:pPr>
        <w:pStyle w:val="a7"/>
        <w:shd w:val="clear" w:color="auto" w:fill="FFFFFF"/>
        <w:autoSpaceDE/>
        <w:autoSpaceDN/>
        <w:adjustRightInd/>
        <w:ind w:right="19"/>
        <w:rPr>
          <w:b/>
          <w:bCs/>
          <w:i w:val="0"/>
          <w:iCs/>
          <w:color w:val="000000"/>
        </w:rPr>
      </w:pPr>
      <w:r w:rsidRPr="00C83113">
        <w:rPr>
          <w:b/>
          <w:bCs/>
          <w:i w:val="0"/>
          <w:iCs/>
          <w:color w:val="000000"/>
        </w:rPr>
        <w:t xml:space="preserve">Чудо-музыка. Д. </w:t>
      </w:r>
      <w:proofErr w:type="spellStart"/>
      <w:r w:rsidRPr="00C83113">
        <w:rPr>
          <w:b/>
          <w:bCs/>
          <w:i w:val="0"/>
          <w:iCs/>
          <w:color w:val="000000"/>
        </w:rPr>
        <w:t>Кабалевский</w:t>
      </w:r>
      <w:proofErr w:type="spellEnd"/>
      <w:r w:rsidRPr="00C83113">
        <w:rPr>
          <w:b/>
          <w:bCs/>
          <w:i w:val="0"/>
          <w:iCs/>
          <w:color w:val="000000"/>
        </w:rPr>
        <w:t>, слова 3. Александ</w:t>
      </w:r>
      <w:r w:rsidRPr="00C83113">
        <w:rPr>
          <w:b/>
          <w:bCs/>
          <w:i w:val="0"/>
          <w:iCs/>
          <w:color w:val="000000"/>
        </w:rPr>
        <w:softHyphen/>
        <w:t>ровой</w:t>
      </w:r>
    </w:p>
    <w:p w:rsidR="004373E9" w:rsidRPr="00C83113" w:rsidRDefault="004373E9" w:rsidP="004373E9">
      <w:pPr>
        <w:spacing w:after="0" w:line="240" w:lineRule="auto"/>
        <w:rPr>
          <w:rFonts w:ascii="Times New Roman" w:hAnsi="Times New Roman" w:cs="Times New Roman"/>
          <w:b/>
          <w:sz w:val="24"/>
          <w:szCs w:val="24"/>
        </w:rPr>
      </w:pPr>
    </w:p>
    <w:p w:rsidR="00757219" w:rsidRDefault="00757219" w:rsidP="00C8311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 класс</w:t>
      </w:r>
    </w:p>
    <w:p w:rsidR="00757219" w:rsidRPr="00757219" w:rsidRDefault="00757219" w:rsidP="00757219">
      <w:pPr>
        <w:spacing w:after="0" w:line="240" w:lineRule="auto"/>
        <w:jc w:val="both"/>
        <w:rPr>
          <w:rFonts w:ascii="Times New Roman" w:hAnsi="Times New Roman" w:cs="Times New Roman"/>
          <w:color w:val="000000"/>
          <w:sz w:val="24"/>
          <w:szCs w:val="24"/>
        </w:rPr>
      </w:pPr>
      <w:r w:rsidRPr="00757219">
        <w:rPr>
          <w:rFonts w:ascii="Times New Roman" w:hAnsi="Times New Roman" w:cs="Times New Roman"/>
          <w:color w:val="000000"/>
          <w:sz w:val="24"/>
          <w:szCs w:val="24"/>
        </w:rPr>
        <w:lastRenderedPageBreak/>
        <w:t xml:space="preserve">Основное содержание курса представлено следующими содержательными линиями: «Музыка в жизни </w:t>
      </w:r>
      <w:proofErr w:type="spellStart"/>
      <w:r w:rsidRPr="00757219">
        <w:rPr>
          <w:rFonts w:ascii="Times New Roman" w:hAnsi="Times New Roman" w:cs="Times New Roman"/>
          <w:color w:val="000000"/>
          <w:sz w:val="24"/>
          <w:szCs w:val="24"/>
        </w:rPr>
        <w:t>человека»</w:t>
      </w:r>
      <w:proofErr w:type="gramStart"/>
      <w:r w:rsidRPr="00757219">
        <w:rPr>
          <w:rFonts w:ascii="Times New Roman" w:hAnsi="Times New Roman" w:cs="Times New Roman"/>
          <w:color w:val="000000"/>
          <w:sz w:val="24"/>
          <w:szCs w:val="24"/>
        </w:rPr>
        <w:t>,«</w:t>
      </w:r>
      <w:proofErr w:type="gramEnd"/>
      <w:r w:rsidRPr="00757219">
        <w:rPr>
          <w:rFonts w:ascii="Times New Roman" w:hAnsi="Times New Roman" w:cs="Times New Roman"/>
          <w:color w:val="000000"/>
          <w:sz w:val="24"/>
          <w:szCs w:val="24"/>
        </w:rPr>
        <w:t>Основные</w:t>
      </w:r>
      <w:proofErr w:type="spellEnd"/>
      <w:r w:rsidRPr="00757219">
        <w:rPr>
          <w:rFonts w:ascii="Times New Roman" w:hAnsi="Times New Roman" w:cs="Times New Roman"/>
          <w:color w:val="000000"/>
          <w:sz w:val="24"/>
          <w:szCs w:val="24"/>
        </w:rPr>
        <w:t xml:space="preserve"> закономерности музыкального искусства», «Музыкальная картина мира».</w:t>
      </w:r>
    </w:p>
    <w:p w:rsidR="00757219" w:rsidRPr="00757219" w:rsidRDefault="00757219" w:rsidP="00757219">
      <w:pPr>
        <w:spacing w:after="0" w:line="240" w:lineRule="auto"/>
        <w:jc w:val="both"/>
        <w:rPr>
          <w:rFonts w:ascii="Times New Roman" w:hAnsi="Times New Roman" w:cs="Times New Roman"/>
          <w:color w:val="000000"/>
          <w:sz w:val="24"/>
          <w:szCs w:val="24"/>
        </w:rPr>
      </w:pPr>
      <w:r w:rsidRPr="00757219">
        <w:rPr>
          <w:rFonts w:ascii="Times New Roman" w:hAnsi="Times New Roman" w:cs="Times New Roman"/>
          <w:b/>
          <w:bCs/>
          <w:color w:val="000000"/>
          <w:sz w:val="24"/>
          <w:szCs w:val="24"/>
        </w:rPr>
        <w:t xml:space="preserve">Музыка в жизни человека. </w:t>
      </w:r>
      <w:r w:rsidRPr="00757219">
        <w:rPr>
          <w:rFonts w:ascii="Times New Roman" w:hAnsi="Times New Roman" w:cs="Times New Roman"/>
          <w:color w:val="000000"/>
          <w:sz w:val="24"/>
          <w:szCs w:val="24"/>
        </w:rP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757219">
        <w:rPr>
          <w:rFonts w:ascii="Times New Roman" w:hAnsi="Times New Roman" w:cs="Times New Roman"/>
          <w:color w:val="000000"/>
          <w:sz w:val="24"/>
          <w:szCs w:val="24"/>
        </w:rPr>
        <w:t>Песенность</w:t>
      </w:r>
      <w:proofErr w:type="spellEnd"/>
      <w:r w:rsidRPr="00757219">
        <w:rPr>
          <w:rFonts w:ascii="Times New Roman" w:hAnsi="Times New Roman" w:cs="Times New Roman"/>
          <w:color w:val="000000"/>
          <w:sz w:val="24"/>
          <w:szCs w:val="24"/>
        </w:rPr>
        <w:t xml:space="preserve">, </w:t>
      </w:r>
      <w:proofErr w:type="spellStart"/>
      <w:r w:rsidRPr="00757219">
        <w:rPr>
          <w:rFonts w:ascii="Times New Roman" w:hAnsi="Times New Roman" w:cs="Times New Roman"/>
          <w:color w:val="000000"/>
          <w:sz w:val="24"/>
          <w:szCs w:val="24"/>
        </w:rPr>
        <w:t>танцевальность</w:t>
      </w:r>
      <w:proofErr w:type="spellEnd"/>
      <w:r w:rsidRPr="00757219">
        <w:rPr>
          <w:rFonts w:ascii="Times New Roman" w:hAnsi="Times New Roman" w:cs="Times New Roman"/>
          <w:color w:val="000000"/>
          <w:sz w:val="24"/>
          <w:szCs w:val="24"/>
        </w:rPr>
        <w:t xml:space="preserve">, </w:t>
      </w:r>
      <w:proofErr w:type="spellStart"/>
      <w:r w:rsidRPr="00757219">
        <w:rPr>
          <w:rFonts w:ascii="Times New Roman" w:hAnsi="Times New Roman" w:cs="Times New Roman"/>
          <w:color w:val="000000"/>
          <w:sz w:val="24"/>
          <w:szCs w:val="24"/>
        </w:rPr>
        <w:t>маршевость</w:t>
      </w:r>
      <w:proofErr w:type="spellEnd"/>
      <w:r w:rsidRPr="00757219">
        <w:rPr>
          <w:rFonts w:ascii="Times New Roman" w:hAnsi="Times New Roman" w:cs="Times New Roman"/>
          <w:color w:val="000000"/>
          <w:sz w:val="24"/>
          <w:szCs w:val="24"/>
        </w:rP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757219" w:rsidRPr="00757219" w:rsidRDefault="00757219" w:rsidP="00757219">
      <w:pPr>
        <w:spacing w:after="0" w:line="240" w:lineRule="auto"/>
        <w:jc w:val="both"/>
        <w:rPr>
          <w:rFonts w:ascii="Times New Roman" w:hAnsi="Times New Roman" w:cs="Times New Roman"/>
          <w:color w:val="000000"/>
          <w:sz w:val="24"/>
          <w:szCs w:val="24"/>
        </w:rPr>
      </w:pPr>
      <w:r w:rsidRPr="00757219">
        <w:rPr>
          <w:rFonts w:ascii="Times New Roman" w:hAnsi="Times New Roman" w:cs="Times New Roman"/>
          <w:color w:val="000000"/>
          <w:sz w:val="24"/>
          <w:szCs w:val="24"/>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Накоплению жизненно-музыкальных впечатлений учащихся, их интонационного словаря способствует повторение некоторых произведений «золотого фонда» музыкального искусства (принцип концентричности) на новом уровне, с более сложными заданиями, в сопряжении с другими знакомыми и незнакомыми детям сочинениями.</w:t>
      </w:r>
    </w:p>
    <w:p w:rsidR="00757219" w:rsidRPr="00757219" w:rsidRDefault="00757219" w:rsidP="00757219">
      <w:pPr>
        <w:spacing w:after="0" w:line="240" w:lineRule="auto"/>
        <w:jc w:val="both"/>
        <w:rPr>
          <w:rFonts w:ascii="Times New Roman" w:hAnsi="Times New Roman" w:cs="Times New Roman"/>
          <w:b/>
          <w:sz w:val="24"/>
          <w:szCs w:val="24"/>
        </w:rPr>
      </w:pPr>
      <w:r w:rsidRPr="00757219">
        <w:rPr>
          <w:rFonts w:ascii="Times New Roman" w:hAnsi="Times New Roman" w:cs="Times New Roman"/>
          <w:b/>
          <w:bCs/>
          <w:sz w:val="24"/>
          <w:szCs w:val="24"/>
        </w:rPr>
        <w:t>Раздел 1. «Россия — Родина моя»</w:t>
      </w:r>
      <w:r w:rsidRPr="00757219">
        <w:rPr>
          <w:rFonts w:ascii="Times New Roman" w:hAnsi="Times New Roman" w:cs="Times New Roman"/>
          <w:b/>
          <w:sz w:val="24"/>
          <w:szCs w:val="24"/>
        </w:rPr>
        <w:t>.</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Общность интонаций народной музыки и музыки русских композиторов. Жанры народных песен, их интонационно-образ</w:t>
      </w:r>
      <w:r w:rsidRPr="00757219">
        <w:rPr>
          <w:rFonts w:ascii="Times New Roman" w:hAnsi="Times New Roman" w:cs="Times New Roman"/>
          <w:sz w:val="24"/>
          <w:szCs w:val="24"/>
        </w:rPr>
        <w:softHyphen/>
        <w:t>ные особенности. Лирическая и патриотическая темы в русской классике.</w:t>
      </w:r>
    </w:p>
    <w:p w:rsidR="00757219" w:rsidRPr="00757219" w:rsidRDefault="00757219" w:rsidP="00757219">
      <w:pPr>
        <w:spacing w:after="0" w:line="240" w:lineRule="auto"/>
        <w:jc w:val="both"/>
        <w:rPr>
          <w:rFonts w:ascii="Times New Roman" w:hAnsi="Times New Roman" w:cs="Times New Roman"/>
          <w:b/>
          <w:bCs/>
          <w:sz w:val="24"/>
          <w:szCs w:val="24"/>
        </w:rPr>
      </w:pPr>
      <w:r w:rsidRPr="00757219">
        <w:rPr>
          <w:rFonts w:ascii="Times New Roman" w:hAnsi="Times New Roman" w:cs="Times New Roman"/>
          <w:b/>
          <w:bCs/>
          <w:sz w:val="24"/>
          <w:szCs w:val="24"/>
        </w:rPr>
        <w:t>Раздел 2. «День, полный событий»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«В краю великих вдохновений...». Один день с А. Пушкиным. Музыкально-поэтические образы.</w:t>
      </w:r>
    </w:p>
    <w:p w:rsidR="00757219" w:rsidRPr="00757219" w:rsidRDefault="00757219" w:rsidP="00757219">
      <w:pPr>
        <w:spacing w:after="0" w:line="240" w:lineRule="auto"/>
        <w:jc w:val="both"/>
        <w:rPr>
          <w:rFonts w:ascii="Times New Roman" w:hAnsi="Times New Roman" w:cs="Times New Roman"/>
          <w:b/>
          <w:bCs/>
          <w:sz w:val="24"/>
          <w:szCs w:val="24"/>
        </w:rPr>
      </w:pPr>
      <w:r w:rsidRPr="00757219">
        <w:rPr>
          <w:rFonts w:ascii="Times New Roman" w:hAnsi="Times New Roman" w:cs="Times New Roman"/>
          <w:b/>
          <w:bCs/>
          <w:sz w:val="24"/>
          <w:szCs w:val="24"/>
        </w:rPr>
        <w:t>Раздел 3. «О России петь — что стремиться в храм»</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Святые земли Русской. Праздники Русской православной церкви. Пасха. Церковные песнопения: стихира, тропарь, мо</w:t>
      </w:r>
      <w:r w:rsidRPr="00757219">
        <w:rPr>
          <w:rFonts w:ascii="Times New Roman" w:hAnsi="Times New Roman" w:cs="Times New Roman"/>
          <w:sz w:val="24"/>
          <w:szCs w:val="24"/>
        </w:rPr>
        <w:softHyphen/>
        <w:t>литва, величание.</w:t>
      </w:r>
    </w:p>
    <w:p w:rsidR="00757219" w:rsidRPr="00757219" w:rsidRDefault="00757219" w:rsidP="00757219">
      <w:pPr>
        <w:spacing w:after="0" w:line="240" w:lineRule="auto"/>
        <w:jc w:val="both"/>
        <w:rPr>
          <w:rFonts w:ascii="Times New Roman" w:hAnsi="Times New Roman" w:cs="Times New Roman"/>
          <w:b/>
          <w:bCs/>
          <w:sz w:val="24"/>
          <w:szCs w:val="24"/>
        </w:rPr>
      </w:pPr>
      <w:r w:rsidRPr="00757219">
        <w:rPr>
          <w:rFonts w:ascii="Times New Roman" w:hAnsi="Times New Roman" w:cs="Times New Roman"/>
          <w:b/>
          <w:bCs/>
          <w:sz w:val="24"/>
          <w:szCs w:val="24"/>
        </w:rPr>
        <w:t>Раздел 4. «Гори, гори ясно, чтобы не погасло!»</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Народная песня — летопись жизни народа и источник вдох</w:t>
      </w:r>
      <w:r w:rsidRPr="00757219">
        <w:rPr>
          <w:rFonts w:ascii="Times New Roman" w:hAnsi="Times New Roman" w:cs="Times New Roman"/>
          <w:sz w:val="24"/>
          <w:szCs w:val="24"/>
        </w:rPr>
        <w:softHyphen/>
        <w:t>новения композиторов. Интонационная выразительность народ</w:t>
      </w:r>
      <w:r w:rsidRPr="00757219">
        <w:rPr>
          <w:rFonts w:ascii="Times New Roman" w:hAnsi="Times New Roman" w:cs="Times New Roman"/>
          <w:sz w:val="24"/>
          <w:szCs w:val="24"/>
        </w:rPr>
        <w:softHyphen/>
        <w:t>ных песен. Мифы, легенды, предания, сказки о музыке и музы</w:t>
      </w:r>
      <w:r w:rsidRPr="00757219">
        <w:rPr>
          <w:rFonts w:ascii="Times New Roman" w:hAnsi="Times New Roman" w:cs="Times New Roman"/>
          <w:sz w:val="24"/>
          <w:szCs w:val="24"/>
        </w:rPr>
        <w:softHyphen/>
        <w:t>кантах. Музыкальные инструменты России. Оркестр русских на</w:t>
      </w:r>
      <w:r w:rsidRPr="00757219">
        <w:rPr>
          <w:rFonts w:ascii="Times New Roman" w:hAnsi="Times New Roman" w:cs="Times New Roman"/>
          <w:sz w:val="24"/>
          <w:szCs w:val="24"/>
        </w:rPr>
        <w:softHyphen/>
        <w:t>родных инструментов. Вариации в народной и композиторской музыке. Праздники русского народа. Троицын день.</w:t>
      </w:r>
    </w:p>
    <w:p w:rsidR="00757219" w:rsidRPr="00757219" w:rsidRDefault="00757219" w:rsidP="00757219">
      <w:pPr>
        <w:spacing w:after="0" w:line="240" w:lineRule="auto"/>
        <w:jc w:val="both"/>
        <w:rPr>
          <w:rFonts w:ascii="Times New Roman" w:hAnsi="Times New Roman" w:cs="Times New Roman"/>
          <w:b/>
          <w:bCs/>
          <w:sz w:val="24"/>
          <w:szCs w:val="24"/>
        </w:rPr>
      </w:pPr>
      <w:r w:rsidRPr="00757219">
        <w:rPr>
          <w:rFonts w:ascii="Times New Roman" w:hAnsi="Times New Roman" w:cs="Times New Roman"/>
          <w:b/>
          <w:bCs/>
          <w:sz w:val="24"/>
          <w:szCs w:val="24"/>
        </w:rPr>
        <w:t>Раздел 5. «В музыкальном театре»</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bCs/>
          <w:sz w:val="24"/>
          <w:szCs w:val="24"/>
        </w:rPr>
        <w:t>Линии драматургического развития в опере. Основные те</w:t>
      </w:r>
      <w:r w:rsidRPr="00757219">
        <w:rPr>
          <w:rFonts w:ascii="Times New Roman" w:hAnsi="Times New Roman" w:cs="Times New Roman"/>
          <w:bCs/>
          <w:sz w:val="24"/>
          <w:szCs w:val="24"/>
        </w:rPr>
        <w:softHyphen/>
        <w:t>мы — музыкальная</w:t>
      </w:r>
      <w:r w:rsidRPr="00757219">
        <w:rPr>
          <w:rFonts w:ascii="Times New Roman" w:hAnsi="Times New Roman" w:cs="Times New Roman"/>
          <w:sz w:val="24"/>
          <w:szCs w:val="24"/>
        </w:rPr>
        <w:t xml:space="preserve"> характеристика действующих лиц. </w:t>
      </w:r>
      <w:proofErr w:type="spellStart"/>
      <w:r w:rsidRPr="00757219">
        <w:rPr>
          <w:rFonts w:ascii="Times New Roman" w:hAnsi="Times New Roman" w:cs="Times New Roman"/>
          <w:sz w:val="24"/>
          <w:szCs w:val="24"/>
        </w:rPr>
        <w:t>Вариационность</w:t>
      </w:r>
      <w:proofErr w:type="spellEnd"/>
      <w:r w:rsidRPr="00757219">
        <w:rPr>
          <w:rFonts w:ascii="Times New Roman" w:hAnsi="Times New Roman" w:cs="Times New Roman"/>
          <w:sz w:val="24"/>
          <w:szCs w:val="24"/>
        </w:rPr>
        <w:t>. Орнаментальная мелодика. Восточные мотивы в творчестве русских композиторов. Жанры легкой музыки. Оперетта. Мюзикл.</w:t>
      </w:r>
    </w:p>
    <w:p w:rsidR="00757219" w:rsidRPr="00757219" w:rsidRDefault="00757219" w:rsidP="00757219">
      <w:pPr>
        <w:spacing w:after="0" w:line="240" w:lineRule="auto"/>
        <w:jc w:val="both"/>
        <w:rPr>
          <w:rFonts w:ascii="Times New Roman" w:hAnsi="Times New Roman" w:cs="Times New Roman"/>
          <w:b/>
          <w:bCs/>
          <w:sz w:val="24"/>
          <w:szCs w:val="24"/>
        </w:rPr>
      </w:pPr>
      <w:r w:rsidRPr="00757219">
        <w:rPr>
          <w:rFonts w:ascii="Times New Roman" w:hAnsi="Times New Roman" w:cs="Times New Roman"/>
          <w:b/>
          <w:bCs/>
          <w:sz w:val="24"/>
          <w:szCs w:val="24"/>
        </w:rPr>
        <w:t>Раздел 6. «В концертном зале»</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Различные жанры вокальной, фортепианной и симфониче</w:t>
      </w:r>
      <w:r w:rsidRPr="00757219">
        <w:rPr>
          <w:rFonts w:ascii="Times New Roman" w:hAnsi="Times New Roman" w:cs="Times New Roman"/>
          <w:sz w:val="24"/>
          <w:szCs w:val="24"/>
        </w:rPr>
        <w:softHyphen/>
        <w:t>ской музыки. Интонации народных танцев. Музыкальная драма</w:t>
      </w:r>
      <w:r w:rsidRPr="00757219">
        <w:rPr>
          <w:rFonts w:ascii="Times New Roman" w:hAnsi="Times New Roman" w:cs="Times New Roman"/>
          <w:sz w:val="24"/>
          <w:szCs w:val="24"/>
        </w:rPr>
        <w:softHyphen/>
        <w:t>тургия сонаты. Музыкальные инструменты симфонического оркестра.</w:t>
      </w:r>
    </w:p>
    <w:p w:rsidR="00757219" w:rsidRPr="00757219" w:rsidRDefault="00757219" w:rsidP="00757219">
      <w:pPr>
        <w:spacing w:after="0" w:line="240" w:lineRule="auto"/>
        <w:jc w:val="both"/>
        <w:rPr>
          <w:rFonts w:ascii="Times New Roman" w:hAnsi="Times New Roman" w:cs="Times New Roman"/>
          <w:b/>
          <w:bCs/>
          <w:sz w:val="24"/>
          <w:szCs w:val="24"/>
        </w:rPr>
      </w:pPr>
      <w:r w:rsidRPr="00757219">
        <w:rPr>
          <w:rFonts w:ascii="Times New Roman" w:hAnsi="Times New Roman" w:cs="Times New Roman"/>
          <w:b/>
          <w:bCs/>
          <w:sz w:val="24"/>
          <w:szCs w:val="24"/>
        </w:rPr>
        <w:t>Раздел 7. «Чтоб музыкантом быть, так надобно уменье...»</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Произведения композиторов-классиков и мастерство извест</w:t>
      </w:r>
      <w:r w:rsidRPr="00757219">
        <w:rPr>
          <w:rFonts w:ascii="Times New Roman" w:hAnsi="Times New Roman" w:cs="Times New Roman"/>
          <w:sz w:val="24"/>
          <w:szCs w:val="24"/>
        </w:rPr>
        <w:softHyphen/>
        <w:t>ных исполнителей. Сходство и различие музыкального языка раз</w:t>
      </w:r>
      <w:r w:rsidRPr="00757219">
        <w:rPr>
          <w:rFonts w:ascii="Times New Roman" w:hAnsi="Times New Roman" w:cs="Times New Roman"/>
          <w:sz w:val="24"/>
          <w:szCs w:val="24"/>
        </w:rPr>
        <w:softHyphen/>
        <w:t>ных эпох, композиторов, народов. Музыкальные образы и их развитие в разных жанрах. Форма музыки (трехчастная, сонат</w:t>
      </w:r>
      <w:r w:rsidRPr="00757219">
        <w:rPr>
          <w:rFonts w:ascii="Times New Roman" w:hAnsi="Times New Roman" w:cs="Times New Roman"/>
          <w:sz w:val="24"/>
          <w:szCs w:val="24"/>
        </w:rPr>
        <w:softHyphen/>
        <w:t>ная). Авторская песня. Восточные мотивы в творчестве русских композиторов.</w:t>
      </w:r>
    </w:p>
    <w:p w:rsidR="00757219" w:rsidRPr="00757219" w:rsidRDefault="00757219" w:rsidP="00757219">
      <w:pPr>
        <w:spacing w:after="0" w:line="240" w:lineRule="auto"/>
        <w:jc w:val="both"/>
        <w:rPr>
          <w:rFonts w:ascii="Times New Roman" w:hAnsi="Times New Roman" w:cs="Times New Roman"/>
          <w:b/>
          <w:bCs/>
          <w:sz w:val="24"/>
          <w:szCs w:val="24"/>
        </w:rPr>
      </w:pPr>
      <w:r w:rsidRPr="00757219">
        <w:rPr>
          <w:rFonts w:ascii="Times New Roman" w:hAnsi="Times New Roman" w:cs="Times New Roman"/>
          <w:b/>
          <w:bCs/>
          <w:sz w:val="24"/>
          <w:szCs w:val="24"/>
        </w:rPr>
        <w:t>Содержание музыкального материала: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Концерт № 3 для фортепиано с оркестром,</w:t>
      </w:r>
      <w:r w:rsidRPr="00757219">
        <w:rPr>
          <w:rFonts w:ascii="Times New Roman" w:hAnsi="Times New Roman" w:cs="Times New Roman"/>
          <w:sz w:val="24"/>
          <w:szCs w:val="24"/>
        </w:rPr>
        <w:t xml:space="preserve"> главная мелодия</w:t>
      </w:r>
    </w:p>
    <w:p w:rsidR="00757219" w:rsidRPr="00757219" w:rsidRDefault="00757219" w:rsidP="00757219">
      <w:pPr>
        <w:spacing w:after="0" w:line="240" w:lineRule="auto"/>
        <w:ind w:right="3200"/>
        <w:jc w:val="both"/>
        <w:rPr>
          <w:rFonts w:ascii="Times New Roman" w:hAnsi="Times New Roman" w:cs="Times New Roman"/>
          <w:sz w:val="24"/>
          <w:szCs w:val="24"/>
        </w:rPr>
      </w:pPr>
      <w:r w:rsidRPr="00757219">
        <w:rPr>
          <w:rFonts w:ascii="Times New Roman" w:hAnsi="Times New Roman" w:cs="Times New Roman"/>
          <w:sz w:val="24"/>
          <w:szCs w:val="24"/>
        </w:rPr>
        <w:t xml:space="preserve">1-й части. С. Рахманинов. </w:t>
      </w:r>
      <w:r w:rsidRPr="00757219">
        <w:rPr>
          <w:rFonts w:ascii="Times New Roman" w:hAnsi="Times New Roman" w:cs="Times New Roman"/>
          <w:iCs/>
          <w:sz w:val="24"/>
          <w:szCs w:val="24"/>
        </w:rPr>
        <w:t>«Вокализ».</w:t>
      </w:r>
      <w:r w:rsidRPr="00757219">
        <w:rPr>
          <w:rFonts w:ascii="Times New Roman" w:hAnsi="Times New Roman" w:cs="Times New Roman"/>
          <w:sz w:val="24"/>
          <w:szCs w:val="24"/>
        </w:rPr>
        <w:t xml:space="preserve"> С. Рахманинов.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«Ты, река ль, моя реченька»,</w:t>
      </w:r>
      <w:r w:rsidRPr="00757219">
        <w:rPr>
          <w:rFonts w:ascii="Times New Roman" w:hAnsi="Times New Roman" w:cs="Times New Roman"/>
          <w:sz w:val="24"/>
          <w:szCs w:val="24"/>
        </w:rPr>
        <w:t xml:space="preserve"> русская народная песня. </w:t>
      </w:r>
      <w:r w:rsidRPr="00757219">
        <w:rPr>
          <w:rFonts w:ascii="Times New Roman" w:hAnsi="Times New Roman" w:cs="Times New Roman"/>
          <w:iCs/>
          <w:sz w:val="24"/>
          <w:szCs w:val="24"/>
        </w:rPr>
        <w:t>«Песня о России».</w:t>
      </w:r>
      <w:r w:rsidRPr="00757219">
        <w:rPr>
          <w:rFonts w:ascii="Times New Roman" w:hAnsi="Times New Roman" w:cs="Times New Roman"/>
          <w:sz w:val="24"/>
          <w:szCs w:val="24"/>
        </w:rPr>
        <w:t xml:space="preserve"> В. Локтев, слова О. </w:t>
      </w:r>
      <w:proofErr w:type="spellStart"/>
      <w:r w:rsidRPr="00757219">
        <w:rPr>
          <w:rFonts w:ascii="Times New Roman" w:hAnsi="Times New Roman" w:cs="Times New Roman"/>
          <w:sz w:val="24"/>
          <w:szCs w:val="24"/>
        </w:rPr>
        <w:t>Высотской</w:t>
      </w:r>
      <w:proofErr w:type="spellEnd"/>
      <w:r w:rsidRPr="00757219">
        <w:rPr>
          <w:rFonts w:ascii="Times New Roman" w:hAnsi="Times New Roman" w:cs="Times New Roman"/>
          <w:sz w:val="24"/>
          <w:szCs w:val="24"/>
        </w:rPr>
        <w:t xml:space="preserve">. Русские народные песни: </w:t>
      </w:r>
      <w:r w:rsidRPr="00757219">
        <w:rPr>
          <w:rFonts w:ascii="Times New Roman" w:hAnsi="Times New Roman" w:cs="Times New Roman"/>
          <w:iCs/>
          <w:sz w:val="24"/>
          <w:szCs w:val="24"/>
        </w:rPr>
        <w:t>«Колыбельная»</w:t>
      </w:r>
      <w:r w:rsidRPr="00757219">
        <w:rPr>
          <w:rFonts w:ascii="Times New Roman" w:hAnsi="Times New Roman" w:cs="Times New Roman"/>
          <w:sz w:val="24"/>
          <w:szCs w:val="24"/>
        </w:rPr>
        <w:t xml:space="preserve"> в </w:t>
      </w:r>
      <w:proofErr w:type="spellStart"/>
      <w:r w:rsidRPr="00757219">
        <w:rPr>
          <w:rFonts w:ascii="Times New Roman" w:hAnsi="Times New Roman" w:cs="Times New Roman"/>
          <w:sz w:val="24"/>
          <w:szCs w:val="24"/>
        </w:rPr>
        <w:t>обраб</w:t>
      </w:r>
      <w:proofErr w:type="spellEnd"/>
      <w:r w:rsidRPr="00757219">
        <w:rPr>
          <w:rFonts w:ascii="Times New Roman" w:hAnsi="Times New Roman" w:cs="Times New Roman"/>
          <w:sz w:val="24"/>
          <w:szCs w:val="24"/>
        </w:rPr>
        <w:t xml:space="preserve">. А. </w:t>
      </w:r>
      <w:proofErr w:type="spellStart"/>
      <w:r w:rsidRPr="00757219">
        <w:rPr>
          <w:rFonts w:ascii="Times New Roman" w:hAnsi="Times New Roman" w:cs="Times New Roman"/>
          <w:sz w:val="24"/>
          <w:szCs w:val="24"/>
        </w:rPr>
        <w:t>Лядова</w:t>
      </w:r>
      <w:proofErr w:type="spellEnd"/>
      <w:r w:rsidRPr="00757219">
        <w:rPr>
          <w:rFonts w:ascii="Times New Roman" w:hAnsi="Times New Roman" w:cs="Times New Roman"/>
          <w:sz w:val="24"/>
          <w:szCs w:val="24"/>
        </w:rPr>
        <w:t>,</w:t>
      </w:r>
    </w:p>
    <w:p w:rsidR="00757219" w:rsidRPr="00757219" w:rsidRDefault="00757219" w:rsidP="00757219">
      <w:pPr>
        <w:spacing w:after="0" w:line="240" w:lineRule="auto"/>
        <w:ind w:left="320" w:hanging="320"/>
        <w:jc w:val="both"/>
        <w:rPr>
          <w:rFonts w:ascii="Times New Roman" w:hAnsi="Times New Roman" w:cs="Times New Roman"/>
          <w:sz w:val="24"/>
          <w:szCs w:val="24"/>
        </w:rPr>
      </w:pPr>
      <w:r w:rsidRPr="00757219">
        <w:rPr>
          <w:rFonts w:ascii="Times New Roman" w:hAnsi="Times New Roman" w:cs="Times New Roman"/>
          <w:iCs/>
          <w:sz w:val="24"/>
          <w:szCs w:val="24"/>
        </w:rPr>
        <w:t>«У зори-то, у зореньки», «</w:t>
      </w:r>
      <w:proofErr w:type="spellStart"/>
      <w:r w:rsidRPr="00757219">
        <w:rPr>
          <w:rFonts w:ascii="Times New Roman" w:hAnsi="Times New Roman" w:cs="Times New Roman"/>
          <w:iCs/>
          <w:sz w:val="24"/>
          <w:szCs w:val="24"/>
        </w:rPr>
        <w:t>Солдатушки</w:t>
      </w:r>
      <w:proofErr w:type="spellEnd"/>
      <w:r w:rsidRPr="00757219">
        <w:rPr>
          <w:rFonts w:ascii="Times New Roman" w:hAnsi="Times New Roman" w:cs="Times New Roman"/>
          <w:iCs/>
          <w:sz w:val="24"/>
          <w:szCs w:val="24"/>
        </w:rPr>
        <w:t>, бравы ребятушки», «Милый</w:t>
      </w:r>
    </w:p>
    <w:p w:rsidR="00757219" w:rsidRPr="00757219" w:rsidRDefault="00757219" w:rsidP="00757219">
      <w:pPr>
        <w:spacing w:after="0" w:line="240" w:lineRule="auto"/>
        <w:ind w:left="320" w:hanging="320"/>
        <w:jc w:val="both"/>
        <w:rPr>
          <w:rFonts w:ascii="Times New Roman" w:hAnsi="Times New Roman" w:cs="Times New Roman"/>
          <w:sz w:val="24"/>
          <w:szCs w:val="24"/>
        </w:rPr>
      </w:pPr>
      <w:r w:rsidRPr="00757219">
        <w:rPr>
          <w:rFonts w:ascii="Times New Roman" w:hAnsi="Times New Roman" w:cs="Times New Roman"/>
          <w:iCs/>
          <w:sz w:val="24"/>
          <w:szCs w:val="24"/>
        </w:rPr>
        <w:lastRenderedPageBreak/>
        <w:t xml:space="preserve">мой хоровод», «А мы просо сеяли» </w:t>
      </w:r>
      <w:proofErr w:type="spellStart"/>
      <w:r w:rsidRPr="00757219">
        <w:rPr>
          <w:rFonts w:ascii="Times New Roman" w:hAnsi="Times New Roman" w:cs="Times New Roman"/>
          <w:iCs/>
          <w:sz w:val="24"/>
          <w:szCs w:val="24"/>
        </w:rPr>
        <w:t>в</w:t>
      </w:r>
      <w:r w:rsidRPr="00757219">
        <w:rPr>
          <w:rFonts w:ascii="Times New Roman" w:hAnsi="Times New Roman" w:cs="Times New Roman"/>
          <w:sz w:val="24"/>
          <w:szCs w:val="24"/>
        </w:rPr>
        <w:t>обраб</w:t>
      </w:r>
      <w:proofErr w:type="spellEnd"/>
      <w:r w:rsidRPr="00757219">
        <w:rPr>
          <w:rFonts w:ascii="Times New Roman" w:hAnsi="Times New Roman" w:cs="Times New Roman"/>
          <w:sz w:val="24"/>
          <w:szCs w:val="24"/>
        </w:rPr>
        <w:t>. М. Балакирева, Н. Римского-Корсакова.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«Александр Невский»,</w:t>
      </w:r>
      <w:r w:rsidRPr="00757219">
        <w:rPr>
          <w:rFonts w:ascii="Times New Roman" w:hAnsi="Times New Roman" w:cs="Times New Roman"/>
          <w:sz w:val="24"/>
          <w:szCs w:val="24"/>
        </w:rPr>
        <w:t xml:space="preserve"> фрагменты из кантаты.</w:t>
      </w:r>
      <w:r w:rsidRPr="00757219">
        <w:rPr>
          <w:rFonts w:ascii="Times New Roman" w:hAnsi="Times New Roman" w:cs="Times New Roman"/>
          <w:bCs/>
          <w:sz w:val="24"/>
          <w:szCs w:val="24"/>
        </w:rPr>
        <w:t xml:space="preserve"> С. Прокофьев. </w:t>
      </w:r>
      <w:r w:rsidRPr="00757219">
        <w:rPr>
          <w:rFonts w:ascii="Times New Roman" w:hAnsi="Times New Roman" w:cs="Times New Roman"/>
          <w:iCs/>
          <w:sz w:val="24"/>
          <w:szCs w:val="24"/>
        </w:rPr>
        <w:t>«Иван Сусанин»,</w:t>
      </w:r>
      <w:r w:rsidRPr="00757219">
        <w:rPr>
          <w:rFonts w:ascii="Times New Roman" w:hAnsi="Times New Roman" w:cs="Times New Roman"/>
          <w:sz w:val="24"/>
          <w:szCs w:val="24"/>
        </w:rPr>
        <w:t xml:space="preserve"> фрагменты из оперы. М. Глинка. </w:t>
      </w:r>
      <w:r w:rsidRPr="00757219">
        <w:rPr>
          <w:rFonts w:ascii="Times New Roman" w:hAnsi="Times New Roman" w:cs="Times New Roman"/>
          <w:iCs/>
          <w:sz w:val="24"/>
          <w:szCs w:val="24"/>
        </w:rPr>
        <w:t>«Родные места».</w:t>
      </w:r>
      <w:r w:rsidRPr="00757219">
        <w:rPr>
          <w:rFonts w:ascii="Times New Roman" w:hAnsi="Times New Roman" w:cs="Times New Roman"/>
          <w:sz w:val="24"/>
          <w:szCs w:val="24"/>
        </w:rPr>
        <w:t xml:space="preserve"> Ю. Антонов, слова М. </w:t>
      </w:r>
      <w:proofErr w:type="spellStart"/>
      <w:r w:rsidRPr="00757219">
        <w:rPr>
          <w:rFonts w:ascii="Times New Roman" w:hAnsi="Times New Roman" w:cs="Times New Roman"/>
          <w:sz w:val="24"/>
          <w:szCs w:val="24"/>
        </w:rPr>
        <w:t>Пляцковского</w:t>
      </w:r>
      <w:proofErr w:type="spellEnd"/>
      <w:r w:rsidRPr="00757219">
        <w:rPr>
          <w:rFonts w:ascii="Times New Roman" w:hAnsi="Times New Roman" w:cs="Times New Roman"/>
          <w:sz w:val="24"/>
          <w:szCs w:val="24"/>
        </w:rPr>
        <w:t>.</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«В деревне».</w:t>
      </w:r>
      <w:r w:rsidRPr="00757219">
        <w:rPr>
          <w:rFonts w:ascii="Times New Roman" w:hAnsi="Times New Roman" w:cs="Times New Roman"/>
          <w:sz w:val="24"/>
          <w:szCs w:val="24"/>
        </w:rPr>
        <w:t xml:space="preserve"> М. Мусоргский.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«Осенняя песнь» (Октябрь)</w:t>
      </w:r>
      <w:r w:rsidRPr="00757219">
        <w:rPr>
          <w:rFonts w:ascii="Times New Roman" w:hAnsi="Times New Roman" w:cs="Times New Roman"/>
          <w:sz w:val="24"/>
          <w:szCs w:val="24"/>
        </w:rPr>
        <w:t xml:space="preserve"> из цикла </w:t>
      </w:r>
      <w:r w:rsidRPr="00757219">
        <w:rPr>
          <w:rFonts w:ascii="Times New Roman" w:hAnsi="Times New Roman" w:cs="Times New Roman"/>
          <w:iCs/>
          <w:sz w:val="24"/>
          <w:szCs w:val="24"/>
        </w:rPr>
        <w:t>«Времена года».</w:t>
      </w:r>
      <w:r w:rsidRPr="00757219">
        <w:rPr>
          <w:rFonts w:ascii="Times New Roman" w:hAnsi="Times New Roman" w:cs="Times New Roman"/>
          <w:sz w:val="24"/>
          <w:szCs w:val="24"/>
        </w:rPr>
        <w:t xml:space="preserve"> П. Чай</w:t>
      </w:r>
      <w:r w:rsidRPr="00757219">
        <w:rPr>
          <w:rFonts w:ascii="Times New Roman" w:hAnsi="Times New Roman" w:cs="Times New Roman"/>
          <w:sz w:val="24"/>
          <w:szCs w:val="24"/>
        </w:rPr>
        <w:softHyphen/>
        <w:t>ковский.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«Пастораль»</w:t>
      </w:r>
      <w:r w:rsidRPr="00757219">
        <w:rPr>
          <w:rFonts w:ascii="Times New Roman" w:hAnsi="Times New Roman" w:cs="Times New Roman"/>
          <w:sz w:val="24"/>
          <w:szCs w:val="24"/>
        </w:rPr>
        <w:t xml:space="preserve"> из </w:t>
      </w:r>
      <w:r w:rsidRPr="00757219">
        <w:rPr>
          <w:rFonts w:ascii="Times New Roman" w:hAnsi="Times New Roman" w:cs="Times New Roman"/>
          <w:iCs/>
          <w:sz w:val="24"/>
          <w:szCs w:val="24"/>
        </w:rPr>
        <w:t>Музыкальных иллюстраций к повести А. Пуш</w:t>
      </w:r>
      <w:r w:rsidRPr="00757219">
        <w:rPr>
          <w:rFonts w:ascii="Times New Roman" w:hAnsi="Times New Roman" w:cs="Times New Roman"/>
          <w:iCs/>
          <w:sz w:val="24"/>
          <w:szCs w:val="24"/>
        </w:rPr>
        <w:softHyphen/>
        <w:t>кина «Метель».</w:t>
      </w:r>
      <w:r w:rsidRPr="00757219">
        <w:rPr>
          <w:rFonts w:ascii="Times New Roman" w:hAnsi="Times New Roman" w:cs="Times New Roman"/>
          <w:sz w:val="24"/>
          <w:szCs w:val="24"/>
        </w:rPr>
        <w:t xml:space="preserve"> Г. Свиридов.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«Зимнее утро» из «Детского альбома».</w:t>
      </w:r>
      <w:r w:rsidRPr="00757219">
        <w:rPr>
          <w:rFonts w:ascii="Times New Roman" w:hAnsi="Times New Roman" w:cs="Times New Roman"/>
          <w:sz w:val="24"/>
          <w:szCs w:val="24"/>
        </w:rPr>
        <w:t xml:space="preserve"> П. Чайковский.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«У камелька» (Январь)</w:t>
      </w:r>
      <w:r w:rsidRPr="00757219">
        <w:rPr>
          <w:rFonts w:ascii="Times New Roman" w:hAnsi="Times New Roman" w:cs="Times New Roman"/>
          <w:sz w:val="24"/>
          <w:szCs w:val="24"/>
        </w:rPr>
        <w:t xml:space="preserve"> из цикла </w:t>
      </w:r>
      <w:r w:rsidRPr="00757219">
        <w:rPr>
          <w:rFonts w:ascii="Times New Roman" w:hAnsi="Times New Roman" w:cs="Times New Roman"/>
          <w:iCs/>
          <w:sz w:val="24"/>
          <w:szCs w:val="24"/>
        </w:rPr>
        <w:t>«Времена года».</w:t>
      </w:r>
      <w:r w:rsidRPr="00757219">
        <w:rPr>
          <w:rFonts w:ascii="Times New Roman" w:hAnsi="Times New Roman" w:cs="Times New Roman"/>
          <w:sz w:val="24"/>
          <w:szCs w:val="24"/>
        </w:rPr>
        <w:t xml:space="preserve"> П. Чайков</w:t>
      </w:r>
      <w:r w:rsidRPr="00757219">
        <w:rPr>
          <w:rFonts w:ascii="Times New Roman" w:hAnsi="Times New Roman" w:cs="Times New Roman"/>
          <w:sz w:val="24"/>
          <w:szCs w:val="24"/>
        </w:rPr>
        <w:softHyphen/>
        <w:t>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 xml:space="preserve">Русские народные песни: </w:t>
      </w:r>
      <w:r w:rsidRPr="00757219">
        <w:rPr>
          <w:rFonts w:ascii="Times New Roman" w:hAnsi="Times New Roman" w:cs="Times New Roman"/>
          <w:iCs/>
          <w:sz w:val="24"/>
          <w:szCs w:val="24"/>
        </w:rPr>
        <w:t>«Сквозь волнистые туманы», «Зим</w:t>
      </w:r>
      <w:r w:rsidRPr="00757219">
        <w:rPr>
          <w:rFonts w:ascii="Times New Roman" w:hAnsi="Times New Roman" w:cs="Times New Roman"/>
          <w:iCs/>
          <w:sz w:val="24"/>
          <w:szCs w:val="24"/>
        </w:rPr>
        <w:softHyphen/>
        <w:t>ний вечер»; «Зимняя дорога».</w:t>
      </w:r>
      <w:r w:rsidRPr="00757219">
        <w:rPr>
          <w:rFonts w:ascii="Times New Roman" w:hAnsi="Times New Roman" w:cs="Times New Roman"/>
          <w:sz w:val="24"/>
          <w:szCs w:val="24"/>
        </w:rPr>
        <w:t xml:space="preserve"> В. Шебалин, стихи А. Пушкина; </w:t>
      </w:r>
      <w:r w:rsidRPr="00757219">
        <w:rPr>
          <w:rFonts w:ascii="Times New Roman" w:hAnsi="Times New Roman" w:cs="Times New Roman"/>
          <w:iCs/>
          <w:sz w:val="24"/>
          <w:szCs w:val="24"/>
        </w:rPr>
        <w:t>«Зим</w:t>
      </w:r>
      <w:r w:rsidRPr="00757219">
        <w:rPr>
          <w:rFonts w:ascii="Times New Roman" w:hAnsi="Times New Roman" w:cs="Times New Roman"/>
          <w:iCs/>
          <w:sz w:val="24"/>
          <w:szCs w:val="24"/>
        </w:rPr>
        <w:softHyphen/>
        <w:t>няя дорога».</w:t>
      </w:r>
      <w:r w:rsidRPr="00757219">
        <w:rPr>
          <w:rFonts w:ascii="Times New Roman" w:hAnsi="Times New Roman" w:cs="Times New Roman"/>
          <w:sz w:val="24"/>
          <w:szCs w:val="24"/>
        </w:rPr>
        <w:t xml:space="preserve"> Ц. Кюи, стихи А. Пушкина; </w:t>
      </w:r>
      <w:r w:rsidRPr="00757219">
        <w:rPr>
          <w:rFonts w:ascii="Times New Roman" w:hAnsi="Times New Roman" w:cs="Times New Roman"/>
          <w:iCs/>
          <w:sz w:val="24"/>
          <w:szCs w:val="24"/>
        </w:rPr>
        <w:t>«Зимний вечер».</w:t>
      </w:r>
      <w:r w:rsidRPr="00757219">
        <w:rPr>
          <w:rFonts w:ascii="Times New Roman" w:hAnsi="Times New Roman" w:cs="Times New Roman"/>
          <w:sz w:val="24"/>
          <w:szCs w:val="24"/>
        </w:rPr>
        <w:t xml:space="preserve"> М. Яков</w:t>
      </w:r>
      <w:r w:rsidRPr="00757219">
        <w:rPr>
          <w:rFonts w:ascii="Times New Roman" w:hAnsi="Times New Roman" w:cs="Times New Roman"/>
          <w:sz w:val="24"/>
          <w:szCs w:val="24"/>
        </w:rPr>
        <w:softHyphen/>
        <w:t>лев, стихи А. Пушкина.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«Три чуда»,</w:t>
      </w:r>
      <w:r w:rsidRPr="00757219">
        <w:rPr>
          <w:rFonts w:ascii="Times New Roman" w:hAnsi="Times New Roman" w:cs="Times New Roman"/>
          <w:sz w:val="24"/>
          <w:szCs w:val="24"/>
        </w:rPr>
        <w:t xml:space="preserve"> вступление ко II действию оперы </w:t>
      </w:r>
      <w:r w:rsidRPr="00757219">
        <w:rPr>
          <w:rFonts w:ascii="Times New Roman" w:hAnsi="Times New Roman" w:cs="Times New Roman"/>
          <w:iCs/>
          <w:sz w:val="24"/>
          <w:szCs w:val="24"/>
        </w:rPr>
        <w:t xml:space="preserve">«Сказка о царе </w:t>
      </w:r>
      <w:proofErr w:type="spellStart"/>
      <w:r w:rsidRPr="00757219">
        <w:rPr>
          <w:rFonts w:ascii="Times New Roman" w:hAnsi="Times New Roman" w:cs="Times New Roman"/>
          <w:iCs/>
          <w:sz w:val="24"/>
          <w:szCs w:val="24"/>
        </w:rPr>
        <w:t>Салтане</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Н. Римский-Корсаков.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«Девицы, красавицы», «Уж как по мосту, </w:t>
      </w:r>
      <w:proofErr w:type="spellStart"/>
      <w:r w:rsidRPr="00757219">
        <w:rPr>
          <w:rFonts w:ascii="Times New Roman" w:hAnsi="Times New Roman" w:cs="Times New Roman"/>
          <w:iCs/>
          <w:sz w:val="24"/>
          <w:szCs w:val="24"/>
        </w:rPr>
        <w:t>мосточку</w:t>
      </w:r>
      <w:proofErr w:type="spellEnd"/>
      <w:r w:rsidRPr="00757219">
        <w:rPr>
          <w:rFonts w:ascii="Times New Roman" w:hAnsi="Times New Roman" w:cs="Times New Roman"/>
          <w:iCs/>
          <w:sz w:val="24"/>
          <w:szCs w:val="24"/>
        </w:rPr>
        <w:t>», хоры</w:t>
      </w:r>
      <w:r w:rsidRPr="00757219">
        <w:rPr>
          <w:rFonts w:ascii="Times New Roman" w:hAnsi="Times New Roman" w:cs="Times New Roman"/>
          <w:sz w:val="24"/>
          <w:szCs w:val="24"/>
        </w:rPr>
        <w:t xml:space="preserve"> из оперы </w:t>
      </w:r>
      <w:r w:rsidRPr="00757219">
        <w:rPr>
          <w:rFonts w:ascii="Times New Roman" w:hAnsi="Times New Roman" w:cs="Times New Roman"/>
          <w:iCs/>
          <w:sz w:val="24"/>
          <w:szCs w:val="24"/>
        </w:rPr>
        <w:t>«Евгений Онегин».</w:t>
      </w:r>
      <w:r w:rsidRPr="00757219">
        <w:rPr>
          <w:rFonts w:ascii="Times New Roman" w:hAnsi="Times New Roman" w:cs="Times New Roman"/>
          <w:sz w:val="24"/>
          <w:szCs w:val="24"/>
        </w:rPr>
        <w:t xml:space="preserve"> П. Чайковский.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Вступление</w:t>
      </w:r>
      <w:r w:rsidRPr="00757219">
        <w:rPr>
          <w:rFonts w:ascii="Times New Roman" w:hAnsi="Times New Roman" w:cs="Times New Roman"/>
          <w:sz w:val="24"/>
          <w:szCs w:val="24"/>
        </w:rPr>
        <w:t xml:space="preserve"> и </w:t>
      </w:r>
      <w:r w:rsidRPr="00757219">
        <w:rPr>
          <w:rFonts w:ascii="Times New Roman" w:hAnsi="Times New Roman" w:cs="Times New Roman"/>
          <w:iCs/>
          <w:sz w:val="24"/>
          <w:szCs w:val="24"/>
        </w:rPr>
        <w:t>«Великий колокольный звон»</w:t>
      </w:r>
      <w:r w:rsidRPr="00757219">
        <w:rPr>
          <w:rFonts w:ascii="Times New Roman" w:hAnsi="Times New Roman" w:cs="Times New Roman"/>
          <w:bCs/>
          <w:sz w:val="24"/>
          <w:szCs w:val="24"/>
        </w:rPr>
        <w:t xml:space="preserve"> из</w:t>
      </w:r>
      <w:r w:rsidRPr="00757219">
        <w:rPr>
          <w:rFonts w:ascii="Times New Roman" w:hAnsi="Times New Roman" w:cs="Times New Roman"/>
          <w:sz w:val="24"/>
          <w:szCs w:val="24"/>
        </w:rPr>
        <w:t xml:space="preserve"> оперы </w:t>
      </w:r>
      <w:r w:rsidRPr="00757219">
        <w:rPr>
          <w:rFonts w:ascii="Times New Roman" w:hAnsi="Times New Roman" w:cs="Times New Roman"/>
          <w:iCs/>
          <w:sz w:val="24"/>
          <w:szCs w:val="24"/>
        </w:rPr>
        <w:t>«Борис Годунов».</w:t>
      </w:r>
      <w:r w:rsidRPr="00757219">
        <w:rPr>
          <w:rFonts w:ascii="Times New Roman" w:hAnsi="Times New Roman" w:cs="Times New Roman"/>
          <w:sz w:val="24"/>
          <w:szCs w:val="24"/>
        </w:rPr>
        <w:t xml:space="preserve"> М. Мусоргский.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«Венецианская ночь».</w:t>
      </w:r>
      <w:r w:rsidRPr="00757219">
        <w:rPr>
          <w:rFonts w:ascii="Times New Roman" w:hAnsi="Times New Roman" w:cs="Times New Roman"/>
          <w:sz w:val="24"/>
          <w:szCs w:val="24"/>
        </w:rPr>
        <w:t xml:space="preserve"> М. Глинка, слова И. Козлова.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«Земле Русская»,</w:t>
      </w:r>
      <w:r w:rsidRPr="00757219">
        <w:rPr>
          <w:rFonts w:ascii="Times New Roman" w:hAnsi="Times New Roman" w:cs="Times New Roman"/>
          <w:sz w:val="24"/>
          <w:szCs w:val="24"/>
        </w:rPr>
        <w:t xml:space="preserve"> стихира. </w:t>
      </w:r>
      <w:r w:rsidRPr="00757219">
        <w:rPr>
          <w:rFonts w:ascii="Times New Roman" w:hAnsi="Times New Roman" w:cs="Times New Roman"/>
          <w:iCs/>
          <w:sz w:val="24"/>
          <w:szCs w:val="24"/>
        </w:rPr>
        <w:t>«Былина об Илье Муромце»,</w:t>
      </w:r>
      <w:r w:rsidRPr="00757219">
        <w:rPr>
          <w:rFonts w:ascii="Times New Roman" w:hAnsi="Times New Roman" w:cs="Times New Roman"/>
          <w:sz w:val="24"/>
          <w:szCs w:val="24"/>
        </w:rPr>
        <w:t xml:space="preserve"> былинный напев сказителей Рябининых.</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Симфония № 2 («Богатырская»),</w:t>
      </w:r>
      <w:r w:rsidRPr="00757219">
        <w:rPr>
          <w:rFonts w:ascii="Times New Roman" w:hAnsi="Times New Roman" w:cs="Times New Roman"/>
          <w:sz w:val="24"/>
          <w:szCs w:val="24"/>
        </w:rPr>
        <w:t xml:space="preserve"> фрагмент 1-й части. А. Боро</w:t>
      </w:r>
      <w:r w:rsidRPr="00757219">
        <w:rPr>
          <w:rFonts w:ascii="Times New Roman" w:hAnsi="Times New Roman" w:cs="Times New Roman"/>
          <w:sz w:val="24"/>
          <w:szCs w:val="24"/>
        </w:rPr>
        <w:softHyphen/>
        <w:t>дин.</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«Богатырские ворота»</w:t>
      </w:r>
      <w:r w:rsidRPr="00757219">
        <w:rPr>
          <w:rFonts w:ascii="Times New Roman" w:hAnsi="Times New Roman" w:cs="Times New Roman"/>
          <w:sz w:val="24"/>
          <w:szCs w:val="24"/>
        </w:rPr>
        <w:t xml:space="preserve"> из сюиты </w:t>
      </w:r>
      <w:r w:rsidRPr="00757219">
        <w:rPr>
          <w:rFonts w:ascii="Times New Roman" w:hAnsi="Times New Roman" w:cs="Times New Roman"/>
          <w:iCs/>
          <w:sz w:val="24"/>
          <w:szCs w:val="24"/>
        </w:rPr>
        <w:t>«Картинки с выставки».</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М. Мусоргский.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 xml:space="preserve">Величание святым Кириллу и </w:t>
      </w:r>
      <w:proofErr w:type="spellStart"/>
      <w:r w:rsidRPr="00757219">
        <w:rPr>
          <w:rFonts w:ascii="Times New Roman" w:hAnsi="Times New Roman" w:cs="Times New Roman"/>
          <w:sz w:val="24"/>
          <w:szCs w:val="24"/>
        </w:rPr>
        <w:t>Мефодию</w:t>
      </w:r>
      <w:proofErr w:type="spellEnd"/>
      <w:r w:rsidRPr="00757219">
        <w:rPr>
          <w:rFonts w:ascii="Times New Roman" w:hAnsi="Times New Roman" w:cs="Times New Roman"/>
          <w:sz w:val="24"/>
          <w:szCs w:val="24"/>
        </w:rPr>
        <w:t xml:space="preserve">, обиходный распев. </w:t>
      </w:r>
      <w:r w:rsidRPr="00757219">
        <w:rPr>
          <w:rFonts w:ascii="Times New Roman" w:hAnsi="Times New Roman" w:cs="Times New Roman"/>
          <w:bCs/>
          <w:sz w:val="24"/>
          <w:szCs w:val="24"/>
        </w:rPr>
        <w:t>Гимн</w:t>
      </w:r>
      <w:r w:rsidRPr="00757219">
        <w:rPr>
          <w:rFonts w:ascii="Times New Roman" w:hAnsi="Times New Roman" w:cs="Times New Roman"/>
          <w:sz w:val="24"/>
          <w:szCs w:val="24"/>
        </w:rPr>
        <w:t xml:space="preserve"> Кириллу и </w:t>
      </w:r>
      <w:proofErr w:type="spellStart"/>
      <w:r w:rsidRPr="00757219">
        <w:rPr>
          <w:rFonts w:ascii="Times New Roman" w:hAnsi="Times New Roman" w:cs="Times New Roman"/>
          <w:sz w:val="24"/>
          <w:szCs w:val="24"/>
        </w:rPr>
        <w:t>Мефодию</w:t>
      </w:r>
      <w:proofErr w:type="spellEnd"/>
      <w:r w:rsidRPr="00757219">
        <w:rPr>
          <w:rFonts w:ascii="Times New Roman" w:hAnsi="Times New Roman" w:cs="Times New Roman"/>
          <w:sz w:val="24"/>
          <w:szCs w:val="24"/>
        </w:rPr>
        <w:t>.</w:t>
      </w:r>
      <w:r w:rsidRPr="00757219">
        <w:rPr>
          <w:rFonts w:ascii="Times New Roman" w:hAnsi="Times New Roman" w:cs="Times New Roman"/>
          <w:bCs/>
          <w:sz w:val="24"/>
          <w:szCs w:val="24"/>
        </w:rPr>
        <w:t xml:space="preserve"> П. </w:t>
      </w:r>
      <w:proofErr w:type="spellStart"/>
      <w:r w:rsidRPr="00757219">
        <w:rPr>
          <w:rFonts w:ascii="Times New Roman" w:hAnsi="Times New Roman" w:cs="Times New Roman"/>
          <w:bCs/>
          <w:sz w:val="24"/>
          <w:szCs w:val="24"/>
        </w:rPr>
        <w:t>Пипков</w:t>
      </w:r>
      <w:proofErr w:type="spellEnd"/>
      <w:r w:rsidRPr="00757219">
        <w:rPr>
          <w:rFonts w:ascii="Times New Roman" w:hAnsi="Times New Roman" w:cs="Times New Roman"/>
          <w:bCs/>
          <w:sz w:val="24"/>
          <w:szCs w:val="24"/>
        </w:rPr>
        <w:t>,</w:t>
      </w:r>
      <w:r w:rsidRPr="00757219">
        <w:rPr>
          <w:rFonts w:ascii="Times New Roman" w:hAnsi="Times New Roman" w:cs="Times New Roman"/>
          <w:sz w:val="24"/>
          <w:szCs w:val="24"/>
        </w:rPr>
        <w:t xml:space="preserve"> слова С. </w:t>
      </w:r>
      <w:proofErr w:type="spellStart"/>
      <w:r w:rsidRPr="00757219">
        <w:rPr>
          <w:rFonts w:ascii="Times New Roman" w:hAnsi="Times New Roman" w:cs="Times New Roman"/>
          <w:sz w:val="24"/>
          <w:szCs w:val="24"/>
        </w:rPr>
        <w:t>Михайловски</w:t>
      </w:r>
      <w:proofErr w:type="spellEnd"/>
      <w:r w:rsidRPr="00757219">
        <w:rPr>
          <w:rFonts w:ascii="Times New Roman" w:hAnsi="Times New Roman" w:cs="Times New Roman"/>
          <w:sz w:val="24"/>
          <w:szCs w:val="24"/>
        </w:rPr>
        <w:t>.</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Величание князю Владимиру и княгине Ольге.</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«Баллада о князе Владимире»,</w:t>
      </w:r>
      <w:r w:rsidRPr="00757219">
        <w:rPr>
          <w:rFonts w:ascii="Times New Roman" w:hAnsi="Times New Roman" w:cs="Times New Roman"/>
          <w:sz w:val="24"/>
          <w:szCs w:val="24"/>
        </w:rPr>
        <w:t xml:space="preserve"> слова А. Толстого.</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Тропарь</w:t>
      </w:r>
      <w:r w:rsidRPr="00757219">
        <w:rPr>
          <w:rFonts w:ascii="Times New Roman" w:hAnsi="Times New Roman" w:cs="Times New Roman"/>
          <w:sz w:val="24"/>
          <w:szCs w:val="24"/>
        </w:rPr>
        <w:t xml:space="preserve"> праздника Пасхи.</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«Ангел </w:t>
      </w:r>
      <w:proofErr w:type="spellStart"/>
      <w:r w:rsidRPr="00757219">
        <w:rPr>
          <w:rFonts w:ascii="Times New Roman" w:hAnsi="Times New Roman" w:cs="Times New Roman"/>
          <w:iCs/>
          <w:sz w:val="24"/>
          <w:szCs w:val="24"/>
        </w:rPr>
        <w:t>вопияше</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молитва. П. Чесноков.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«Богородице </w:t>
      </w:r>
      <w:proofErr w:type="spellStart"/>
      <w:r w:rsidRPr="00757219">
        <w:rPr>
          <w:rFonts w:ascii="Times New Roman" w:hAnsi="Times New Roman" w:cs="Times New Roman"/>
          <w:iCs/>
          <w:sz w:val="24"/>
          <w:szCs w:val="24"/>
        </w:rPr>
        <w:t>Дево</w:t>
      </w:r>
      <w:proofErr w:type="spellEnd"/>
      <w:r w:rsidRPr="00757219">
        <w:rPr>
          <w:rFonts w:ascii="Times New Roman" w:hAnsi="Times New Roman" w:cs="Times New Roman"/>
          <w:iCs/>
          <w:sz w:val="24"/>
          <w:szCs w:val="24"/>
        </w:rPr>
        <w:t>, радуйся»</w:t>
      </w:r>
      <w:r w:rsidRPr="00757219">
        <w:rPr>
          <w:rFonts w:ascii="Times New Roman" w:hAnsi="Times New Roman" w:cs="Times New Roman"/>
          <w:sz w:val="24"/>
          <w:szCs w:val="24"/>
        </w:rPr>
        <w:t xml:space="preserve"> № 6 из </w:t>
      </w:r>
      <w:r w:rsidRPr="00757219">
        <w:rPr>
          <w:rFonts w:ascii="Times New Roman" w:hAnsi="Times New Roman" w:cs="Times New Roman"/>
          <w:iCs/>
          <w:sz w:val="24"/>
          <w:szCs w:val="24"/>
        </w:rPr>
        <w:t>«Всенощной».</w:t>
      </w:r>
      <w:r w:rsidRPr="00757219">
        <w:rPr>
          <w:rFonts w:ascii="Times New Roman" w:hAnsi="Times New Roman" w:cs="Times New Roman"/>
          <w:sz w:val="24"/>
          <w:szCs w:val="24"/>
        </w:rPr>
        <w:t xml:space="preserve"> С. Рахмани</w:t>
      </w:r>
      <w:r w:rsidRPr="00757219">
        <w:rPr>
          <w:rFonts w:ascii="Times New Roman" w:hAnsi="Times New Roman" w:cs="Times New Roman"/>
          <w:sz w:val="24"/>
          <w:szCs w:val="24"/>
        </w:rPr>
        <w:softHyphen/>
        <w:t>нов.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«Не шум шумит»,</w:t>
      </w:r>
      <w:r w:rsidRPr="00757219">
        <w:rPr>
          <w:rFonts w:ascii="Times New Roman" w:hAnsi="Times New Roman" w:cs="Times New Roman"/>
          <w:sz w:val="24"/>
          <w:szCs w:val="24"/>
        </w:rPr>
        <w:t xml:space="preserve"> русская народная песня.</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«Светлый праздник»,</w:t>
      </w:r>
      <w:r w:rsidRPr="00757219">
        <w:rPr>
          <w:rFonts w:ascii="Times New Roman" w:hAnsi="Times New Roman" w:cs="Times New Roman"/>
          <w:sz w:val="24"/>
          <w:szCs w:val="24"/>
        </w:rPr>
        <w:t xml:space="preserve"> фрагмент финала </w:t>
      </w:r>
      <w:r w:rsidRPr="00757219">
        <w:rPr>
          <w:rFonts w:ascii="Times New Roman" w:hAnsi="Times New Roman" w:cs="Times New Roman"/>
          <w:iCs/>
          <w:sz w:val="24"/>
          <w:szCs w:val="24"/>
        </w:rPr>
        <w:t>Сюиты-фантазии</w:t>
      </w:r>
      <w:r w:rsidRPr="00757219">
        <w:rPr>
          <w:rFonts w:ascii="Times New Roman" w:hAnsi="Times New Roman" w:cs="Times New Roman"/>
          <w:bCs/>
          <w:iCs/>
          <w:sz w:val="24"/>
          <w:szCs w:val="24"/>
        </w:rPr>
        <w:t xml:space="preserve"> для </w:t>
      </w:r>
      <w:r w:rsidRPr="00757219">
        <w:rPr>
          <w:rFonts w:ascii="Times New Roman" w:hAnsi="Times New Roman" w:cs="Times New Roman"/>
          <w:iCs/>
          <w:sz w:val="24"/>
          <w:szCs w:val="24"/>
        </w:rPr>
        <w:t>двух фортепиано.</w:t>
      </w:r>
      <w:r w:rsidRPr="00757219">
        <w:rPr>
          <w:rFonts w:ascii="Times New Roman" w:hAnsi="Times New Roman" w:cs="Times New Roman"/>
          <w:sz w:val="24"/>
          <w:szCs w:val="24"/>
        </w:rPr>
        <w:t xml:space="preserve"> С. Рахманинов.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 xml:space="preserve">Народные песни: </w:t>
      </w:r>
      <w:r w:rsidRPr="00757219">
        <w:rPr>
          <w:rFonts w:ascii="Times New Roman" w:hAnsi="Times New Roman" w:cs="Times New Roman"/>
          <w:iCs/>
          <w:sz w:val="24"/>
          <w:szCs w:val="24"/>
        </w:rPr>
        <w:t>«Он ты, речка, реченька», «Бульба»,</w:t>
      </w:r>
      <w:r w:rsidRPr="00757219">
        <w:rPr>
          <w:rFonts w:ascii="Times New Roman" w:hAnsi="Times New Roman" w:cs="Times New Roman"/>
          <w:sz w:val="24"/>
          <w:szCs w:val="24"/>
        </w:rPr>
        <w:t xml:space="preserve"> белорус</w:t>
      </w:r>
      <w:r w:rsidRPr="00757219">
        <w:rPr>
          <w:rFonts w:ascii="Times New Roman" w:hAnsi="Times New Roman" w:cs="Times New Roman"/>
          <w:sz w:val="24"/>
          <w:szCs w:val="24"/>
        </w:rPr>
        <w:softHyphen/>
        <w:t>ские;</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«Солнце, в дом войди», «Светлячок»,</w:t>
      </w:r>
      <w:r w:rsidRPr="00757219">
        <w:rPr>
          <w:rFonts w:ascii="Times New Roman" w:hAnsi="Times New Roman" w:cs="Times New Roman"/>
          <w:sz w:val="24"/>
          <w:szCs w:val="24"/>
        </w:rPr>
        <w:t xml:space="preserve"> грузинские; </w:t>
      </w:r>
      <w:r w:rsidRPr="00757219">
        <w:rPr>
          <w:rFonts w:ascii="Times New Roman" w:hAnsi="Times New Roman" w:cs="Times New Roman"/>
          <w:iCs/>
          <w:sz w:val="24"/>
          <w:szCs w:val="24"/>
        </w:rPr>
        <w:t>«</w:t>
      </w:r>
      <w:proofErr w:type="spellStart"/>
      <w:r w:rsidRPr="00757219">
        <w:rPr>
          <w:rFonts w:ascii="Times New Roman" w:hAnsi="Times New Roman" w:cs="Times New Roman"/>
          <w:iCs/>
          <w:sz w:val="24"/>
          <w:szCs w:val="24"/>
        </w:rPr>
        <w:t>Аисты»</w:t>
      </w:r>
      <w:proofErr w:type="gramStart"/>
      <w:r w:rsidRPr="00757219">
        <w:rPr>
          <w:rFonts w:ascii="Times New Roman" w:hAnsi="Times New Roman" w:cs="Times New Roman"/>
          <w:iCs/>
          <w:sz w:val="24"/>
          <w:szCs w:val="24"/>
        </w:rPr>
        <w:t>,</w:t>
      </w:r>
      <w:r w:rsidRPr="00757219">
        <w:rPr>
          <w:rFonts w:ascii="Times New Roman" w:hAnsi="Times New Roman" w:cs="Times New Roman"/>
          <w:sz w:val="24"/>
          <w:szCs w:val="24"/>
        </w:rPr>
        <w:t>у</w:t>
      </w:r>
      <w:proofErr w:type="gramEnd"/>
      <w:r w:rsidRPr="00757219">
        <w:rPr>
          <w:rFonts w:ascii="Times New Roman" w:hAnsi="Times New Roman" w:cs="Times New Roman"/>
          <w:sz w:val="24"/>
          <w:szCs w:val="24"/>
        </w:rPr>
        <w:t>з</w:t>
      </w:r>
      <w:r w:rsidRPr="00757219">
        <w:rPr>
          <w:rFonts w:ascii="Times New Roman" w:hAnsi="Times New Roman" w:cs="Times New Roman"/>
          <w:sz w:val="24"/>
          <w:szCs w:val="24"/>
        </w:rPr>
        <w:softHyphen/>
        <w:t>бекская</w:t>
      </w:r>
      <w:proofErr w:type="spellEnd"/>
      <w:r w:rsidRPr="00757219">
        <w:rPr>
          <w:rFonts w:ascii="Times New Roman" w:hAnsi="Times New Roman" w:cs="Times New Roman"/>
          <w:sz w:val="24"/>
          <w:szCs w:val="24"/>
        </w:rPr>
        <w:t>;</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«Солнышко </w:t>
      </w:r>
      <w:proofErr w:type="spellStart"/>
      <w:r w:rsidRPr="00757219">
        <w:rPr>
          <w:rFonts w:ascii="Times New Roman" w:hAnsi="Times New Roman" w:cs="Times New Roman"/>
          <w:iCs/>
          <w:sz w:val="24"/>
          <w:szCs w:val="24"/>
        </w:rPr>
        <w:t>вставало»</w:t>
      </w:r>
      <w:proofErr w:type="gramStart"/>
      <w:r w:rsidRPr="00757219">
        <w:rPr>
          <w:rFonts w:ascii="Times New Roman" w:hAnsi="Times New Roman" w:cs="Times New Roman"/>
          <w:iCs/>
          <w:sz w:val="24"/>
          <w:szCs w:val="24"/>
        </w:rPr>
        <w:t>,</w:t>
      </w:r>
      <w:r w:rsidRPr="00757219">
        <w:rPr>
          <w:rFonts w:ascii="Times New Roman" w:hAnsi="Times New Roman" w:cs="Times New Roman"/>
          <w:sz w:val="24"/>
          <w:szCs w:val="24"/>
        </w:rPr>
        <w:t>л</w:t>
      </w:r>
      <w:proofErr w:type="gramEnd"/>
      <w:r w:rsidRPr="00757219">
        <w:rPr>
          <w:rFonts w:ascii="Times New Roman" w:hAnsi="Times New Roman" w:cs="Times New Roman"/>
          <w:sz w:val="24"/>
          <w:szCs w:val="24"/>
        </w:rPr>
        <w:t>итовская</w:t>
      </w:r>
      <w:proofErr w:type="spellEnd"/>
      <w:r w:rsidRPr="00757219">
        <w:rPr>
          <w:rFonts w:ascii="Times New Roman" w:hAnsi="Times New Roman" w:cs="Times New Roman"/>
          <w:sz w:val="24"/>
          <w:szCs w:val="24"/>
        </w:rPr>
        <w:t xml:space="preserve">; </w:t>
      </w:r>
      <w:r w:rsidRPr="00757219">
        <w:rPr>
          <w:rFonts w:ascii="Times New Roman" w:hAnsi="Times New Roman" w:cs="Times New Roman"/>
          <w:iCs/>
          <w:sz w:val="24"/>
          <w:szCs w:val="24"/>
        </w:rPr>
        <w:t>«Сияв мужик просо»,</w:t>
      </w:r>
      <w:r w:rsidRPr="00757219">
        <w:rPr>
          <w:rFonts w:ascii="Times New Roman" w:hAnsi="Times New Roman" w:cs="Times New Roman"/>
          <w:sz w:val="24"/>
          <w:szCs w:val="24"/>
        </w:rPr>
        <w:t xml:space="preserve"> украин</w:t>
      </w:r>
      <w:r w:rsidRPr="00757219">
        <w:rPr>
          <w:rFonts w:ascii="Times New Roman" w:hAnsi="Times New Roman" w:cs="Times New Roman"/>
          <w:sz w:val="24"/>
          <w:szCs w:val="24"/>
        </w:rPr>
        <w:softHyphen/>
        <w:t>ская;</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«Колыбельная»,</w:t>
      </w:r>
      <w:r w:rsidRPr="00757219">
        <w:rPr>
          <w:rFonts w:ascii="Times New Roman" w:hAnsi="Times New Roman" w:cs="Times New Roman"/>
          <w:sz w:val="24"/>
          <w:szCs w:val="24"/>
        </w:rPr>
        <w:t xml:space="preserve"> английская; </w:t>
      </w:r>
      <w:r w:rsidRPr="00757219">
        <w:rPr>
          <w:rFonts w:ascii="Times New Roman" w:hAnsi="Times New Roman" w:cs="Times New Roman"/>
          <w:iCs/>
          <w:sz w:val="24"/>
          <w:szCs w:val="24"/>
        </w:rPr>
        <w:t>«Колыбельная»,</w:t>
      </w:r>
      <w:r w:rsidRPr="00757219">
        <w:rPr>
          <w:rFonts w:ascii="Times New Roman" w:hAnsi="Times New Roman" w:cs="Times New Roman"/>
          <w:sz w:val="24"/>
          <w:szCs w:val="24"/>
        </w:rPr>
        <w:t xml:space="preserve"> неаполитан</w:t>
      </w:r>
      <w:r w:rsidRPr="00757219">
        <w:rPr>
          <w:rFonts w:ascii="Times New Roman" w:hAnsi="Times New Roman" w:cs="Times New Roman"/>
          <w:sz w:val="24"/>
          <w:szCs w:val="24"/>
        </w:rPr>
        <w:softHyphen/>
        <w:t>ская;</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«Санта </w:t>
      </w:r>
      <w:proofErr w:type="spellStart"/>
      <w:r w:rsidRPr="00757219">
        <w:rPr>
          <w:rFonts w:ascii="Times New Roman" w:hAnsi="Times New Roman" w:cs="Times New Roman"/>
          <w:iCs/>
          <w:sz w:val="24"/>
          <w:szCs w:val="24"/>
        </w:rPr>
        <w:t>Лючия</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итальянская; </w:t>
      </w:r>
      <w:r w:rsidRPr="00757219">
        <w:rPr>
          <w:rFonts w:ascii="Times New Roman" w:hAnsi="Times New Roman" w:cs="Times New Roman"/>
          <w:iCs/>
          <w:sz w:val="24"/>
          <w:szCs w:val="24"/>
        </w:rPr>
        <w:t>«Вишня»,</w:t>
      </w:r>
      <w:r w:rsidRPr="00757219">
        <w:rPr>
          <w:rFonts w:ascii="Times New Roman" w:hAnsi="Times New Roman" w:cs="Times New Roman"/>
          <w:sz w:val="24"/>
          <w:szCs w:val="24"/>
        </w:rPr>
        <w:t xml:space="preserve"> японская и др.</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Концерт № 1 для фортепиано с оркестром,</w:t>
      </w:r>
      <w:r w:rsidRPr="00757219">
        <w:rPr>
          <w:rFonts w:ascii="Times New Roman" w:hAnsi="Times New Roman" w:cs="Times New Roman"/>
          <w:sz w:val="24"/>
          <w:szCs w:val="24"/>
        </w:rPr>
        <w:t xml:space="preserve"> фрагмент 3-й час</w:t>
      </w:r>
      <w:r w:rsidRPr="00757219">
        <w:rPr>
          <w:rFonts w:ascii="Times New Roman" w:hAnsi="Times New Roman" w:cs="Times New Roman"/>
          <w:sz w:val="24"/>
          <w:szCs w:val="24"/>
        </w:rPr>
        <w:softHyphen/>
        <w:t>ти. П. Чайковский.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«Камаринская», «Мужик на гармонике играет».</w:t>
      </w:r>
      <w:r w:rsidRPr="00757219">
        <w:rPr>
          <w:rFonts w:ascii="Times New Roman" w:hAnsi="Times New Roman" w:cs="Times New Roman"/>
          <w:sz w:val="24"/>
          <w:szCs w:val="24"/>
        </w:rPr>
        <w:t xml:space="preserve"> П. Чайков</w:t>
      </w:r>
      <w:r w:rsidRPr="00757219">
        <w:rPr>
          <w:rFonts w:ascii="Times New Roman" w:hAnsi="Times New Roman" w:cs="Times New Roman"/>
          <w:sz w:val="24"/>
          <w:szCs w:val="24"/>
        </w:rPr>
        <w:softHyphen/>
        <w:t>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«Ты воспой, </w:t>
      </w:r>
      <w:proofErr w:type="spellStart"/>
      <w:r w:rsidRPr="00757219">
        <w:rPr>
          <w:rFonts w:ascii="Times New Roman" w:hAnsi="Times New Roman" w:cs="Times New Roman"/>
          <w:iCs/>
          <w:sz w:val="24"/>
          <w:szCs w:val="24"/>
        </w:rPr>
        <w:t>жавороночек</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из кантаты </w:t>
      </w:r>
      <w:r w:rsidRPr="00757219">
        <w:rPr>
          <w:rFonts w:ascii="Times New Roman" w:hAnsi="Times New Roman" w:cs="Times New Roman"/>
          <w:iCs/>
          <w:sz w:val="24"/>
          <w:szCs w:val="24"/>
        </w:rPr>
        <w:t>«Курские песни».</w:t>
      </w:r>
      <w:r w:rsidRPr="00757219">
        <w:rPr>
          <w:rFonts w:ascii="Times New Roman" w:hAnsi="Times New Roman" w:cs="Times New Roman"/>
          <w:sz w:val="24"/>
          <w:szCs w:val="24"/>
        </w:rPr>
        <w:t xml:space="preserve"> Г. Сви</w:t>
      </w:r>
      <w:r w:rsidRPr="00757219">
        <w:rPr>
          <w:rFonts w:ascii="Times New Roman" w:hAnsi="Times New Roman" w:cs="Times New Roman"/>
          <w:sz w:val="24"/>
          <w:szCs w:val="24"/>
        </w:rPr>
        <w:softHyphen/>
        <w:t>ридов.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«Светит месяц»,</w:t>
      </w:r>
      <w:r w:rsidRPr="00757219">
        <w:rPr>
          <w:rFonts w:ascii="Times New Roman" w:hAnsi="Times New Roman" w:cs="Times New Roman"/>
          <w:sz w:val="24"/>
          <w:szCs w:val="24"/>
        </w:rPr>
        <w:t xml:space="preserve"> русская народная песня-пляска.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«Пляска скоморохов» из</w:t>
      </w:r>
      <w:r w:rsidRPr="00757219">
        <w:rPr>
          <w:rFonts w:ascii="Times New Roman" w:hAnsi="Times New Roman" w:cs="Times New Roman"/>
          <w:sz w:val="24"/>
          <w:szCs w:val="24"/>
        </w:rPr>
        <w:t xml:space="preserve"> оперы </w:t>
      </w:r>
      <w:r w:rsidRPr="00757219">
        <w:rPr>
          <w:rFonts w:ascii="Times New Roman" w:hAnsi="Times New Roman" w:cs="Times New Roman"/>
          <w:iCs/>
          <w:sz w:val="24"/>
          <w:szCs w:val="24"/>
        </w:rPr>
        <w:t>«Снегурочка».</w:t>
      </w:r>
      <w:r w:rsidRPr="00757219">
        <w:rPr>
          <w:rFonts w:ascii="Times New Roman" w:hAnsi="Times New Roman" w:cs="Times New Roman"/>
          <w:bCs/>
          <w:sz w:val="24"/>
          <w:szCs w:val="24"/>
        </w:rPr>
        <w:t xml:space="preserve"> Н. Римский-Кор</w:t>
      </w:r>
      <w:r w:rsidRPr="00757219">
        <w:rPr>
          <w:rFonts w:ascii="Times New Roman" w:hAnsi="Times New Roman" w:cs="Times New Roman"/>
          <w:sz w:val="24"/>
          <w:szCs w:val="24"/>
        </w:rPr>
        <w:t>саков.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Троицкие песни.</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«Музыкант-чародей»,</w:t>
      </w:r>
      <w:r w:rsidRPr="00757219">
        <w:rPr>
          <w:rFonts w:ascii="Times New Roman" w:hAnsi="Times New Roman" w:cs="Times New Roman"/>
          <w:sz w:val="24"/>
          <w:szCs w:val="24"/>
        </w:rPr>
        <w:t xml:space="preserve"> белорусская сказка.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«Иван Сусанин»,</w:t>
      </w:r>
      <w:r w:rsidRPr="00757219">
        <w:rPr>
          <w:rFonts w:ascii="Times New Roman" w:hAnsi="Times New Roman" w:cs="Times New Roman"/>
          <w:sz w:val="24"/>
          <w:szCs w:val="24"/>
        </w:rPr>
        <w:t xml:space="preserve"> фрагменты из оперы: интродукция; танцы </w:t>
      </w:r>
      <w:r w:rsidRPr="00757219">
        <w:rPr>
          <w:rFonts w:ascii="Times New Roman" w:hAnsi="Times New Roman" w:cs="Times New Roman"/>
          <w:bCs/>
          <w:sz w:val="24"/>
          <w:szCs w:val="24"/>
        </w:rPr>
        <w:t>из</w:t>
      </w:r>
      <w:r w:rsidRPr="00757219">
        <w:rPr>
          <w:rFonts w:ascii="Times New Roman" w:hAnsi="Times New Roman" w:cs="Times New Roman"/>
          <w:sz w:val="24"/>
          <w:szCs w:val="24"/>
        </w:rPr>
        <w:t xml:space="preserve"> II действия; сцена и хор из III действия; сцена из IV действия. </w:t>
      </w:r>
      <w:proofErr w:type="spellStart"/>
      <w:r w:rsidRPr="00757219">
        <w:rPr>
          <w:rFonts w:ascii="Times New Roman" w:hAnsi="Times New Roman" w:cs="Times New Roman"/>
          <w:sz w:val="24"/>
          <w:szCs w:val="24"/>
        </w:rPr>
        <w:t>М.Глинка</w:t>
      </w:r>
      <w:proofErr w:type="spellEnd"/>
      <w:r w:rsidRPr="00757219">
        <w:rPr>
          <w:rFonts w:ascii="Times New Roman" w:hAnsi="Times New Roman" w:cs="Times New Roman"/>
          <w:sz w:val="24"/>
          <w:szCs w:val="24"/>
        </w:rPr>
        <w:t>.</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lastRenderedPageBreak/>
        <w:t xml:space="preserve">Песня Марфы («Исходила </w:t>
      </w:r>
      <w:proofErr w:type="spellStart"/>
      <w:r w:rsidRPr="00757219">
        <w:rPr>
          <w:rFonts w:ascii="Times New Roman" w:hAnsi="Times New Roman" w:cs="Times New Roman"/>
          <w:iCs/>
          <w:sz w:val="24"/>
          <w:szCs w:val="24"/>
        </w:rPr>
        <w:t>младешенъка</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из оперы </w:t>
      </w:r>
      <w:r w:rsidRPr="00757219">
        <w:rPr>
          <w:rFonts w:ascii="Times New Roman" w:hAnsi="Times New Roman" w:cs="Times New Roman"/>
          <w:iCs/>
          <w:sz w:val="24"/>
          <w:szCs w:val="24"/>
        </w:rPr>
        <w:t>«</w:t>
      </w:r>
      <w:proofErr w:type="spellStart"/>
      <w:r w:rsidRPr="00757219">
        <w:rPr>
          <w:rFonts w:ascii="Times New Roman" w:hAnsi="Times New Roman" w:cs="Times New Roman"/>
          <w:iCs/>
          <w:sz w:val="24"/>
          <w:szCs w:val="24"/>
        </w:rPr>
        <w:t>Хованщи</w:t>
      </w:r>
      <w:r w:rsidRPr="00757219">
        <w:rPr>
          <w:rFonts w:ascii="Times New Roman" w:hAnsi="Times New Roman" w:cs="Times New Roman"/>
          <w:iCs/>
          <w:sz w:val="24"/>
          <w:szCs w:val="24"/>
        </w:rPr>
        <w:softHyphen/>
        <w:t>на</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М. Мусоргский.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«Пляска </w:t>
      </w:r>
      <w:proofErr w:type="spellStart"/>
      <w:r w:rsidRPr="00757219">
        <w:rPr>
          <w:rFonts w:ascii="Times New Roman" w:hAnsi="Times New Roman" w:cs="Times New Roman"/>
          <w:iCs/>
          <w:sz w:val="24"/>
          <w:szCs w:val="24"/>
        </w:rPr>
        <w:t>персидок</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из оперы </w:t>
      </w:r>
      <w:r w:rsidRPr="00757219">
        <w:rPr>
          <w:rFonts w:ascii="Times New Roman" w:hAnsi="Times New Roman" w:cs="Times New Roman"/>
          <w:iCs/>
          <w:sz w:val="24"/>
          <w:szCs w:val="24"/>
        </w:rPr>
        <w:t>«</w:t>
      </w:r>
      <w:proofErr w:type="spellStart"/>
      <w:r w:rsidRPr="00757219">
        <w:rPr>
          <w:rFonts w:ascii="Times New Roman" w:hAnsi="Times New Roman" w:cs="Times New Roman"/>
          <w:iCs/>
          <w:sz w:val="24"/>
          <w:szCs w:val="24"/>
        </w:rPr>
        <w:t>Хованщина</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М. Мусорг</w:t>
      </w:r>
      <w:r w:rsidRPr="00757219">
        <w:rPr>
          <w:rFonts w:ascii="Times New Roman" w:hAnsi="Times New Roman" w:cs="Times New Roman"/>
          <w:sz w:val="24"/>
          <w:szCs w:val="24"/>
        </w:rPr>
        <w:softHyphen/>
        <w:t>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«Персидский хор»</w:t>
      </w:r>
      <w:r w:rsidRPr="00757219">
        <w:rPr>
          <w:rFonts w:ascii="Times New Roman" w:hAnsi="Times New Roman" w:cs="Times New Roman"/>
          <w:sz w:val="24"/>
          <w:szCs w:val="24"/>
        </w:rPr>
        <w:t xml:space="preserve"> из оперы </w:t>
      </w:r>
      <w:r w:rsidRPr="00757219">
        <w:rPr>
          <w:rFonts w:ascii="Times New Roman" w:hAnsi="Times New Roman" w:cs="Times New Roman"/>
          <w:iCs/>
          <w:sz w:val="24"/>
          <w:szCs w:val="24"/>
        </w:rPr>
        <w:t>«Руслан и Людмила».</w:t>
      </w:r>
      <w:r w:rsidRPr="00757219">
        <w:rPr>
          <w:rFonts w:ascii="Times New Roman" w:hAnsi="Times New Roman" w:cs="Times New Roman"/>
          <w:sz w:val="24"/>
          <w:szCs w:val="24"/>
        </w:rPr>
        <w:t xml:space="preserve"> М. Глинка. </w:t>
      </w:r>
      <w:r w:rsidRPr="00757219">
        <w:rPr>
          <w:rFonts w:ascii="Times New Roman" w:hAnsi="Times New Roman" w:cs="Times New Roman"/>
          <w:iCs/>
          <w:sz w:val="24"/>
          <w:szCs w:val="24"/>
        </w:rPr>
        <w:t>«Колыбельная»</w:t>
      </w:r>
      <w:r w:rsidRPr="00757219">
        <w:rPr>
          <w:rFonts w:ascii="Times New Roman" w:hAnsi="Times New Roman" w:cs="Times New Roman"/>
          <w:sz w:val="24"/>
          <w:szCs w:val="24"/>
        </w:rPr>
        <w:t xml:space="preserve"> и </w:t>
      </w:r>
      <w:r w:rsidRPr="00757219">
        <w:rPr>
          <w:rFonts w:ascii="Times New Roman" w:hAnsi="Times New Roman" w:cs="Times New Roman"/>
          <w:iCs/>
          <w:sz w:val="24"/>
          <w:szCs w:val="24"/>
        </w:rPr>
        <w:t>«Танец с саблями»</w:t>
      </w:r>
      <w:r w:rsidRPr="00757219">
        <w:rPr>
          <w:rFonts w:ascii="Times New Roman" w:hAnsi="Times New Roman" w:cs="Times New Roman"/>
          <w:sz w:val="24"/>
          <w:szCs w:val="24"/>
        </w:rPr>
        <w:t xml:space="preserve"> из балета </w:t>
      </w:r>
      <w:r w:rsidRPr="00757219">
        <w:rPr>
          <w:rFonts w:ascii="Times New Roman" w:hAnsi="Times New Roman" w:cs="Times New Roman"/>
          <w:iCs/>
          <w:sz w:val="24"/>
          <w:szCs w:val="24"/>
        </w:rPr>
        <w:t>«</w:t>
      </w:r>
      <w:proofErr w:type="spellStart"/>
      <w:r w:rsidRPr="00757219">
        <w:rPr>
          <w:rFonts w:ascii="Times New Roman" w:hAnsi="Times New Roman" w:cs="Times New Roman"/>
          <w:iCs/>
          <w:sz w:val="24"/>
          <w:szCs w:val="24"/>
        </w:rPr>
        <w:t>Гаянэ</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А. Хача</w:t>
      </w:r>
      <w:r w:rsidRPr="00757219">
        <w:rPr>
          <w:rFonts w:ascii="Times New Roman" w:hAnsi="Times New Roman" w:cs="Times New Roman"/>
          <w:sz w:val="24"/>
          <w:szCs w:val="24"/>
        </w:rPr>
        <w:softHyphen/>
        <w:t>турян.</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Первая картина</w:t>
      </w:r>
      <w:r w:rsidRPr="00757219">
        <w:rPr>
          <w:rFonts w:ascii="Times New Roman" w:hAnsi="Times New Roman" w:cs="Times New Roman"/>
          <w:sz w:val="24"/>
          <w:szCs w:val="24"/>
        </w:rPr>
        <w:t xml:space="preserve"> из балета </w:t>
      </w:r>
      <w:r w:rsidRPr="00757219">
        <w:rPr>
          <w:rFonts w:ascii="Times New Roman" w:hAnsi="Times New Roman" w:cs="Times New Roman"/>
          <w:iCs/>
          <w:sz w:val="24"/>
          <w:szCs w:val="24"/>
        </w:rPr>
        <w:t>«Петрушка».</w:t>
      </w:r>
      <w:r w:rsidRPr="00757219">
        <w:rPr>
          <w:rFonts w:ascii="Times New Roman" w:hAnsi="Times New Roman" w:cs="Times New Roman"/>
          <w:sz w:val="24"/>
          <w:szCs w:val="24"/>
        </w:rPr>
        <w:t xml:space="preserve"> И. Стравинский.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«Вальс»</w:t>
      </w:r>
      <w:r w:rsidRPr="00757219">
        <w:rPr>
          <w:rFonts w:ascii="Times New Roman" w:hAnsi="Times New Roman" w:cs="Times New Roman"/>
          <w:sz w:val="24"/>
          <w:szCs w:val="24"/>
        </w:rPr>
        <w:t xml:space="preserve"> из оперетты </w:t>
      </w:r>
      <w:r w:rsidRPr="00757219">
        <w:rPr>
          <w:rFonts w:ascii="Times New Roman" w:hAnsi="Times New Roman" w:cs="Times New Roman"/>
          <w:iCs/>
          <w:sz w:val="24"/>
          <w:szCs w:val="24"/>
        </w:rPr>
        <w:t>«Летучая мышь».</w:t>
      </w:r>
      <w:r w:rsidRPr="00757219">
        <w:rPr>
          <w:rFonts w:ascii="Times New Roman" w:hAnsi="Times New Roman" w:cs="Times New Roman"/>
          <w:sz w:val="24"/>
          <w:szCs w:val="24"/>
        </w:rPr>
        <w:t xml:space="preserve"> И. Штраус.     </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Сцена</w:t>
      </w:r>
      <w:r w:rsidRPr="00757219">
        <w:rPr>
          <w:rFonts w:ascii="Times New Roman" w:hAnsi="Times New Roman" w:cs="Times New Roman"/>
          <w:sz w:val="24"/>
          <w:szCs w:val="24"/>
        </w:rPr>
        <w:t xml:space="preserve"> из мюзикла </w:t>
      </w:r>
      <w:r w:rsidRPr="00757219">
        <w:rPr>
          <w:rFonts w:ascii="Times New Roman" w:hAnsi="Times New Roman" w:cs="Times New Roman"/>
          <w:iCs/>
          <w:sz w:val="24"/>
          <w:szCs w:val="24"/>
        </w:rPr>
        <w:t>«Моя прекрасная леди».</w:t>
      </w:r>
      <w:r w:rsidRPr="00757219">
        <w:rPr>
          <w:rFonts w:ascii="Times New Roman" w:hAnsi="Times New Roman" w:cs="Times New Roman"/>
          <w:sz w:val="24"/>
          <w:szCs w:val="24"/>
        </w:rPr>
        <w:t xml:space="preserve"> Ф. </w:t>
      </w:r>
      <w:proofErr w:type="spellStart"/>
      <w:r w:rsidRPr="00757219">
        <w:rPr>
          <w:rFonts w:ascii="Times New Roman" w:hAnsi="Times New Roman" w:cs="Times New Roman"/>
          <w:sz w:val="24"/>
          <w:szCs w:val="24"/>
        </w:rPr>
        <w:t>Лоу</w:t>
      </w:r>
      <w:proofErr w:type="spellEnd"/>
      <w:r w:rsidRPr="00757219">
        <w:rPr>
          <w:rFonts w:ascii="Times New Roman" w:hAnsi="Times New Roman" w:cs="Times New Roman"/>
          <w:sz w:val="24"/>
          <w:szCs w:val="24"/>
        </w:rPr>
        <w:t>.</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«Звездная река».</w:t>
      </w:r>
      <w:r w:rsidRPr="00757219">
        <w:rPr>
          <w:rFonts w:ascii="Times New Roman" w:hAnsi="Times New Roman" w:cs="Times New Roman"/>
          <w:sz w:val="24"/>
          <w:szCs w:val="24"/>
        </w:rPr>
        <w:t xml:space="preserve"> Слова и музыка В. Семенова.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«Джаз».</w:t>
      </w:r>
      <w:r w:rsidRPr="00757219">
        <w:rPr>
          <w:rFonts w:ascii="Times New Roman" w:hAnsi="Times New Roman" w:cs="Times New Roman"/>
          <w:sz w:val="24"/>
          <w:szCs w:val="24"/>
        </w:rPr>
        <w:t xml:space="preserve"> Я. </w:t>
      </w:r>
      <w:proofErr w:type="spellStart"/>
      <w:r w:rsidRPr="00757219">
        <w:rPr>
          <w:rFonts w:ascii="Times New Roman" w:hAnsi="Times New Roman" w:cs="Times New Roman"/>
          <w:sz w:val="24"/>
          <w:szCs w:val="24"/>
        </w:rPr>
        <w:t>Дубравин</w:t>
      </w:r>
      <w:proofErr w:type="spellEnd"/>
      <w:r w:rsidRPr="00757219">
        <w:rPr>
          <w:rFonts w:ascii="Times New Roman" w:hAnsi="Times New Roman" w:cs="Times New Roman"/>
          <w:sz w:val="24"/>
          <w:szCs w:val="24"/>
        </w:rPr>
        <w:t>, слова В. Суслова.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«Острый ритм».</w:t>
      </w:r>
      <w:r w:rsidRPr="00757219">
        <w:rPr>
          <w:rFonts w:ascii="Times New Roman" w:hAnsi="Times New Roman" w:cs="Times New Roman"/>
          <w:sz w:val="24"/>
          <w:szCs w:val="24"/>
        </w:rPr>
        <w:t xml:space="preserve"> Дж. Гершвин, слова А. Гершвина.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«Ноктюрн»</w:t>
      </w:r>
      <w:r w:rsidRPr="00757219">
        <w:rPr>
          <w:rFonts w:ascii="Times New Roman" w:hAnsi="Times New Roman" w:cs="Times New Roman"/>
          <w:sz w:val="24"/>
          <w:szCs w:val="24"/>
        </w:rPr>
        <w:t xml:space="preserve"> из </w:t>
      </w:r>
      <w:r w:rsidRPr="00757219">
        <w:rPr>
          <w:rFonts w:ascii="Times New Roman" w:hAnsi="Times New Roman" w:cs="Times New Roman"/>
          <w:iCs/>
          <w:sz w:val="24"/>
          <w:szCs w:val="24"/>
        </w:rPr>
        <w:t>Квартета № 2.</w:t>
      </w:r>
      <w:r w:rsidRPr="00757219">
        <w:rPr>
          <w:rFonts w:ascii="Times New Roman" w:hAnsi="Times New Roman" w:cs="Times New Roman"/>
          <w:sz w:val="24"/>
          <w:szCs w:val="24"/>
        </w:rPr>
        <w:t xml:space="preserve"> А. Бородин.</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«Вариации на тему рококо»</w:t>
      </w:r>
      <w:r w:rsidRPr="00757219">
        <w:rPr>
          <w:rFonts w:ascii="Times New Roman" w:hAnsi="Times New Roman" w:cs="Times New Roman"/>
          <w:sz w:val="24"/>
          <w:szCs w:val="24"/>
        </w:rPr>
        <w:t xml:space="preserve"> для виолончели с оркестром, фрагменты. П. Чайковский.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«Сирень».</w:t>
      </w:r>
      <w:r w:rsidRPr="00757219">
        <w:rPr>
          <w:rFonts w:ascii="Times New Roman" w:hAnsi="Times New Roman" w:cs="Times New Roman"/>
          <w:sz w:val="24"/>
          <w:szCs w:val="24"/>
        </w:rPr>
        <w:t xml:space="preserve"> С. Рахманинов, слова Е. Бекетовой.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«Старый замок»</w:t>
      </w:r>
      <w:r w:rsidRPr="00757219">
        <w:rPr>
          <w:rFonts w:ascii="Times New Roman" w:hAnsi="Times New Roman" w:cs="Times New Roman"/>
          <w:bCs/>
          <w:sz w:val="24"/>
          <w:szCs w:val="24"/>
        </w:rPr>
        <w:t xml:space="preserve"> из</w:t>
      </w:r>
      <w:r w:rsidRPr="00757219">
        <w:rPr>
          <w:rFonts w:ascii="Times New Roman" w:hAnsi="Times New Roman" w:cs="Times New Roman"/>
          <w:sz w:val="24"/>
          <w:szCs w:val="24"/>
        </w:rPr>
        <w:t xml:space="preserve"> сюиты </w:t>
      </w:r>
      <w:r w:rsidRPr="00757219">
        <w:rPr>
          <w:rFonts w:ascii="Times New Roman" w:hAnsi="Times New Roman" w:cs="Times New Roman"/>
          <w:iCs/>
          <w:sz w:val="24"/>
          <w:szCs w:val="24"/>
        </w:rPr>
        <w:t>«Картинки</w:t>
      </w:r>
      <w:r w:rsidRPr="00757219">
        <w:rPr>
          <w:rFonts w:ascii="Times New Roman" w:hAnsi="Times New Roman" w:cs="Times New Roman"/>
          <w:bCs/>
          <w:iCs/>
          <w:sz w:val="24"/>
          <w:szCs w:val="24"/>
        </w:rPr>
        <w:t xml:space="preserve"> с выставки».</w:t>
      </w:r>
      <w:r w:rsidRPr="00757219">
        <w:rPr>
          <w:rFonts w:ascii="Times New Roman" w:hAnsi="Times New Roman" w:cs="Times New Roman"/>
          <w:bCs/>
          <w:sz w:val="24"/>
          <w:szCs w:val="24"/>
        </w:rPr>
        <w:t xml:space="preserve"> М.</w:t>
      </w:r>
      <w:r w:rsidRPr="00757219">
        <w:rPr>
          <w:rFonts w:ascii="Times New Roman" w:hAnsi="Times New Roman" w:cs="Times New Roman"/>
          <w:sz w:val="24"/>
          <w:szCs w:val="24"/>
        </w:rPr>
        <w:t xml:space="preserve"> Му</w:t>
      </w:r>
      <w:r w:rsidRPr="00757219">
        <w:rPr>
          <w:rFonts w:ascii="Times New Roman" w:hAnsi="Times New Roman" w:cs="Times New Roman"/>
          <w:sz w:val="24"/>
          <w:szCs w:val="24"/>
        </w:rPr>
        <w:softHyphen/>
        <w:t>соргский.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«Песня франкского рыцаря»,</w:t>
      </w:r>
      <w:r w:rsidRPr="00757219">
        <w:rPr>
          <w:rFonts w:ascii="Times New Roman" w:hAnsi="Times New Roman" w:cs="Times New Roman"/>
          <w:sz w:val="24"/>
          <w:szCs w:val="24"/>
        </w:rPr>
        <w:t xml:space="preserve"> ред. С. Василенко.</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«Полонез</w:t>
      </w:r>
      <w:proofErr w:type="gramStart"/>
      <w:r w:rsidRPr="00757219">
        <w:rPr>
          <w:rFonts w:ascii="Times New Roman" w:hAnsi="Times New Roman" w:cs="Times New Roman"/>
          <w:iCs/>
          <w:sz w:val="24"/>
          <w:szCs w:val="24"/>
        </w:rPr>
        <w:t>»(</w:t>
      </w:r>
      <w:proofErr w:type="spellStart"/>
      <w:proofErr w:type="gramEnd"/>
      <w:r w:rsidRPr="00757219">
        <w:rPr>
          <w:rFonts w:ascii="Times New Roman" w:hAnsi="Times New Roman" w:cs="Times New Roman"/>
          <w:iCs/>
          <w:sz w:val="24"/>
          <w:szCs w:val="24"/>
        </w:rPr>
        <w:t>пя</w:t>
      </w:r>
      <w:proofErr w:type="spellEnd"/>
      <w:r w:rsidRPr="00757219">
        <w:rPr>
          <w:rFonts w:ascii="Times New Roman" w:hAnsi="Times New Roman" w:cs="Times New Roman"/>
          <w:sz w:val="24"/>
          <w:szCs w:val="24"/>
        </w:rPr>
        <w:t xml:space="preserve"> мажор); </w:t>
      </w:r>
      <w:r w:rsidRPr="00757219">
        <w:rPr>
          <w:rFonts w:ascii="Times New Roman" w:hAnsi="Times New Roman" w:cs="Times New Roman"/>
          <w:iCs/>
          <w:sz w:val="24"/>
          <w:szCs w:val="24"/>
        </w:rPr>
        <w:t>Мазурки № 47</w:t>
      </w:r>
      <w:r w:rsidRPr="00757219">
        <w:rPr>
          <w:rFonts w:ascii="Times New Roman" w:hAnsi="Times New Roman" w:cs="Times New Roman"/>
          <w:sz w:val="24"/>
          <w:szCs w:val="24"/>
        </w:rPr>
        <w:t xml:space="preserve"> (ля минор), </w:t>
      </w:r>
      <w:r w:rsidRPr="00757219">
        <w:rPr>
          <w:rFonts w:ascii="Times New Roman" w:hAnsi="Times New Roman" w:cs="Times New Roman"/>
          <w:iCs/>
          <w:sz w:val="24"/>
          <w:szCs w:val="24"/>
        </w:rPr>
        <w:t>№ 48</w:t>
      </w:r>
      <w:r w:rsidRPr="00757219">
        <w:rPr>
          <w:rFonts w:ascii="Times New Roman" w:hAnsi="Times New Roman" w:cs="Times New Roman"/>
          <w:sz w:val="24"/>
          <w:szCs w:val="24"/>
        </w:rPr>
        <w:t xml:space="preserve"> (фа мажор), </w:t>
      </w:r>
      <w:r w:rsidRPr="00757219">
        <w:rPr>
          <w:rFonts w:ascii="Times New Roman" w:hAnsi="Times New Roman" w:cs="Times New Roman"/>
          <w:iCs/>
          <w:sz w:val="24"/>
          <w:szCs w:val="24"/>
        </w:rPr>
        <w:t>№ 1</w:t>
      </w:r>
      <w:r w:rsidRPr="00757219">
        <w:rPr>
          <w:rFonts w:ascii="Times New Roman" w:hAnsi="Times New Roman" w:cs="Times New Roman"/>
          <w:sz w:val="24"/>
          <w:szCs w:val="24"/>
        </w:rPr>
        <w:t xml:space="preserve"> (си-бемоль мажор). Ф. Шопен.</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«Желание».</w:t>
      </w:r>
      <w:r w:rsidRPr="00757219">
        <w:rPr>
          <w:rFonts w:ascii="Times New Roman" w:hAnsi="Times New Roman" w:cs="Times New Roman"/>
          <w:sz w:val="24"/>
          <w:szCs w:val="24"/>
        </w:rPr>
        <w:t xml:space="preserve"> Ф. Шопен, слова С. </w:t>
      </w:r>
      <w:proofErr w:type="spellStart"/>
      <w:r w:rsidRPr="00757219">
        <w:rPr>
          <w:rFonts w:ascii="Times New Roman" w:hAnsi="Times New Roman" w:cs="Times New Roman"/>
          <w:sz w:val="24"/>
          <w:szCs w:val="24"/>
        </w:rPr>
        <w:t>Витвицкого</w:t>
      </w:r>
      <w:proofErr w:type="spellEnd"/>
      <w:r w:rsidRPr="00757219">
        <w:rPr>
          <w:rFonts w:ascii="Times New Roman" w:hAnsi="Times New Roman" w:cs="Times New Roman"/>
          <w:sz w:val="24"/>
          <w:szCs w:val="24"/>
        </w:rPr>
        <w:t>, пер.</w:t>
      </w:r>
      <w:r w:rsidRPr="00757219">
        <w:rPr>
          <w:rFonts w:ascii="Times New Roman" w:hAnsi="Times New Roman" w:cs="Times New Roman"/>
          <w:bCs/>
          <w:sz w:val="24"/>
          <w:szCs w:val="24"/>
        </w:rPr>
        <w:t xml:space="preserve"> Вс.</w:t>
      </w:r>
      <w:r w:rsidRPr="00757219">
        <w:rPr>
          <w:rFonts w:ascii="Times New Roman" w:hAnsi="Times New Roman" w:cs="Times New Roman"/>
          <w:sz w:val="24"/>
          <w:szCs w:val="24"/>
        </w:rPr>
        <w:t xml:space="preserve"> Рожде</w:t>
      </w:r>
      <w:r w:rsidRPr="00757219">
        <w:rPr>
          <w:rFonts w:ascii="Times New Roman" w:hAnsi="Times New Roman" w:cs="Times New Roman"/>
          <w:sz w:val="24"/>
          <w:szCs w:val="24"/>
        </w:rPr>
        <w:softHyphen/>
        <w:t>ственского.</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Соната № 8 («Патетическая»),</w:t>
      </w:r>
      <w:r w:rsidRPr="00757219">
        <w:rPr>
          <w:rFonts w:ascii="Times New Roman" w:hAnsi="Times New Roman" w:cs="Times New Roman"/>
          <w:sz w:val="24"/>
          <w:szCs w:val="24"/>
        </w:rPr>
        <w:t xml:space="preserve"> фрагменты. Л. Бетховен.</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«Венецианская ночь». М.</w:t>
      </w:r>
      <w:r w:rsidRPr="00757219">
        <w:rPr>
          <w:rFonts w:ascii="Times New Roman" w:hAnsi="Times New Roman" w:cs="Times New Roman"/>
          <w:sz w:val="24"/>
          <w:szCs w:val="24"/>
        </w:rPr>
        <w:t xml:space="preserve"> Глинка, слова И. Козлова.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«Арагонская </w:t>
      </w:r>
      <w:proofErr w:type="spellStart"/>
      <w:r w:rsidRPr="00757219">
        <w:rPr>
          <w:rFonts w:ascii="Times New Roman" w:hAnsi="Times New Roman" w:cs="Times New Roman"/>
          <w:iCs/>
          <w:sz w:val="24"/>
          <w:szCs w:val="24"/>
        </w:rPr>
        <w:t>хота»</w:t>
      </w:r>
      <w:proofErr w:type="gramStart"/>
      <w:r w:rsidRPr="00757219">
        <w:rPr>
          <w:rFonts w:ascii="Times New Roman" w:hAnsi="Times New Roman" w:cs="Times New Roman"/>
          <w:iCs/>
          <w:sz w:val="24"/>
          <w:szCs w:val="24"/>
        </w:rPr>
        <w:t>.М</w:t>
      </w:r>
      <w:proofErr w:type="spellEnd"/>
      <w:proofErr w:type="gram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Глинка.</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«Баркарола»</w:t>
      </w:r>
      <w:r w:rsidRPr="00757219">
        <w:rPr>
          <w:rFonts w:ascii="Times New Roman" w:hAnsi="Times New Roman" w:cs="Times New Roman"/>
          <w:sz w:val="24"/>
          <w:szCs w:val="24"/>
        </w:rPr>
        <w:t xml:space="preserve"> (Июнь) из цикла </w:t>
      </w:r>
      <w:r w:rsidRPr="00757219">
        <w:rPr>
          <w:rFonts w:ascii="Times New Roman" w:hAnsi="Times New Roman" w:cs="Times New Roman"/>
          <w:iCs/>
          <w:sz w:val="24"/>
          <w:szCs w:val="24"/>
        </w:rPr>
        <w:t>«Времена</w:t>
      </w:r>
      <w:r w:rsidRPr="00757219">
        <w:rPr>
          <w:rFonts w:ascii="Times New Roman" w:hAnsi="Times New Roman" w:cs="Times New Roman"/>
          <w:bCs/>
          <w:iCs/>
          <w:sz w:val="24"/>
          <w:szCs w:val="24"/>
        </w:rPr>
        <w:t xml:space="preserve"> года».</w:t>
      </w:r>
      <w:r w:rsidRPr="00757219">
        <w:rPr>
          <w:rFonts w:ascii="Times New Roman" w:hAnsi="Times New Roman" w:cs="Times New Roman"/>
          <w:bCs/>
          <w:sz w:val="24"/>
          <w:szCs w:val="24"/>
        </w:rPr>
        <w:t xml:space="preserve"> П. Чайков</w:t>
      </w:r>
      <w:r w:rsidRPr="00757219">
        <w:rPr>
          <w:rFonts w:ascii="Times New Roman" w:hAnsi="Times New Roman" w:cs="Times New Roman"/>
          <w:bCs/>
          <w:sz w:val="24"/>
          <w:szCs w:val="24"/>
        </w:rPr>
        <w:softHyphen/>
        <w:t>ский.</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Прелюдия</w:t>
      </w:r>
      <w:r w:rsidRPr="00757219">
        <w:rPr>
          <w:rFonts w:ascii="Times New Roman" w:hAnsi="Times New Roman" w:cs="Times New Roman"/>
          <w:sz w:val="24"/>
          <w:szCs w:val="24"/>
        </w:rPr>
        <w:t xml:space="preserve"> (до-диез минор). С. Рахманинов.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Прелюдии №</w:t>
      </w:r>
      <w:r w:rsidRPr="00757219">
        <w:rPr>
          <w:rFonts w:ascii="Times New Roman" w:hAnsi="Times New Roman" w:cs="Times New Roman"/>
          <w:sz w:val="24"/>
          <w:szCs w:val="24"/>
        </w:rPr>
        <w:t xml:space="preserve"> 7и </w:t>
      </w:r>
      <w:r w:rsidRPr="00757219">
        <w:rPr>
          <w:rFonts w:ascii="Times New Roman" w:hAnsi="Times New Roman" w:cs="Times New Roman"/>
          <w:iCs/>
          <w:sz w:val="24"/>
          <w:szCs w:val="24"/>
        </w:rPr>
        <w:t>№ 20.</w:t>
      </w:r>
      <w:r w:rsidRPr="00757219">
        <w:rPr>
          <w:rFonts w:ascii="Times New Roman" w:hAnsi="Times New Roman" w:cs="Times New Roman"/>
          <w:sz w:val="24"/>
          <w:szCs w:val="24"/>
        </w:rPr>
        <w:t xml:space="preserve"> Ф. Шопен.</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Этюд № 12 («Революционный»).</w:t>
      </w:r>
      <w:r w:rsidRPr="00757219">
        <w:rPr>
          <w:rFonts w:ascii="Times New Roman" w:hAnsi="Times New Roman" w:cs="Times New Roman"/>
          <w:sz w:val="24"/>
          <w:szCs w:val="24"/>
        </w:rPr>
        <w:t xml:space="preserve"> Ф. Шопен.</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Соната </w:t>
      </w:r>
      <w:r w:rsidRPr="00757219">
        <w:rPr>
          <w:rFonts w:ascii="Times New Roman" w:hAnsi="Times New Roman" w:cs="Times New Roman"/>
          <w:iCs/>
          <w:sz w:val="24"/>
          <w:szCs w:val="24"/>
          <w:lang w:val="en-US"/>
        </w:rPr>
        <w:t>Ns</w:t>
      </w:r>
      <w:r w:rsidRPr="00757219">
        <w:rPr>
          <w:rFonts w:ascii="Times New Roman" w:hAnsi="Times New Roman" w:cs="Times New Roman"/>
          <w:iCs/>
          <w:sz w:val="24"/>
          <w:szCs w:val="24"/>
        </w:rPr>
        <w:t xml:space="preserve"> 8 («Патетическая»)</w:t>
      </w:r>
      <w:proofErr w:type="gramStart"/>
      <w:r w:rsidRPr="00757219">
        <w:rPr>
          <w:rFonts w:ascii="Times New Roman" w:hAnsi="Times New Roman" w:cs="Times New Roman"/>
          <w:iCs/>
          <w:sz w:val="24"/>
          <w:szCs w:val="24"/>
        </w:rPr>
        <w:t>.</w:t>
      </w:r>
      <w:proofErr w:type="spellStart"/>
      <w:r w:rsidRPr="00757219">
        <w:rPr>
          <w:rFonts w:ascii="Times New Roman" w:hAnsi="Times New Roman" w:cs="Times New Roman"/>
          <w:sz w:val="24"/>
          <w:szCs w:val="24"/>
        </w:rPr>
        <w:t>Л</w:t>
      </w:r>
      <w:proofErr w:type="gramEnd"/>
      <w:r w:rsidRPr="00757219">
        <w:rPr>
          <w:rFonts w:ascii="Times New Roman" w:hAnsi="Times New Roman" w:cs="Times New Roman"/>
          <w:sz w:val="24"/>
          <w:szCs w:val="24"/>
        </w:rPr>
        <w:t>.Бетховен</w:t>
      </w:r>
      <w:proofErr w:type="spellEnd"/>
      <w:r w:rsidRPr="00757219">
        <w:rPr>
          <w:rFonts w:ascii="Times New Roman" w:hAnsi="Times New Roman" w:cs="Times New Roman"/>
          <w:sz w:val="24"/>
          <w:szCs w:val="24"/>
        </w:rPr>
        <w:t>.</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 xml:space="preserve">«Песня </w:t>
      </w:r>
      <w:proofErr w:type="spellStart"/>
      <w:r w:rsidRPr="00757219">
        <w:rPr>
          <w:rFonts w:ascii="Times New Roman" w:hAnsi="Times New Roman" w:cs="Times New Roman"/>
          <w:iCs/>
          <w:sz w:val="24"/>
          <w:szCs w:val="24"/>
        </w:rPr>
        <w:t>Сольвейг</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и </w:t>
      </w:r>
      <w:r w:rsidRPr="00757219">
        <w:rPr>
          <w:rFonts w:ascii="Times New Roman" w:hAnsi="Times New Roman" w:cs="Times New Roman"/>
          <w:iCs/>
          <w:sz w:val="24"/>
          <w:szCs w:val="24"/>
        </w:rPr>
        <w:t xml:space="preserve">«Танец </w:t>
      </w:r>
      <w:proofErr w:type="spellStart"/>
      <w:r w:rsidRPr="00757219">
        <w:rPr>
          <w:rFonts w:ascii="Times New Roman" w:hAnsi="Times New Roman" w:cs="Times New Roman"/>
          <w:iCs/>
          <w:sz w:val="24"/>
          <w:szCs w:val="24"/>
        </w:rPr>
        <w:t>Анитры</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из </w:t>
      </w:r>
      <w:proofErr w:type="spellStart"/>
      <w:r w:rsidRPr="00757219">
        <w:rPr>
          <w:rFonts w:ascii="Times New Roman" w:hAnsi="Times New Roman" w:cs="Times New Roman"/>
          <w:sz w:val="24"/>
          <w:szCs w:val="24"/>
        </w:rPr>
        <w:t>сюит</w:t>
      </w:r>
      <w:proofErr w:type="gramStart"/>
      <w:r w:rsidRPr="00757219">
        <w:rPr>
          <w:rFonts w:ascii="Times New Roman" w:hAnsi="Times New Roman" w:cs="Times New Roman"/>
          <w:sz w:val="24"/>
          <w:szCs w:val="24"/>
        </w:rPr>
        <w:t>ы</w:t>
      </w:r>
      <w:r w:rsidRPr="00757219">
        <w:rPr>
          <w:rFonts w:ascii="Times New Roman" w:hAnsi="Times New Roman" w:cs="Times New Roman"/>
          <w:bCs/>
          <w:iCs/>
          <w:sz w:val="24"/>
          <w:szCs w:val="24"/>
        </w:rPr>
        <w:t>«</w:t>
      </w:r>
      <w:proofErr w:type="gramEnd"/>
      <w:r w:rsidRPr="00757219">
        <w:rPr>
          <w:rFonts w:ascii="Times New Roman" w:hAnsi="Times New Roman" w:cs="Times New Roman"/>
          <w:bCs/>
          <w:iCs/>
          <w:sz w:val="24"/>
          <w:szCs w:val="24"/>
        </w:rPr>
        <w:t>Пер</w:t>
      </w:r>
      <w:r w:rsidRPr="00757219">
        <w:rPr>
          <w:rFonts w:ascii="Times New Roman" w:hAnsi="Times New Roman" w:cs="Times New Roman"/>
          <w:iCs/>
          <w:sz w:val="24"/>
          <w:szCs w:val="24"/>
        </w:rPr>
        <w:t>Гюнт</w:t>
      </w:r>
      <w:proofErr w:type="spellEnd"/>
      <w:r w:rsidRPr="00757219">
        <w:rPr>
          <w:rFonts w:ascii="Times New Roman" w:hAnsi="Times New Roman" w:cs="Times New Roman"/>
          <w:iCs/>
          <w:sz w:val="24"/>
          <w:szCs w:val="24"/>
        </w:rPr>
        <w:t xml:space="preserve">» </w:t>
      </w:r>
      <w:proofErr w:type="spellStart"/>
      <w:r w:rsidRPr="00757219">
        <w:rPr>
          <w:rFonts w:ascii="Times New Roman" w:hAnsi="Times New Roman" w:cs="Times New Roman"/>
          <w:iCs/>
          <w:sz w:val="24"/>
          <w:szCs w:val="24"/>
        </w:rPr>
        <w:t>Э.</w:t>
      </w:r>
      <w:r w:rsidRPr="00757219">
        <w:rPr>
          <w:rFonts w:ascii="Times New Roman" w:hAnsi="Times New Roman" w:cs="Times New Roman"/>
          <w:sz w:val="24"/>
          <w:szCs w:val="24"/>
        </w:rPr>
        <w:t>Григ</w:t>
      </w:r>
      <w:proofErr w:type="spellEnd"/>
      <w:r w:rsidRPr="00757219">
        <w:rPr>
          <w:rFonts w:ascii="Times New Roman" w:hAnsi="Times New Roman" w:cs="Times New Roman"/>
          <w:sz w:val="24"/>
          <w:szCs w:val="24"/>
        </w:rPr>
        <w:t>.</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sz w:val="24"/>
          <w:szCs w:val="24"/>
        </w:rPr>
        <w:t xml:space="preserve">Народные песни: </w:t>
      </w:r>
      <w:r w:rsidRPr="00757219">
        <w:rPr>
          <w:rFonts w:ascii="Times New Roman" w:hAnsi="Times New Roman" w:cs="Times New Roman"/>
          <w:iCs/>
          <w:sz w:val="24"/>
          <w:szCs w:val="24"/>
        </w:rPr>
        <w:t xml:space="preserve">«Исходила </w:t>
      </w:r>
      <w:proofErr w:type="spellStart"/>
      <w:r w:rsidRPr="00757219">
        <w:rPr>
          <w:rFonts w:ascii="Times New Roman" w:hAnsi="Times New Roman" w:cs="Times New Roman"/>
          <w:iCs/>
          <w:sz w:val="24"/>
          <w:szCs w:val="24"/>
        </w:rPr>
        <w:t>младешенъка</w:t>
      </w:r>
      <w:proofErr w:type="spellEnd"/>
      <w:r w:rsidRPr="00757219">
        <w:rPr>
          <w:rFonts w:ascii="Times New Roman" w:hAnsi="Times New Roman" w:cs="Times New Roman"/>
          <w:iCs/>
          <w:sz w:val="24"/>
          <w:szCs w:val="24"/>
        </w:rPr>
        <w:t xml:space="preserve">», «Тонкая рябина», </w:t>
      </w:r>
      <w:r w:rsidRPr="00757219">
        <w:rPr>
          <w:rFonts w:ascii="Times New Roman" w:hAnsi="Times New Roman" w:cs="Times New Roman"/>
          <w:sz w:val="24"/>
          <w:szCs w:val="24"/>
        </w:rPr>
        <w:t xml:space="preserve">русские; </w:t>
      </w:r>
      <w:r w:rsidRPr="00757219">
        <w:rPr>
          <w:rFonts w:ascii="Times New Roman" w:hAnsi="Times New Roman" w:cs="Times New Roman"/>
          <w:iCs/>
          <w:sz w:val="24"/>
          <w:szCs w:val="24"/>
        </w:rPr>
        <w:t>«Пастушка»,</w:t>
      </w:r>
      <w:r w:rsidRPr="00757219">
        <w:rPr>
          <w:rFonts w:ascii="Times New Roman" w:hAnsi="Times New Roman" w:cs="Times New Roman"/>
          <w:sz w:val="24"/>
          <w:szCs w:val="24"/>
        </w:rPr>
        <w:t xml:space="preserve"> французская, в </w:t>
      </w:r>
      <w:proofErr w:type="spellStart"/>
      <w:r w:rsidRPr="00757219">
        <w:rPr>
          <w:rFonts w:ascii="Times New Roman" w:hAnsi="Times New Roman" w:cs="Times New Roman"/>
          <w:sz w:val="24"/>
          <w:szCs w:val="24"/>
        </w:rPr>
        <w:t>обраб</w:t>
      </w:r>
      <w:proofErr w:type="spellEnd"/>
      <w:r w:rsidRPr="00757219">
        <w:rPr>
          <w:rFonts w:ascii="Times New Roman" w:hAnsi="Times New Roman" w:cs="Times New Roman"/>
          <w:sz w:val="24"/>
          <w:szCs w:val="24"/>
        </w:rPr>
        <w:t xml:space="preserve">. Ж. </w:t>
      </w:r>
      <w:proofErr w:type="spellStart"/>
      <w:r w:rsidRPr="00757219">
        <w:rPr>
          <w:rFonts w:ascii="Times New Roman" w:hAnsi="Times New Roman" w:cs="Times New Roman"/>
          <w:sz w:val="24"/>
          <w:szCs w:val="24"/>
        </w:rPr>
        <w:t>Векерлена</w:t>
      </w:r>
      <w:proofErr w:type="spellEnd"/>
      <w:r w:rsidRPr="00757219">
        <w:rPr>
          <w:rFonts w:ascii="Times New Roman" w:hAnsi="Times New Roman" w:cs="Times New Roman"/>
          <w:sz w:val="24"/>
          <w:szCs w:val="24"/>
        </w:rPr>
        <w:t xml:space="preserve"> и др.</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«Пожелания друзьями, «Музыкант».</w:t>
      </w:r>
      <w:r w:rsidRPr="00757219">
        <w:rPr>
          <w:rFonts w:ascii="Times New Roman" w:hAnsi="Times New Roman" w:cs="Times New Roman"/>
          <w:sz w:val="24"/>
          <w:szCs w:val="24"/>
        </w:rPr>
        <w:t xml:space="preserve"> Слова и музыка Б. Окуд</w:t>
      </w:r>
      <w:r w:rsidRPr="00757219">
        <w:rPr>
          <w:rFonts w:ascii="Times New Roman" w:hAnsi="Times New Roman" w:cs="Times New Roman"/>
          <w:sz w:val="24"/>
          <w:szCs w:val="24"/>
        </w:rPr>
        <w:softHyphen/>
        <w:t>жавы.</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«Песня о друге».</w:t>
      </w:r>
      <w:r w:rsidRPr="00757219">
        <w:rPr>
          <w:rFonts w:ascii="Times New Roman" w:hAnsi="Times New Roman" w:cs="Times New Roman"/>
          <w:sz w:val="24"/>
          <w:szCs w:val="24"/>
        </w:rPr>
        <w:t xml:space="preserve"> Слова и музыка В. Высоцкого.</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«Резиновый ежик», «Сказка по лесу идет».</w:t>
      </w:r>
      <w:r w:rsidRPr="00757219">
        <w:rPr>
          <w:rFonts w:ascii="Times New Roman" w:hAnsi="Times New Roman" w:cs="Times New Roman"/>
          <w:sz w:val="24"/>
          <w:szCs w:val="24"/>
        </w:rPr>
        <w:t xml:space="preserve"> С. Никитин, слова Ю. </w:t>
      </w:r>
      <w:proofErr w:type="spellStart"/>
      <w:r w:rsidRPr="00757219">
        <w:rPr>
          <w:rFonts w:ascii="Times New Roman" w:hAnsi="Times New Roman" w:cs="Times New Roman"/>
          <w:sz w:val="24"/>
          <w:szCs w:val="24"/>
        </w:rPr>
        <w:t>Мориц</w:t>
      </w:r>
      <w:proofErr w:type="spellEnd"/>
      <w:r w:rsidRPr="00757219">
        <w:rPr>
          <w:rFonts w:ascii="Times New Roman" w:hAnsi="Times New Roman" w:cs="Times New Roman"/>
          <w:sz w:val="24"/>
          <w:szCs w:val="24"/>
        </w:rPr>
        <w:t>.</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w:t>
      </w:r>
      <w:proofErr w:type="spellStart"/>
      <w:r w:rsidRPr="00757219">
        <w:rPr>
          <w:rFonts w:ascii="Times New Roman" w:hAnsi="Times New Roman" w:cs="Times New Roman"/>
          <w:iCs/>
          <w:sz w:val="24"/>
          <w:szCs w:val="24"/>
        </w:rPr>
        <w:t>Шехеразада</w:t>
      </w:r>
      <w:proofErr w:type="spellEnd"/>
      <w:r w:rsidRPr="00757219">
        <w:rPr>
          <w:rFonts w:ascii="Times New Roman" w:hAnsi="Times New Roman" w:cs="Times New Roman"/>
          <w:iCs/>
          <w:sz w:val="24"/>
          <w:szCs w:val="24"/>
        </w:rPr>
        <w:t>»,</w:t>
      </w:r>
      <w:r w:rsidRPr="00757219">
        <w:rPr>
          <w:rFonts w:ascii="Times New Roman" w:hAnsi="Times New Roman" w:cs="Times New Roman"/>
          <w:sz w:val="24"/>
          <w:szCs w:val="24"/>
        </w:rPr>
        <w:t xml:space="preserve"> фрагменты</w:t>
      </w:r>
      <w:r w:rsidRPr="00757219">
        <w:rPr>
          <w:rFonts w:ascii="Times New Roman" w:hAnsi="Times New Roman" w:cs="Times New Roman"/>
          <w:bCs/>
          <w:sz w:val="24"/>
          <w:szCs w:val="24"/>
        </w:rPr>
        <w:t xml:space="preserve"> 1-й</w:t>
      </w:r>
      <w:r w:rsidRPr="00757219">
        <w:rPr>
          <w:rFonts w:ascii="Times New Roman" w:hAnsi="Times New Roman" w:cs="Times New Roman"/>
          <w:sz w:val="24"/>
          <w:szCs w:val="24"/>
        </w:rPr>
        <w:t xml:space="preserve"> части симфонической сюиты. Н. Римский-Корсаков,</w:t>
      </w:r>
    </w:p>
    <w:p w:rsidR="00757219" w:rsidRPr="00757219" w:rsidRDefault="00757219" w:rsidP="00757219">
      <w:pPr>
        <w:spacing w:after="0" w:line="240" w:lineRule="auto"/>
        <w:jc w:val="both"/>
        <w:rPr>
          <w:rFonts w:ascii="Times New Roman" w:hAnsi="Times New Roman" w:cs="Times New Roman"/>
          <w:sz w:val="24"/>
          <w:szCs w:val="24"/>
        </w:rPr>
      </w:pPr>
      <w:r w:rsidRPr="00757219">
        <w:rPr>
          <w:rFonts w:ascii="Times New Roman" w:hAnsi="Times New Roman" w:cs="Times New Roman"/>
          <w:iCs/>
          <w:sz w:val="24"/>
          <w:szCs w:val="24"/>
        </w:rPr>
        <w:t>«Рассвет на Москве-реке».</w:t>
      </w:r>
      <w:r w:rsidRPr="00757219">
        <w:rPr>
          <w:rFonts w:ascii="Times New Roman" w:hAnsi="Times New Roman" w:cs="Times New Roman"/>
          <w:sz w:val="24"/>
          <w:szCs w:val="24"/>
        </w:rPr>
        <w:t xml:space="preserve"> Вступление к опере </w:t>
      </w:r>
      <w:r w:rsidRPr="00757219">
        <w:rPr>
          <w:rFonts w:ascii="Times New Roman" w:hAnsi="Times New Roman" w:cs="Times New Roman"/>
          <w:iCs/>
          <w:sz w:val="24"/>
          <w:szCs w:val="24"/>
        </w:rPr>
        <w:t>«</w:t>
      </w:r>
      <w:proofErr w:type="spellStart"/>
      <w:r w:rsidRPr="00757219">
        <w:rPr>
          <w:rFonts w:ascii="Times New Roman" w:hAnsi="Times New Roman" w:cs="Times New Roman"/>
          <w:iCs/>
          <w:sz w:val="24"/>
          <w:szCs w:val="24"/>
        </w:rPr>
        <w:t>Хованщина</w:t>
      </w:r>
      <w:proofErr w:type="spellEnd"/>
      <w:r w:rsidRPr="00757219">
        <w:rPr>
          <w:rFonts w:ascii="Times New Roman" w:hAnsi="Times New Roman" w:cs="Times New Roman"/>
          <w:iCs/>
          <w:sz w:val="24"/>
          <w:szCs w:val="24"/>
        </w:rPr>
        <w:t xml:space="preserve">». </w:t>
      </w:r>
      <w:r w:rsidRPr="00757219">
        <w:rPr>
          <w:rFonts w:ascii="Times New Roman" w:hAnsi="Times New Roman" w:cs="Times New Roman"/>
          <w:sz w:val="24"/>
          <w:szCs w:val="24"/>
        </w:rPr>
        <w:t>М. Мусоргский.</w:t>
      </w:r>
    </w:p>
    <w:p w:rsidR="00C83113" w:rsidRPr="004373E9" w:rsidRDefault="00A22446" w:rsidP="00A22446">
      <w:pPr>
        <w:pStyle w:val="a3"/>
        <w:numPr>
          <w:ilvl w:val="1"/>
          <w:numId w:val="41"/>
        </w:numPr>
        <w:jc w:val="center"/>
        <w:rPr>
          <w:rFonts w:ascii="Times New Roman" w:hAnsi="Times New Roman" w:cs="Times New Roman"/>
          <w:b/>
          <w:sz w:val="24"/>
          <w:szCs w:val="24"/>
        </w:rPr>
      </w:pPr>
      <w:bookmarkStart w:id="0" w:name="_GoBack"/>
      <w:r>
        <w:rPr>
          <w:rFonts w:ascii="Times New Roman" w:hAnsi="Times New Roman" w:cs="Times New Roman"/>
          <w:b/>
          <w:sz w:val="24"/>
          <w:szCs w:val="24"/>
        </w:rPr>
        <w:t>Тематическое планирование</w:t>
      </w:r>
    </w:p>
    <w:p w:rsidR="00C83113" w:rsidRPr="00C83113" w:rsidRDefault="00C83113" w:rsidP="00C83113">
      <w:pPr>
        <w:pStyle w:val="a3"/>
        <w:jc w:val="center"/>
        <w:rPr>
          <w:rFonts w:ascii="Times New Roman" w:hAnsi="Times New Roman" w:cs="Times New Roman"/>
          <w:b/>
          <w:sz w:val="24"/>
          <w:szCs w:val="24"/>
        </w:rPr>
      </w:pPr>
      <w:r w:rsidRPr="00C83113">
        <w:rPr>
          <w:rFonts w:ascii="Times New Roman" w:hAnsi="Times New Roman" w:cs="Times New Roman"/>
          <w:b/>
          <w:sz w:val="24"/>
          <w:szCs w:val="24"/>
        </w:rPr>
        <w:t>1 класс</w:t>
      </w:r>
    </w:p>
    <w:p w:rsidR="00C83113" w:rsidRPr="004373E9" w:rsidRDefault="00C83113" w:rsidP="00C83113">
      <w:pPr>
        <w:pStyle w:val="a3"/>
        <w:ind w:firstLine="709"/>
        <w:jc w:val="both"/>
        <w:rPr>
          <w:rFonts w:ascii="Times New Roman" w:hAnsi="Times New Roman" w:cs="Times New Roman"/>
          <w:sz w:val="24"/>
          <w:szCs w:val="24"/>
        </w:rPr>
      </w:pPr>
    </w:p>
    <w:tbl>
      <w:tblPr>
        <w:tblStyle w:val="a4"/>
        <w:tblW w:w="9214" w:type="dxa"/>
        <w:tblInd w:w="250" w:type="dxa"/>
        <w:tblLook w:val="04A0" w:firstRow="1" w:lastRow="0" w:firstColumn="1" w:lastColumn="0" w:noHBand="0" w:noVBand="1"/>
      </w:tblPr>
      <w:tblGrid>
        <w:gridCol w:w="726"/>
        <w:gridCol w:w="5936"/>
        <w:gridCol w:w="2552"/>
      </w:tblGrid>
      <w:tr w:rsidR="00C83113" w:rsidRPr="004373E9" w:rsidTr="00901862">
        <w:trPr>
          <w:trHeight w:val="790"/>
        </w:trPr>
        <w:tc>
          <w:tcPr>
            <w:tcW w:w="726" w:type="dxa"/>
          </w:tcPr>
          <w:p w:rsidR="00C83113" w:rsidRPr="00C83113" w:rsidRDefault="00C83113" w:rsidP="00D24DE2">
            <w:pPr>
              <w:pStyle w:val="a3"/>
              <w:jc w:val="both"/>
              <w:rPr>
                <w:b/>
                <w:i/>
                <w:sz w:val="24"/>
                <w:szCs w:val="24"/>
              </w:rPr>
            </w:pPr>
            <w:r w:rsidRPr="00C83113">
              <w:rPr>
                <w:b/>
                <w:i/>
                <w:sz w:val="24"/>
                <w:szCs w:val="24"/>
              </w:rPr>
              <w:t>№</w:t>
            </w:r>
          </w:p>
          <w:p w:rsidR="00C83113" w:rsidRPr="00C83113" w:rsidRDefault="00C83113" w:rsidP="00D24DE2">
            <w:pPr>
              <w:pStyle w:val="a3"/>
              <w:jc w:val="both"/>
              <w:rPr>
                <w:b/>
                <w:i/>
                <w:sz w:val="24"/>
                <w:szCs w:val="24"/>
              </w:rPr>
            </w:pPr>
            <w:proofErr w:type="gramStart"/>
            <w:r w:rsidRPr="00C83113">
              <w:rPr>
                <w:b/>
                <w:i/>
                <w:sz w:val="24"/>
                <w:szCs w:val="24"/>
              </w:rPr>
              <w:t>п</w:t>
            </w:r>
            <w:proofErr w:type="gramEnd"/>
            <w:r w:rsidRPr="00C83113">
              <w:rPr>
                <w:b/>
                <w:i/>
                <w:sz w:val="24"/>
                <w:szCs w:val="24"/>
              </w:rPr>
              <w:t>/п</w:t>
            </w:r>
          </w:p>
        </w:tc>
        <w:tc>
          <w:tcPr>
            <w:tcW w:w="5936" w:type="dxa"/>
          </w:tcPr>
          <w:p w:rsidR="00C83113" w:rsidRPr="00C83113" w:rsidRDefault="00C83113" w:rsidP="00D24DE2">
            <w:pPr>
              <w:pStyle w:val="a3"/>
              <w:ind w:firstLine="709"/>
              <w:jc w:val="both"/>
              <w:rPr>
                <w:b/>
                <w:i/>
                <w:sz w:val="24"/>
                <w:szCs w:val="24"/>
              </w:rPr>
            </w:pPr>
            <w:r w:rsidRPr="00C83113">
              <w:rPr>
                <w:b/>
                <w:i/>
                <w:sz w:val="24"/>
                <w:szCs w:val="24"/>
              </w:rPr>
              <w:t>Наименование разделов, тем</w:t>
            </w:r>
          </w:p>
        </w:tc>
        <w:tc>
          <w:tcPr>
            <w:tcW w:w="2552" w:type="dxa"/>
          </w:tcPr>
          <w:p w:rsidR="00C83113" w:rsidRPr="00C83113" w:rsidRDefault="00C83113" w:rsidP="00C83113">
            <w:pPr>
              <w:pStyle w:val="a3"/>
              <w:jc w:val="center"/>
              <w:rPr>
                <w:b/>
                <w:i/>
                <w:sz w:val="24"/>
                <w:szCs w:val="24"/>
              </w:rPr>
            </w:pPr>
            <w:r w:rsidRPr="00C83113">
              <w:rPr>
                <w:b/>
                <w:i/>
                <w:sz w:val="24"/>
                <w:szCs w:val="24"/>
              </w:rPr>
              <w:t>Количество часов</w:t>
            </w:r>
          </w:p>
        </w:tc>
      </w:tr>
      <w:tr w:rsidR="00C83113" w:rsidRPr="004373E9" w:rsidTr="00C83113">
        <w:trPr>
          <w:trHeight w:val="579"/>
        </w:trPr>
        <w:tc>
          <w:tcPr>
            <w:tcW w:w="726" w:type="dxa"/>
          </w:tcPr>
          <w:p w:rsidR="00C83113" w:rsidRPr="004373E9" w:rsidRDefault="00C83113" w:rsidP="00D24DE2">
            <w:pPr>
              <w:pStyle w:val="a3"/>
              <w:jc w:val="both"/>
              <w:rPr>
                <w:b/>
                <w:sz w:val="24"/>
                <w:szCs w:val="24"/>
              </w:rPr>
            </w:pPr>
            <w:r w:rsidRPr="004373E9">
              <w:rPr>
                <w:b/>
                <w:sz w:val="24"/>
                <w:szCs w:val="24"/>
              </w:rPr>
              <w:lastRenderedPageBreak/>
              <w:t>1.</w:t>
            </w:r>
          </w:p>
        </w:tc>
        <w:tc>
          <w:tcPr>
            <w:tcW w:w="5936" w:type="dxa"/>
          </w:tcPr>
          <w:p w:rsidR="00C83113" w:rsidRPr="00C83113" w:rsidRDefault="00C83113" w:rsidP="00D24DE2">
            <w:pPr>
              <w:pStyle w:val="ParagraphStyle"/>
              <w:jc w:val="both"/>
              <w:rPr>
                <w:rFonts w:ascii="Times New Roman" w:hAnsi="Times New Roman" w:cs="Times New Roman"/>
                <w:bCs/>
                <w:color w:val="000000"/>
              </w:rPr>
            </w:pPr>
            <w:r w:rsidRPr="00C83113">
              <w:rPr>
                <w:rFonts w:ascii="Times New Roman" w:hAnsi="Times New Roman" w:cs="Times New Roman"/>
                <w:bCs/>
                <w:color w:val="000000"/>
              </w:rPr>
              <w:t xml:space="preserve">Музыка вокруг нас </w:t>
            </w:r>
          </w:p>
        </w:tc>
        <w:tc>
          <w:tcPr>
            <w:tcW w:w="2552" w:type="dxa"/>
          </w:tcPr>
          <w:p w:rsidR="00C83113" w:rsidRPr="004373E9" w:rsidRDefault="002621FB" w:rsidP="00C83113">
            <w:pPr>
              <w:jc w:val="center"/>
              <w:rPr>
                <w:i/>
                <w:sz w:val="24"/>
                <w:szCs w:val="24"/>
              </w:rPr>
            </w:pPr>
            <w:r>
              <w:rPr>
                <w:sz w:val="24"/>
                <w:szCs w:val="24"/>
              </w:rPr>
              <w:t>16</w:t>
            </w:r>
          </w:p>
        </w:tc>
      </w:tr>
      <w:tr w:rsidR="00C83113" w:rsidRPr="004373E9" w:rsidTr="00C83113">
        <w:tc>
          <w:tcPr>
            <w:tcW w:w="726" w:type="dxa"/>
          </w:tcPr>
          <w:p w:rsidR="00C83113" w:rsidRPr="004373E9" w:rsidRDefault="00C83113" w:rsidP="00D24DE2">
            <w:pPr>
              <w:pStyle w:val="a3"/>
              <w:jc w:val="both"/>
              <w:rPr>
                <w:b/>
                <w:sz w:val="24"/>
                <w:szCs w:val="24"/>
              </w:rPr>
            </w:pPr>
            <w:r w:rsidRPr="004373E9">
              <w:rPr>
                <w:b/>
                <w:sz w:val="24"/>
                <w:szCs w:val="24"/>
              </w:rPr>
              <w:t>2.</w:t>
            </w:r>
          </w:p>
        </w:tc>
        <w:tc>
          <w:tcPr>
            <w:tcW w:w="5936" w:type="dxa"/>
          </w:tcPr>
          <w:p w:rsidR="00C83113" w:rsidRPr="00C83113" w:rsidRDefault="00C83113" w:rsidP="00D24DE2">
            <w:pPr>
              <w:pStyle w:val="ParagraphStyle"/>
              <w:jc w:val="both"/>
              <w:rPr>
                <w:rFonts w:ascii="Times New Roman" w:hAnsi="Times New Roman" w:cs="Times New Roman"/>
                <w:bCs/>
                <w:color w:val="000000"/>
              </w:rPr>
            </w:pPr>
            <w:r w:rsidRPr="00C83113">
              <w:rPr>
                <w:rFonts w:ascii="Times New Roman" w:hAnsi="Times New Roman" w:cs="Times New Roman"/>
                <w:bCs/>
                <w:color w:val="000000"/>
              </w:rPr>
              <w:t xml:space="preserve">Музыка и ты </w:t>
            </w:r>
          </w:p>
        </w:tc>
        <w:tc>
          <w:tcPr>
            <w:tcW w:w="2552" w:type="dxa"/>
          </w:tcPr>
          <w:p w:rsidR="00C83113" w:rsidRPr="004373E9" w:rsidRDefault="00C83113" w:rsidP="00C83113">
            <w:pPr>
              <w:jc w:val="center"/>
              <w:rPr>
                <w:i/>
                <w:sz w:val="24"/>
                <w:szCs w:val="24"/>
              </w:rPr>
            </w:pPr>
            <w:r w:rsidRPr="004373E9">
              <w:rPr>
                <w:sz w:val="24"/>
                <w:szCs w:val="24"/>
              </w:rPr>
              <w:t>17</w:t>
            </w:r>
          </w:p>
        </w:tc>
      </w:tr>
      <w:tr w:rsidR="00C83113" w:rsidRPr="004373E9" w:rsidTr="00C83113">
        <w:tc>
          <w:tcPr>
            <w:tcW w:w="726" w:type="dxa"/>
          </w:tcPr>
          <w:p w:rsidR="00C83113" w:rsidRPr="004373E9" w:rsidRDefault="00C83113" w:rsidP="00D24DE2">
            <w:pPr>
              <w:pStyle w:val="a3"/>
              <w:jc w:val="both"/>
              <w:rPr>
                <w:sz w:val="24"/>
                <w:szCs w:val="24"/>
              </w:rPr>
            </w:pPr>
          </w:p>
        </w:tc>
        <w:tc>
          <w:tcPr>
            <w:tcW w:w="5936" w:type="dxa"/>
          </w:tcPr>
          <w:p w:rsidR="00C83113" w:rsidRPr="004373E9" w:rsidRDefault="00C83113" w:rsidP="00C83113">
            <w:pPr>
              <w:pStyle w:val="a3"/>
              <w:jc w:val="right"/>
              <w:rPr>
                <w:b/>
                <w:sz w:val="24"/>
                <w:szCs w:val="24"/>
              </w:rPr>
            </w:pPr>
            <w:r w:rsidRPr="004373E9">
              <w:rPr>
                <w:b/>
                <w:sz w:val="24"/>
                <w:szCs w:val="24"/>
              </w:rPr>
              <w:t xml:space="preserve">Всего </w:t>
            </w:r>
          </w:p>
        </w:tc>
        <w:tc>
          <w:tcPr>
            <w:tcW w:w="2552" w:type="dxa"/>
          </w:tcPr>
          <w:p w:rsidR="00C83113" w:rsidRPr="004373E9" w:rsidRDefault="002621FB" w:rsidP="00C83113">
            <w:pPr>
              <w:pStyle w:val="a3"/>
              <w:jc w:val="center"/>
              <w:rPr>
                <w:b/>
                <w:sz w:val="24"/>
                <w:szCs w:val="24"/>
              </w:rPr>
            </w:pPr>
            <w:r>
              <w:rPr>
                <w:b/>
                <w:sz w:val="24"/>
                <w:szCs w:val="24"/>
              </w:rPr>
              <w:t>33</w:t>
            </w:r>
          </w:p>
        </w:tc>
      </w:tr>
    </w:tbl>
    <w:p w:rsidR="00C83113" w:rsidRDefault="00C83113" w:rsidP="00757219">
      <w:pPr>
        <w:pStyle w:val="a3"/>
        <w:ind w:firstLine="709"/>
        <w:jc w:val="both"/>
        <w:rPr>
          <w:rFonts w:ascii="Times New Roman" w:hAnsi="Times New Roman" w:cs="Times New Roman"/>
          <w:b/>
          <w:sz w:val="24"/>
          <w:szCs w:val="24"/>
        </w:rPr>
      </w:pPr>
    </w:p>
    <w:p w:rsidR="00C83113" w:rsidRPr="00C83113" w:rsidRDefault="00C83113" w:rsidP="00C83113">
      <w:pPr>
        <w:jc w:val="center"/>
        <w:rPr>
          <w:rFonts w:ascii="Times New Roman" w:hAnsi="Times New Roman" w:cs="Times New Roman"/>
          <w:b/>
          <w:sz w:val="24"/>
          <w:szCs w:val="24"/>
        </w:rPr>
      </w:pPr>
      <w:r w:rsidRPr="00C83113">
        <w:rPr>
          <w:rFonts w:ascii="Times New Roman" w:hAnsi="Times New Roman" w:cs="Times New Roman"/>
          <w:b/>
          <w:sz w:val="24"/>
          <w:szCs w:val="24"/>
        </w:rPr>
        <w:t>2 класс</w:t>
      </w:r>
    </w:p>
    <w:tbl>
      <w:tblPr>
        <w:tblStyle w:val="a4"/>
        <w:tblW w:w="9214" w:type="dxa"/>
        <w:tblInd w:w="250" w:type="dxa"/>
        <w:tblLook w:val="04A0" w:firstRow="1" w:lastRow="0" w:firstColumn="1" w:lastColumn="0" w:noHBand="0" w:noVBand="1"/>
      </w:tblPr>
      <w:tblGrid>
        <w:gridCol w:w="709"/>
        <w:gridCol w:w="5953"/>
        <w:gridCol w:w="2552"/>
      </w:tblGrid>
      <w:tr w:rsidR="00C83113" w:rsidRPr="00BA0B7F" w:rsidTr="00C83113">
        <w:trPr>
          <w:trHeight w:val="600"/>
        </w:trPr>
        <w:tc>
          <w:tcPr>
            <w:tcW w:w="709" w:type="dxa"/>
          </w:tcPr>
          <w:p w:rsidR="00C83113" w:rsidRPr="00C83113" w:rsidRDefault="00C83113" w:rsidP="00D24DE2">
            <w:pPr>
              <w:pStyle w:val="a3"/>
              <w:rPr>
                <w:b/>
                <w:i/>
                <w:sz w:val="24"/>
                <w:szCs w:val="24"/>
              </w:rPr>
            </w:pPr>
            <w:r w:rsidRPr="00C83113">
              <w:rPr>
                <w:b/>
                <w:i/>
                <w:sz w:val="24"/>
                <w:szCs w:val="24"/>
              </w:rPr>
              <w:t>№</w:t>
            </w:r>
          </w:p>
          <w:p w:rsidR="00C83113" w:rsidRPr="00C83113" w:rsidRDefault="00C83113" w:rsidP="00D24DE2">
            <w:pPr>
              <w:pStyle w:val="a3"/>
              <w:jc w:val="both"/>
              <w:rPr>
                <w:b/>
                <w:i/>
                <w:sz w:val="24"/>
                <w:szCs w:val="24"/>
              </w:rPr>
            </w:pPr>
            <w:proofErr w:type="gramStart"/>
            <w:r w:rsidRPr="00C83113">
              <w:rPr>
                <w:b/>
                <w:i/>
                <w:sz w:val="24"/>
                <w:szCs w:val="24"/>
              </w:rPr>
              <w:t>п</w:t>
            </w:r>
            <w:proofErr w:type="gramEnd"/>
            <w:r w:rsidRPr="00C83113">
              <w:rPr>
                <w:b/>
                <w:i/>
                <w:sz w:val="24"/>
                <w:szCs w:val="24"/>
              </w:rPr>
              <w:t>/п</w:t>
            </w:r>
          </w:p>
        </w:tc>
        <w:tc>
          <w:tcPr>
            <w:tcW w:w="5953" w:type="dxa"/>
          </w:tcPr>
          <w:p w:rsidR="00C83113" w:rsidRPr="00C83113" w:rsidRDefault="00C83113" w:rsidP="00D24DE2">
            <w:pPr>
              <w:pStyle w:val="a3"/>
              <w:ind w:firstLine="709"/>
              <w:jc w:val="both"/>
              <w:rPr>
                <w:b/>
                <w:i/>
                <w:sz w:val="24"/>
                <w:szCs w:val="24"/>
              </w:rPr>
            </w:pPr>
            <w:r w:rsidRPr="00C83113">
              <w:rPr>
                <w:b/>
                <w:i/>
                <w:sz w:val="24"/>
                <w:szCs w:val="24"/>
              </w:rPr>
              <w:t>Наименование разделов, тем</w:t>
            </w:r>
          </w:p>
        </w:tc>
        <w:tc>
          <w:tcPr>
            <w:tcW w:w="2552" w:type="dxa"/>
          </w:tcPr>
          <w:p w:rsidR="00C83113" w:rsidRPr="00C83113" w:rsidRDefault="00C83113" w:rsidP="00C83113">
            <w:pPr>
              <w:pStyle w:val="a3"/>
              <w:jc w:val="center"/>
              <w:rPr>
                <w:b/>
                <w:i/>
                <w:sz w:val="24"/>
                <w:szCs w:val="24"/>
              </w:rPr>
            </w:pPr>
            <w:r w:rsidRPr="00C83113">
              <w:rPr>
                <w:b/>
                <w:i/>
                <w:sz w:val="24"/>
                <w:szCs w:val="24"/>
              </w:rPr>
              <w:t>Количество час</w:t>
            </w:r>
            <w:r>
              <w:rPr>
                <w:b/>
                <w:i/>
                <w:sz w:val="24"/>
                <w:szCs w:val="24"/>
              </w:rPr>
              <w:t>ов</w:t>
            </w:r>
          </w:p>
          <w:p w:rsidR="00C83113" w:rsidRPr="00C83113" w:rsidRDefault="00C83113" w:rsidP="00C83113">
            <w:pPr>
              <w:pStyle w:val="a3"/>
              <w:jc w:val="center"/>
              <w:rPr>
                <w:b/>
                <w:i/>
                <w:sz w:val="24"/>
                <w:szCs w:val="24"/>
              </w:rPr>
            </w:pPr>
          </w:p>
        </w:tc>
      </w:tr>
      <w:tr w:rsidR="00C83113" w:rsidRPr="00BA0B7F" w:rsidTr="00C83113">
        <w:trPr>
          <w:trHeight w:val="321"/>
        </w:trPr>
        <w:tc>
          <w:tcPr>
            <w:tcW w:w="709" w:type="dxa"/>
          </w:tcPr>
          <w:p w:rsidR="00C83113" w:rsidRPr="00BA0B7F" w:rsidRDefault="00C83113" w:rsidP="00D24DE2">
            <w:pPr>
              <w:pStyle w:val="a3"/>
              <w:jc w:val="both"/>
              <w:rPr>
                <w:sz w:val="24"/>
                <w:szCs w:val="24"/>
              </w:rPr>
            </w:pPr>
            <w:r w:rsidRPr="00BA0B7F">
              <w:rPr>
                <w:sz w:val="24"/>
                <w:szCs w:val="24"/>
              </w:rPr>
              <w:t>1.</w:t>
            </w:r>
          </w:p>
        </w:tc>
        <w:tc>
          <w:tcPr>
            <w:tcW w:w="5953" w:type="dxa"/>
          </w:tcPr>
          <w:p w:rsidR="00C83113" w:rsidRPr="00BA0B7F" w:rsidRDefault="00C83113" w:rsidP="00D24DE2">
            <w:pPr>
              <w:pStyle w:val="ParagraphStyle"/>
              <w:spacing w:after="60" w:line="264" w:lineRule="auto"/>
              <w:rPr>
                <w:rFonts w:ascii="Times New Roman" w:hAnsi="Times New Roman" w:cs="Times New Roman"/>
                <w:bCs/>
                <w:color w:val="000000"/>
              </w:rPr>
            </w:pPr>
            <w:r w:rsidRPr="00BA0B7F">
              <w:rPr>
                <w:rFonts w:ascii="Times New Roman" w:hAnsi="Times New Roman" w:cs="Times New Roman"/>
                <w:bCs/>
                <w:color w:val="000000"/>
              </w:rPr>
              <w:t>Россия – Родина моя</w:t>
            </w:r>
          </w:p>
        </w:tc>
        <w:tc>
          <w:tcPr>
            <w:tcW w:w="2552" w:type="dxa"/>
          </w:tcPr>
          <w:p w:rsidR="00C83113" w:rsidRPr="00BA0B7F" w:rsidRDefault="00C83113" w:rsidP="00C83113">
            <w:pPr>
              <w:jc w:val="center"/>
              <w:rPr>
                <w:sz w:val="24"/>
                <w:szCs w:val="24"/>
              </w:rPr>
            </w:pPr>
            <w:r w:rsidRPr="00BA0B7F">
              <w:rPr>
                <w:sz w:val="24"/>
                <w:szCs w:val="24"/>
              </w:rPr>
              <w:t>3</w:t>
            </w:r>
          </w:p>
        </w:tc>
      </w:tr>
      <w:tr w:rsidR="00C83113" w:rsidRPr="00BA0B7F" w:rsidTr="00C83113">
        <w:trPr>
          <w:trHeight w:val="382"/>
        </w:trPr>
        <w:tc>
          <w:tcPr>
            <w:tcW w:w="709" w:type="dxa"/>
          </w:tcPr>
          <w:p w:rsidR="00C83113" w:rsidRPr="00BA0B7F" w:rsidRDefault="00C83113" w:rsidP="00D24DE2">
            <w:pPr>
              <w:pStyle w:val="a3"/>
              <w:jc w:val="both"/>
              <w:rPr>
                <w:sz w:val="24"/>
                <w:szCs w:val="24"/>
              </w:rPr>
            </w:pPr>
            <w:r w:rsidRPr="00BA0B7F">
              <w:rPr>
                <w:sz w:val="24"/>
                <w:szCs w:val="24"/>
              </w:rPr>
              <w:t>2.</w:t>
            </w:r>
          </w:p>
        </w:tc>
        <w:tc>
          <w:tcPr>
            <w:tcW w:w="5953" w:type="dxa"/>
          </w:tcPr>
          <w:p w:rsidR="00C83113" w:rsidRPr="00BA0B7F" w:rsidRDefault="00C83113" w:rsidP="00D24DE2">
            <w:pPr>
              <w:pStyle w:val="ParagraphStyle"/>
              <w:spacing w:before="75" w:after="60" w:line="264" w:lineRule="auto"/>
              <w:rPr>
                <w:rFonts w:ascii="Times New Roman" w:hAnsi="Times New Roman" w:cs="Times New Roman"/>
                <w:bCs/>
                <w:color w:val="000000"/>
              </w:rPr>
            </w:pPr>
            <w:r w:rsidRPr="00BA0B7F">
              <w:rPr>
                <w:rFonts w:ascii="Times New Roman" w:hAnsi="Times New Roman" w:cs="Times New Roman"/>
                <w:bCs/>
                <w:color w:val="000000"/>
              </w:rPr>
              <w:t>День, полный событий</w:t>
            </w:r>
          </w:p>
        </w:tc>
        <w:tc>
          <w:tcPr>
            <w:tcW w:w="2552" w:type="dxa"/>
          </w:tcPr>
          <w:p w:rsidR="00C83113" w:rsidRPr="00BA0B7F" w:rsidRDefault="00C83113" w:rsidP="00C83113">
            <w:pPr>
              <w:jc w:val="center"/>
              <w:rPr>
                <w:sz w:val="24"/>
                <w:szCs w:val="24"/>
              </w:rPr>
            </w:pPr>
            <w:r w:rsidRPr="00BA0B7F">
              <w:rPr>
                <w:sz w:val="24"/>
                <w:szCs w:val="24"/>
              </w:rPr>
              <w:t>6</w:t>
            </w:r>
          </w:p>
        </w:tc>
      </w:tr>
      <w:tr w:rsidR="00C83113" w:rsidRPr="00BA0B7F" w:rsidTr="00C83113">
        <w:tc>
          <w:tcPr>
            <w:tcW w:w="709" w:type="dxa"/>
          </w:tcPr>
          <w:p w:rsidR="00C83113" w:rsidRPr="00BA0B7F" w:rsidRDefault="00C83113" w:rsidP="00D24DE2">
            <w:pPr>
              <w:pStyle w:val="a3"/>
              <w:jc w:val="both"/>
              <w:rPr>
                <w:sz w:val="24"/>
                <w:szCs w:val="24"/>
              </w:rPr>
            </w:pPr>
            <w:r w:rsidRPr="00BA0B7F">
              <w:rPr>
                <w:sz w:val="24"/>
                <w:szCs w:val="24"/>
              </w:rPr>
              <w:t>3.</w:t>
            </w:r>
          </w:p>
        </w:tc>
        <w:tc>
          <w:tcPr>
            <w:tcW w:w="5953" w:type="dxa"/>
          </w:tcPr>
          <w:p w:rsidR="00C83113" w:rsidRPr="00BA0B7F" w:rsidRDefault="00C83113" w:rsidP="00D24DE2">
            <w:pPr>
              <w:pStyle w:val="ParagraphStyle"/>
              <w:spacing w:before="75" w:after="60" w:line="264" w:lineRule="auto"/>
              <w:rPr>
                <w:rFonts w:ascii="Times New Roman" w:hAnsi="Times New Roman" w:cs="Times New Roman"/>
                <w:bCs/>
                <w:color w:val="000000"/>
              </w:rPr>
            </w:pPr>
            <w:r w:rsidRPr="00BA0B7F">
              <w:rPr>
                <w:rFonts w:ascii="Times New Roman" w:hAnsi="Times New Roman" w:cs="Times New Roman"/>
                <w:bCs/>
                <w:color w:val="000000"/>
              </w:rPr>
              <w:t>О России петь – что стремиться в храм</w:t>
            </w:r>
          </w:p>
        </w:tc>
        <w:tc>
          <w:tcPr>
            <w:tcW w:w="2552" w:type="dxa"/>
          </w:tcPr>
          <w:p w:rsidR="00C83113" w:rsidRPr="00BA0B7F" w:rsidRDefault="00C83113" w:rsidP="00C83113">
            <w:pPr>
              <w:jc w:val="center"/>
              <w:rPr>
                <w:sz w:val="24"/>
                <w:szCs w:val="24"/>
              </w:rPr>
            </w:pPr>
            <w:r w:rsidRPr="00BA0B7F">
              <w:rPr>
                <w:sz w:val="24"/>
                <w:szCs w:val="24"/>
              </w:rPr>
              <w:t>5</w:t>
            </w:r>
          </w:p>
        </w:tc>
      </w:tr>
      <w:tr w:rsidR="00C83113" w:rsidRPr="00BA0B7F" w:rsidTr="00C83113">
        <w:tc>
          <w:tcPr>
            <w:tcW w:w="709" w:type="dxa"/>
          </w:tcPr>
          <w:p w:rsidR="00C83113" w:rsidRPr="00BA0B7F" w:rsidRDefault="00C83113" w:rsidP="00D24DE2">
            <w:pPr>
              <w:pStyle w:val="a3"/>
              <w:jc w:val="both"/>
              <w:rPr>
                <w:sz w:val="24"/>
                <w:szCs w:val="24"/>
              </w:rPr>
            </w:pPr>
            <w:r w:rsidRPr="00BA0B7F">
              <w:rPr>
                <w:sz w:val="24"/>
                <w:szCs w:val="24"/>
              </w:rPr>
              <w:t>4.</w:t>
            </w:r>
          </w:p>
        </w:tc>
        <w:tc>
          <w:tcPr>
            <w:tcW w:w="5953" w:type="dxa"/>
          </w:tcPr>
          <w:p w:rsidR="00C83113" w:rsidRPr="00BA0B7F" w:rsidRDefault="00C83113" w:rsidP="00D24DE2">
            <w:pPr>
              <w:pStyle w:val="ParagraphStyle"/>
              <w:spacing w:before="75" w:after="60" w:line="264" w:lineRule="auto"/>
              <w:rPr>
                <w:rFonts w:ascii="Times New Roman" w:hAnsi="Times New Roman" w:cs="Times New Roman"/>
                <w:bCs/>
                <w:color w:val="000000"/>
              </w:rPr>
            </w:pPr>
            <w:r w:rsidRPr="00BA0B7F">
              <w:rPr>
                <w:rFonts w:ascii="Times New Roman" w:hAnsi="Times New Roman" w:cs="Times New Roman"/>
                <w:bCs/>
                <w:color w:val="000000"/>
              </w:rPr>
              <w:t>Гори, гори ясно, чтобы не погасло!</w:t>
            </w:r>
          </w:p>
        </w:tc>
        <w:tc>
          <w:tcPr>
            <w:tcW w:w="2552" w:type="dxa"/>
          </w:tcPr>
          <w:p w:rsidR="00C83113" w:rsidRPr="00BA0B7F" w:rsidRDefault="00C83113" w:rsidP="00C83113">
            <w:pPr>
              <w:jc w:val="center"/>
              <w:rPr>
                <w:sz w:val="24"/>
                <w:szCs w:val="24"/>
              </w:rPr>
            </w:pPr>
            <w:r w:rsidRPr="00BA0B7F">
              <w:rPr>
                <w:sz w:val="24"/>
                <w:szCs w:val="24"/>
              </w:rPr>
              <w:t>4</w:t>
            </w:r>
          </w:p>
        </w:tc>
      </w:tr>
      <w:tr w:rsidR="00C83113" w:rsidRPr="00BA0B7F" w:rsidTr="00C83113">
        <w:tc>
          <w:tcPr>
            <w:tcW w:w="709" w:type="dxa"/>
          </w:tcPr>
          <w:p w:rsidR="00C83113" w:rsidRPr="00BA0B7F" w:rsidRDefault="00C83113" w:rsidP="00D24DE2">
            <w:pPr>
              <w:pStyle w:val="a3"/>
              <w:jc w:val="both"/>
              <w:rPr>
                <w:sz w:val="24"/>
                <w:szCs w:val="24"/>
              </w:rPr>
            </w:pPr>
            <w:r w:rsidRPr="00BA0B7F">
              <w:rPr>
                <w:sz w:val="24"/>
                <w:szCs w:val="24"/>
              </w:rPr>
              <w:t>5.</w:t>
            </w:r>
          </w:p>
        </w:tc>
        <w:tc>
          <w:tcPr>
            <w:tcW w:w="5953" w:type="dxa"/>
          </w:tcPr>
          <w:p w:rsidR="00C83113" w:rsidRPr="00BA0B7F" w:rsidRDefault="00C83113" w:rsidP="00D24DE2">
            <w:pPr>
              <w:pStyle w:val="ParagraphStyle"/>
              <w:spacing w:before="75" w:after="60" w:line="264" w:lineRule="auto"/>
              <w:rPr>
                <w:rFonts w:ascii="Times New Roman" w:hAnsi="Times New Roman" w:cs="Times New Roman"/>
                <w:bCs/>
                <w:color w:val="000000"/>
              </w:rPr>
            </w:pPr>
            <w:r w:rsidRPr="00BA0B7F">
              <w:rPr>
                <w:rFonts w:ascii="Times New Roman" w:hAnsi="Times New Roman" w:cs="Times New Roman"/>
                <w:bCs/>
                <w:color w:val="000000"/>
              </w:rPr>
              <w:t>В музыкальном театре</w:t>
            </w:r>
          </w:p>
        </w:tc>
        <w:tc>
          <w:tcPr>
            <w:tcW w:w="2552" w:type="dxa"/>
          </w:tcPr>
          <w:p w:rsidR="00C83113" w:rsidRPr="00BA0B7F" w:rsidRDefault="00C83113" w:rsidP="00C83113">
            <w:pPr>
              <w:jc w:val="center"/>
              <w:rPr>
                <w:sz w:val="24"/>
                <w:szCs w:val="24"/>
              </w:rPr>
            </w:pPr>
            <w:r w:rsidRPr="00BA0B7F">
              <w:rPr>
                <w:sz w:val="24"/>
                <w:szCs w:val="24"/>
              </w:rPr>
              <w:t>5</w:t>
            </w:r>
          </w:p>
        </w:tc>
      </w:tr>
      <w:tr w:rsidR="00C83113" w:rsidRPr="00BA0B7F" w:rsidTr="00C83113">
        <w:tc>
          <w:tcPr>
            <w:tcW w:w="709" w:type="dxa"/>
          </w:tcPr>
          <w:p w:rsidR="00C83113" w:rsidRPr="00BA0B7F" w:rsidRDefault="00C83113" w:rsidP="00D24DE2">
            <w:pPr>
              <w:pStyle w:val="a3"/>
              <w:jc w:val="both"/>
              <w:rPr>
                <w:sz w:val="24"/>
                <w:szCs w:val="24"/>
              </w:rPr>
            </w:pPr>
            <w:r w:rsidRPr="00BA0B7F">
              <w:rPr>
                <w:sz w:val="24"/>
                <w:szCs w:val="24"/>
              </w:rPr>
              <w:t>6.</w:t>
            </w:r>
          </w:p>
        </w:tc>
        <w:tc>
          <w:tcPr>
            <w:tcW w:w="5953" w:type="dxa"/>
          </w:tcPr>
          <w:p w:rsidR="00C83113" w:rsidRPr="00BA0B7F" w:rsidRDefault="00C83113" w:rsidP="00D24DE2">
            <w:pPr>
              <w:pStyle w:val="ParagraphStyle"/>
              <w:spacing w:before="75" w:after="60" w:line="264" w:lineRule="auto"/>
              <w:rPr>
                <w:rFonts w:ascii="Times New Roman" w:hAnsi="Times New Roman" w:cs="Times New Roman"/>
                <w:bCs/>
                <w:color w:val="000000"/>
              </w:rPr>
            </w:pPr>
            <w:r w:rsidRPr="00BA0B7F">
              <w:rPr>
                <w:rFonts w:ascii="Times New Roman" w:hAnsi="Times New Roman" w:cs="Times New Roman"/>
                <w:bCs/>
                <w:color w:val="000000"/>
              </w:rPr>
              <w:t>В концертном зале</w:t>
            </w:r>
          </w:p>
        </w:tc>
        <w:tc>
          <w:tcPr>
            <w:tcW w:w="2552" w:type="dxa"/>
          </w:tcPr>
          <w:p w:rsidR="00C83113" w:rsidRPr="00BA0B7F" w:rsidRDefault="00C83113" w:rsidP="00C83113">
            <w:pPr>
              <w:jc w:val="center"/>
              <w:rPr>
                <w:sz w:val="24"/>
                <w:szCs w:val="24"/>
              </w:rPr>
            </w:pPr>
            <w:r w:rsidRPr="00BA0B7F">
              <w:rPr>
                <w:sz w:val="24"/>
                <w:szCs w:val="24"/>
              </w:rPr>
              <w:t>5</w:t>
            </w:r>
          </w:p>
        </w:tc>
      </w:tr>
      <w:tr w:rsidR="00C83113" w:rsidRPr="00BA0B7F" w:rsidTr="00C83113">
        <w:tc>
          <w:tcPr>
            <w:tcW w:w="709" w:type="dxa"/>
          </w:tcPr>
          <w:p w:rsidR="00C83113" w:rsidRPr="00BA0B7F" w:rsidRDefault="00C83113" w:rsidP="00D24DE2">
            <w:pPr>
              <w:pStyle w:val="a3"/>
              <w:jc w:val="both"/>
              <w:rPr>
                <w:sz w:val="24"/>
                <w:szCs w:val="24"/>
              </w:rPr>
            </w:pPr>
            <w:r w:rsidRPr="00BA0B7F">
              <w:rPr>
                <w:sz w:val="24"/>
                <w:szCs w:val="24"/>
              </w:rPr>
              <w:t xml:space="preserve">7. </w:t>
            </w:r>
          </w:p>
        </w:tc>
        <w:tc>
          <w:tcPr>
            <w:tcW w:w="5953" w:type="dxa"/>
          </w:tcPr>
          <w:p w:rsidR="00C83113" w:rsidRPr="00BA0B7F" w:rsidRDefault="00C83113" w:rsidP="00D24DE2">
            <w:pPr>
              <w:pStyle w:val="ParagraphStyle"/>
              <w:spacing w:before="75" w:after="60" w:line="264" w:lineRule="auto"/>
              <w:rPr>
                <w:rFonts w:ascii="Times New Roman" w:hAnsi="Times New Roman" w:cs="Times New Roman"/>
                <w:bCs/>
                <w:color w:val="000000"/>
              </w:rPr>
            </w:pPr>
            <w:r w:rsidRPr="00BA0B7F">
              <w:rPr>
                <w:rFonts w:ascii="Times New Roman" w:hAnsi="Times New Roman" w:cs="Times New Roman"/>
              </w:rPr>
              <w:t>Чтоб музыкантом быть, так надобно уменье</w:t>
            </w:r>
          </w:p>
        </w:tc>
        <w:tc>
          <w:tcPr>
            <w:tcW w:w="2552" w:type="dxa"/>
          </w:tcPr>
          <w:p w:rsidR="00C83113" w:rsidRPr="00BA0B7F" w:rsidRDefault="00C83113" w:rsidP="00C83113">
            <w:pPr>
              <w:jc w:val="center"/>
              <w:rPr>
                <w:sz w:val="24"/>
                <w:szCs w:val="24"/>
              </w:rPr>
            </w:pPr>
            <w:r w:rsidRPr="00BA0B7F">
              <w:rPr>
                <w:sz w:val="24"/>
                <w:szCs w:val="24"/>
              </w:rPr>
              <w:t>6</w:t>
            </w:r>
          </w:p>
        </w:tc>
      </w:tr>
      <w:tr w:rsidR="00C83113" w:rsidRPr="00BA0B7F" w:rsidTr="00C83113">
        <w:tc>
          <w:tcPr>
            <w:tcW w:w="709" w:type="dxa"/>
          </w:tcPr>
          <w:p w:rsidR="00C83113" w:rsidRPr="00BA0B7F" w:rsidRDefault="00C83113" w:rsidP="00D24DE2">
            <w:pPr>
              <w:pStyle w:val="a3"/>
              <w:jc w:val="both"/>
              <w:rPr>
                <w:sz w:val="24"/>
                <w:szCs w:val="24"/>
              </w:rPr>
            </w:pPr>
          </w:p>
        </w:tc>
        <w:tc>
          <w:tcPr>
            <w:tcW w:w="5953" w:type="dxa"/>
          </w:tcPr>
          <w:p w:rsidR="00C83113" w:rsidRPr="00C83113" w:rsidRDefault="00C83113" w:rsidP="00C83113">
            <w:pPr>
              <w:pStyle w:val="a3"/>
              <w:jc w:val="right"/>
              <w:rPr>
                <w:b/>
                <w:sz w:val="24"/>
                <w:szCs w:val="24"/>
              </w:rPr>
            </w:pPr>
            <w:r w:rsidRPr="00C83113">
              <w:rPr>
                <w:b/>
                <w:sz w:val="24"/>
                <w:szCs w:val="24"/>
              </w:rPr>
              <w:t xml:space="preserve">Всего </w:t>
            </w:r>
          </w:p>
        </w:tc>
        <w:tc>
          <w:tcPr>
            <w:tcW w:w="2552" w:type="dxa"/>
          </w:tcPr>
          <w:p w:rsidR="00C83113" w:rsidRPr="00C83113" w:rsidRDefault="00C83113" w:rsidP="00C83113">
            <w:pPr>
              <w:pStyle w:val="a3"/>
              <w:jc w:val="center"/>
              <w:rPr>
                <w:b/>
                <w:sz w:val="24"/>
                <w:szCs w:val="24"/>
              </w:rPr>
            </w:pPr>
            <w:r w:rsidRPr="00C83113">
              <w:rPr>
                <w:b/>
                <w:sz w:val="24"/>
                <w:szCs w:val="24"/>
              </w:rPr>
              <w:t>34</w:t>
            </w:r>
          </w:p>
        </w:tc>
      </w:tr>
    </w:tbl>
    <w:p w:rsidR="00C83113" w:rsidRPr="00C83113" w:rsidRDefault="00C83113" w:rsidP="00C83113">
      <w:pPr>
        <w:pStyle w:val="a3"/>
        <w:ind w:firstLine="709"/>
        <w:jc w:val="center"/>
        <w:rPr>
          <w:rFonts w:ascii="Times New Roman" w:hAnsi="Times New Roman" w:cs="Times New Roman"/>
          <w:b/>
          <w:sz w:val="24"/>
          <w:szCs w:val="24"/>
        </w:rPr>
      </w:pPr>
      <w:r w:rsidRPr="00C83113">
        <w:rPr>
          <w:rFonts w:ascii="Times New Roman" w:hAnsi="Times New Roman" w:cs="Times New Roman"/>
          <w:b/>
          <w:sz w:val="24"/>
          <w:szCs w:val="24"/>
        </w:rPr>
        <w:t>3 класс</w:t>
      </w:r>
    </w:p>
    <w:p w:rsidR="00C83113" w:rsidRPr="00D671C6" w:rsidRDefault="00C83113" w:rsidP="00C83113">
      <w:pPr>
        <w:pStyle w:val="a3"/>
        <w:ind w:firstLine="709"/>
        <w:jc w:val="both"/>
        <w:rPr>
          <w:rFonts w:ascii="Times New Roman" w:hAnsi="Times New Roman" w:cs="Times New Roman"/>
          <w:sz w:val="24"/>
          <w:szCs w:val="24"/>
        </w:rPr>
      </w:pPr>
    </w:p>
    <w:tbl>
      <w:tblPr>
        <w:tblStyle w:val="a4"/>
        <w:tblW w:w="9072" w:type="dxa"/>
        <w:tblInd w:w="250" w:type="dxa"/>
        <w:tblLayout w:type="fixed"/>
        <w:tblLook w:val="04A0" w:firstRow="1" w:lastRow="0" w:firstColumn="1" w:lastColumn="0" w:noHBand="0" w:noVBand="1"/>
      </w:tblPr>
      <w:tblGrid>
        <w:gridCol w:w="843"/>
        <w:gridCol w:w="6103"/>
        <w:gridCol w:w="2126"/>
      </w:tblGrid>
      <w:tr w:rsidR="00C83113" w:rsidRPr="00D752F8" w:rsidTr="00C83113">
        <w:trPr>
          <w:trHeight w:val="713"/>
        </w:trPr>
        <w:tc>
          <w:tcPr>
            <w:tcW w:w="843" w:type="dxa"/>
          </w:tcPr>
          <w:p w:rsidR="00C83113" w:rsidRPr="00C83113" w:rsidRDefault="00C83113" w:rsidP="00C83113">
            <w:pPr>
              <w:pStyle w:val="a3"/>
              <w:jc w:val="center"/>
              <w:rPr>
                <w:b/>
                <w:i/>
                <w:sz w:val="24"/>
                <w:szCs w:val="24"/>
              </w:rPr>
            </w:pPr>
            <w:r w:rsidRPr="00C83113">
              <w:rPr>
                <w:b/>
                <w:i/>
                <w:sz w:val="24"/>
                <w:szCs w:val="24"/>
              </w:rPr>
              <w:t>№</w:t>
            </w:r>
          </w:p>
          <w:p w:rsidR="00C83113" w:rsidRPr="00C83113" w:rsidRDefault="00C83113" w:rsidP="00C83113">
            <w:pPr>
              <w:pStyle w:val="a3"/>
              <w:jc w:val="center"/>
              <w:rPr>
                <w:b/>
                <w:i/>
                <w:sz w:val="24"/>
                <w:szCs w:val="24"/>
              </w:rPr>
            </w:pPr>
            <w:proofErr w:type="gramStart"/>
            <w:r w:rsidRPr="00C83113">
              <w:rPr>
                <w:b/>
                <w:i/>
                <w:sz w:val="24"/>
                <w:szCs w:val="24"/>
              </w:rPr>
              <w:t>п</w:t>
            </w:r>
            <w:proofErr w:type="gramEnd"/>
            <w:r w:rsidRPr="00C83113">
              <w:rPr>
                <w:b/>
                <w:i/>
                <w:sz w:val="24"/>
                <w:szCs w:val="24"/>
              </w:rPr>
              <w:t>/п</w:t>
            </w:r>
          </w:p>
        </w:tc>
        <w:tc>
          <w:tcPr>
            <w:tcW w:w="6103" w:type="dxa"/>
          </w:tcPr>
          <w:p w:rsidR="00C83113" w:rsidRPr="00C83113" w:rsidRDefault="00C83113" w:rsidP="00C83113">
            <w:pPr>
              <w:pStyle w:val="a3"/>
              <w:ind w:firstLine="709"/>
              <w:jc w:val="center"/>
              <w:rPr>
                <w:b/>
                <w:i/>
                <w:sz w:val="24"/>
                <w:szCs w:val="24"/>
              </w:rPr>
            </w:pPr>
            <w:r w:rsidRPr="00C83113">
              <w:rPr>
                <w:b/>
                <w:i/>
                <w:sz w:val="24"/>
                <w:szCs w:val="24"/>
              </w:rPr>
              <w:t>Наименование разделов, тем</w:t>
            </w:r>
          </w:p>
        </w:tc>
        <w:tc>
          <w:tcPr>
            <w:tcW w:w="2126" w:type="dxa"/>
          </w:tcPr>
          <w:p w:rsidR="00C83113" w:rsidRPr="00C83113" w:rsidRDefault="00C83113" w:rsidP="00C83113">
            <w:pPr>
              <w:pStyle w:val="a3"/>
              <w:jc w:val="center"/>
              <w:rPr>
                <w:b/>
                <w:i/>
                <w:sz w:val="24"/>
                <w:szCs w:val="24"/>
              </w:rPr>
            </w:pPr>
            <w:r w:rsidRPr="00C83113">
              <w:rPr>
                <w:b/>
                <w:i/>
                <w:sz w:val="24"/>
                <w:szCs w:val="24"/>
              </w:rPr>
              <w:t>Количество часов</w:t>
            </w:r>
          </w:p>
        </w:tc>
      </w:tr>
      <w:tr w:rsidR="00C83113" w:rsidRPr="00D752F8" w:rsidTr="00C83113">
        <w:trPr>
          <w:trHeight w:val="347"/>
        </w:trPr>
        <w:tc>
          <w:tcPr>
            <w:tcW w:w="843" w:type="dxa"/>
          </w:tcPr>
          <w:p w:rsidR="00C83113" w:rsidRPr="00D752F8" w:rsidRDefault="00C83113" w:rsidP="00D24DE2">
            <w:pPr>
              <w:pStyle w:val="a3"/>
              <w:jc w:val="both"/>
              <w:rPr>
                <w:sz w:val="24"/>
                <w:szCs w:val="24"/>
              </w:rPr>
            </w:pPr>
            <w:r w:rsidRPr="00D752F8">
              <w:rPr>
                <w:sz w:val="24"/>
                <w:szCs w:val="24"/>
              </w:rPr>
              <w:t>1.</w:t>
            </w:r>
          </w:p>
        </w:tc>
        <w:tc>
          <w:tcPr>
            <w:tcW w:w="6103" w:type="dxa"/>
          </w:tcPr>
          <w:p w:rsidR="00C83113" w:rsidRPr="00C83113" w:rsidRDefault="00C83113" w:rsidP="00D24DE2">
            <w:pPr>
              <w:pStyle w:val="a3"/>
              <w:rPr>
                <w:sz w:val="24"/>
                <w:szCs w:val="24"/>
              </w:rPr>
            </w:pPr>
            <w:r w:rsidRPr="00C83113">
              <w:rPr>
                <w:sz w:val="24"/>
                <w:szCs w:val="24"/>
              </w:rPr>
              <w:t xml:space="preserve">Россия – Родина моя </w:t>
            </w:r>
          </w:p>
        </w:tc>
        <w:tc>
          <w:tcPr>
            <w:tcW w:w="2126" w:type="dxa"/>
          </w:tcPr>
          <w:p w:rsidR="00C83113" w:rsidRPr="00D752F8" w:rsidRDefault="00C83113" w:rsidP="00D24DE2">
            <w:pPr>
              <w:jc w:val="center"/>
            </w:pPr>
            <w:r w:rsidRPr="00D752F8">
              <w:t>5</w:t>
            </w:r>
          </w:p>
        </w:tc>
      </w:tr>
      <w:tr w:rsidR="00C83113" w:rsidRPr="00D752F8" w:rsidTr="00C83113">
        <w:tc>
          <w:tcPr>
            <w:tcW w:w="843" w:type="dxa"/>
          </w:tcPr>
          <w:p w:rsidR="00C83113" w:rsidRPr="00D752F8" w:rsidRDefault="00C83113" w:rsidP="00D24DE2">
            <w:pPr>
              <w:pStyle w:val="a3"/>
              <w:jc w:val="both"/>
              <w:rPr>
                <w:sz w:val="24"/>
                <w:szCs w:val="24"/>
              </w:rPr>
            </w:pPr>
            <w:r w:rsidRPr="00D752F8">
              <w:rPr>
                <w:sz w:val="24"/>
                <w:szCs w:val="24"/>
              </w:rPr>
              <w:t>2.</w:t>
            </w:r>
          </w:p>
        </w:tc>
        <w:tc>
          <w:tcPr>
            <w:tcW w:w="6103" w:type="dxa"/>
          </w:tcPr>
          <w:p w:rsidR="00C83113" w:rsidRPr="00C83113" w:rsidRDefault="00C83113" w:rsidP="00D24DE2">
            <w:pPr>
              <w:pStyle w:val="a3"/>
              <w:rPr>
                <w:sz w:val="24"/>
                <w:szCs w:val="24"/>
              </w:rPr>
            </w:pPr>
            <w:r w:rsidRPr="00C83113">
              <w:rPr>
                <w:sz w:val="24"/>
                <w:szCs w:val="24"/>
              </w:rPr>
              <w:t xml:space="preserve">День, полный событий </w:t>
            </w:r>
          </w:p>
        </w:tc>
        <w:tc>
          <w:tcPr>
            <w:tcW w:w="2126" w:type="dxa"/>
          </w:tcPr>
          <w:p w:rsidR="00C83113" w:rsidRPr="00D752F8" w:rsidRDefault="00C83113" w:rsidP="00D24DE2">
            <w:pPr>
              <w:jc w:val="center"/>
            </w:pPr>
            <w:r w:rsidRPr="00D752F8">
              <w:t>4</w:t>
            </w:r>
          </w:p>
        </w:tc>
      </w:tr>
      <w:tr w:rsidR="00C83113" w:rsidRPr="00D752F8" w:rsidTr="00C83113">
        <w:tc>
          <w:tcPr>
            <w:tcW w:w="843" w:type="dxa"/>
          </w:tcPr>
          <w:p w:rsidR="00C83113" w:rsidRPr="00D752F8" w:rsidRDefault="00C83113" w:rsidP="00D24DE2">
            <w:pPr>
              <w:pStyle w:val="a3"/>
              <w:jc w:val="both"/>
              <w:rPr>
                <w:sz w:val="24"/>
                <w:szCs w:val="24"/>
              </w:rPr>
            </w:pPr>
            <w:r w:rsidRPr="00D752F8">
              <w:rPr>
                <w:sz w:val="24"/>
                <w:szCs w:val="24"/>
              </w:rPr>
              <w:t>3.</w:t>
            </w:r>
          </w:p>
        </w:tc>
        <w:tc>
          <w:tcPr>
            <w:tcW w:w="6103" w:type="dxa"/>
          </w:tcPr>
          <w:p w:rsidR="00C83113" w:rsidRPr="00C83113" w:rsidRDefault="00C83113" w:rsidP="00D24DE2">
            <w:pPr>
              <w:pStyle w:val="a3"/>
              <w:rPr>
                <w:sz w:val="24"/>
                <w:szCs w:val="24"/>
              </w:rPr>
            </w:pPr>
            <w:r w:rsidRPr="00C83113">
              <w:rPr>
                <w:sz w:val="24"/>
                <w:szCs w:val="24"/>
              </w:rPr>
              <w:t>О России петь – что стремиться в храм</w:t>
            </w:r>
          </w:p>
        </w:tc>
        <w:tc>
          <w:tcPr>
            <w:tcW w:w="2126" w:type="dxa"/>
          </w:tcPr>
          <w:p w:rsidR="00C83113" w:rsidRPr="00D752F8" w:rsidRDefault="00C83113" w:rsidP="00D24DE2">
            <w:pPr>
              <w:jc w:val="center"/>
            </w:pPr>
            <w:r w:rsidRPr="00D752F8">
              <w:t>4</w:t>
            </w:r>
          </w:p>
        </w:tc>
      </w:tr>
      <w:tr w:rsidR="00C83113" w:rsidRPr="00D752F8" w:rsidTr="00C83113">
        <w:tc>
          <w:tcPr>
            <w:tcW w:w="843" w:type="dxa"/>
          </w:tcPr>
          <w:p w:rsidR="00C83113" w:rsidRPr="00D752F8" w:rsidRDefault="00C83113" w:rsidP="00D24DE2">
            <w:pPr>
              <w:pStyle w:val="a3"/>
              <w:jc w:val="both"/>
              <w:rPr>
                <w:sz w:val="24"/>
                <w:szCs w:val="24"/>
              </w:rPr>
            </w:pPr>
            <w:r w:rsidRPr="00D752F8">
              <w:rPr>
                <w:sz w:val="24"/>
                <w:szCs w:val="24"/>
              </w:rPr>
              <w:t>4.</w:t>
            </w:r>
          </w:p>
        </w:tc>
        <w:tc>
          <w:tcPr>
            <w:tcW w:w="6103" w:type="dxa"/>
          </w:tcPr>
          <w:p w:rsidR="00C83113" w:rsidRPr="00C83113" w:rsidRDefault="00C83113" w:rsidP="00D24DE2">
            <w:pPr>
              <w:pStyle w:val="a3"/>
              <w:rPr>
                <w:sz w:val="24"/>
                <w:szCs w:val="24"/>
              </w:rPr>
            </w:pPr>
            <w:r w:rsidRPr="00C83113">
              <w:rPr>
                <w:sz w:val="24"/>
                <w:szCs w:val="24"/>
              </w:rPr>
              <w:t>Гори, гори ясно, чтобы не погасло!</w:t>
            </w:r>
          </w:p>
        </w:tc>
        <w:tc>
          <w:tcPr>
            <w:tcW w:w="2126" w:type="dxa"/>
          </w:tcPr>
          <w:p w:rsidR="00C83113" w:rsidRPr="00D752F8" w:rsidRDefault="00C83113" w:rsidP="00D24DE2">
            <w:pPr>
              <w:jc w:val="center"/>
            </w:pPr>
            <w:r w:rsidRPr="00D752F8">
              <w:t>4</w:t>
            </w:r>
          </w:p>
        </w:tc>
      </w:tr>
      <w:tr w:rsidR="00C83113" w:rsidRPr="00D752F8" w:rsidTr="00C83113">
        <w:tc>
          <w:tcPr>
            <w:tcW w:w="843" w:type="dxa"/>
          </w:tcPr>
          <w:p w:rsidR="00C83113" w:rsidRPr="00D752F8" w:rsidRDefault="00C83113" w:rsidP="00D24DE2">
            <w:pPr>
              <w:pStyle w:val="a3"/>
              <w:jc w:val="both"/>
              <w:rPr>
                <w:sz w:val="24"/>
                <w:szCs w:val="24"/>
              </w:rPr>
            </w:pPr>
            <w:r w:rsidRPr="00D752F8">
              <w:rPr>
                <w:sz w:val="24"/>
                <w:szCs w:val="24"/>
              </w:rPr>
              <w:t>5.</w:t>
            </w:r>
          </w:p>
        </w:tc>
        <w:tc>
          <w:tcPr>
            <w:tcW w:w="6103" w:type="dxa"/>
          </w:tcPr>
          <w:p w:rsidR="00C83113" w:rsidRPr="00C83113" w:rsidRDefault="00C83113" w:rsidP="00D24DE2">
            <w:pPr>
              <w:pStyle w:val="a3"/>
              <w:rPr>
                <w:sz w:val="24"/>
                <w:szCs w:val="24"/>
              </w:rPr>
            </w:pPr>
            <w:r w:rsidRPr="00C83113">
              <w:rPr>
                <w:sz w:val="24"/>
                <w:szCs w:val="24"/>
              </w:rPr>
              <w:t>В музыкальном театре</w:t>
            </w:r>
          </w:p>
        </w:tc>
        <w:tc>
          <w:tcPr>
            <w:tcW w:w="2126" w:type="dxa"/>
          </w:tcPr>
          <w:p w:rsidR="00C83113" w:rsidRPr="00D752F8" w:rsidRDefault="00C83113" w:rsidP="00D24DE2">
            <w:pPr>
              <w:jc w:val="center"/>
            </w:pPr>
            <w:r w:rsidRPr="00D752F8">
              <w:t>6</w:t>
            </w:r>
          </w:p>
        </w:tc>
      </w:tr>
      <w:tr w:rsidR="00C83113" w:rsidRPr="00D752F8" w:rsidTr="00C83113">
        <w:tc>
          <w:tcPr>
            <w:tcW w:w="843" w:type="dxa"/>
          </w:tcPr>
          <w:p w:rsidR="00C83113" w:rsidRPr="00D752F8" w:rsidRDefault="00C83113" w:rsidP="00D24DE2">
            <w:pPr>
              <w:pStyle w:val="a3"/>
              <w:jc w:val="both"/>
              <w:rPr>
                <w:sz w:val="24"/>
                <w:szCs w:val="24"/>
              </w:rPr>
            </w:pPr>
            <w:r w:rsidRPr="00D752F8">
              <w:rPr>
                <w:sz w:val="24"/>
                <w:szCs w:val="24"/>
              </w:rPr>
              <w:t>6.</w:t>
            </w:r>
          </w:p>
        </w:tc>
        <w:tc>
          <w:tcPr>
            <w:tcW w:w="6103" w:type="dxa"/>
          </w:tcPr>
          <w:p w:rsidR="00C83113" w:rsidRPr="00C83113" w:rsidRDefault="00C83113" w:rsidP="00D24DE2">
            <w:pPr>
              <w:pStyle w:val="a3"/>
              <w:rPr>
                <w:sz w:val="24"/>
                <w:szCs w:val="24"/>
              </w:rPr>
            </w:pPr>
            <w:r w:rsidRPr="00C83113">
              <w:rPr>
                <w:sz w:val="24"/>
                <w:szCs w:val="24"/>
              </w:rPr>
              <w:t>В концертном зале</w:t>
            </w:r>
          </w:p>
        </w:tc>
        <w:tc>
          <w:tcPr>
            <w:tcW w:w="2126" w:type="dxa"/>
          </w:tcPr>
          <w:p w:rsidR="00C83113" w:rsidRPr="00D752F8" w:rsidRDefault="00C83113" w:rsidP="00D24DE2">
            <w:pPr>
              <w:jc w:val="center"/>
            </w:pPr>
            <w:r w:rsidRPr="00D752F8">
              <w:t>6</w:t>
            </w:r>
          </w:p>
        </w:tc>
      </w:tr>
      <w:tr w:rsidR="00C83113" w:rsidRPr="00D752F8" w:rsidTr="00C83113">
        <w:tc>
          <w:tcPr>
            <w:tcW w:w="843" w:type="dxa"/>
          </w:tcPr>
          <w:p w:rsidR="00C83113" w:rsidRPr="00D752F8" w:rsidRDefault="00C83113" w:rsidP="00D24DE2">
            <w:pPr>
              <w:pStyle w:val="a3"/>
              <w:jc w:val="both"/>
              <w:rPr>
                <w:sz w:val="24"/>
                <w:szCs w:val="24"/>
              </w:rPr>
            </w:pPr>
            <w:r w:rsidRPr="00D752F8">
              <w:rPr>
                <w:sz w:val="24"/>
                <w:szCs w:val="24"/>
              </w:rPr>
              <w:t xml:space="preserve">7. </w:t>
            </w:r>
          </w:p>
        </w:tc>
        <w:tc>
          <w:tcPr>
            <w:tcW w:w="6103" w:type="dxa"/>
          </w:tcPr>
          <w:p w:rsidR="00C83113" w:rsidRPr="00C83113" w:rsidRDefault="00C83113" w:rsidP="00D24DE2">
            <w:pPr>
              <w:pStyle w:val="a3"/>
              <w:rPr>
                <w:sz w:val="24"/>
                <w:szCs w:val="24"/>
              </w:rPr>
            </w:pPr>
            <w:r w:rsidRPr="00C83113">
              <w:rPr>
                <w:sz w:val="24"/>
                <w:szCs w:val="24"/>
              </w:rPr>
              <w:t>Чтоб музыкантом быть, так надобно уменье</w:t>
            </w:r>
          </w:p>
        </w:tc>
        <w:tc>
          <w:tcPr>
            <w:tcW w:w="2126" w:type="dxa"/>
          </w:tcPr>
          <w:p w:rsidR="00C83113" w:rsidRPr="00D752F8" w:rsidRDefault="00C83113" w:rsidP="00D24DE2">
            <w:pPr>
              <w:jc w:val="center"/>
            </w:pPr>
            <w:r w:rsidRPr="00D752F8">
              <w:t>5</w:t>
            </w:r>
          </w:p>
        </w:tc>
      </w:tr>
      <w:tr w:rsidR="00C83113" w:rsidRPr="00D752F8" w:rsidTr="00C83113">
        <w:tc>
          <w:tcPr>
            <w:tcW w:w="843" w:type="dxa"/>
          </w:tcPr>
          <w:p w:rsidR="00C83113" w:rsidRPr="00D752F8" w:rsidRDefault="00C83113" w:rsidP="00D24DE2">
            <w:pPr>
              <w:pStyle w:val="a3"/>
              <w:jc w:val="both"/>
              <w:rPr>
                <w:sz w:val="24"/>
                <w:szCs w:val="24"/>
              </w:rPr>
            </w:pPr>
          </w:p>
        </w:tc>
        <w:tc>
          <w:tcPr>
            <w:tcW w:w="6103" w:type="dxa"/>
          </w:tcPr>
          <w:p w:rsidR="00C83113" w:rsidRPr="00D752F8" w:rsidRDefault="00C83113" w:rsidP="00C83113">
            <w:pPr>
              <w:pStyle w:val="a3"/>
              <w:jc w:val="right"/>
              <w:rPr>
                <w:b/>
                <w:sz w:val="24"/>
                <w:szCs w:val="24"/>
              </w:rPr>
            </w:pPr>
            <w:r w:rsidRPr="00D752F8">
              <w:rPr>
                <w:b/>
                <w:sz w:val="24"/>
                <w:szCs w:val="24"/>
              </w:rPr>
              <w:t xml:space="preserve">Всего </w:t>
            </w:r>
          </w:p>
        </w:tc>
        <w:tc>
          <w:tcPr>
            <w:tcW w:w="2126" w:type="dxa"/>
          </w:tcPr>
          <w:p w:rsidR="00C83113" w:rsidRPr="00D752F8" w:rsidRDefault="00C83113" w:rsidP="00D24DE2">
            <w:pPr>
              <w:pStyle w:val="a3"/>
              <w:jc w:val="center"/>
              <w:rPr>
                <w:b/>
                <w:sz w:val="24"/>
                <w:szCs w:val="24"/>
              </w:rPr>
            </w:pPr>
            <w:r w:rsidRPr="00D752F8">
              <w:rPr>
                <w:b/>
                <w:sz w:val="24"/>
                <w:szCs w:val="24"/>
              </w:rPr>
              <w:t>34</w:t>
            </w:r>
          </w:p>
        </w:tc>
      </w:tr>
    </w:tbl>
    <w:p w:rsidR="00C83113" w:rsidRPr="00C83113" w:rsidRDefault="00C83113" w:rsidP="00C83113">
      <w:pPr>
        <w:jc w:val="both"/>
        <w:rPr>
          <w:b/>
        </w:rPr>
      </w:pPr>
    </w:p>
    <w:p w:rsidR="00C83113" w:rsidRDefault="00C83113" w:rsidP="00C83113">
      <w:pPr>
        <w:pStyle w:val="a3"/>
        <w:ind w:firstLine="709"/>
        <w:jc w:val="center"/>
        <w:rPr>
          <w:rFonts w:ascii="Times New Roman" w:hAnsi="Times New Roman" w:cs="Times New Roman"/>
          <w:b/>
          <w:sz w:val="24"/>
          <w:szCs w:val="24"/>
        </w:rPr>
      </w:pPr>
    </w:p>
    <w:p w:rsidR="00757219" w:rsidRDefault="00C83113" w:rsidP="00C83113">
      <w:pPr>
        <w:pStyle w:val="a3"/>
        <w:ind w:firstLine="709"/>
        <w:jc w:val="center"/>
        <w:rPr>
          <w:rFonts w:ascii="Times New Roman" w:hAnsi="Times New Roman" w:cs="Times New Roman"/>
          <w:b/>
          <w:sz w:val="24"/>
          <w:szCs w:val="24"/>
        </w:rPr>
      </w:pPr>
      <w:r w:rsidRPr="00C83113">
        <w:rPr>
          <w:rFonts w:ascii="Times New Roman" w:hAnsi="Times New Roman" w:cs="Times New Roman"/>
          <w:b/>
          <w:sz w:val="24"/>
          <w:szCs w:val="24"/>
        </w:rPr>
        <w:t>4 класс</w:t>
      </w:r>
    </w:p>
    <w:p w:rsidR="00C83113" w:rsidRPr="00C83113" w:rsidRDefault="00C83113" w:rsidP="00C83113">
      <w:pPr>
        <w:pStyle w:val="a3"/>
        <w:ind w:firstLine="709"/>
        <w:jc w:val="center"/>
        <w:rPr>
          <w:rFonts w:ascii="Times New Roman" w:hAnsi="Times New Roman" w:cs="Times New Roman"/>
          <w:b/>
          <w:sz w:val="24"/>
          <w:szCs w:val="24"/>
        </w:rPr>
      </w:pPr>
    </w:p>
    <w:tbl>
      <w:tblPr>
        <w:tblStyle w:val="a4"/>
        <w:tblW w:w="9356" w:type="dxa"/>
        <w:tblInd w:w="250" w:type="dxa"/>
        <w:tblLook w:val="04A0" w:firstRow="1" w:lastRow="0" w:firstColumn="1" w:lastColumn="0" w:noHBand="0" w:noVBand="1"/>
      </w:tblPr>
      <w:tblGrid>
        <w:gridCol w:w="843"/>
        <w:gridCol w:w="5819"/>
        <w:gridCol w:w="2694"/>
      </w:tblGrid>
      <w:tr w:rsidR="00757219" w:rsidRPr="00D752F8" w:rsidTr="00C83113">
        <w:trPr>
          <w:trHeight w:val="525"/>
        </w:trPr>
        <w:tc>
          <w:tcPr>
            <w:tcW w:w="843" w:type="dxa"/>
          </w:tcPr>
          <w:p w:rsidR="00757219" w:rsidRPr="00C83113" w:rsidRDefault="00757219" w:rsidP="00FA1734">
            <w:pPr>
              <w:pStyle w:val="a3"/>
              <w:rPr>
                <w:b/>
                <w:i/>
                <w:sz w:val="24"/>
                <w:szCs w:val="24"/>
              </w:rPr>
            </w:pPr>
            <w:r w:rsidRPr="00C83113">
              <w:rPr>
                <w:b/>
                <w:i/>
                <w:sz w:val="24"/>
                <w:szCs w:val="24"/>
              </w:rPr>
              <w:t>№</w:t>
            </w:r>
          </w:p>
          <w:p w:rsidR="00757219" w:rsidRPr="00C83113" w:rsidRDefault="00757219" w:rsidP="00FA1734">
            <w:pPr>
              <w:pStyle w:val="a3"/>
              <w:jc w:val="both"/>
              <w:rPr>
                <w:b/>
                <w:i/>
                <w:sz w:val="24"/>
                <w:szCs w:val="24"/>
              </w:rPr>
            </w:pPr>
            <w:proofErr w:type="gramStart"/>
            <w:r w:rsidRPr="00C83113">
              <w:rPr>
                <w:b/>
                <w:i/>
                <w:sz w:val="24"/>
                <w:szCs w:val="24"/>
              </w:rPr>
              <w:t>п</w:t>
            </w:r>
            <w:proofErr w:type="gramEnd"/>
            <w:r w:rsidRPr="00C83113">
              <w:rPr>
                <w:b/>
                <w:i/>
                <w:sz w:val="24"/>
                <w:szCs w:val="24"/>
              </w:rPr>
              <w:t>/п</w:t>
            </w:r>
          </w:p>
        </w:tc>
        <w:tc>
          <w:tcPr>
            <w:tcW w:w="5819" w:type="dxa"/>
          </w:tcPr>
          <w:p w:rsidR="00757219" w:rsidRPr="00C83113" w:rsidRDefault="00757219" w:rsidP="00FA1734">
            <w:pPr>
              <w:pStyle w:val="a3"/>
              <w:ind w:firstLine="709"/>
              <w:jc w:val="both"/>
              <w:rPr>
                <w:b/>
                <w:i/>
                <w:sz w:val="24"/>
                <w:szCs w:val="24"/>
              </w:rPr>
            </w:pPr>
            <w:r w:rsidRPr="00C83113">
              <w:rPr>
                <w:b/>
                <w:i/>
                <w:sz w:val="24"/>
                <w:szCs w:val="24"/>
              </w:rPr>
              <w:t>Наименование разделов, тем</w:t>
            </w:r>
          </w:p>
        </w:tc>
        <w:tc>
          <w:tcPr>
            <w:tcW w:w="2694" w:type="dxa"/>
          </w:tcPr>
          <w:p w:rsidR="00757219" w:rsidRPr="00C83113" w:rsidRDefault="00C83113" w:rsidP="00FA1734">
            <w:pPr>
              <w:pStyle w:val="a3"/>
              <w:jc w:val="center"/>
              <w:rPr>
                <w:b/>
                <w:i/>
                <w:sz w:val="24"/>
                <w:szCs w:val="24"/>
              </w:rPr>
            </w:pPr>
            <w:r>
              <w:rPr>
                <w:b/>
                <w:i/>
                <w:sz w:val="24"/>
                <w:szCs w:val="24"/>
              </w:rPr>
              <w:t>Количество часов</w:t>
            </w:r>
          </w:p>
        </w:tc>
      </w:tr>
      <w:tr w:rsidR="00757219" w:rsidRPr="00D752F8" w:rsidTr="00C83113">
        <w:trPr>
          <w:trHeight w:val="347"/>
        </w:trPr>
        <w:tc>
          <w:tcPr>
            <w:tcW w:w="843" w:type="dxa"/>
          </w:tcPr>
          <w:p w:rsidR="00757219" w:rsidRPr="00D752F8" w:rsidRDefault="00757219" w:rsidP="00FA1734">
            <w:pPr>
              <w:pStyle w:val="a3"/>
              <w:jc w:val="both"/>
              <w:rPr>
                <w:sz w:val="24"/>
                <w:szCs w:val="24"/>
              </w:rPr>
            </w:pPr>
            <w:r w:rsidRPr="00D752F8">
              <w:rPr>
                <w:sz w:val="24"/>
                <w:szCs w:val="24"/>
              </w:rPr>
              <w:t>1.</w:t>
            </w:r>
          </w:p>
        </w:tc>
        <w:tc>
          <w:tcPr>
            <w:tcW w:w="5819" w:type="dxa"/>
          </w:tcPr>
          <w:p w:rsidR="00757219" w:rsidRPr="0029217F" w:rsidRDefault="00757219" w:rsidP="00FA1734">
            <w:pPr>
              <w:pStyle w:val="a3"/>
              <w:jc w:val="both"/>
              <w:rPr>
                <w:sz w:val="24"/>
                <w:szCs w:val="24"/>
              </w:rPr>
            </w:pPr>
            <w:r w:rsidRPr="0029217F">
              <w:rPr>
                <w:sz w:val="24"/>
                <w:szCs w:val="24"/>
              </w:rPr>
              <w:t xml:space="preserve">Россия – Родина моя </w:t>
            </w:r>
          </w:p>
        </w:tc>
        <w:tc>
          <w:tcPr>
            <w:tcW w:w="2694" w:type="dxa"/>
          </w:tcPr>
          <w:p w:rsidR="00757219" w:rsidRPr="00757219" w:rsidRDefault="00757219" w:rsidP="00FA1734">
            <w:pPr>
              <w:jc w:val="center"/>
              <w:rPr>
                <w:sz w:val="22"/>
                <w:szCs w:val="22"/>
              </w:rPr>
            </w:pPr>
            <w:r w:rsidRPr="00757219">
              <w:rPr>
                <w:sz w:val="22"/>
                <w:szCs w:val="22"/>
              </w:rPr>
              <w:t>4</w:t>
            </w:r>
          </w:p>
        </w:tc>
      </w:tr>
      <w:tr w:rsidR="00757219" w:rsidRPr="00D752F8" w:rsidTr="00C83113">
        <w:tc>
          <w:tcPr>
            <w:tcW w:w="843" w:type="dxa"/>
          </w:tcPr>
          <w:p w:rsidR="00757219" w:rsidRPr="00D752F8" w:rsidRDefault="00757219" w:rsidP="00FA1734">
            <w:pPr>
              <w:pStyle w:val="a3"/>
              <w:jc w:val="both"/>
              <w:rPr>
                <w:sz w:val="24"/>
                <w:szCs w:val="24"/>
              </w:rPr>
            </w:pPr>
            <w:r w:rsidRPr="00D752F8">
              <w:rPr>
                <w:sz w:val="24"/>
                <w:szCs w:val="24"/>
              </w:rPr>
              <w:t>2.</w:t>
            </w:r>
          </w:p>
        </w:tc>
        <w:tc>
          <w:tcPr>
            <w:tcW w:w="5819" w:type="dxa"/>
          </w:tcPr>
          <w:p w:rsidR="00757219" w:rsidRPr="0029217F" w:rsidRDefault="00757219" w:rsidP="00FA1734">
            <w:pPr>
              <w:pStyle w:val="a3"/>
              <w:jc w:val="both"/>
              <w:rPr>
                <w:sz w:val="24"/>
                <w:szCs w:val="24"/>
              </w:rPr>
            </w:pPr>
            <w:r w:rsidRPr="0029217F">
              <w:rPr>
                <w:sz w:val="24"/>
                <w:szCs w:val="24"/>
              </w:rPr>
              <w:t xml:space="preserve">День, полный событий </w:t>
            </w:r>
          </w:p>
        </w:tc>
        <w:tc>
          <w:tcPr>
            <w:tcW w:w="2694" w:type="dxa"/>
          </w:tcPr>
          <w:p w:rsidR="00757219" w:rsidRPr="00757219" w:rsidRDefault="00757219" w:rsidP="00FA1734">
            <w:pPr>
              <w:jc w:val="center"/>
              <w:rPr>
                <w:sz w:val="22"/>
                <w:szCs w:val="22"/>
              </w:rPr>
            </w:pPr>
            <w:r w:rsidRPr="00757219">
              <w:rPr>
                <w:sz w:val="22"/>
                <w:szCs w:val="22"/>
              </w:rPr>
              <w:t>5</w:t>
            </w:r>
          </w:p>
        </w:tc>
      </w:tr>
      <w:tr w:rsidR="00757219" w:rsidRPr="00D752F8" w:rsidTr="00C83113">
        <w:tc>
          <w:tcPr>
            <w:tcW w:w="843" w:type="dxa"/>
          </w:tcPr>
          <w:p w:rsidR="00757219" w:rsidRPr="00D752F8" w:rsidRDefault="00757219" w:rsidP="00FA1734">
            <w:pPr>
              <w:pStyle w:val="a3"/>
              <w:jc w:val="both"/>
              <w:rPr>
                <w:sz w:val="24"/>
                <w:szCs w:val="24"/>
              </w:rPr>
            </w:pPr>
            <w:r w:rsidRPr="00D752F8">
              <w:rPr>
                <w:sz w:val="24"/>
                <w:szCs w:val="24"/>
              </w:rPr>
              <w:t>3.</w:t>
            </w:r>
          </w:p>
        </w:tc>
        <w:tc>
          <w:tcPr>
            <w:tcW w:w="5819" w:type="dxa"/>
          </w:tcPr>
          <w:p w:rsidR="00757219" w:rsidRPr="0029217F" w:rsidRDefault="00757219" w:rsidP="00FA1734">
            <w:pPr>
              <w:pStyle w:val="a3"/>
              <w:jc w:val="both"/>
              <w:rPr>
                <w:sz w:val="24"/>
                <w:szCs w:val="24"/>
              </w:rPr>
            </w:pPr>
            <w:r w:rsidRPr="0029217F">
              <w:rPr>
                <w:sz w:val="24"/>
                <w:szCs w:val="24"/>
              </w:rPr>
              <w:t>О России петь – что стремиться в храм</w:t>
            </w:r>
          </w:p>
        </w:tc>
        <w:tc>
          <w:tcPr>
            <w:tcW w:w="2694" w:type="dxa"/>
          </w:tcPr>
          <w:p w:rsidR="00757219" w:rsidRPr="00757219" w:rsidRDefault="00757219" w:rsidP="00FA1734">
            <w:pPr>
              <w:jc w:val="center"/>
              <w:rPr>
                <w:sz w:val="22"/>
                <w:szCs w:val="22"/>
              </w:rPr>
            </w:pPr>
            <w:r w:rsidRPr="00757219">
              <w:rPr>
                <w:sz w:val="22"/>
                <w:szCs w:val="22"/>
              </w:rPr>
              <w:t>4</w:t>
            </w:r>
          </w:p>
        </w:tc>
      </w:tr>
      <w:tr w:rsidR="00757219" w:rsidRPr="00D752F8" w:rsidTr="00C83113">
        <w:tc>
          <w:tcPr>
            <w:tcW w:w="843" w:type="dxa"/>
          </w:tcPr>
          <w:p w:rsidR="00757219" w:rsidRPr="00D752F8" w:rsidRDefault="00757219" w:rsidP="00FA1734">
            <w:pPr>
              <w:pStyle w:val="a3"/>
              <w:jc w:val="both"/>
              <w:rPr>
                <w:sz w:val="24"/>
                <w:szCs w:val="24"/>
              </w:rPr>
            </w:pPr>
            <w:r w:rsidRPr="00D752F8">
              <w:rPr>
                <w:sz w:val="24"/>
                <w:szCs w:val="24"/>
              </w:rPr>
              <w:t>4.</w:t>
            </w:r>
          </w:p>
        </w:tc>
        <w:tc>
          <w:tcPr>
            <w:tcW w:w="5819" w:type="dxa"/>
          </w:tcPr>
          <w:p w:rsidR="00757219" w:rsidRPr="0029217F" w:rsidRDefault="00757219" w:rsidP="00FA1734">
            <w:pPr>
              <w:pStyle w:val="a3"/>
              <w:jc w:val="both"/>
              <w:rPr>
                <w:sz w:val="24"/>
                <w:szCs w:val="24"/>
              </w:rPr>
            </w:pPr>
            <w:r w:rsidRPr="0029217F">
              <w:rPr>
                <w:sz w:val="24"/>
                <w:szCs w:val="24"/>
              </w:rPr>
              <w:t>Гори, гори ясно, чтобы не погасло!</w:t>
            </w:r>
          </w:p>
        </w:tc>
        <w:tc>
          <w:tcPr>
            <w:tcW w:w="2694" w:type="dxa"/>
          </w:tcPr>
          <w:p w:rsidR="00757219" w:rsidRPr="00757219" w:rsidRDefault="00757219" w:rsidP="00FA1734">
            <w:pPr>
              <w:jc w:val="center"/>
              <w:rPr>
                <w:sz w:val="22"/>
                <w:szCs w:val="22"/>
              </w:rPr>
            </w:pPr>
            <w:r w:rsidRPr="00757219">
              <w:rPr>
                <w:sz w:val="22"/>
                <w:szCs w:val="22"/>
              </w:rPr>
              <w:t>3</w:t>
            </w:r>
          </w:p>
        </w:tc>
      </w:tr>
      <w:tr w:rsidR="00757219" w:rsidRPr="00D752F8" w:rsidTr="00C83113">
        <w:tc>
          <w:tcPr>
            <w:tcW w:w="843" w:type="dxa"/>
          </w:tcPr>
          <w:p w:rsidR="00757219" w:rsidRPr="00D752F8" w:rsidRDefault="00757219" w:rsidP="00FA1734">
            <w:pPr>
              <w:pStyle w:val="a3"/>
              <w:jc w:val="both"/>
              <w:rPr>
                <w:sz w:val="24"/>
                <w:szCs w:val="24"/>
              </w:rPr>
            </w:pPr>
            <w:r w:rsidRPr="00D752F8">
              <w:rPr>
                <w:sz w:val="24"/>
                <w:szCs w:val="24"/>
              </w:rPr>
              <w:t>5.</w:t>
            </w:r>
          </w:p>
        </w:tc>
        <w:tc>
          <w:tcPr>
            <w:tcW w:w="5819" w:type="dxa"/>
          </w:tcPr>
          <w:p w:rsidR="00757219" w:rsidRPr="0029217F" w:rsidRDefault="00757219" w:rsidP="00FA1734">
            <w:pPr>
              <w:pStyle w:val="a3"/>
              <w:jc w:val="both"/>
              <w:rPr>
                <w:sz w:val="24"/>
                <w:szCs w:val="24"/>
              </w:rPr>
            </w:pPr>
            <w:r w:rsidRPr="0029217F">
              <w:rPr>
                <w:sz w:val="24"/>
                <w:szCs w:val="24"/>
              </w:rPr>
              <w:t>В музыкальном театре</w:t>
            </w:r>
          </w:p>
        </w:tc>
        <w:tc>
          <w:tcPr>
            <w:tcW w:w="2694" w:type="dxa"/>
          </w:tcPr>
          <w:p w:rsidR="00757219" w:rsidRPr="00757219" w:rsidRDefault="00757219" w:rsidP="00FA1734">
            <w:pPr>
              <w:jc w:val="center"/>
              <w:rPr>
                <w:sz w:val="22"/>
                <w:szCs w:val="22"/>
              </w:rPr>
            </w:pPr>
            <w:r w:rsidRPr="00757219">
              <w:rPr>
                <w:sz w:val="22"/>
                <w:szCs w:val="22"/>
              </w:rPr>
              <w:t>6</w:t>
            </w:r>
          </w:p>
        </w:tc>
      </w:tr>
      <w:tr w:rsidR="00757219" w:rsidRPr="00D752F8" w:rsidTr="00C83113">
        <w:tc>
          <w:tcPr>
            <w:tcW w:w="843" w:type="dxa"/>
          </w:tcPr>
          <w:p w:rsidR="00757219" w:rsidRPr="00D752F8" w:rsidRDefault="00757219" w:rsidP="00FA1734">
            <w:pPr>
              <w:pStyle w:val="a3"/>
              <w:jc w:val="both"/>
              <w:rPr>
                <w:sz w:val="24"/>
                <w:szCs w:val="24"/>
              </w:rPr>
            </w:pPr>
            <w:r w:rsidRPr="00D752F8">
              <w:rPr>
                <w:sz w:val="24"/>
                <w:szCs w:val="24"/>
              </w:rPr>
              <w:t>6.</w:t>
            </w:r>
          </w:p>
        </w:tc>
        <w:tc>
          <w:tcPr>
            <w:tcW w:w="5819" w:type="dxa"/>
          </w:tcPr>
          <w:p w:rsidR="00757219" w:rsidRPr="0029217F" w:rsidRDefault="00757219" w:rsidP="00FA1734">
            <w:pPr>
              <w:pStyle w:val="a3"/>
              <w:jc w:val="both"/>
              <w:rPr>
                <w:sz w:val="24"/>
                <w:szCs w:val="24"/>
              </w:rPr>
            </w:pPr>
            <w:r w:rsidRPr="0029217F">
              <w:rPr>
                <w:sz w:val="24"/>
                <w:szCs w:val="24"/>
              </w:rPr>
              <w:t>В концертном зале</w:t>
            </w:r>
          </w:p>
        </w:tc>
        <w:tc>
          <w:tcPr>
            <w:tcW w:w="2694" w:type="dxa"/>
          </w:tcPr>
          <w:p w:rsidR="00757219" w:rsidRPr="00757219" w:rsidRDefault="00757219" w:rsidP="00FA1734">
            <w:pPr>
              <w:jc w:val="center"/>
              <w:rPr>
                <w:sz w:val="22"/>
                <w:szCs w:val="22"/>
              </w:rPr>
            </w:pPr>
            <w:r w:rsidRPr="00757219">
              <w:rPr>
                <w:sz w:val="22"/>
                <w:szCs w:val="22"/>
              </w:rPr>
              <w:t>6</w:t>
            </w:r>
          </w:p>
        </w:tc>
      </w:tr>
      <w:tr w:rsidR="00757219" w:rsidRPr="00D752F8" w:rsidTr="00C83113">
        <w:tc>
          <w:tcPr>
            <w:tcW w:w="843" w:type="dxa"/>
          </w:tcPr>
          <w:p w:rsidR="00757219" w:rsidRPr="00D752F8" w:rsidRDefault="00757219" w:rsidP="00FA1734">
            <w:pPr>
              <w:pStyle w:val="a3"/>
              <w:jc w:val="both"/>
              <w:rPr>
                <w:sz w:val="24"/>
                <w:szCs w:val="24"/>
              </w:rPr>
            </w:pPr>
            <w:r w:rsidRPr="00D752F8">
              <w:rPr>
                <w:sz w:val="24"/>
                <w:szCs w:val="24"/>
              </w:rPr>
              <w:t xml:space="preserve">7. </w:t>
            </w:r>
          </w:p>
        </w:tc>
        <w:tc>
          <w:tcPr>
            <w:tcW w:w="5819" w:type="dxa"/>
          </w:tcPr>
          <w:p w:rsidR="00757219" w:rsidRPr="0029217F" w:rsidRDefault="00757219" w:rsidP="00FA1734">
            <w:pPr>
              <w:pStyle w:val="a3"/>
              <w:jc w:val="both"/>
              <w:rPr>
                <w:sz w:val="24"/>
                <w:szCs w:val="24"/>
              </w:rPr>
            </w:pPr>
            <w:r w:rsidRPr="0029217F">
              <w:rPr>
                <w:sz w:val="24"/>
                <w:szCs w:val="24"/>
              </w:rPr>
              <w:t>Чтоб музыкантом быть, так надобно уменье</w:t>
            </w:r>
          </w:p>
        </w:tc>
        <w:tc>
          <w:tcPr>
            <w:tcW w:w="2694" w:type="dxa"/>
          </w:tcPr>
          <w:p w:rsidR="00757219" w:rsidRPr="00757219" w:rsidRDefault="00757219" w:rsidP="00FA1734">
            <w:pPr>
              <w:jc w:val="center"/>
              <w:rPr>
                <w:sz w:val="22"/>
                <w:szCs w:val="22"/>
              </w:rPr>
            </w:pPr>
            <w:r w:rsidRPr="00757219">
              <w:rPr>
                <w:sz w:val="22"/>
                <w:szCs w:val="22"/>
              </w:rPr>
              <w:t>6</w:t>
            </w:r>
          </w:p>
        </w:tc>
      </w:tr>
      <w:tr w:rsidR="00757219" w:rsidRPr="00D752F8" w:rsidTr="00C83113">
        <w:tc>
          <w:tcPr>
            <w:tcW w:w="843" w:type="dxa"/>
          </w:tcPr>
          <w:p w:rsidR="00757219" w:rsidRPr="00D752F8" w:rsidRDefault="00757219" w:rsidP="00FA1734">
            <w:pPr>
              <w:pStyle w:val="a3"/>
              <w:jc w:val="both"/>
              <w:rPr>
                <w:sz w:val="24"/>
                <w:szCs w:val="24"/>
              </w:rPr>
            </w:pPr>
          </w:p>
        </w:tc>
        <w:tc>
          <w:tcPr>
            <w:tcW w:w="5819" w:type="dxa"/>
          </w:tcPr>
          <w:p w:rsidR="00757219" w:rsidRPr="00D752F8" w:rsidRDefault="00757219" w:rsidP="00A22446">
            <w:pPr>
              <w:pStyle w:val="a3"/>
              <w:jc w:val="right"/>
              <w:rPr>
                <w:b/>
                <w:sz w:val="24"/>
                <w:szCs w:val="24"/>
              </w:rPr>
            </w:pPr>
            <w:r w:rsidRPr="00D752F8">
              <w:rPr>
                <w:b/>
                <w:sz w:val="24"/>
                <w:szCs w:val="24"/>
              </w:rPr>
              <w:t xml:space="preserve">Всего </w:t>
            </w:r>
          </w:p>
        </w:tc>
        <w:tc>
          <w:tcPr>
            <w:tcW w:w="2694" w:type="dxa"/>
          </w:tcPr>
          <w:p w:rsidR="00757219" w:rsidRPr="00D752F8" w:rsidRDefault="00757219" w:rsidP="00FA1734">
            <w:pPr>
              <w:pStyle w:val="a3"/>
              <w:jc w:val="center"/>
              <w:rPr>
                <w:b/>
                <w:sz w:val="24"/>
                <w:szCs w:val="24"/>
              </w:rPr>
            </w:pPr>
            <w:r>
              <w:rPr>
                <w:b/>
                <w:sz w:val="24"/>
                <w:szCs w:val="24"/>
              </w:rPr>
              <w:t>34</w:t>
            </w:r>
          </w:p>
        </w:tc>
      </w:tr>
    </w:tbl>
    <w:p w:rsidR="00757219" w:rsidRDefault="00757219" w:rsidP="00757219">
      <w:pPr>
        <w:jc w:val="both"/>
      </w:pPr>
    </w:p>
    <w:bookmarkEnd w:id="0"/>
    <w:p w:rsidR="00757219" w:rsidRDefault="00757219">
      <w:pPr>
        <w:rPr>
          <w:rFonts w:ascii="Times New Roman" w:hAnsi="Times New Roman" w:cs="Times New Roman"/>
          <w:b/>
          <w:i/>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603332450510203670830559428146817986133868575832</w:t>
            </w:r>
          </w:p>
        </w:tc>
      </w:tr>
      <w:tr>
        <w:trPr/>
        <w:tc>
          <w:tcPr/>
          <w:p>
            <w:pPr>
              <w:rPr/>
            </w:pPr>
            <w:r>
              <w:rPr/>
              <w:t xml:space="preserve">Владелец</w:t>
            </w:r>
          </w:p>
        </w:tc>
        <w:tc>
          <w:tcPr>
            <w:gridSpan w:val="2"/>
          </w:tcPr>
          <w:p>
            <w:pPr>
              <w:rPr/>
            </w:pPr>
            <w:r>
              <w:rPr/>
              <w:t xml:space="preserve">Качанов Артём Валерьевич</w:t>
            </w:r>
          </w:p>
        </w:tc>
      </w:tr>
      <w:tr>
        <w:trPr/>
        <w:tc>
          <w:tcPr/>
          <w:p>
            <w:pPr>
              <w:rPr/>
            </w:pPr>
            <w:r>
              <w:rPr/>
              <w:t xml:space="preserve">Действителен</w:t>
            </w:r>
          </w:p>
        </w:tc>
        <w:tc>
          <w:tcPr>
            <w:gridSpan w:val="2"/>
          </w:tcPr>
          <w:p>
            <w:pPr>
              <w:rPr/>
            </w:pPr>
            <w:r>
              <w:rPr/>
              <w:t xml:space="preserve">С 09.11.2021 по 09.11.2022</w:t>
            </w:r>
          </w:p>
        </w:tc>
      </w:tr>
    </w:tbl>
    <w:sectPr xmlns:w="http://schemas.openxmlformats.org/wordprocessingml/2006/main" w:rsidR="00757219" w:rsidSect="00C0380F">
      <w:pgSz w:w="16838" w:h="11906" w:orient="landscape"/>
      <w:pgMar w:top="567" w:right="720" w:bottom="567" w:left="720"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342">
    <w:multiLevelType w:val="hybridMultilevel"/>
    <w:lvl w:ilvl="0" w:tplc="49354789">
      <w:start w:val="1"/>
      <w:numFmt w:val="decimal"/>
      <w:lvlText w:val="%1."/>
      <w:lvlJc w:val="left"/>
      <w:pPr>
        <w:ind w:left="720" w:hanging="360"/>
      </w:pPr>
    </w:lvl>
    <w:lvl w:ilvl="1" w:tplc="49354789" w:tentative="1">
      <w:start w:val="1"/>
      <w:numFmt w:val="lowerLetter"/>
      <w:lvlText w:val="%2."/>
      <w:lvlJc w:val="left"/>
      <w:pPr>
        <w:ind w:left="1440" w:hanging="360"/>
      </w:pPr>
    </w:lvl>
    <w:lvl w:ilvl="2" w:tplc="49354789" w:tentative="1">
      <w:start w:val="1"/>
      <w:numFmt w:val="lowerRoman"/>
      <w:lvlText w:val="%3."/>
      <w:lvlJc w:val="right"/>
      <w:pPr>
        <w:ind w:left="2160" w:hanging="180"/>
      </w:pPr>
    </w:lvl>
    <w:lvl w:ilvl="3" w:tplc="49354789" w:tentative="1">
      <w:start w:val="1"/>
      <w:numFmt w:val="decimal"/>
      <w:lvlText w:val="%4."/>
      <w:lvlJc w:val="left"/>
      <w:pPr>
        <w:ind w:left="2880" w:hanging="360"/>
      </w:pPr>
    </w:lvl>
    <w:lvl w:ilvl="4" w:tplc="49354789" w:tentative="1">
      <w:start w:val="1"/>
      <w:numFmt w:val="lowerLetter"/>
      <w:lvlText w:val="%5."/>
      <w:lvlJc w:val="left"/>
      <w:pPr>
        <w:ind w:left="3600" w:hanging="360"/>
      </w:pPr>
    </w:lvl>
    <w:lvl w:ilvl="5" w:tplc="49354789" w:tentative="1">
      <w:start w:val="1"/>
      <w:numFmt w:val="lowerRoman"/>
      <w:lvlText w:val="%6."/>
      <w:lvlJc w:val="right"/>
      <w:pPr>
        <w:ind w:left="4320" w:hanging="180"/>
      </w:pPr>
    </w:lvl>
    <w:lvl w:ilvl="6" w:tplc="49354789" w:tentative="1">
      <w:start w:val="1"/>
      <w:numFmt w:val="decimal"/>
      <w:lvlText w:val="%7."/>
      <w:lvlJc w:val="left"/>
      <w:pPr>
        <w:ind w:left="5040" w:hanging="360"/>
      </w:pPr>
    </w:lvl>
    <w:lvl w:ilvl="7" w:tplc="49354789" w:tentative="1">
      <w:start w:val="1"/>
      <w:numFmt w:val="lowerLetter"/>
      <w:lvlText w:val="%8."/>
      <w:lvlJc w:val="left"/>
      <w:pPr>
        <w:ind w:left="5760" w:hanging="360"/>
      </w:pPr>
    </w:lvl>
    <w:lvl w:ilvl="8" w:tplc="49354789" w:tentative="1">
      <w:start w:val="1"/>
      <w:numFmt w:val="lowerRoman"/>
      <w:lvlText w:val="%9."/>
      <w:lvlJc w:val="right"/>
      <w:pPr>
        <w:ind w:left="6480" w:hanging="180"/>
      </w:pPr>
    </w:lvl>
  </w:abstractNum>
  <w:abstractNum w:abstractNumId="26341">
    <w:multiLevelType w:val="hybridMultilevel"/>
    <w:lvl w:ilvl="0" w:tplc="96950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2ED7395"/>
    <w:multiLevelType w:val="hybridMultilevel"/>
    <w:tmpl w:val="E56ACC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0E4461"/>
    <w:multiLevelType w:val="hybridMultilevel"/>
    <w:tmpl w:val="BB786C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E96964"/>
    <w:multiLevelType w:val="multilevel"/>
    <w:tmpl w:val="C690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07E96"/>
    <w:multiLevelType w:val="hybridMultilevel"/>
    <w:tmpl w:val="28C21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48126E"/>
    <w:multiLevelType w:val="hybridMultilevel"/>
    <w:tmpl w:val="610221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F80BFA"/>
    <w:multiLevelType w:val="hybridMultilevel"/>
    <w:tmpl w:val="290032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FF6ECE"/>
    <w:multiLevelType w:val="hybridMultilevel"/>
    <w:tmpl w:val="49745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6E267B"/>
    <w:multiLevelType w:val="hybridMultilevel"/>
    <w:tmpl w:val="DBC23DD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AE679E"/>
    <w:multiLevelType w:val="hybridMultilevel"/>
    <w:tmpl w:val="E2A6A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AA38B9"/>
    <w:multiLevelType w:val="multilevel"/>
    <w:tmpl w:val="81E2602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FC6A46"/>
    <w:multiLevelType w:val="hybridMultilevel"/>
    <w:tmpl w:val="77DC92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3635718"/>
    <w:multiLevelType w:val="hybridMultilevel"/>
    <w:tmpl w:val="C84456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5FA1963"/>
    <w:multiLevelType w:val="hybridMultilevel"/>
    <w:tmpl w:val="39087B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F1502BF"/>
    <w:multiLevelType w:val="hybridMultilevel"/>
    <w:tmpl w:val="32F44B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F6E4F1E"/>
    <w:multiLevelType w:val="hybridMultilevel"/>
    <w:tmpl w:val="CFA0DA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4A439CC"/>
    <w:multiLevelType w:val="hybridMultilevel"/>
    <w:tmpl w:val="0CC8D1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5400575"/>
    <w:multiLevelType w:val="hybridMultilevel"/>
    <w:tmpl w:val="0A6663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D7F039D"/>
    <w:multiLevelType w:val="hybridMultilevel"/>
    <w:tmpl w:val="95A8B7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FE61573"/>
    <w:multiLevelType w:val="hybridMultilevel"/>
    <w:tmpl w:val="3BE89F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8581A8D"/>
    <w:multiLevelType w:val="hybridMultilevel"/>
    <w:tmpl w:val="7A6E6D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595C7A"/>
    <w:multiLevelType w:val="multilevel"/>
    <w:tmpl w:val="0C48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6608C2"/>
    <w:multiLevelType w:val="hybridMultilevel"/>
    <w:tmpl w:val="72CA1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30B0397"/>
    <w:multiLevelType w:val="hybridMultilevel"/>
    <w:tmpl w:val="A474A7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46F7B38"/>
    <w:multiLevelType w:val="hybridMultilevel"/>
    <w:tmpl w:val="B20ADE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86B5376"/>
    <w:multiLevelType w:val="hybridMultilevel"/>
    <w:tmpl w:val="35F439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EF76EE1"/>
    <w:multiLevelType w:val="multilevel"/>
    <w:tmpl w:val="D9C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6605D6"/>
    <w:multiLevelType w:val="hybridMultilevel"/>
    <w:tmpl w:val="6898F5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F70277C"/>
    <w:multiLevelType w:val="hybridMultilevel"/>
    <w:tmpl w:val="D430BD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72502B"/>
    <w:multiLevelType w:val="hybridMultilevel"/>
    <w:tmpl w:val="7660E6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14A319C"/>
    <w:multiLevelType w:val="hybridMultilevel"/>
    <w:tmpl w:val="F17246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235494C"/>
    <w:multiLevelType w:val="hybridMultilevel"/>
    <w:tmpl w:val="4CFE22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29F3C9B"/>
    <w:multiLevelType w:val="hybridMultilevel"/>
    <w:tmpl w:val="A31620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2A8201E"/>
    <w:multiLevelType w:val="hybridMultilevel"/>
    <w:tmpl w:val="D07EFE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7056F23"/>
    <w:multiLevelType w:val="multilevel"/>
    <w:tmpl w:val="E5CA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533B84"/>
    <w:multiLevelType w:val="hybridMultilevel"/>
    <w:tmpl w:val="114837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A9F14E4"/>
    <w:multiLevelType w:val="hybridMultilevel"/>
    <w:tmpl w:val="348AE1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B561313"/>
    <w:multiLevelType w:val="hybridMultilevel"/>
    <w:tmpl w:val="E73C91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F55515A"/>
    <w:multiLevelType w:val="hybridMultilevel"/>
    <w:tmpl w:val="9E3C0818"/>
    <w:lvl w:ilvl="0" w:tplc="04190001">
      <w:start w:val="1"/>
      <w:numFmt w:val="bullet"/>
      <w:lvlText w:val=""/>
      <w:lvlJc w:val="left"/>
      <w:pPr>
        <w:tabs>
          <w:tab w:val="num" w:pos="751"/>
        </w:tabs>
        <w:ind w:left="751" w:hanging="360"/>
      </w:pPr>
      <w:rPr>
        <w:rFonts w:ascii="Symbol" w:hAnsi="Symbol" w:hint="default"/>
      </w:rPr>
    </w:lvl>
    <w:lvl w:ilvl="1" w:tplc="04190003">
      <w:start w:val="1"/>
      <w:numFmt w:val="bullet"/>
      <w:lvlText w:val="o"/>
      <w:lvlJc w:val="left"/>
      <w:pPr>
        <w:tabs>
          <w:tab w:val="num" w:pos="1471"/>
        </w:tabs>
        <w:ind w:left="1471" w:hanging="360"/>
      </w:pPr>
      <w:rPr>
        <w:rFonts w:ascii="Courier New" w:hAnsi="Courier New" w:cs="Courier New" w:hint="default"/>
      </w:rPr>
    </w:lvl>
    <w:lvl w:ilvl="2" w:tplc="04190005">
      <w:start w:val="1"/>
      <w:numFmt w:val="bullet"/>
      <w:lvlText w:val=""/>
      <w:lvlJc w:val="left"/>
      <w:pPr>
        <w:tabs>
          <w:tab w:val="num" w:pos="2191"/>
        </w:tabs>
        <w:ind w:left="2191" w:hanging="360"/>
      </w:pPr>
      <w:rPr>
        <w:rFonts w:ascii="Wingdings" w:hAnsi="Wingdings" w:hint="default"/>
      </w:rPr>
    </w:lvl>
    <w:lvl w:ilvl="3" w:tplc="04190001">
      <w:start w:val="1"/>
      <w:numFmt w:val="bullet"/>
      <w:lvlText w:val=""/>
      <w:lvlJc w:val="left"/>
      <w:pPr>
        <w:tabs>
          <w:tab w:val="num" w:pos="2911"/>
        </w:tabs>
        <w:ind w:left="2911" w:hanging="360"/>
      </w:pPr>
      <w:rPr>
        <w:rFonts w:ascii="Symbol" w:hAnsi="Symbol" w:hint="default"/>
      </w:rPr>
    </w:lvl>
    <w:lvl w:ilvl="4" w:tplc="04190003">
      <w:start w:val="1"/>
      <w:numFmt w:val="bullet"/>
      <w:lvlText w:val="o"/>
      <w:lvlJc w:val="left"/>
      <w:pPr>
        <w:tabs>
          <w:tab w:val="num" w:pos="3631"/>
        </w:tabs>
        <w:ind w:left="3631" w:hanging="360"/>
      </w:pPr>
      <w:rPr>
        <w:rFonts w:ascii="Courier New" w:hAnsi="Courier New" w:cs="Courier New" w:hint="default"/>
      </w:rPr>
    </w:lvl>
    <w:lvl w:ilvl="5" w:tplc="04190005">
      <w:start w:val="1"/>
      <w:numFmt w:val="bullet"/>
      <w:lvlText w:val=""/>
      <w:lvlJc w:val="left"/>
      <w:pPr>
        <w:tabs>
          <w:tab w:val="num" w:pos="4351"/>
        </w:tabs>
        <w:ind w:left="4351" w:hanging="360"/>
      </w:pPr>
      <w:rPr>
        <w:rFonts w:ascii="Wingdings" w:hAnsi="Wingdings" w:hint="default"/>
      </w:rPr>
    </w:lvl>
    <w:lvl w:ilvl="6" w:tplc="04190001">
      <w:start w:val="1"/>
      <w:numFmt w:val="bullet"/>
      <w:lvlText w:val=""/>
      <w:lvlJc w:val="left"/>
      <w:pPr>
        <w:tabs>
          <w:tab w:val="num" w:pos="5071"/>
        </w:tabs>
        <w:ind w:left="5071" w:hanging="360"/>
      </w:pPr>
      <w:rPr>
        <w:rFonts w:ascii="Symbol" w:hAnsi="Symbol" w:hint="default"/>
      </w:rPr>
    </w:lvl>
    <w:lvl w:ilvl="7" w:tplc="04190003">
      <w:start w:val="1"/>
      <w:numFmt w:val="bullet"/>
      <w:lvlText w:val="o"/>
      <w:lvlJc w:val="left"/>
      <w:pPr>
        <w:tabs>
          <w:tab w:val="num" w:pos="5791"/>
        </w:tabs>
        <w:ind w:left="5791" w:hanging="360"/>
      </w:pPr>
      <w:rPr>
        <w:rFonts w:ascii="Courier New" w:hAnsi="Courier New" w:cs="Courier New" w:hint="default"/>
      </w:rPr>
    </w:lvl>
    <w:lvl w:ilvl="8" w:tplc="04190005">
      <w:start w:val="1"/>
      <w:numFmt w:val="bullet"/>
      <w:lvlText w:val=""/>
      <w:lvlJc w:val="left"/>
      <w:pPr>
        <w:tabs>
          <w:tab w:val="num" w:pos="6511"/>
        </w:tabs>
        <w:ind w:left="6511" w:hanging="360"/>
      </w:pPr>
      <w:rPr>
        <w:rFonts w:ascii="Wingdings" w:hAnsi="Wingdings" w:hint="default"/>
      </w:rPr>
    </w:lvl>
  </w:abstractNum>
  <w:abstractNum w:abstractNumId="38">
    <w:nsid w:val="76A72BC8"/>
    <w:multiLevelType w:val="multilevel"/>
    <w:tmpl w:val="8306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1E7450"/>
    <w:multiLevelType w:val="hybridMultilevel"/>
    <w:tmpl w:val="C55625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D9502F1"/>
    <w:multiLevelType w:val="multilevel"/>
    <w:tmpl w:val="0234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CE1B71"/>
    <w:multiLevelType w:val="hybridMultilevel"/>
    <w:tmpl w:val="DD70D2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E9C7BBE"/>
    <w:multiLevelType w:val="hybridMultilevel"/>
    <w:tmpl w:val="11E874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22"/>
  </w:num>
  <w:num w:numId="4">
    <w:abstractNumId w:val="30"/>
  </w:num>
  <w:num w:numId="5">
    <w:abstractNumId w:val="6"/>
  </w:num>
  <w:num w:numId="6">
    <w:abstractNumId w:val="23"/>
  </w:num>
  <w:num w:numId="7">
    <w:abstractNumId w:val="34"/>
  </w:num>
  <w:num w:numId="8">
    <w:abstractNumId w:val="16"/>
  </w:num>
  <w:num w:numId="9">
    <w:abstractNumId w:val="31"/>
  </w:num>
  <w:num w:numId="10">
    <w:abstractNumId w:val="36"/>
  </w:num>
  <w:num w:numId="11">
    <w:abstractNumId w:val="37"/>
  </w:num>
  <w:num w:numId="12">
    <w:abstractNumId w:val="12"/>
  </w:num>
  <w:num w:numId="13">
    <w:abstractNumId w:val="42"/>
  </w:num>
  <w:num w:numId="14">
    <w:abstractNumId w:val="1"/>
  </w:num>
  <w:num w:numId="15">
    <w:abstractNumId w:val="19"/>
  </w:num>
  <w:num w:numId="16">
    <w:abstractNumId w:val="13"/>
  </w:num>
  <w:num w:numId="17">
    <w:abstractNumId w:val="14"/>
  </w:num>
  <w:num w:numId="18">
    <w:abstractNumId w:val="35"/>
  </w:num>
  <w:num w:numId="19">
    <w:abstractNumId w:val="39"/>
  </w:num>
  <w:num w:numId="20">
    <w:abstractNumId w:val="4"/>
  </w:num>
  <w:num w:numId="21">
    <w:abstractNumId w:val="15"/>
  </w:num>
  <w:num w:numId="22">
    <w:abstractNumId w:val="17"/>
  </w:num>
  <w:num w:numId="23">
    <w:abstractNumId w:val="32"/>
  </w:num>
  <w:num w:numId="24">
    <w:abstractNumId w:val="26"/>
  </w:num>
  <w:num w:numId="25">
    <w:abstractNumId w:val="41"/>
  </w:num>
  <w:num w:numId="26">
    <w:abstractNumId w:val="10"/>
  </w:num>
  <w:num w:numId="27">
    <w:abstractNumId w:val="28"/>
  </w:num>
  <w:num w:numId="28">
    <w:abstractNumId w:val="27"/>
  </w:num>
  <w:num w:numId="29">
    <w:abstractNumId w:val="21"/>
  </w:num>
  <w:num w:numId="30">
    <w:abstractNumId w:val="7"/>
  </w:num>
  <w:num w:numId="31">
    <w:abstractNumId w:val="5"/>
  </w:num>
  <w:num w:numId="32">
    <w:abstractNumId w:val="0"/>
  </w:num>
  <w:num w:numId="33">
    <w:abstractNumId w:val="18"/>
  </w:num>
  <w:num w:numId="34">
    <w:abstractNumId w:val="8"/>
  </w:num>
  <w:num w:numId="35">
    <w:abstractNumId w:val="29"/>
  </w:num>
  <w:num w:numId="36">
    <w:abstractNumId w:val="20"/>
  </w:num>
  <w:num w:numId="37">
    <w:abstractNumId w:val="40"/>
  </w:num>
  <w:num w:numId="38">
    <w:abstractNumId w:val="38"/>
  </w:num>
  <w:num w:numId="39">
    <w:abstractNumId w:val="33"/>
  </w:num>
  <w:num w:numId="40">
    <w:abstractNumId w:val="2"/>
  </w:num>
  <w:num w:numId="41">
    <w:abstractNumId w:val="9"/>
  </w:num>
  <w:num w:numId="42">
    <w:abstractNumId w:val="25"/>
  </w:num>
  <w:num w:numId="43">
    <w:abstractNumId w:val="3"/>
  </w:num>
  <w:num w:numId="26341">
    <w:abstractNumId w:val="26341"/>
  </w:num>
  <w:num w:numId="26342">
    <w:abstractNumId w:val="26342"/>
  </w:num>
  <w:numIdMacAtCleanup w:val="35"/>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E9"/>
    <w:rsid w:val="00070F9A"/>
    <w:rsid w:val="000A3F5D"/>
    <w:rsid w:val="00253D00"/>
    <w:rsid w:val="002621FB"/>
    <w:rsid w:val="003149E0"/>
    <w:rsid w:val="004373E9"/>
    <w:rsid w:val="004779F8"/>
    <w:rsid w:val="006965E3"/>
    <w:rsid w:val="006F670E"/>
    <w:rsid w:val="00757219"/>
    <w:rsid w:val="00914078"/>
    <w:rsid w:val="0091474F"/>
    <w:rsid w:val="00A22446"/>
    <w:rsid w:val="00C0380F"/>
    <w:rsid w:val="00C21733"/>
    <w:rsid w:val="00C83113"/>
    <w:rsid w:val="00DE28B3"/>
    <w:rsid w:val="00F217FA"/>
    <w:rsid w:val="00FA1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3E9"/>
    <w:pPr>
      <w:spacing w:after="0" w:line="240" w:lineRule="auto"/>
    </w:pPr>
  </w:style>
  <w:style w:type="table" w:styleId="a4">
    <w:name w:val="Table Grid"/>
    <w:basedOn w:val="a1"/>
    <w:uiPriority w:val="59"/>
    <w:rsid w:val="004373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4373E9"/>
    <w:rPr>
      <w:b/>
      <w:bCs/>
    </w:rPr>
  </w:style>
  <w:style w:type="character" w:styleId="a6">
    <w:name w:val="Emphasis"/>
    <w:basedOn w:val="a0"/>
    <w:qFormat/>
    <w:rsid w:val="004373E9"/>
    <w:rPr>
      <w:i/>
      <w:iCs/>
    </w:rPr>
  </w:style>
  <w:style w:type="paragraph" w:customStyle="1" w:styleId="ParagraphStyle">
    <w:name w:val="Paragraph Style"/>
    <w:rsid w:val="004373E9"/>
    <w:pPr>
      <w:autoSpaceDE w:val="0"/>
      <w:autoSpaceDN w:val="0"/>
      <w:adjustRightInd w:val="0"/>
      <w:spacing w:after="0" w:line="240" w:lineRule="auto"/>
    </w:pPr>
    <w:rPr>
      <w:rFonts w:ascii="Arial" w:hAnsi="Arial" w:cs="Arial"/>
      <w:sz w:val="24"/>
      <w:szCs w:val="24"/>
    </w:rPr>
  </w:style>
  <w:style w:type="paragraph" w:styleId="a7">
    <w:name w:val="List Paragraph"/>
    <w:basedOn w:val="a"/>
    <w:uiPriority w:val="34"/>
    <w:qFormat/>
    <w:rsid w:val="004373E9"/>
    <w:pPr>
      <w:autoSpaceDE w:val="0"/>
      <w:autoSpaceDN w:val="0"/>
      <w:adjustRightInd w:val="0"/>
      <w:spacing w:after="0" w:line="240" w:lineRule="auto"/>
      <w:ind w:left="720"/>
      <w:contextualSpacing/>
      <w:jc w:val="both"/>
    </w:pPr>
    <w:rPr>
      <w:rFonts w:ascii="Times New Roman" w:eastAsia="Times New Roman" w:hAnsi="Times New Roman" w:cs="Times New Roman"/>
      <w:i/>
      <w:sz w:val="24"/>
      <w:szCs w:val="24"/>
      <w:lang w:eastAsia="ru-RU"/>
    </w:rPr>
  </w:style>
  <w:style w:type="character" w:customStyle="1" w:styleId="c1">
    <w:name w:val="c1"/>
    <w:basedOn w:val="a0"/>
    <w:rsid w:val="004373E9"/>
  </w:style>
  <w:style w:type="paragraph" w:styleId="a8">
    <w:name w:val="Body Text Indent"/>
    <w:basedOn w:val="a"/>
    <w:link w:val="a9"/>
    <w:semiHidden/>
    <w:unhideWhenUsed/>
    <w:rsid w:val="006F670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6F670E"/>
    <w:rPr>
      <w:rFonts w:ascii="Times New Roman" w:eastAsia="Times New Roman" w:hAnsi="Times New Roman" w:cs="Times New Roman"/>
      <w:sz w:val="24"/>
      <w:szCs w:val="24"/>
      <w:lang w:eastAsia="ru-RU"/>
    </w:rPr>
  </w:style>
  <w:style w:type="paragraph" w:styleId="2">
    <w:name w:val="Body Text Indent 2"/>
    <w:basedOn w:val="a"/>
    <w:link w:val="20"/>
    <w:unhideWhenUsed/>
    <w:rsid w:val="006F670E"/>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F670E"/>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70F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0F9A"/>
    <w:rPr>
      <w:rFonts w:ascii="Tahoma" w:hAnsi="Tahoma" w:cs="Tahoma"/>
      <w:sz w:val="16"/>
      <w:szCs w:val="16"/>
    </w:rPr>
  </w:style>
  <w:style w:type="character" w:customStyle="1" w:styleId="c3">
    <w:name w:val="c3"/>
    <w:basedOn w:val="a0"/>
    <w:rsid w:val="00914078"/>
  </w:style>
  <w:style w:type="paragraph" w:customStyle="1" w:styleId="c24">
    <w:name w:val="c24"/>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14078"/>
  </w:style>
  <w:style w:type="character" w:customStyle="1" w:styleId="c35">
    <w:name w:val="c35"/>
    <w:basedOn w:val="a0"/>
    <w:rsid w:val="00914078"/>
  </w:style>
  <w:style w:type="paragraph" w:customStyle="1" w:styleId="c9">
    <w:name w:val="c9"/>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14078"/>
  </w:style>
  <w:style w:type="paragraph" w:customStyle="1" w:styleId="c44">
    <w:name w:val="c44"/>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3E9"/>
    <w:pPr>
      <w:spacing w:after="0" w:line="240" w:lineRule="auto"/>
    </w:pPr>
  </w:style>
  <w:style w:type="table" w:styleId="a4">
    <w:name w:val="Table Grid"/>
    <w:basedOn w:val="a1"/>
    <w:uiPriority w:val="59"/>
    <w:rsid w:val="004373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4373E9"/>
    <w:rPr>
      <w:b/>
      <w:bCs/>
    </w:rPr>
  </w:style>
  <w:style w:type="character" w:styleId="a6">
    <w:name w:val="Emphasis"/>
    <w:basedOn w:val="a0"/>
    <w:qFormat/>
    <w:rsid w:val="004373E9"/>
    <w:rPr>
      <w:i/>
      <w:iCs/>
    </w:rPr>
  </w:style>
  <w:style w:type="paragraph" w:customStyle="1" w:styleId="ParagraphStyle">
    <w:name w:val="Paragraph Style"/>
    <w:rsid w:val="004373E9"/>
    <w:pPr>
      <w:autoSpaceDE w:val="0"/>
      <w:autoSpaceDN w:val="0"/>
      <w:adjustRightInd w:val="0"/>
      <w:spacing w:after="0" w:line="240" w:lineRule="auto"/>
    </w:pPr>
    <w:rPr>
      <w:rFonts w:ascii="Arial" w:hAnsi="Arial" w:cs="Arial"/>
      <w:sz w:val="24"/>
      <w:szCs w:val="24"/>
    </w:rPr>
  </w:style>
  <w:style w:type="paragraph" w:styleId="a7">
    <w:name w:val="List Paragraph"/>
    <w:basedOn w:val="a"/>
    <w:uiPriority w:val="34"/>
    <w:qFormat/>
    <w:rsid w:val="004373E9"/>
    <w:pPr>
      <w:autoSpaceDE w:val="0"/>
      <w:autoSpaceDN w:val="0"/>
      <w:adjustRightInd w:val="0"/>
      <w:spacing w:after="0" w:line="240" w:lineRule="auto"/>
      <w:ind w:left="720"/>
      <w:contextualSpacing/>
      <w:jc w:val="both"/>
    </w:pPr>
    <w:rPr>
      <w:rFonts w:ascii="Times New Roman" w:eastAsia="Times New Roman" w:hAnsi="Times New Roman" w:cs="Times New Roman"/>
      <w:i/>
      <w:sz w:val="24"/>
      <w:szCs w:val="24"/>
      <w:lang w:eastAsia="ru-RU"/>
    </w:rPr>
  </w:style>
  <w:style w:type="character" w:customStyle="1" w:styleId="c1">
    <w:name w:val="c1"/>
    <w:basedOn w:val="a0"/>
    <w:rsid w:val="004373E9"/>
  </w:style>
  <w:style w:type="paragraph" w:styleId="a8">
    <w:name w:val="Body Text Indent"/>
    <w:basedOn w:val="a"/>
    <w:link w:val="a9"/>
    <w:semiHidden/>
    <w:unhideWhenUsed/>
    <w:rsid w:val="006F670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6F670E"/>
    <w:rPr>
      <w:rFonts w:ascii="Times New Roman" w:eastAsia="Times New Roman" w:hAnsi="Times New Roman" w:cs="Times New Roman"/>
      <w:sz w:val="24"/>
      <w:szCs w:val="24"/>
      <w:lang w:eastAsia="ru-RU"/>
    </w:rPr>
  </w:style>
  <w:style w:type="paragraph" w:styleId="2">
    <w:name w:val="Body Text Indent 2"/>
    <w:basedOn w:val="a"/>
    <w:link w:val="20"/>
    <w:unhideWhenUsed/>
    <w:rsid w:val="006F670E"/>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F670E"/>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70F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0F9A"/>
    <w:rPr>
      <w:rFonts w:ascii="Tahoma" w:hAnsi="Tahoma" w:cs="Tahoma"/>
      <w:sz w:val="16"/>
      <w:szCs w:val="16"/>
    </w:rPr>
  </w:style>
  <w:style w:type="character" w:customStyle="1" w:styleId="c3">
    <w:name w:val="c3"/>
    <w:basedOn w:val="a0"/>
    <w:rsid w:val="00914078"/>
  </w:style>
  <w:style w:type="paragraph" w:customStyle="1" w:styleId="c24">
    <w:name w:val="c24"/>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14078"/>
  </w:style>
  <w:style w:type="character" w:customStyle="1" w:styleId="c35">
    <w:name w:val="c35"/>
    <w:basedOn w:val="a0"/>
    <w:rsid w:val="00914078"/>
  </w:style>
  <w:style w:type="paragraph" w:customStyle="1" w:styleId="c9">
    <w:name w:val="c9"/>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14078"/>
  </w:style>
  <w:style w:type="paragraph" w:customStyle="1" w:styleId="c44">
    <w:name w:val="c44"/>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140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7670">
      <w:bodyDiv w:val="1"/>
      <w:marLeft w:val="0"/>
      <w:marRight w:val="0"/>
      <w:marTop w:val="0"/>
      <w:marBottom w:val="0"/>
      <w:divBdr>
        <w:top w:val="none" w:sz="0" w:space="0" w:color="auto"/>
        <w:left w:val="none" w:sz="0" w:space="0" w:color="auto"/>
        <w:bottom w:val="none" w:sz="0" w:space="0" w:color="auto"/>
        <w:right w:val="none" w:sz="0" w:space="0" w:color="auto"/>
      </w:divBdr>
    </w:div>
    <w:div w:id="1007102669">
      <w:bodyDiv w:val="1"/>
      <w:marLeft w:val="0"/>
      <w:marRight w:val="0"/>
      <w:marTop w:val="0"/>
      <w:marBottom w:val="0"/>
      <w:divBdr>
        <w:top w:val="none" w:sz="0" w:space="0" w:color="auto"/>
        <w:left w:val="none" w:sz="0" w:space="0" w:color="auto"/>
        <w:bottom w:val="none" w:sz="0" w:space="0" w:color="auto"/>
        <w:right w:val="none" w:sz="0" w:space="0" w:color="auto"/>
      </w:divBdr>
    </w:div>
    <w:div w:id="1512644874">
      <w:bodyDiv w:val="1"/>
      <w:marLeft w:val="0"/>
      <w:marRight w:val="0"/>
      <w:marTop w:val="0"/>
      <w:marBottom w:val="0"/>
      <w:divBdr>
        <w:top w:val="none" w:sz="0" w:space="0" w:color="auto"/>
        <w:left w:val="none" w:sz="0" w:space="0" w:color="auto"/>
        <w:bottom w:val="none" w:sz="0" w:space="0" w:color="auto"/>
        <w:right w:val="none" w:sz="0" w:space="0" w:color="auto"/>
      </w:divBdr>
    </w:div>
    <w:div w:id="1707414744">
      <w:bodyDiv w:val="1"/>
      <w:marLeft w:val="0"/>
      <w:marRight w:val="0"/>
      <w:marTop w:val="0"/>
      <w:marBottom w:val="0"/>
      <w:divBdr>
        <w:top w:val="none" w:sz="0" w:space="0" w:color="auto"/>
        <w:left w:val="none" w:sz="0" w:space="0" w:color="auto"/>
        <w:bottom w:val="none" w:sz="0" w:space="0" w:color="auto"/>
        <w:right w:val="none" w:sz="0" w:space="0" w:color="auto"/>
      </w:divBdr>
    </w:div>
    <w:div w:id="20027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248470292" Type="http://schemas.openxmlformats.org/officeDocument/2006/relationships/footnotes" Target="footnotes.xml"/><Relationship Id="rId791962148" Type="http://schemas.openxmlformats.org/officeDocument/2006/relationships/endnotes" Target="endnotes.xml"/><Relationship Id="rId752381222" Type="http://schemas.openxmlformats.org/officeDocument/2006/relationships/comments" Target="comments.xml"/><Relationship Id="rId886161456" Type="http://schemas.microsoft.com/office/2011/relationships/commentsExtended" Target="commentsExtended.xml"/><Relationship Id="rId85939671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Jt4f2wcWOHTcvLhhGxjeQ/kwO1w=</DigestValue>
    </Reference>
    <Reference Type="http://www.w3.org/2000/09/xmldsig#Object" URI="#idOfficeObject">
      <DigestMethod Algorithm="http://www.w3.org/2000/09/xmldsig#sha1"/>
      <DigestValue>qHaQ7908NIwzGU7HYBA+z0wQ+Vo=</DigestValue>
    </Reference>
  </SignedInfo>
  <SignatureValue>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</SignatureValue>
  <KeyInfo>
    <X509Data>
      <X509Certificate>MIIFkzCCA3sCFGmuXN4bNSDagNvjEsKHZo/19nxYMA0GCSqGSIb3DQEBCwUAMIGQ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248470292"/>
            <mdssi:RelationshipReference SourceId="rId791962148"/>
            <mdssi:RelationshipReference SourceId="rId752381222"/>
            <mdssi:RelationshipReference SourceId="rId886161456"/>
            <mdssi:RelationshipReference SourceId="rId859396718"/>
          </Transform>
          <Transform Algorithm="http://www.w3.org/TR/2001/REC-xml-c14n-20010315"/>
        </Transforms>
        <DigestMethod Algorithm="http://www.w3.org/2000/09/xmldsig#sha1"/>
        <DigestValue>Lf1Q1QwQWpCX4G/g7dfXqQjJvFo=</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taGEeT0NS/x2e0iQlPMOCMaH5TI=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yoigIBzW1YhHimsgomA7+XEhPh8=</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FL0cCo6IxKPsTpj5WkN1ZlPW1bA=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7gfs5VcMdJ+Dk7N7nORbmTvZAiI=</DigestValue>
      </Reference>
      <Reference URI="/word/styles.xml?ContentType=application/vnd.openxmlformats-officedocument.wordprocessingml.styles+xml">
        <DigestMethod Algorithm="http://www.w3.org/2000/09/xmldsig#sha1"/>
        <DigestValue>BPQh17VFWtx0WwV6BEa173494bg=</DigestValue>
      </Reference>
      <Reference URI="/word/stylesWithEffects.xml?ContentType=application/vnd.ms-word.stylesWithEffects+xml">
        <DigestMethod Algorithm="http://www.w3.org/2000/09/xmldsig#sha1"/>
        <DigestValue>K9XB8v2G9SgMcqqb6CWo2jrS1+8=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Ca18PZlj2WXGexKuNHuFnf6OHrQ=</DigestValue>
      </Reference>
    </Manifest>
    <SignatureProperties>
      <SignatureProperty Id="idSignatureTime" Target="#idPackageSignature">
        <mdssi:SignatureTime>
          <mdssi:Format>YYYY-MM-DDThh:mm:ssTZD</mdssi:Format>
          <mdssi:Value>2021-12-07T11:48:42Z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112</TotalTime>
  <Pages>1</Pages>
  <Words>8728</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21</cp:revision>
  <cp:lastPrinted>2021-02-02T04:25:00Z</cp:lastPrinted>
  <dcterms:created xsi:type="dcterms:W3CDTF">2017-10-17T06:05:00Z</dcterms:created>
  <dcterms:modified xsi:type="dcterms:W3CDTF">2021-05-03T03:46:00Z</dcterms:modified>
</cp:coreProperties>
</file>