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4D" w:rsidRPr="00825F60" w:rsidRDefault="00482B4D" w:rsidP="004060A1">
      <w:pPr>
        <w:pStyle w:val="a3"/>
        <w:numPr>
          <w:ilvl w:val="1"/>
          <w:numId w:val="1"/>
        </w:numPr>
        <w:tabs>
          <w:tab w:val="clear" w:pos="1440"/>
        </w:tabs>
        <w:ind w:left="993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825F60">
        <w:rPr>
          <w:rFonts w:ascii="Times New Roman" w:eastAsia="Times New Roman" w:hAnsi="Times New Roman"/>
          <w:b/>
          <w:bCs/>
          <w:lang w:val="ru-RU" w:eastAsia="ru-RU"/>
        </w:rPr>
        <w:t xml:space="preserve">Планируемые результаты </w:t>
      </w:r>
      <w:r w:rsidR="00745E34">
        <w:rPr>
          <w:rFonts w:ascii="Times New Roman" w:eastAsia="Times New Roman" w:hAnsi="Times New Roman"/>
          <w:b/>
          <w:bCs/>
          <w:lang w:val="ru-RU" w:eastAsia="ru-RU"/>
        </w:rPr>
        <w:t>освоения</w:t>
      </w:r>
      <w:r w:rsidR="004060A1">
        <w:rPr>
          <w:rFonts w:ascii="Times New Roman" w:eastAsia="Times New Roman" w:hAnsi="Times New Roman"/>
          <w:b/>
          <w:bCs/>
          <w:lang w:val="ru-RU" w:eastAsia="ru-RU"/>
        </w:rPr>
        <w:t xml:space="preserve"> учебного предмета</w:t>
      </w:r>
    </w:p>
    <w:p w:rsidR="005420F0" w:rsidRPr="005420F0" w:rsidRDefault="005420F0" w:rsidP="005420F0">
      <w:pPr>
        <w:pStyle w:val="ac"/>
        <w:jc w:val="center"/>
        <w:rPr>
          <w:rFonts w:ascii="Times New Roman" w:hAnsi="Times New Roman"/>
          <w:b/>
          <w:szCs w:val="24"/>
          <w:lang w:val="ru-RU"/>
        </w:rPr>
      </w:pPr>
    </w:p>
    <w:p w:rsidR="005420F0" w:rsidRDefault="005420F0" w:rsidP="005420F0">
      <w:pPr>
        <w:pStyle w:val="c10"/>
        <w:shd w:val="clear" w:color="auto" w:fill="FFFFFF"/>
        <w:spacing w:before="0" w:beforeAutospacing="0" w:after="0" w:afterAutospacing="0"/>
        <w:ind w:firstLine="568"/>
        <w:rPr>
          <w:b/>
          <w:bCs/>
          <w:i/>
          <w:iCs/>
          <w:color w:val="000000"/>
          <w:sz w:val="28"/>
          <w:szCs w:val="28"/>
        </w:rPr>
      </w:pPr>
      <w:r w:rsidRPr="00065E57">
        <w:t>Курс</w:t>
      </w:r>
      <w:r w:rsidRPr="00065E57">
        <w:rPr>
          <w:color w:val="000000"/>
        </w:rPr>
        <w:t xml:space="preserve"> информатики </w:t>
      </w:r>
      <w:r>
        <w:rPr>
          <w:color w:val="000000"/>
        </w:rPr>
        <w:t>10-11 классов</w:t>
      </w:r>
      <w:r w:rsidRPr="00065E57">
        <w:rPr>
          <w:color w:val="000000"/>
        </w:rPr>
        <w:t xml:space="preserve">  является обязательной и неотъемлемой частью </w:t>
      </w:r>
      <w:r w:rsidRPr="007D01C1">
        <w:t xml:space="preserve">продолжение курса информатики и ИКТ в 7-9 классах. </w:t>
      </w:r>
      <w:r w:rsidRPr="00065E57">
        <w:rPr>
          <w:color w:val="000000"/>
        </w:rPr>
        <w:t xml:space="preserve">Обучение информатике  в </w:t>
      </w:r>
      <w:r>
        <w:rPr>
          <w:color w:val="000000"/>
        </w:rPr>
        <w:t>10-11</w:t>
      </w:r>
      <w:r w:rsidRPr="00065E57">
        <w:rPr>
          <w:color w:val="000000"/>
        </w:rPr>
        <w:t xml:space="preserve"> </w:t>
      </w:r>
      <w:r w:rsidRPr="007D01C1">
        <w:rPr>
          <w:color w:val="000000"/>
        </w:rPr>
        <w:t>классах</w:t>
      </w:r>
      <w:r>
        <w:t xml:space="preserve"> на базовом уровне </w:t>
      </w:r>
      <w:r w:rsidRPr="00065E57">
        <w:rPr>
          <w:color w:val="000000"/>
        </w:rPr>
        <w:t>направлено на достижение следующих</w:t>
      </w:r>
      <w:r w:rsidRPr="00065E57">
        <w:rPr>
          <w:i/>
          <w:iCs/>
          <w:color w:val="000000"/>
        </w:rPr>
        <w:t> </w:t>
      </w:r>
      <w:r w:rsidRPr="005420F0">
        <w:rPr>
          <w:rStyle w:val="aff"/>
          <w:sz w:val="24"/>
          <w:szCs w:val="24"/>
          <w:u w:val="single"/>
        </w:rPr>
        <w:t>результатов</w:t>
      </w:r>
      <w:r>
        <w:rPr>
          <w:rStyle w:val="aff"/>
          <w:u w:val="single"/>
        </w:rPr>
        <w:t>:</w:t>
      </w:r>
      <w:r w:rsidRPr="0019171E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D25722" w:rsidRPr="00065E57" w:rsidRDefault="00D25722" w:rsidP="00D25722">
      <w:pPr>
        <w:pStyle w:val="af5"/>
        <w:spacing w:before="0" w:beforeAutospacing="0" w:after="0" w:afterAutospacing="0"/>
        <w:ind w:left="709"/>
        <w:jc w:val="both"/>
        <w:rPr>
          <w:b/>
          <w:i/>
          <w:color w:val="000000"/>
        </w:rPr>
      </w:pPr>
      <w:proofErr w:type="gramStart"/>
      <w:r w:rsidRPr="00065E57">
        <w:rPr>
          <w:b/>
          <w:i/>
          <w:color w:val="000000"/>
          <w:u w:val="single"/>
        </w:rPr>
        <w:t>в</w:t>
      </w:r>
      <w:proofErr w:type="gramEnd"/>
      <w:r w:rsidRPr="00065E57">
        <w:rPr>
          <w:b/>
          <w:i/>
          <w:color w:val="000000"/>
          <w:u w:val="single"/>
        </w:rPr>
        <w:t xml:space="preserve"> </w:t>
      </w:r>
      <w:proofErr w:type="spellStart"/>
      <w:r w:rsidRPr="00065E57">
        <w:rPr>
          <w:b/>
          <w:i/>
          <w:color w:val="000000"/>
          <w:u w:val="single"/>
        </w:rPr>
        <w:t>направлении</w:t>
      </w:r>
      <w:proofErr w:type="spellEnd"/>
      <w:r w:rsidRPr="00065E57">
        <w:rPr>
          <w:b/>
          <w:i/>
          <w:color w:val="000000"/>
          <w:u w:val="single"/>
        </w:rPr>
        <w:t xml:space="preserve"> </w:t>
      </w:r>
      <w:proofErr w:type="spellStart"/>
      <w:r w:rsidRPr="00065E57">
        <w:rPr>
          <w:b/>
          <w:i/>
          <w:color w:val="000000"/>
          <w:u w:val="single"/>
        </w:rPr>
        <w:t>личностного</w:t>
      </w:r>
      <w:proofErr w:type="spellEnd"/>
      <w:r w:rsidRPr="00065E57">
        <w:rPr>
          <w:b/>
          <w:i/>
          <w:color w:val="000000"/>
          <w:u w:val="single"/>
        </w:rPr>
        <w:t xml:space="preserve"> </w:t>
      </w:r>
      <w:proofErr w:type="spellStart"/>
      <w:r w:rsidRPr="00065E57">
        <w:rPr>
          <w:b/>
          <w:i/>
          <w:color w:val="000000"/>
          <w:u w:val="single"/>
        </w:rPr>
        <w:t>развития</w:t>
      </w:r>
      <w:proofErr w:type="spellEnd"/>
      <w:r w:rsidRPr="00065E57">
        <w:rPr>
          <w:b/>
          <w:i/>
          <w:color w:val="000000"/>
        </w:rPr>
        <w:t>:</w:t>
      </w:r>
    </w:p>
    <w:p w:rsidR="00755738" w:rsidRPr="00D44C16" w:rsidRDefault="00B413E6" w:rsidP="00704C11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ориентация обучающихся на реализацию позитивных</w:t>
      </w:r>
      <w:r w:rsidR="00755738"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жизненных перспектив, инициативность, креативность,</w:t>
      </w:r>
      <w:r w:rsidR="00755738"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готовность и способность к личностному самоопределению,</w:t>
      </w:r>
      <w:r w:rsidR="00755738"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способность ставить цели и строить жизненные планы;</w:t>
      </w:r>
    </w:p>
    <w:p w:rsidR="00755738" w:rsidRPr="00D44C16" w:rsidRDefault="00755738" w:rsidP="00704C11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25722" w:rsidRPr="00D44C16" w:rsidRDefault="00755738" w:rsidP="00704C11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осознание российской идентичности в поликультурном с</w:t>
      </w:r>
      <w:r w:rsidRPr="00755738">
        <w:rPr>
          <w:rFonts w:ascii="Times New Roman" w:hAnsi="Times New Roman"/>
          <w:lang w:val="ru-RU"/>
        </w:rPr>
        <w:t>о</w:t>
      </w:r>
      <w:r w:rsidRPr="00D44C16">
        <w:rPr>
          <w:rFonts w:ascii="Times New Roman" w:hAnsi="Times New Roman"/>
          <w:lang w:val="ru-RU"/>
        </w:rPr>
        <w:t>циуме, чувство причастности к историко-культурной общности российского народа и судьбе России, патриотизм</w:t>
      </w:r>
      <w:r w:rsidR="00D25722" w:rsidRPr="00D44C16">
        <w:rPr>
          <w:rFonts w:ascii="Times New Roman" w:hAnsi="Times New Roman"/>
          <w:lang w:val="ru-RU"/>
        </w:rPr>
        <w:t xml:space="preserve">; </w:t>
      </w:r>
    </w:p>
    <w:p w:rsidR="00755738" w:rsidRPr="00D44C16" w:rsidRDefault="00755738" w:rsidP="00704C11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готовность обучающихся к конструктивному участию в принятии решений, затрагивающих их права и интересы, в том</w:t>
      </w:r>
      <w:r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числе в различных формах общественной самоорганизации,</w:t>
      </w:r>
      <w:r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самоуправления, общественно значимой деятельности</w:t>
      </w:r>
      <w:r w:rsidR="00D25722" w:rsidRPr="00D44C16">
        <w:rPr>
          <w:rFonts w:ascii="Times New Roman" w:hAnsi="Times New Roman"/>
          <w:lang w:val="ru-RU"/>
        </w:rPr>
        <w:t xml:space="preserve">; </w:t>
      </w:r>
    </w:p>
    <w:p w:rsidR="00755738" w:rsidRPr="00D44C16" w:rsidRDefault="00755738" w:rsidP="00704C11">
      <w:pPr>
        <w:numPr>
          <w:ilvl w:val="0"/>
          <w:numId w:val="6"/>
        </w:numPr>
        <w:ind w:left="1418"/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нравственное сознание и поведение на основе усвоения</w:t>
      </w:r>
      <w:r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общечеловеческих ценностей, толерантного сознания</w:t>
      </w:r>
      <w:r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и поведения в поликультурном мире, готовности и способности вести диалог с другими людьми, достигать в</w:t>
      </w:r>
      <w:r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нем взаимопонимания, находить общие цели и сотрудничать для их достижения;</w:t>
      </w:r>
      <w:r w:rsidRPr="00755738">
        <w:rPr>
          <w:rFonts w:ascii="Times New Roman" w:hAnsi="Times New Roman"/>
          <w:lang w:val="ru-RU"/>
        </w:rPr>
        <w:t xml:space="preserve"> </w:t>
      </w:r>
    </w:p>
    <w:p w:rsidR="00755738" w:rsidRPr="00D44C16" w:rsidRDefault="00755738" w:rsidP="00704C11">
      <w:pPr>
        <w:numPr>
          <w:ilvl w:val="0"/>
          <w:numId w:val="6"/>
        </w:numPr>
        <w:ind w:left="1418"/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развитие компетенций сотрудничества со сверстниками,</w:t>
      </w:r>
      <w:r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детьми младшего возраста, взрослыми в образовательной, общественно полезной, учебно-исследовательской,</w:t>
      </w:r>
      <w:r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проектной и других видах деятельности;</w:t>
      </w:r>
      <w:r w:rsidRPr="00755738">
        <w:rPr>
          <w:rFonts w:ascii="Times New Roman" w:hAnsi="Times New Roman"/>
          <w:lang w:val="ru-RU"/>
        </w:rPr>
        <w:t xml:space="preserve"> </w:t>
      </w:r>
    </w:p>
    <w:p w:rsidR="00D25722" w:rsidRPr="00D44C16" w:rsidRDefault="00755738" w:rsidP="00704C11">
      <w:pPr>
        <w:numPr>
          <w:ilvl w:val="0"/>
          <w:numId w:val="6"/>
        </w:numPr>
        <w:ind w:left="1418"/>
        <w:jc w:val="both"/>
        <w:rPr>
          <w:rFonts w:ascii="Times New Roman" w:hAnsi="Times New Roman"/>
          <w:color w:val="000000"/>
          <w:lang w:val="ru-RU"/>
        </w:rPr>
      </w:pPr>
      <w:r w:rsidRPr="00D44C16">
        <w:rPr>
          <w:rFonts w:ascii="Times New Roman" w:hAnsi="Times New Roman"/>
          <w:lang w:val="ru-RU"/>
        </w:rPr>
        <w:t xml:space="preserve">формирование мировоззрения, соответствующего современному уровню развития науки, готовность к </w:t>
      </w:r>
      <w:proofErr w:type="spellStart"/>
      <w:r w:rsidRPr="00D44C16">
        <w:rPr>
          <w:rFonts w:ascii="Times New Roman" w:hAnsi="Times New Roman"/>
          <w:lang w:val="ru-RU"/>
        </w:rPr>
        <w:t>научнотехническому</w:t>
      </w:r>
      <w:proofErr w:type="spellEnd"/>
      <w:r w:rsidRPr="00D44C16">
        <w:rPr>
          <w:rFonts w:ascii="Times New Roman" w:hAnsi="Times New Roman"/>
          <w:lang w:val="ru-RU"/>
        </w:rPr>
        <w:t xml:space="preserve"> творчеству, владение достоверной информацией о передовых достижениях и открытиях мировой</w:t>
      </w:r>
      <w:r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и отечественной науки, заинтересованность в научных</w:t>
      </w:r>
      <w:r w:rsidRPr="00755738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знаниях об устройстве мира и общества;</w:t>
      </w:r>
    </w:p>
    <w:p w:rsidR="00755738" w:rsidRPr="00D44C16" w:rsidRDefault="00755738" w:rsidP="00704C11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ru-RU"/>
        </w:rPr>
      </w:pPr>
      <w:r w:rsidRPr="00D44C16">
        <w:rPr>
          <w:rFonts w:ascii="Times New Roman" w:hAnsi="Times New Roman"/>
          <w:color w:val="000000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55738" w:rsidRPr="00D44C16" w:rsidRDefault="00755738" w:rsidP="00704C11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ru-RU"/>
        </w:rPr>
      </w:pPr>
      <w:r w:rsidRPr="00D44C16">
        <w:rPr>
          <w:rFonts w:ascii="Times New Roman" w:hAnsi="Times New Roman"/>
          <w:color w:val="000000"/>
          <w:lang w:val="ru-RU"/>
        </w:rPr>
        <w:t>уважение ко всем формам собственности, готовность</w:t>
      </w:r>
      <w:r w:rsidRPr="00755738">
        <w:rPr>
          <w:rFonts w:ascii="Times New Roman" w:hAnsi="Times New Roman"/>
          <w:color w:val="000000"/>
          <w:lang w:val="ru-RU"/>
        </w:rPr>
        <w:t xml:space="preserve"> </w:t>
      </w:r>
      <w:r w:rsidRPr="00D44C16">
        <w:rPr>
          <w:rFonts w:ascii="Times New Roman" w:hAnsi="Times New Roman"/>
          <w:color w:val="000000"/>
          <w:lang w:val="ru-RU"/>
        </w:rPr>
        <w:t>к защите своей собственности;</w:t>
      </w:r>
    </w:p>
    <w:p w:rsidR="00755738" w:rsidRPr="00D44C16" w:rsidRDefault="00755738" w:rsidP="00704C11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ru-RU"/>
        </w:rPr>
      </w:pPr>
      <w:r w:rsidRPr="00D44C16">
        <w:rPr>
          <w:rFonts w:ascii="Times New Roman" w:hAnsi="Times New Roman"/>
          <w:color w:val="000000"/>
          <w:lang w:val="ru-RU"/>
        </w:rPr>
        <w:t>осознанный выбор будущей профессии как путь и способ</w:t>
      </w:r>
      <w:r w:rsidRPr="00755738">
        <w:rPr>
          <w:rFonts w:ascii="Times New Roman" w:hAnsi="Times New Roman"/>
          <w:color w:val="000000"/>
          <w:lang w:val="ru-RU"/>
        </w:rPr>
        <w:t xml:space="preserve"> </w:t>
      </w:r>
      <w:r w:rsidRPr="00D44C16">
        <w:rPr>
          <w:rFonts w:ascii="Times New Roman" w:hAnsi="Times New Roman"/>
          <w:color w:val="000000"/>
          <w:lang w:val="ru-RU"/>
        </w:rPr>
        <w:t>реализации собственных жизненных планов;</w:t>
      </w:r>
    </w:p>
    <w:p w:rsidR="00755738" w:rsidRPr="00D44C16" w:rsidRDefault="00755738" w:rsidP="00704C11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lang w:val="ru-RU"/>
        </w:rPr>
      </w:pPr>
      <w:r w:rsidRPr="00D44C16">
        <w:rPr>
          <w:rFonts w:ascii="Times New Roman" w:hAnsi="Times New Roman"/>
          <w:color w:val="000000"/>
          <w:lang w:val="ru-RU"/>
        </w:rPr>
        <w:t>готовность обучающихся к трудовой профессиональной</w:t>
      </w:r>
      <w:r w:rsidRPr="00755738">
        <w:rPr>
          <w:rFonts w:ascii="Times New Roman" w:hAnsi="Times New Roman"/>
          <w:color w:val="000000"/>
          <w:lang w:val="ru-RU"/>
        </w:rPr>
        <w:t xml:space="preserve"> </w:t>
      </w:r>
      <w:r w:rsidRPr="00D44C16">
        <w:rPr>
          <w:rFonts w:ascii="Times New Roman" w:hAnsi="Times New Roman"/>
          <w:color w:val="000000"/>
          <w:lang w:val="ru-RU"/>
        </w:rPr>
        <w:t>деятельности как к возможности участия в решении личных, общественных, государственных, общенациональных проблем.</w:t>
      </w:r>
    </w:p>
    <w:p w:rsidR="00461AC2" w:rsidRPr="00D44C16" w:rsidRDefault="00461AC2" w:rsidP="00461AC2">
      <w:pPr>
        <w:ind w:left="1429"/>
        <w:jc w:val="both"/>
        <w:rPr>
          <w:rFonts w:ascii="Times New Roman" w:hAnsi="Times New Roman"/>
          <w:color w:val="000000"/>
          <w:lang w:val="ru-RU"/>
        </w:rPr>
      </w:pPr>
    </w:p>
    <w:p w:rsidR="00D25722" w:rsidRDefault="00D25722" w:rsidP="00D25722">
      <w:pPr>
        <w:pStyle w:val="af5"/>
        <w:spacing w:before="0" w:beforeAutospacing="0" w:after="0" w:afterAutospacing="0"/>
        <w:ind w:left="709"/>
        <w:jc w:val="both"/>
        <w:rPr>
          <w:b/>
          <w:i/>
          <w:color w:val="000000"/>
          <w:u w:val="single"/>
          <w:lang w:val="ru-RU"/>
        </w:rPr>
      </w:pPr>
      <w:r w:rsidRPr="00D44C16">
        <w:rPr>
          <w:b/>
          <w:i/>
          <w:color w:val="000000"/>
          <w:u w:val="single"/>
          <w:lang w:val="ru-RU"/>
        </w:rPr>
        <w:t xml:space="preserve">в </w:t>
      </w:r>
      <w:proofErr w:type="spellStart"/>
      <w:r w:rsidRPr="00D44C16">
        <w:rPr>
          <w:b/>
          <w:i/>
          <w:color w:val="000000"/>
          <w:u w:val="single"/>
          <w:lang w:val="ru-RU"/>
        </w:rPr>
        <w:t>метапредметном</w:t>
      </w:r>
      <w:proofErr w:type="spellEnd"/>
      <w:r w:rsidRPr="00D44C16">
        <w:rPr>
          <w:b/>
          <w:i/>
          <w:color w:val="000000"/>
          <w:u w:val="single"/>
          <w:lang w:val="ru-RU"/>
        </w:rPr>
        <w:t xml:space="preserve"> направлении:</w:t>
      </w:r>
    </w:p>
    <w:p w:rsidR="00461AC2" w:rsidRPr="00461AC2" w:rsidRDefault="00461AC2" w:rsidP="00D25722">
      <w:pPr>
        <w:pStyle w:val="af5"/>
        <w:spacing w:before="0" w:beforeAutospacing="0" w:after="0" w:afterAutospacing="0"/>
        <w:ind w:left="709"/>
        <w:jc w:val="both"/>
        <w:rPr>
          <w:b/>
          <w:i/>
          <w:color w:val="000000"/>
          <w:u w:val="single"/>
          <w:lang w:val="ru-RU"/>
        </w:rPr>
      </w:pPr>
      <w:r>
        <w:rPr>
          <w:b/>
          <w:i/>
          <w:color w:val="000000"/>
          <w:lang w:val="ru-RU"/>
        </w:rPr>
        <w:t xml:space="preserve">      </w:t>
      </w:r>
      <w:r>
        <w:rPr>
          <w:b/>
          <w:i/>
          <w:color w:val="000000"/>
          <w:u w:val="single"/>
          <w:lang w:val="ru-RU"/>
        </w:rPr>
        <w:t>регулятивные УУД:</w:t>
      </w:r>
    </w:p>
    <w:p w:rsidR="00461AC2" w:rsidRPr="00D44C16" w:rsidRDefault="00461AC2" w:rsidP="00704C11">
      <w:pPr>
        <w:pStyle w:val="a3"/>
        <w:numPr>
          <w:ilvl w:val="0"/>
          <w:numId w:val="9"/>
        </w:numPr>
        <w:ind w:left="1429"/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61AC2" w:rsidRPr="00D44C16" w:rsidRDefault="00461AC2" w:rsidP="00704C11">
      <w:pPr>
        <w:pStyle w:val="a3"/>
        <w:numPr>
          <w:ilvl w:val="0"/>
          <w:numId w:val="9"/>
        </w:numPr>
        <w:ind w:left="1429"/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оценивать возможные последствия достижения поставленной цели в деятельности, собственной жизни и жизни</w:t>
      </w:r>
      <w:r w:rsidRPr="00461AC2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окружающих людей, основываясь на соображениях этики и морали;</w:t>
      </w:r>
    </w:p>
    <w:p w:rsidR="00461AC2" w:rsidRPr="00D44C16" w:rsidRDefault="00461AC2" w:rsidP="00704C11">
      <w:pPr>
        <w:pStyle w:val="a3"/>
        <w:numPr>
          <w:ilvl w:val="0"/>
          <w:numId w:val="9"/>
        </w:numPr>
        <w:ind w:left="1429"/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25722" w:rsidRPr="00D44C16" w:rsidRDefault="00461AC2" w:rsidP="00704C11">
      <w:pPr>
        <w:pStyle w:val="a3"/>
        <w:numPr>
          <w:ilvl w:val="0"/>
          <w:numId w:val="9"/>
        </w:numPr>
        <w:ind w:left="1429"/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61AC2" w:rsidRPr="00D44C16" w:rsidRDefault="00461AC2" w:rsidP="00704C11">
      <w:pPr>
        <w:pStyle w:val="a3"/>
        <w:numPr>
          <w:ilvl w:val="0"/>
          <w:numId w:val="9"/>
        </w:numPr>
        <w:ind w:left="1418"/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выбирать путь достижения цели, планировать решение</w:t>
      </w:r>
      <w:r w:rsidRPr="00461AC2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поставленных задач, оптимизируя материальные и нематериальные затраты;</w:t>
      </w:r>
    </w:p>
    <w:p w:rsidR="00461AC2" w:rsidRPr="00D44C16" w:rsidRDefault="00461AC2" w:rsidP="00704C11">
      <w:pPr>
        <w:pStyle w:val="a3"/>
        <w:numPr>
          <w:ilvl w:val="0"/>
          <w:numId w:val="9"/>
        </w:numPr>
        <w:ind w:left="1418"/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организовывать эффективный поиск ресурсов, необходимых для достижения поставленной цели;</w:t>
      </w:r>
    </w:p>
    <w:p w:rsidR="00461AC2" w:rsidRPr="00D44C16" w:rsidRDefault="00461AC2" w:rsidP="00704C11">
      <w:pPr>
        <w:pStyle w:val="a3"/>
        <w:numPr>
          <w:ilvl w:val="0"/>
          <w:numId w:val="9"/>
        </w:numPr>
        <w:ind w:left="1418"/>
        <w:jc w:val="both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lastRenderedPageBreak/>
        <w:t>сопоставлять полученный результат деятельности с поставленной заранее целью.</w:t>
      </w:r>
    </w:p>
    <w:p w:rsidR="00461AC2" w:rsidRDefault="00461AC2" w:rsidP="00461AC2">
      <w:pPr>
        <w:ind w:left="105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познавательные УУД:</w:t>
      </w:r>
    </w:p>
    <w:p w:rsidR="00461AC2" w:rsidRPr="00461AC2" w:rsidRDefault="00461AC2" w:rsidP="00704C11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/>
          <w:lang w:val="ru-RU"/>
        </w:rPr>
      </w:pPr>
      <w:r w:rsidRPr="00461AC2">
        <w:rPr>
          <w:rFonts w:ascii="Times New Roman" w:hAnsi="Times New Roman"/>
          <w:lang w:val="ru-RU"/>
        </w:rPr>
        <w:t>искать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</w:t>
      </w:r>
    </w:p>
    <w:p w:rsidR="00461AC2" w:rsidRPr="00461AC2" w:rsidRDefault="00461AC2" w:rsidP="00704C11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/>
          <w:lang w:val="ru-RU"/>
        </w:rPr>
      </w:pPr>
      <w:r w:rsidRPr="00461AC2">
        <w:rPr>
          <w:rFonts w:ascii="Times New Roman" w:hAnsi="Times New Roman"/>
          <w:lang w:val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61AC2" w:rsidRDefault="00461AC2" w:rsidP="00704C11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/>
          <w:lang w:val="ru-RU"/>
        </w:rPr>
      </w:pPr>
      <w:r w:rsidRPr="00461AC2">
        <w:rPr>
          <w:rFonts w:ascii="Times New Roman" w:hAnsi="Times New Roman"/>
          <w:lang w:val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61AC2" w:rsidRDefault="00461AC2" w:rsidP="00704C11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/>
          <w:lang w:val="ru-RU"/>
        </w:rPr>
      </w:pPr>
      <w:r w:rsidRPr="00461AC2">
        <w:rPr>
          <w:rFonts w:ascii="Times New Roman" w:hAnsi="Times New Roman"/>
          <w:lang w:val="ru-RU"/>
        </w:rPr>
        <w:t xml:space="preserve">находить и приводить критические аргументы в отношении действий и суждений </w:t>
      </w:r>
      <w:proofErr w:type="gramStart"/>
      <w:r w:rsidRPr="00461AC2">
        <w:rPr>
          <w:rFonts w:ascii="Times New Roman" w:hAnsi="Times New Roman"/>
          <w:lang w:val="ru-RU"/>
        </w:rPr>
        <w:t>другого</w:t>
      </w:r>
      <w:proofErr w:type="gramEnd"/>
      <w:r w:rsidRPr="00461AC2">
        <w:rPr>
          <w:rFonts w:ascii="Times New Roman" w:hAnsi="Times New Roman"/>
          <w:lang w:val="ru-RU"/>
        </w:rPr>
        <w:t>;</w:t>
      </w:r>
    </w:p>
    <w:p w:rsidR="00461AC2" w:rsidRPr="008C0F4F" w:rsidRDefault="00461AC2" w:rsidP="00704C11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/>
          <w:lang w:val="ru-RU"/>
        </w:rPr>
      </w:pPr>
      <w:r w:rsidRPr="008C0F4F">
        <w:rPr>
          <w:rFonts w:ascii="Times New Roman" w:hAnsi="Times New Roman"/>
          <w:lang w:val="ru-RU"/>
        </w:rPr>
        <w:t>спокойно и разумно относиться к критиче</w:t>
      </w:r>
      <w:r w:rsidR="008C0F4F" w:rsidRPr="008C0F4F">
        <w:rPr>
          <w:rFonts w:ascii="Times New Roman" w:hAnsi="Times New Roman"/>
          <w:lang w:val="ru-RU"/>
        </w:rPr>
        <w:t>ским замечаниям в отношении соб</w:t>
      </w:r>
      <w:r w:rsidRPr="008C0F4F">
        <w:rPr>
          <w:rFonts w:ascii="Times New Roman" w:hAnsi="Times New Roman"/>
          <w:lang w:val="ru-RU"/>
        </w:rPr>
        <w:t xml:space="preserve">ственного суждения, </w:t>
      </w:r>
      <w:r w:rsidR="008C0F4F" w:rsidRPr="008C0F4F">
        <w:rPr>
          <w:rFonts w:ascii="Times New Roman" w:hAnsi="Times New Roman"/>
          <w:lang w:val="ru-RU"/>
        </w:rPr>
        <w:t>рассматривать их как ресурс соб</w:t>
      </w:r>
      <w:r w:rsidRPr="008C0F4F">
        <w:rPr>
          <w:rFonts w:ascii="Times New Roman" w:hAnsi="Times New Roman"/>
          <w:lang w:val="ru-RU"/>
        </w:rPr>
        <w:t>ственного развития;</w:t>
      </w:r>
    </w:p>
    <w:p w:rsidR="00461AC2" w:rsidRDefault="00461AC2" w:rsidP="00704C11">
      <w:pPr>
        <w:pStyle w:val="a3"/>
        <w:numPr>
          <w:ilvl w:val="0"/>
          <w:numId w:val="10"/>
        </w:numPr>
        <w:ind w:left="1418"/>
        <w:jc w:val="both"/>
        <w:rPr>
          <w:rFonts w:ascii="Times New Roman" w:hAnsi="Times New Roman"/>
          <w:lang w:val="ru-RU"/>
        </w:rPr>
      </w:pPr>
      <w:r w:rsidRPr="008C0F4F">
        <w:rPr>
          <w:rFonts w:ascii="Times New Roman" w:hAnsi="Times New Roman"/>
          <w:lang w:val="ru-RU"/>
        </w:rPr>
        <w:t>выходить за рамки учебного предмета и осуществлять</w:t>
      </w:r>
      <w:r w:rsidR="008C0F4F" w:rsidRPr="008C0F4F">
        <w:rPr>
          <w:rFonts w:ascii="Times New Roman" w:hAnsi="Times New Roman"/>
          <w:lang w:val="ru-RU"/>
        </w:rPr>
        <w:t xml:space="preserve"> </w:t>
      </w:r>
      <w:r w:rsidRPr="008C0F4F">
        <w:rPr>
          <w:rFonts w:ascii="Times New Roman" w:hAnsi="Times New Roman"/>
          <w:lang w:val="ru-RU"/>
        </w:rPr>
        <w:t>целенаправленный поиск возможностей для широкого</w:t>
      </w:r>
      <w:r w:rsidR="008C0F4F">
        <w:rPr>
          <w:rFonts w:ascii="Times New Roman" w:hAnsi="Times New Roman"/>
          <w:lang w:val="ru-RU"/>
        </w:rPr>
        <w:t xml:space="preserve"> </w:t>
      </w:r>
      <w:r w:rsidRPr="008C0F4F">
        <w:rPr>
          <w:rFonts w:ascii="Times New Roman" w:hAnsi="Times New Roman"/>
          <w:lang w:val="ru-RU"/>
        </w:rPr>
        <w:t>переноса средств и способов действия.</w:t>
      </w:r>
    </w:p>
    <w:p w:rsidR="008C0F4F" w:rsidRDefault="008C0F4F" w:rsidP="008C0F4F">
      <w:pPr>
        <w:ind w:left="105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коммуникативные УУД:</w:t>
      </w:r>
    </w:p>
    <w:p w:rsidR="008C0F4F" w:rsidRPr="008C0F4F" w:rsidRDefault="008C0F4F" w:rsidP="00704C11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/>
          <w:lang w:val="ru-RU"/>
        </w:rPr>
      </w:pPr>
      <w:r w:rsidRPr="008C0F4F">
        <w:rPr>
          <w:rFonts w:ascii="Times New Roman" w:hAnsi="Times New Roman"/>
          <w:lang w:val="ru-RU"/>
        </w:rPr>
        <w:t xml:space="preserve">осуществлять деловую коммуникацию как со сверстниками, так и </w:t>
      </w:r>
      <w:proofErr w:type="gramStart"/>
      <w:r w:rsidRPr="008C0F4F">
        <w:rPr>
          <w:rFonts w:ascii="Times New Roman" w:hAnsi="Times New Roman"/>
          <w:lang w:val="ru-RU"/>
        </w:rPr>
        <w:t>со</w:t>
      </w:r>
      <w:proofErr w:type="gramEnd"/>
      <w:r w:rsidRPr="008C0F4F">
        <w:rPr>
          <w:rFonts w:ascii="Times New Roman" w:hAnsi="Times New Roman"/>
          <w:lang w:val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C0F4F" w:rsidRPr="008C0F4F" w:rsidRDefault="008C0F4F" w:rsidP="00704C11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/>
          <w:lang w:val="ru-RU"/>
        </w:rPr>
      </w:pPr>
      <w:r w:rsidRPr="008C0F4F">
        <w:rPr>
          <w:rFonts w:ascii="Times New Roman" w:hAnsi="Times New Roman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0F4F" w:rsidRDefault="008C0F4F" w:rsidP="00704C11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/>
          <w:lang w:val="ru-RU"/>
        </w:rPr>
      </w:pPr>
      <w:r w:rsidRPr="008C0F4F">
        <w:rPr>
          <w:rFonts w:ascii="Times New Roman" w:hAnsi="Times New Roman"/>
          <w:lang w:val="ru-RU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8C0F4F" w:rsidRPr="008C0F4F" w:rsidRDefault="008C0F4F" w:rsidP="008C0F4F">
      <w:pPr>
        <w:pStyle w:val="a3"/>
        <w:ind w:left="1418"/>
        <w:jc w:val="both"/>
        <w:rPr>
          <w:rFonts w:ascii="Times New Roman" w:hAnsi="Times New Roman"/>
          <w:lang w:val="ru-RU"/>
        </w:rPr>
      </w:pPr>
    </w:p>
    <w:p w:rsidR="00D25722" w:rsidRDefault="00D25722" w:rsidP="00D25722">
      <w:pPr>
        <w:pStyle w:val="af5"/>
        <w:spacing w:before="0" w:beforeAutospacing="0" w:after="0" w:afterAutospacing="0"/>
        <w:ind w:left="1069"/>
        <w:jc w:val="both"/>
        <w:rPr>
          <w:b/>
          <w:i/>
          <w:color w:val="000000"/>
          <w:u w:val="single"/>
          <w:lang w:val="ru-RU"/>
        </w:rPr>
      </w:pPr>
      <w:r w:rsidRPr="00D44C16">
        <w:rPr>
          <w:b/>
          <w:i/>
          <w:color w:val="000000"/>
          <w:u w:val="single"/>
          <w:lang w:val="ru-RU"/>
        </w:rPr>
        <w:t>в предметном направлении:</w:t>
      </w:r>
    </w:p>
    <w:p w:rsidR="00E03E67" w:rsidRPr="00E03E67" w:rsidRDefault="00E03E67" w:rsidP="00E03E67">
      <w:pPr>
        <w:pStyle w:val="af5"/>
        <w:spacing w:before="0" w:beforeAutospacing="0" w:after="0" w:afterAutospacing="0"/>
        <w:ind w:left="1069"/>
        <w:jc w:val="both"/>
        <w:rPr>
          <w:b/>
          <w:i/>
          <w:color w:val="000000"/>
          <w:u w:val="single"/>
          <w:lang w:val="ru-RU"/>
        </w:rPr>
      </w:pPr>
      <w:r>
        <w:rPr>
          <w:b/>
          <w:i/>
          <w:color w:val="000000"/>
          <w:u w:val="single"/>
          <w:lang w:val="ru-RU"/>
        </w:rPr>
        <w:t>выпускник научится:</w:t>
      </w:r>
    </w:p>
    <w:p w:rsidR="00E03E67" w:rsidRPr="00B8382F" w:rsidRDefault="00E03E67" w:rsidP="00704C11">
      <w:pPr>
        <w:pStyle w:val="a3"/>
        <w:numPr>
          <w:ilvl w:val="0"/>
          <w:numId w:val="12"/>
        </w:numPr>
        <w:shd w:val="clear" w:color="auto" w:fill="FFFFFF"/>
        <w:ind w:left="1418" w:hanging="425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аргументирование </w:t>
      </w:r>
      <w:r w:rsidRPr="00B8382F">
        <w:rPr>
          <w:rFonts w:ascii="Times New Roman" w:eastAsia="Times New Roman" w:hAnsi="Times New Roman"/>
          <w:color w:val="000000"/>
          <w:lang w:val="ru-RU" w:eastAsia="ru-RU" w:bidi="ar-SA"/>
        </w:rPr>
        <w:t xml:space="preserve"> выбор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а</w:t>
      </w:r>
      <w:r w:rsidRPr="00B8382F">
        <w:rPr>
          <w:rFonts w:ascii="Times New Roman" w:eastAsia="Times New Roman" w:hAnsi="Times New Roman"/>
          <w:color w:val="000000"/>
          <w:lang w:val="ru-RU" w:eastAsia="ru-RU" w:bidi="ar-SA"/>
        </w:rPr>
        <w:t xml:space="preserve">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B8382F">
        <w:rPr>
          <w:rFonts w:ascii="Times New Roman" w:eastAsia="Times New Roman" w:hAnsi="Times New Roman"/>
          <w:color w:val="000000"/>
          <w:lang w:val="ru-RU" w:eastAsia="ru-RU" w:bidi="ar-SA"/>
        </w:rPr>
        <w:t>программного обеспечения;</w:t>
      </w:r>
    </w:p>
    <w:p w:rsidR="00E03E67" w:rsidRPr="00B8382F" w:rsidRDefault="00E03E67" w:rsidP="00704C11">
      <w:pPr>
        <w:pStyle w:val="a3"/>
        <w:numPr>
          <w:ilvl w:val="0"/>
          <w:numId w:val="12"/>
        </w:numPr>
        <w:shd w:val="clear" w:color="auto" w:fill="FFFFFF"/>
        <w:ind w:left="1418" w:hanging="425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8382F">
        <w:rPr>
          <w:rFonts w:ascii="Times New Roman" w:eastAsia="Times New Roman" w:hAnsi="Times New Roman"/>
          <w:color w:val="000000"/>
          <w:lang w:val="ru-RU" w:eastAsia="ru-RU" w:bidi="ar-SA"/>
        </w:rPr>
        <w:t>применение антивирусных программ для обеспечения стабильной работы технических средств ИКТ;</w:t>
      </w:r>
    </w:p>
    <w:p w:rsidR="00E03E67" w:rsidRPr="00B8382F" w:rsidRDefault="00E03E67" w:rsidP="00704C11">
      <w:pPr>
        <w:pStyle w:val="a3"/>
        <w:numPr>
          <w:ilvl w:val="0"/>
          <w:numId w:val="12"/>
        </w:numPr>
        <w:shd w:val="clear" w:color="auto" w:fill="FFFFFF"/>
        <w:ind w:left="1418" w:hanging="425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8382F">
        <w:rPr>
          <w:rFonts w:ascii="Times New Roman" w:eastAsia="Times New Roman" w:hAnsi="Times New Roman"/>
          <w:color w:val="000000"/>
          <w:lang w:val="ru-RU" w:eastAsia="ru-RU" w:bidi="ar-SA"/>
        </w:rPr>
        <w:t>использование готовых прикладных компьютерных программ в соответствии с типом решаемых задач и по выбранной специализации;</w:t>
      </w:r>
    </w:p>
    <w:p w:rsidR="00E03E67" w:rsidRPr="00B8382F" w:rsidRDefault="00E03E67" w:rsidP="00704C11">
      <w:pPr>
        <w:pStyle w:val="a3"/>
        <w:numPr>
          <w:ilvl w:val="0"/>
          <w:numId w:val="12"/>
        </w:numPr>
        <w:shd w:val="clear" w:color="auto" w:fill="FFFFFF"/>
        <w:ind w:left="1418" w:hanging="425"/>
        <w:rPr>
          <w:rFonts w:ascii="Times New Roman" w:eastAsia="Times New Roman" w:hAnsi="Times New Roman"/>
          <w:b/>
          <w:i/>
          <w:color w:val="000000"/>
          <w:u w:val="single"/>
          <w:lang w:val="ru-RU" w:eastAsia="ru-RU" w:bidi="ar-SA"/>
        </w:rPr>
      </w:pPr>
      <w:r w:rsidRPr="00B8382F">
        <w:rPr>
          <w:rFonts w:ascii="Times New Roman" w:eastAsia="Times New Roman" w:hAnsi="Times New Roman"/>
          <w:color w:val="000000"/>
          <w:lang w:val="ru-RU" w:eastAsia="ru-RU" w:bidi="ar-SA"/>
        </w:rPr>
        <w:t>соблюдение санитарно-гигиенических требований при работе за персональным компьютером в соответствии с нормами действующих СанПиН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03E67" w:rsidRPr="00D44C16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 xml:space="preserve">переводить заданное натуральное число из двоичной записи в </w:t>
      </w:r>
      <w:proofErr w:type="gramStart"/>
      <w:r w:rsidRPr="00D44C16">
        <w:rPr>
          <w:rFonts w:ascii="Times New Roman" w:hAnsi="Times New Roman"/>
          <w:lang w:val="ru-RU"/>
        </w:rPr>
        <w:t>восьмеричную</w:t>
      </w:r>
      <w:proofErr w:type="gramEnd"/>
      <w:r w:rsidRPr="00D44C16">
        <w:rPr>
          <w:rFonts w:ascii="Times New Roman" w:hAnsi="Times New Roman"/>
          <w:lang w:val="ru-RU"/>
        </w:rPr>
        <w:t xml:space="preserve"> и шестнадцатеричную, и обратно;</w:t>
      </w:r>
    </w:p>
    <w:p w:rsidR="00E03E67" w:rsidRPr="00D44C16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сравнивать числа, записанные в двоичной, восьмеричной</w:t>
      </w:r>
      <w:r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и шестнадцатеричной системах счисления;</w:t>
      </w:r>
    </w:p>
    <w:p w:rsidR="00E03E67" w:rsidRPr="00D44C16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определять информационный объем графических и звуковых данных при заданных условиях дискретизации</w:t>
      </w:r>
      <w:r>
        <w:rPr>
          <w:rFonts w:ascii="Times New Roman" w:hAnsi="Times New Roman"/>
          <w:lang w:val="ru-RU"/>
        </w:rPr>
        <w:t>;</w:t>
      </w:r>
    </w:p>
    <w:p w:rsidR="00E03E67" w:rsidRPr="00D44C16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 xml:space="preserve">строить логическое выражение по заданной таблице истинности; </w:t>
      </w:r>
    </w:p>
    <w:p w:rsidR="00E03E67" w:rsidRP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</w:rPr>
      </w:pPr>
      <w:proofErr w:type="spellStart"/>
      <w:r w:rsidRPr="00E03E67">
        <w:rPr>
          <w:rFonts w:ascii="Times New Roman" w:hAnsi="Times New Roman"/>
        </w:rPr>
        <w:t>решать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</w:rPr>
        <w:t>несложные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логические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уравнения</w:t>
      </w:r>
      <w:proofErr w:type="spellEnd"/>
      <w:r>
        <w:rPr>
          <w:rFonts w:ascii="Times New Roman" w:hAnsi="Times New Roman"/>
          <w:lang w:val="ru-RU"/>
        </w:rPr>
        <w:t>;</w:t>
      </w:r>
    </w:p>
    <w:p w:rsid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создавать структурированные текстовые документы и демонстрационные материалы с использованием возможностей современных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программных средств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E03E67" w:rsidRPr="00D44C16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использовать электронные таблицы для выполнения</w:t>
      </w:r>
      <w:r w:rsidRPr="00E03E67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учебных заданий из различных предметных областей;</w:t>
      </w:r>
    </w:p>
    <w:p w:rsidR="00E03E67" w:rsidRPr="00D44C16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представлять резуль</w:t>
      </w:r>
      <w:r w:rsidR="007E0A3C" w:rsidRPr="00D44C16">
        <w:rPr>
          <w:rFonts w:ascii="Times New Roman" w:hAnsi="Times New Roman"/>
          <w:lang w:val="ru-RU"/>
        </w:rPr>
        <w:t>таты математического моделирова</w:t>
      </w:r>
      <w:r w:rsidRPr="00D44C16">
        <w:rPr>
          <w:rFonts w:ascii="Times New Roman" w:hAnsi="Times New Roman"/>
          <w:lang w:val="ru-RU"/>
        </w:rPr>
        <w:t>ния в наглядном виде, готовить полученные данные для</w:t>
      </w:r>
      <w:r w:rsid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публикации</w:t>
      </w:r>
      <w:r w:rsidR="007E0A3C">
        <w:rPr>
          <w:rFonts w:ascii="Times New Roman" w:hAnsi="Times New Roman"/>
          <w:lang w:val="ru-RU"/>
        </w:rPr>
        <w:t>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lastRenderedPageBreak/>
        <w:t>определять результат выполнения алгоритма при заданных исходных данных;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 xml:space="preserve">узнавать изученные алгоритмы обработки чисел и числовых последовательностей; 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создавать на их основе</w:t>
      </w:r>
      <w:r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несложные программы анализа данных;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7E0A3C">
        <w:rPr>
          <w:rFonts w:ascii="Times New Roman" w:hAnsi="Times New Roman"/>
        </w:rPr>
        <w:t>y</w:t>
      </w:r>
      <w:r w:rsidRPr="00D44C16">
        <w:rPr>
          <w:rFonts w:ascii="Times New Roman" w:hAnsi="Times New Roman"/>
          <w:lang w:val="ru-RU"/>
        </w:rPr>
        <w:t>читать и понимать несложные программы, написанные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на выбранном для изучения универсальном алгоритмическом языке высокого уровня;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выполнять пошагово (с использованием компьютера или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вручную) несложные алгоритмы управления исполнителями и анализа числовых и текстовых данных;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создавать на алгоритмическом языке программы для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решения типовых задач базового уровня из различных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предметных областей с использованием основных алгоритмических конструкций;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понимать и использовать основные понятия, связанные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со сложностью вычислений (время работы, размер используемой памяти)</w:t>
      </w:r>
      <w:r>
        <w:rPr>
          <w:rFonts w:ascii="Times New Roman" w:hAnsi="Times New Roman"/>
          <w:lang w:val="ru-RU"/>
        </w:rPr>
        <w:t>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находить оптимальный путь во взвешенном графе;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использовать компьютерно-математические модели для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анализа соответствующих объектов и процессов, в том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числе оценивать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числовые параметры моделируемых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объектов и процессов, а также интерпретировать результаты, получаемые в ходе моделирования реальных процессов;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использовать табличные (реляционные) базы данных, в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 xml:space="preserve">частности составлять запросы в </w:t>
      </w:r>
      <w:proofErr w:type="gramStart"/>
      <w:r w:rsidRPr="00D44C16">
        <w:rPr>
          <w:rFonts w:ascii="Times New Roman" w:hAnsi="Times New Roman"/>
          <w:lang w:val="ru-RU"/>
        </w:rPr>
        <w:t>базах</w:t>
      </w:r>
      <w:proofErr w:type="gramEnd"/>
      <w:r w:rsidRPr="00D44C16">
        <w:rPr>
          <w:rFonts w:ascii="Times New Roman" w:hAnsi="Times New Roman"/>
          <w:lang w:val="ru-RU"/>
        </w:rPr>
        <w:t xml:space="preserve"> данных (в том числе вычисляемые запросы), выполнять сортировку и поиск записей в базе данных;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описывать базы данных и средства доступа к ним; наполнять разработанную базу данных</w:t>
      </w:r>
      <w:r>
        <w:rPr>
          <w:rFonts w:ascii="Times New Roman" w:hAnsi="Times New Roman"/>
          <w:lang w:val="ru-RU"/>
        </w:rPr>
        <w:t>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использовать компьютерные энциклопедии, словари,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информационные системы в Интернете;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 xml:space="preserve"> вести поиск в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информационных системах;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использовать сетевые хранилища данных и облачные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сервисы;</w:t>
      </w:r>
    </w:p>
    <w:p w:rsidR="007E0A3C" w:rsidRPr="00D44C16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использовать в повседневной практической деятельности (в том числе — размещать данные) информационные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 xml:space="preserve">ресурсы </w:t>
      </w:r>
      <w:proofErr w:type="gramStart"/>
      <w:r w:rsidRPr="00D44C16">
        <w:rPr>
          <w:rFonts w:ascii="Times New Roman" w:hAnsi="Times New Roman"/>
          <w:lang w:val="ru-RU"/>
        </w:rPr>
        <w:t>интернет-сервисов</w:t>
      </w:r>
      <w:proofErr w:type="gramEnd"/>
      <w:r w:rsidRPr="00D44C16">
        <w:rPr>
          <w:rFonts w:ascii="Times New Roman" w:hAnsi="Times New Roman"/>
          <w:lang w:val="ru-RU"/>
        </w:rPr>
        <w:t xml:space="preserve"> и виртуальных пространств</w:t>
      </w:r>
      <w:r w:rsidRPr="007E0A3C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>коллективного взаимодействия, соблюдая авторские права и руководствуясь правилами сетевого этикета</w:t>
      </w:r>
      <w:r>
        <w:rPr>
          <w:rFonts w:ascii="Times New Roman" w:hAnsi="Times New Roman"/>
          <w:lang w:val="ru-RU"/>
        </w:rPr>
        <w:t>.</w:t>
      </w:r>
    </w:p>
    <w:p w:rsidR="007E0A3C" w:rsidRPr="00D44C16" w:rsidRDefault="007E0A3C" w:rsidP="007E0A3C">
      <w:pPr>
        <w:pStyle w:val="a3"/>
        <w:shd w:val="clear" w:color="auto" w:fill="FFFFFF"/>
        <w:ind w:left="1287"/>
        <w:rPr>
          <w:rFonts w:ascii="Times New Roman" w:hAnsi="Times New Roman"/>
          <w:lang w:val="ru-RU"/>
        </w:rPr>
      </w:pPr>
    </w:p>
    <w:p w:rsidR="00E03E67" w:rsidRPr="00E03E67" w:rsidRDefault="00E03E67" w:rsidP="00E03E67">
      <w:pPr>
        <w:shd w:val="clear" w:color="auto" w:fill="FFFFFF"/>
        <w:ind w:left="993"/>
        <w:rPr>
          <w:rFonts w:ascii="Times New Roman" w:hAnsi="Times New Roman"/>
          <w:b/>
          <w:i/>
          <w:u w:val="single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выпускник получит возможность научиться:</w:t>
      </w:r>
    </w:p>
    <w:p w:rsidR="008C0F4F" w:rsidRPr="00D44C16" w:rsidRDefault="008C0F4F" w:rsidP="00704C11">
      <w:pPr>
        <w:pStyle w:val="a3"/>
        <w:numPr>
          <w:ilvl w:val="0"/>
          <w:numId w:val="12"/>
        </w:numPr>
        <w:shd w:val="clear" w:color="auto" w:fill="FFFFFF"/>
        <w:ind w:left="1418" w:hanging="425"/>
        <w:rPr>
          <w:rFonts w:ascii="Times New Roman" w:hAnsi="Times New Roman"/>
          <w:lang w:val="ru-RU"/>
        </w:rPr>
      </w:pPr>
      <w:r w:rsidRPr="00D44C16">
        <w:rPr>
          <w:rFonts w:ascii="Times New Roman" w:hAnsi="Times New Roman"/>
          <w:lang w:val="ru-RU"/>
        </w:rPr>
        <w:t>использова</w:t>
      </w:r>
      <w:r w:rsidRPr="008C0F4F">
        <w:rPr>
          <w:rFonts w:ascii="Times New Roman" w:hAnsi="Times New Roman"/>
          <w:lang w:val="ru-RU"/>
        </w:rPr>
        <w:t>ние</w:t>
      </w:r>
      <w:r w:rsidRPr="00D44C16">
        <w:rPr>
          <w:rFonts w:ascii="Times New Roman" w:hAnsi="Times New Roman"/>
          <w:lang w:val="ru-RU"/>
        </w:rPr>
        <w:t xml:space="preserve"> знани</w:t>
      </w:r>
      <w:r w:rsidRPr="008C0F4F">
        <w:rPr>
          <w:rFonts w:ascii="Times New Roman" w:hAnsi="Times New Roman"/>
          <w:lang w:val="ru-RU"/>
        </w:rPr>
        <w:t>й</w:t>
      </w:r>
      <w:r w:rsidRPr="00D44C16">
        <w:rPr>
          <w:rFonts w:ascii="Times New Roman" w:hAnsi="Times New Roman"/>
          <w:lang w:val="ru-RU"/>
        </w:rPr>
        <w:t xml:space="preserve"> о месте информатики в современной научной картине мира;</w:t>
      </w:r>
    </w:p>
    <w:p w:rsidR="008C0F4F" w:rsidRPr="00D44C16" w:rsidRDefault="008C0F4F" w:rsidP="00704C11">
      <w:pPr>
        <w:pStyle w:val="a3"/>
        <w:numPr>
          <w:ilvl w:val="0"/>
          <w:numId w:val="12"/>
        </w:numPr>
        <w:shd w:val="clear" w:color="auto" w:fill="FFFFFF"/>
        <w:ind w:left="1418" w:hanging="425"/>
        <w:rPr>
          <w:rFonts w:ascii="Times New Roman" w:hAnsi="Times New Roman"/>
          <w:lang w:val="ru-RU"/>
        </w:rPr>
      </w:pPr>
      <w:r w:rsidRPr="008C0F4F">
        <w:rPr>
          <w:rFonts w:ascii="Times New Roman" w:hAnsi="Times New Roman"/>
          <w:lang w:val="ru-RU"/>
        </w:rPr>
        <w:t xml:space="preserve">умение </w:t>
      </w:r>
      <w:r w:rsidRPr="00D44C16">
        <w:rPr>
          <w:rFonts w:ascii="Times New Roman" w:hAnsi="Times New Roman"/>
          <w:lang w:val="ru-RU"/>
        </w:rPr>
        <w:t>строить неравномерные коды, допускающие однозначное</w:t>
      </w:r>
      <w:r w:rsidRPr="008C0F4F">
        <w:rPr>
          <w:rFonts w:ascii="Times New Roman" w:hAnsi="Times New Roman"/>
          <w:lang w:val="ru-RU"/>
        </w:rPr>
        <w:t xml:space="preserve"> </w:t>
      </w:r>
      <w:r w:rsidRPr="00D44C16">
        <w:rPr>
          <w:rFonts w:ascii="Times New Roman" w:hAnsi="Times New Roman"/>
          <w:lang w:val="ru-RU"/>
        </w:rPr>
        <w:t xml:space="preserve">декодирование сообщений, используя условие </w:t>
      </w:r>
      <w:proofErr w:type="spellStart"/>
      <w:r w:rsidRPr="00D44C16">
        <w:rPr>
          <w:rFonts w:ascii="Times New Roman" w:hAnsi="Times New Roman"/>
          <w:lang w:val="ru-RU"/>
        </w:rPr>
        <w:t>Фано</w:t>
      </w:r>
      <w:proofErr w:type="spellEnd"/>
      <w:r w:rsidRPr="00D44C16">
        <w:rPr>
          <w:rFonts w:ascii="Times New Roman" w:hAnsi="Times New Roman"/>
          <w:lang w:val="ru-RU"/>
        </w:rPr>
        <w:t>;</w:t>
      </w:r>
    </w:p>
    <w:p w:rsidR="00D25722" w:rsidRPr="00B8382F" w:rsidRDefault="008C0F4F" w:rsidP="00704C11">
      <w:pPr>
        <w:pStyle w:val="a3"/>
        <w:numPr>
          <w:ilvl w:val="0"/>
          <w:numId w:val="12"/>
        </w:numPr>
        <w:shd w:val="clear" w:color="auto" w:fill="FFFFFF"/>
        <w:ind w:left="1418" w:hanging="425"/>
        <w:rPr>
          <w:rFonts w:ascii="Times New Roman" w:eastAsia="Times New Roman" w:hAnsi="Times New Roman"/>
          <w:b/>
          <w:i/>
          <w:color w:val="000000"/>
          <w:u w:val="single"/>
          <w:lang w:val="ru-RU" w:eastAsia="ru-RU" w:bidi="ar-SA"/>
        </w:rPr>
      </w:pPr>
      <w:r w:rsidRPr="00D44C16">
        <w:rPr>
          <w:rFonts w:ascii="Times New Roman" w:hAnsi="Times New Roman"/>
          <w:lang w:val="ru-RU"/>
        </w:rPr>
        <w:t>использова</w:t>
      </w:r>
      <w:r w:rsidRPr="008C0F4F">
        <w:rPr>
          <w:rFonts w:ascii="Times New Roman" w:hAnsi="Times New Roman"/>
          <w:lang w:val="ru-RU"/>
        </w:rPr>
        <w:t>ние</w:t>
      </w:r>
      <w:r w:rsidRPr="00D44C16">
        <w:rPr>
          <w:rFonts w:ascii="Times New Roman" w:hAnsi="Times New Roman"/>
          <w:lang w:val="ru-RU"/>
        </w:rPr>
        <w:t xml:space="preserve"> знани</w:t>
      </w:r>
      <w:r w:rsidRPr="008C0F4F">
        <w:rPr>
          <w:rFonts w:ascii="Times New Roman" w:hAnsi="Times New Roman"/>
          <w:lang w:val="ru-RU"/>
        </w:rPr>
        <w:t>й</w:t>
      </w:r>
      <w:r w:rsidRPr="00D44C16">
        <w:rPr>
          <w:rFonts w:ascii="Times New Roman" w:hAnsi="Times New Roman"/>
          <w:lang w:val="ru-RU"/>
        </w:rPr>
        <w:t xml:space="preserve"> о кодах, которые позволяют обнаруживать ошибки при передаче данных, а также о помехоустойчивых кодах</w:t>
      </w:r>
      <w:r w:rsidR="00B8382F">
        <w:rPr>
          <w:rFonts w:ascii="Times New Roman" w:hAnsi="Times New Roman"/>
          <w:lang w:val="ru-RU"/>
        </w:rPr>
        <w:t>;</w:t>
      </w:r>
    </w:p>
    <w:p w:rsidR="00E03E67" w:rsidRPr="00E03E67" w:rsidRDefault="00E03E67" w:rsidP="00704C11">
      <w:pPr>
        <w:pStyle w:val="a3"/>
        <w:numPr>
          <w:ilvl w:val="0"/>
          <w:numId w:val="12"/>
        </w:numPr>
        <w:shd w:val="clear" w:color="auto" w:fill="FFFFFF"/>
        <w:ind w:left="1418" w:hanging="425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классифицировать программное обеспечение в соответствии с кругом выполняемых задач;</w:t>
      </w:r>
    </w:p>
    <w:p w:rsidR="00B8382F" w:rsidRDefault="00E03E67" w:rsidP="00704C11">
      <w:pPr>
        <w:pStyle w:val="a3"/>
        <w:numPr>
          <w:ilvl w:val="0"/>
          <w:numId w:val="12"/>
        </w:numPr>
        <w:shd w:val="clear" w:color="auto" w:fill="FFFFFF"/>
        <w:ind w:left="1418" w:hanging="425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понимать основные принципы устройства современного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компьютера и мобильных электронных устройств;</w:t>
      </w:r>
    </w:p>
    <w:p w:rsidR="00E03E67" w:rsidRP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использовать правила безопасной и экономичной работы с компьютерами и мобильными устройствами;</w:t>
      </w:r>
    </w:p>
    <w:p w:rsidR="00E03E67" w:rsidRP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понимать принцип управления робототехническим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устройством;</w:t>
      </w:r>
    </w:p>
    <w:p w:rsidR="00E03E67" w:rsidRP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 xml:space="preserve">осознанно подходить к выбору </w:t>
      </w:r>
      <w:proofErr w:type="gramStart"/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ИКТ-средств</w:t>
      </w:r>
      <w:proofErr w:type="gramEnd"/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 xml:space="preserve"> для своих учебных и иных целей;</w:t>
      </w:r>
    </w:p>
    <w:p w:rsidR="00E03E67" w:rsidRP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E03E67" w:rsidRP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 xml:space="preserve">узнать о том, какие задачи решаются с помощью суперкомпьютеров; </w:t>
      </w:r>
    </w:p>
    <w:p w:rsid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узнать, какие существуют физические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ограничен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ия для характеристик компьютера;</w:t>
      </w:r>
    </w:p>
    <w:p w:rsidR="00E03E67" w:rsidRP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складывать и вычитать числа, записанные в двоичной, восьмеричной и шестнадцатеричной системах счисления;</w:t>
      </w:r>
    </w:p>
    <w:p w:rsid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использовать знания о дискретизации данных в научных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исследованиях и технике;</w:t>
      </w:r>
    </w:p>
    <w:p w:rsidR="00E03E67" w:rsidRDefault="00E03E67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E03E67">
        <w:rPr>
          <w:rFonts w:ascii="Times New Roman" w:eastAsia="Times New Roman" w:hAnsi="Times New Roman"/>
          <w:color w:val="000000"/>
          <w:lang w:val="ru-RU" w:eastAsia="ru-RU" w:bidi="ar-SA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 xml:space="preserve">планировать и выполнять небольшие исследовательские проекты с помощью компьютеров; </w:t>
      </w:r>
    </w:p>
    <w:p w:rsidR="007E0A3C" w:rsidRP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использовать средства ИКТ для статистической обработки результатов экспериментов;</w:t>
      </w:r>
    </w:p>
    <w:p w:rsid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 xml:space="preserve">разрабатывать и использовать компьютерно-математические модели; </w:t>
      </w:r>
    </w:p>
    <w:p w:rsid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 xml:space="preserve">оценивать числовые параметры моделируемых объектов и процессов; </w:t>
      </w:r>
    </w:p>
    <w:p w:rsid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 xml:space="preserve">интерпретировать результаты, получаемые в ходе моделирования реальных процессов; </w:t>
      </w:r>
    </w:p>
    <w:p w:rsidR="00E03E67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анализировать готовые модели на предмет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соответствия реальному объекту или процессу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7E0A3C" w:rsidRP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использовать знания о постановках задач поиска и сортировки, их роли при решении задач анализа данных;</w:t>
      </w:r>
    </w:p>
    <w:p w:rsidR="007E0A3C" w:rsidRP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7E0A3C" w:rsidRP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применять навыки и опыт разработки программ в выбранной среде программирования, включая тестирование и отладку программ;</w:t>
      </w:r>
    </w:p>
    <w:p w:rsid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использовать основные управляющие конструкции последовательного программирования и библиотеки прикладных программ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выполнять созданные программы;</w:t>
      </w:r>
    </w:p>
    <w:p w:rsidR="007E0A3C" w:rsidRP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использовать знания о графах, деревьях и списках при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описании реальных объектов и процессов;</w:t>
      </w:r>
    </w:p>
    <w:p w:rsidR="007E0A3C" w:rsidRP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применять базы данных и справочные системы при решении задач, возникающих в ходе учебной деятельности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и вне ее;</w:t>
      </w:r>
    </w:p>
    <w:p w:rsid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создавать учебные многотабличные базы данных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7E0A3C" w:rsidRP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:rsidR="007E0A3C" w:rsidRP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анализировать доменные имена компьютеров и адреса документов в Интернете;</w:t>
      </w:r>
    </w:p>
    <w:p w:rsidR="007E0A3C" w:rsidRP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понимать общие пр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инципы разработки и функциониро</w:t>
      </w: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 xml:space="preserve">вания </w:t>
      </w:r>
      <w:proofErr w:type="gramStart"/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интернет-приложений</w:t>
      </w:r>
      <w:proofErr w:type="gramEnd"/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704C11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E0A3C">
        <w:rPr>
          <w:rFonts w:ascii="Times New Roman" w:eastAsia="Times New Roman" w:hAnsi="Times New Roman"/>
          <w:color w:val="000000"/>
          <w:lang w:val="ru-RU" w:eastAsia="ru-RU" w:bidi="ar-SA"/>
        </w:rPr>
        <w:t>создавать веб-страницы, содержащие списки, рисунки, гиперссылки, таблицы, формы;</w:t>
      </w:r>
    </w:p>
    <w:p w:rsidR="007E0A3C" w:rsidRPr="00704C11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04C11">
        <w:rPr>
          <w:rFonts w:ascii="Times New Roman" w:eastAsia="Times New Roman" w:hAnsi="Times New Roman"/>
          <w:color w:val="000000"/>
          <w:lang w:val="ru-RU" w:eastAsia="ru-RU" w:bidi="ar-SA"/>
        </w:rPr>
        <w:t>организовывать личное</w:t>
      </w:r>
      <w:r w:rsidR="00704C11">
        <w:rPr>
          <w:rFonts w:ascii="Times New Roman" w:eastAsia="Times New Roman" w:hAnsi="Times New Roman"/>
          <w:color w:val="000000"/>
          <w:lang w:val="ru-RU" w:eastAsia="ru-RU" w:bidi="ar-SA"/>
        </w:rPr>
        <w:t xml:space="preserve"> </w:t>
      </w:r>
      <w:r w:rsidRPr="00704C11">
        <w:rPr>
          <w:rFonts w:ascii="Times New Roman" w:eastAsia="Times New Roman" w:hAnsi="Times New Roman"/>
          <w:color w:val="000000"/>
          <w:lang w:val="ru-RU" w:eastAsia="ru-RU" w:bidi="ar-SA"/>
        </w:rPr>
        <w:t>информационное пространство;</w:t>
      </w:r>
    </w:p>
    <w:p w:rsidR="007E0A3C" w:rsidRDefault="007E0A3C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04C11">
        <w:rPr>
          <w:rFonts w:ascii="Times New Roman" w:eastAsia="Times New Roman" w:hAnsi="Times New Roman"/>
          <w:color w:val="000000"/>
          <w:lang w:val="ru-RU" w:eastAsia="ru-RU" w:bidi="ar-SA"/>
        </w:rPr>
        <w:t>критически оценивать информацию, полученную из сети</w:t>
      </w:r>
      <w:r w:rsidR="00704C11">
        <w:rPr>
          <w:rFonts w:ascii="Times New Roman" w:eastAsia="Times New Roman" w:hAnsi="Times New Roman"/>
          <w:color w:val="000000"/>
          <w:lang w:val="ru-RU" w:eastAsia="ru-RU" w:bidi="ar-SA"/>
        </w:rPr>
        <w:t xml:space="preserve"> Интернет;</w:t>
      </w:r>
    </w:p>
    <w:p w:rsidR="00704C11" w:rsidRDefault="00704C11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704C11">
        <w:rPr>
          <w:rFonts w:ascii="Times New Roman" w:eastAsia="Times New Roman" w:hAnsi="Times New Roman"/>
          <w:color w:val="000000"/>
          <w:lang w:val="ru-RU" w:eastAsia="ru-RU" w:bidi="ar-SA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704C11" w:rsidRPr="00704C11" w:rsidRDefault="00704C11" w:rsidP="00704C11">
      <w:pPr>
        <w:pStyle w:val="a3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D25722" w:rsidRPr="00D25722" w:rsidRDefault="00D25722" w:rsidP="00D25722">
      <w:pPr>
        <w:shd w:val="clear" w:color="auto" w:fill="FFFFFF"/>
        <w:ind w:firstLine="567"/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D25722">
        <w:rPr>
          <w:rFonts w:ascii="Times New Roman" w:eastAsia="Times New Roman" w:hAnsi="Times New Roman"/>
          <w:b/>
          <w:color w:val="000000"/>
          <w:lang w:val="ru-RU" w:eastAsia="ru-RU" w:bidi="ar-SA"/>
        </w:rPr>
        <w:t>10-11 класс</w:t>
      </w:r>
    </w:p>
    <w:p w:rsidR="00482B4D" w:rsidRPr="00482B4D" w:rsidRDefault="008421B1" w:rsidP="008421B1">
      <w:pPr>
        <w:shd w:val="clear" w:color="auto" w:fill="FFFFFF"/>
        <w:ind w:firstLine="567"/>
        <w:rPr>
          <w:rFonts w:ascii="Arial" w:eastAsia="Times New Roman" w:hAnsi="Arial" w:cs="Arial"/>
          <w:b/>
          <w:i/>
          <w:color w:val="000000"/>
          <w:sz w:val="22"/>
          <w:szCs w:val="22"/>
          <w:u w:val="single"/>
          <w:lang w:val="ru-RU" w:eastAsia="ru-RU" w:bidi="ar-SA"/>
        </w:rPr>
      </w:pPr>
      <w:r w:rsidRPr="00576064">
        <w:rPr>
          <w:rFonts w:ascii="Times New Roman" w:eastAsia="Times New Roman" w:hAnsi="Times New Roman"/>
          <w:b/>
          <w:i/>
          <w:color w:val="000000"/>
          <w:u w:val="single"/>
          <w:lang w:val="ru-RU" w:eastAsia="ru-RU" w:bidi="ar-SA"/>
        </w:rPr>
        <w:t xml:space="preserve">в направлении </w:t>
      </w:r>
      <w:r w:rsidR="00482B4D" w:rsidRPr="00482B4D">
        <w:rPr>
          <w:rFonts w:ascii="Times New Roman" w:eastAsia="Times New Roman" w:hAnsi="Times New Roman"/>
          <w:b/>
          <w:i/>
          <w:iCs/>
          <w:color w:val="000000"/>
          <w:u w:val="single"/>
          <w:lang w:val="ru-RU" w:eastAsia="ru-RU" w:bidi="ar-SA"/>
        </w:rPr>
        <w:t>личностн</w:t>
      </w:r>
      <w:r w:rsidRPr="00576064">
        <w:rPr>
          <w:rFonts w:ascii="Times New Roman" w:eastAsia="Times New Roman" w:hAnsi="Times New Roman"/>
          <w:b/>
          <w:i/>
          <w:iCs/>
          <w:color w:val="000000"/>
          <w:u w:val="single"/>
          <w:lang w:val="ru-RU" w:eastAsia="ru-RU" w:bidi="ar-SA"/>
        </w:rPr>
        <w:t>ого</w:t>
      </w:r>
      <w:r w:rsidRPr="00576064">
        <w:rPr>
          <w:rFonts w:ascii="Times New Roman" w:eastAsia="Times New Roman" w:hAnsi="Times New Roman"/>
          <w:b/>
          <w:i/>
          <w:color w:val="000000"/>
          <w:u w:val="single"/>
          <w:lang w:val="ru-RU" w:eastAsia="ru-RU" w:bidi="ar-SA"/>
        </w:rPr>
        <w:t xml:space="preserve"> развития:</w:t>
      </w:r>
    </w:p>
    <w:p w:rsidR="00482B4D" w:rsidRPr="008421B1" w:rsidRDefault="008421B1" w:rsidP="00704C11">
      <w:pPr>
        <w:pStyle w:val="a3"/>
        <w:numPr>
          <w:ilvl w:val="0"/>
          <w:numId w:val="2"/>
        </w:numPr>
        <w:shd w:val="clear" w:color="auto" w:fill="FFFFFF"/>
        <w:ind w:left="1418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</w:t>
      </w:r>
      <w:r w:rsidR="00482B4D" w:rsidRPr="008421B1">
        <w:rPr>
          <w:rFonts w:ascii="Times New Roman" w:eastAsia="Times New Roman" w:hAnsi="Times New Roman"/>
          <w:color w:val="000000"/>
          <w:lang w:val="ru-RU" w:eastAsia="ru-RU" w:bidi="ar-SA"/>
        </w:rPr>
        <w:t>формированность мировоззрения, соответствующего современному уровню развити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я науки и общественной практики;</w:t>
      </w:r>
    </w:p>
    <w:p w:rsidR="00482B4D" w:rsidRPr="008421B1" w:rsidRDefault="008421B1" w:rsidP="00704C11">
      <w:pPr>
        <w:pStyle w:val="a3"/>
        <w:numPr>
          <w:ilvl w:val="0"/>
          <w:numId w:val="2"/>
        </w:numPr>
        <w:shd w:val="clear" w:color="auto" w:fill="FFFFFF"/>
        <w:ind w:left="1418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с</w:t>
      </w:r>
      <w:r w:rsidR="00482B4D" w:rsidRPr="008421B1">
        <w:rPr>
          <w:rFonts w:ascii="Times New Roman" w:eastAsia="Times New Roman" w:hAnsi="Times New Roman"/>
          <w:color w:val="000000"/>
          <w:lang w:val="ru-RU" w:eastAsia="ru-RU" w:bidi="ar-SA"/>
        </w:rPr>
        <w:t>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ной и других видах деятельности;</w:t>
      </w:r>
    </w:p>
    <w:p w:rsidR="00482B4D" w:rsidRPr="008421B1" w:rsidRDefault="008421B1" w:rsidP="00704C11">
      <w:pPr>
        <w:pStyle w:val="a3"/>
        <w:numPr>
          <w:ilvl w:val="0"/>
          <w:numId w:val="2"/>
        </w:numPr>
        <w:shd w:val="clear" w:color="auto" w:fill="FFFFFF"/>
        <w:ind w:left="1418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б</w:t>
      </w:r>
      <w:r w:rsidR="00482B4D" w:rsidRPr="008421B1">
        <w:rPr>
          <w:rFonts w:ascii="Times New Roman" w:eastAsia="Times New Roman" w:hAnsi="Times New Roman"/>
          <w:color w:val="000000"/>
          <w:lang w:val="ru-RU" w:eastAsia="ru-RU" w:bidi="ar-SA"/>
        </w:rPr>
        <w:t>ережное, ответственное и компетентное отношение к физическому и психологическому здоровью как собственному, так и других людей,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 xml:space="preserve"> умение оказывать первую помощь;</w:t>
      </w:r>
    </w:p>
    <w:p w:rsidR="00482B4D" w:rsidRPr="008421B1" w:rsidRDefault="008421B1" w:rsidP="00704C11">
      <w:pPr>
        <w:pStyle w:val="a3"/>
        <w:numPr>
          <w:ilvl w:val="0"/>
          <w:numId w:val="2"/>
        </w:numPr>
        <w:shd w:val="clear" w:color="auto" w:fill="FFFFFF"/>
        <w:ind w:left="1418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г</w:t>
      </w:r>
      <w:r w:rsidR="00482B4D" w:rsidRPr="008421B1">
        <w:rPr>
          <w:rFonts w:ascii="Times New Roman" w:eastAsia="Times New Roman" w:hAnsi="Times New Roman"/>
          <w:color w:val="000000"/>
          <w:lang w:val="ru-RU" w:eastAsia="ru-RU" w:bidi="ar-SA"/>
        </w:rPr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482B4D" w:rsidRPr="00482B4D" w:rsidRDefault="00643A45" w:rsidP="00482B4D">
      <w:pPr>
        <w:shd w:val="clear" w:color="auto" w:fill="FFFFFF"/>
        <w:ind w:firstLine="710"/>
        <w:rPr>
          <w:rFonts w:ascii="Arial" w:eastAsia="Times New Roman" w:hAnsi="Arial" w:cs="Arial"/>
          <w:b/>
          <w:i/>
          <w:color w:val="000000"/>
          <w:sz w:val="22"/>
          <w:szCs w:val="22"/>
          <w:u w:val="single"/>
          <w:lang w:val="ru-RU" w:eastAsia="ru-RU" w:bidi="ar-SA"/>
        </w:rPr>
      </w:pPr>
      <w:r w:rsidRPr="00576064">
        <w:rPr>
          <w:rFonts w:ascii="Times New Roman" w:eastAsia="Times New Roman" w:hAnsi="Times New Roman"/>
          <w:b/>
          <w:i/>
          <w:color w:val="000000"/>
          <w:u w:val="single"/>
          <w:lang w:val="ru-RU" w:eastAsia="ru-RU" w:bidi="ar-SA"/>
        </w:rPr>
        <w:t xml:space="preserve">в </w:t>
      </w:r>
      <w:proofErr w:type="spellStart"/>
      <w:r w:rsidRPr="00576064">
        <w:rPr>
          <w:rFonts w:ascii="Times New Roman" w:eastAsia="Times New Roman" w:hAnsi="Times New Roman"/>
          <w:b/>
          <w:i/>
          <w:color w:val="000000"/>
          <w:u w:val="single"/>
          <w:lang w:val="ru-RU" w:eastAsia="ru-RU" w:bidi="ar-SA"/>
        </w:rPr>
        <w:t>метапредметном</w:t>
      </w:r>
      <w:proofErr w:type="spellEnd"/>
      <w:r w:rsidRPr="00576064">
        <w:rPr>
          <w:rFonts w:ascii="Times New Roman" w:eastAsia="Times New Roman" w:hAnsi="Times New Roman"/>
          <w:b/>
          <w:i/>
          <w:color w:val="000000"/>
          <w:u w:val="single"/>
          <w:lang w:val="ru-RU" w:eastAsia="ru-RU" w:bidi="ar-SA"/>
        </w:rPr>
        <w:t xml:space="preserve"> направлении:</w:t>
      </w:r>
    </w:p>
    <w:p w:rsidR="00482B4D" w:rsidRPr="00643A45" w:rsidRDefault="00643A45" w:rsidP="00704C11">
      <w:pPr>
        <w:pStyle w:val="a3"/>
        <w:numPr>
          <w:ilvl w:val="0"/>
          <w:numId w:val="3"/>
        </w:numPr>
        <w:shd w:val="clear" w:color="auto" w:fill="FFFFFF"/>
        <w:ind w:left="1418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у</w:t>
      </w:r>
      <w:r w:rsidR="00482B4D" w:rsidRPr="00643A45">
        <w:rPr>
          <w:rFonts w:ascii="Times New Roman" w:eastAsia="Times New Roman" w:hAnsi="Times New Roman"/>
          <w:color w:val="000000"/>
          <w:lang w:val="ru-RU" w:eastAsia="ru-RU" w:bidi="ar-SA"/>
        </w:rPr>
        <w:t xml:space="preserve">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 w:rsidR="00482B4D" w:rsidRPr="00643A45">
        <w:rPr>
          <w:rFonts w:ascii="Times New Roman" w:eastAsia="Times New Roman" w:hAnsi="Times New Roman"/>
          <w:color w:val="000000"/>
          <w:lang w:val="ru-RU" w:eastAsia="ru-RU" w:bidi="ar-SA"/>
        </w:rPr>
        <w:t>внеучебную</w:t>
      </w:r>
      <w:proofErr w:type="spellEnd"/>
      <w:r w:rsidR="00482B4D" w:rsidRPr="00643A45">
        <w:rPr>
          <w:rFonts w:ascii="Times New Roman" w:eastAsia="Times New Roman" w:hAnsi="Times New Roman"/>
          <w:color w:val="000000"/>
          <w:lang w:val="ru-RU" w:eastAsia="ru-RU" w:bidi="ar-SA"/>
        </w:rPr>
        <w:t xml:space="preserve"> (включая внешкольную) деятельность; использовать все возможные ресурсы для достижения целей; выбирать успешные 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стратегии в различных ситуациях;</w:t>
      </w:r>
    </w:p>
    <w:p w:rsidR="00482B4D" w:rsidRPr="00643A45" w:rsidRDefault="00643A45" w:rsidP="00704C11">
      <w:pPr>
        <w:pStyle w:val="a3"/>
        <w:numPr>
          <w:ilvl w:val="0"/>
          <w:numId w:val="3"/>
        </w:numPr>
        <w:shd w:val="clear" w:color="auto" w:fill="FFFFFF"/>
        <w:ind w:left="1418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у</w:t>
      </w:r>
      <w:r w:rsidR="00482B4D" w:rsidRPr="00643A45">
        <w:rPr>
          <w:rFonts w:ascii="Times New Roman" w:eastAsia="Times New Roman" w:hAnsi="Times New Roman"/>
          <w:color w:val="000000"/>
          <w:lang w:val="ru-RU" w:eastAsia="ru-RU" w:bidi="ar-SA"/>
        </w:rPr>
        <w:t xml:space="preserve">мение продуктивно общаться и взаимодействовать в процессе совместной деятельности, учитывать позиции </w:t>
      </w:r>
      <w:proofErr w:type="gramStart"/>
      <w:r w:rsidR="00482B4D" w:rsidRPr="00643A45">
        <w:rPr>
          <w:rFonts w:ascii="Times New Roman" w:eastAsia="Times New Roman" w:hAnsi="Times New Roman"/>
          <w:color w:val="000000"/>
          <w:lang w:val="ru-RU" w:eastAsia="ru-RU" w:bidi="ar-SA"/>
        </w:rPr>
        <w:t>другого</w:t>
      </w:r>
      <w:proofErr w:type="gramEnd"/>
      <w:r w:rsidR="00482B4D" w:rsidRPr="00643A45">
        <w:rPr>
          <w:rFonts w:ascii="Times New Roman" w:eastAsia="Times New Roman" w:hAnsi="Times New Roman"/>
          <w:color w:val="000000"/>
          <w:lang w:val="ru-RU" w:eastAsia="ru-RU" w:bidi="ar-SA"/>
        </w:rPr>
        <w:t>, эффективно разрешать конфликты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;</w:t>
      </w:r>
    </w:p>
    <w:p w:rsidR="00482B4D" w:rsidRPr="00643A45" w:rsidRDefault="00643A45" w:rsidP="00704C11">
      <w:pPr>
        <w:pStyle w:val="a3"/>
        <w:numPr>
          <w:ilvl w:val="0"/>
          <w:numId w:val="3"/>
        </w:numPr>
        <w:shd w:val="clear" w:color="auto" w:fill="FFFFFF"/>
        <w:ind w:left="1418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г</w:t>
      </w:r>
      <w:r w:rsidR="00482B4D" w:rsidRPr="00643A45">
        <w:rPr>
          <w:rFonts w:ascii="Times New Roman" w:eastAsia="Times New Roman" w:hAnsi="Times New Roman"/>
          <w:color w:val="000000"/>
          <w:lang w:val="ru-RU" w:eastAsia="ru-RU" w:bidi="ar-SA"/>
        </w:rPr>
        <w:t>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зличных источников;</w:t>
      </w:r>
    </w:p>
    <w:p w:rsidR="00482B4D" w:rsidRPr="00643A45" w:rsidRDefault="00643A45" w:rsidP="00704C11">
      <w:pPr>
        <w:pStyle w:val="a3"/>
        <w:numPr>
          <w:ilvl w:val="0"/>
          <w:numId w:val="3"/>
        </w:numPr>
        <w:shd w:val="clear" w:color="auto" w:fill="FFFFFF"/>
        <w:ind w:left="1418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в</w:t>
      </w:r>
      <w:r w:rsidR="00482B4D" w:rsidRPr="00643A45">
        <w:rPr>
          <w:rFonts w:ascii="Times New Roman" w:eastAsia="Times New Roman" w:hAnsi="Times New Roman"/>
          <w:color w:val="000000"/>
          <w:lang w:val="ru-RU" w:eastAsia="ru-RU" w:bidi="ar-SA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</w:r>
      <w:r>
        <w:rPr>
          <w:rFonts w:ascii="Times New Roman" w:eastAsia="Times New Roman" w:hAnsi="Times New Roman"/>
          <w:color w:val="000000"/>
          <w:lang w:val="ru-RU" w:eastAsia="ru-RU" w:bidi="ar-SA"/>
        </w:rPr>
        <w:t>х задач и средств их достижения.</w:t>
      </w:r>
    </w:p>
    <w:p w:rsidR="00576064" w:rsidRDefault="00576064" w:rsidP="00576064">
      <w:pPr>
        <w:pStyle w:val="af5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  <w:lang w:val="ru-RU"/>
        </w:rPr>
      </w:pPr>
      <w:r w:rsidRPr="00D44C16">
        <w:rPr>
          <w:b/>
          <w:i/>
          <w:color w:val="000000"/>
          <w:u w:val="single"/>
          <w:lang w:val="ru-RU"/>
        </w:rPr>
        <w:t>в предметном направлении:</w:t>
      </w:r>
    </w:p>
    <w:p w:rsidR="00D25722" w:rsidRDefault="00D25722" w:rsidP="00576064">
      <w:pPr>
        <w:pStyle w:val="af5"/>
        <w:spacing w:before="0" w:beforeAutospacing="0" w:after="0" w:afterAutospacing="0"/>
        <w:ind w:firstLine="709"/>
        <w:jc w:val="both"/>
        <w:rPr>
          <w:b/>
          <w:i/>
          <w:color w:val="000000"/>
          <w:u w:val="single"/>
          <w:lang w:val="ru-RU"/>
        </w:rPr>
      </w:pPr>
    </w:p>
    <w:p w:rsidR="00D25722" w:rsidRDefault="00D25722" w:rsidP="00D25722">
      <w:pPr>
        <w:pStyle w:val="af5"/>
        <w:spacing w:before="0" w:beforeAutospacing="0" w:after="0" w:afterAutospacing="0"/>
        <w:ind w:firstLine="709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10 класс</w:t>
      </w:r>
    </w:p>
    <w:p w:rsidR="00D25722" w:rsidRPr="00D25722" w:rsidRDefault="00D25722" w:rsidP="00D25722">
      <w:pPr>
        <w:pStyle w:val="af5"/>
        <w:spacing w:before="0" w:beforeAutospacing="0" w:after="0" w:afterAutospacing="0"/>
        <w:ind w:firstLine="709"/>
        <w:jc w:val="center"/>
        <w:rPr>
          <w:b/>
          <w:color w:val="000000"/>
          <w:lang w:val="ru-RU"/>
        </w:rPr>
      </w:pPr>
    </w:p>
    <w:p w:rsidR="00482B4D" w:rsidRPr="00472C7E" w:rsidRDefault="001A317C" w:rsidP="001A317C">
      <w:pPr>
        <w:shd w:val="clear" w:color="auto" w:fill="FFFFFF"/>
        <w:ind w:left="1418"/>
        <w:rPr>
          <w:rFonts w:ascii="Times New Roman" w:eastAsia="Times New Roman" w:hAnsi="Times New Roman"/>
          <w:i/>
          <w:color w:val="000000"/>
          <w:sz w:val="22"/>
          <w:szCs w:val="22"/>
          <w:u w:val="single"/>
          <w:lang w:val="ru-RU" w:eastAsia="ru-RU" w:bidi="ar-SA"/>
        </w:rPr>
      </w:pPr>
      <w:r w:rsidRPr="00472C7E">
        <w:rPr>
          <w:rFonts w:ascii="Times New Roman" w:eastAsia="Times New Roman" w:hAnsi="Times New Roman"/>
          <w:i/>
          <w:color w:val="000000"/>
          <w:u w:val="single"/>
          <w:lang w:val="ru-RU" w:eastAsia="ru-RU" w:bidi="ar-SA"/>
        </w:rPr>
        <w:t>Выпускник научится:</w:t>
      </w:r>
    </w:p>
    <w:p w:rsidR="001A317C" w:rsidRPr="00472C7E" w:rsidRDefault="00134A81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распозна</w:t>
      </w:r>
      <w:r w:rsidR="001A317C"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вать три философские концепции информации;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понимать, что такое информация в частных науках: нейрофизиологии, генетике, кибернетике, теории информации;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понимать, что такое язык представления информации, какие бывают языки;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понятиям «кодирование» и «декодирование» информации;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приводить примеры технических систем кодирования информации, таких как азбука Морзе, телеграфный код Бодо;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выводить понятия «шифрование», «дешифрование»;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понимать принципы представления данных в памяти компьютера;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представлению целых чисел;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выделять диапазоны представления целых чисел без знака и со знаком;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понимать принципы представления вещественных чисел;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способам кодирования текста в компьютере;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 xml:space="preserve">способам представления изображения; 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цветовым моделям;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понимать, в чем различие растровой и векторной графики;</w:t>
      </w:r>
    </w:p>
    <w:p w:rsidR="001A317C" w:rsidRPr="00472C7E" w:rsidRDefault="001A317C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различать способы дискретного (цифрового) представления звука;</w:t>
      </w:r>
    </w:p>
    <w:p w:rsidR="001A317C" w:rsidRPr="00472C7E" w:rsidRDefault="00472C7E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 xml:space="preserve">понимать </w:t>
      </w:r>
      <w:r w:rsidR="001A317C"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логический тип данных, логические величины, логические операции;</w:t>
      </w:r>
    </w:p>
    <w:p w:rsidR="001A317C" w:rsidRPr="00472C7E" w:rsidRDefault="00472C7E" w:rsidP="001A317C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 xml:space="preserve">применять </w:t>
      </w:r>
      <w:r w:rsidR="001A317C"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правила записи и вычисления логических выражений</w:t>
      </w: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.</w:t>
      </w:r>
    </w:p>
    <w:p w:rsidR="00472C7E" w:rsidRPr="00472C7E" w:rsidRDefault="00472C7E" w:rsidP="00472C7E">
      <w:pPr>
        <w:shd w:val="clear" w:color="auto" w:fill="FFFFFF"/>
        <w:ind w:left="1483"/>
        <w:rPr>
          <w:rFonts w:ascii="Times New Roman" w:eastAsia="Times New Roman" w:hAnsi="Times New Roman"/>
          <w:i/>
          <w:color w:val="000000"/>
          <w:sz w:val="22"/>
          <w:szCs w:val="22"/>
          <w:u w:val="single"/>
          <w:lang w:val="ru-RU" w:eastAsia="ru-RU" w:bidi="ar-SA"/>
        </w:rPr>
      </w:pPr>
    </w:p>
    <w:p w:rsidR="00472C7E" w:rsidRPr="00472C7E" w:rsidRDefault="00472C7E" w:rsidP="00472C7E">
      <w:pPr>
        <w:shd w:val="clear" w:color="auto" w:fill="FFFFFF"/>
        <w:ind w:left="1483"/>
        <w:rPr>
          <w:rFonts w:ascii="Times New Roman" w:eastAsia="Times New Roman" w:hAnsi="Times New Roman"/>
          <w:i/>
          <w:color w:val="000000"/>
          <w:sz w:val="22"/>
          <w:szCs w:val="22"/>
          <w:u w:val="single"/>
          <w:lang w:val="ru-RU" w:eastAsia="ru-RU" w:bidi="ar-SA"/>
        </w:rPr>
      </w:pPr>
    </w:p>
    <w:p w:rsidR="00472C7E" w:rsidRDefault="00472C7E" w:rsidP="00472C7E">
      <w:pPr>
        <w:shd w:val="clear" w:color="auto" w:fill="FFFFFF"/>
        <w:ind w:left="1483"/>
        <w:rPr>
          <w:rFonts w:ascii="Times New Roman" w:eastAsia="Times New Roman" w:hAnsi="Times New Roman"/>
          <w:i/>
          <w:color w:val="000000"/>
          <w:sz w:val="22"/>
          <w:szCs w:val="22"/>
          <w:u w:val="single"/>
          <w:lang w:val="ru-RU" w:eastAsia="ru-RU" w:bidi="ar-SA"/>
        </w:rPr>
      </w:pPr>
      <w:r w:rsidRPr="00472C7E">
        <w:rPr>
          <w:rFonts w:ascii="Times New Roman" w:eastAsia="Times New Roman" w:hAnsi="Times New Roman"/>
          <w:i/>
          <w:color w:val="000000"/>
          <w:sz w:val="22"/>
          <w:szCs w:val="22"/>
          <w:u w:val="single"/>
          <w:lang w:val="ru-RU" w:eastAsia="ru-RU" w:bidi="ar-SA"/>
        </w:rPr>
        <w:t>Выпускник получит возможность научиться:</w:t>
      </w:r>
    </w:p>
    <w:p w:rsidR="00472C7E" w:rsidRPr="00472C7E" w:rsidRDefault="00472C7E" w:rsidP="00472C7E">
      <w:pPr>
        <w:pStyle w:val="a3"/>
        <w:numPr>
          <w:ilvl w:val="0"/>
          <w:numId w:val="13"/>
        </w:numPr>
        <w:shd w:val="clear" w:color="auto" w:fill="FFFFFF"/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получать внутреннее представление целых чисел в памяти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 xml:space="preserve"> </w:t>
      </w: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компьютера;</w:t>
      </w:r>
    </w:p>
    <w:p w:rsidR="00472C7E" w:rsidRDefault="00472C7E" w:rsidP="00472C7E">
      <w:pPr>
        <w:pStyle w:val="a3"/>
        <w:numPr>
          <w:ilvl w:val="0"/>
          <w:numId w:val="13"/>
        </w:numPr>
        <w:shd w:val="clear" w:color="auto" w:fill="FFFFFF"/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lastRenderedPageBreak/>
        <w:t xml:space="preserve">определять по 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внутреннему коду значение числа;</w:t>
      </w:r>
    </w:p>
    <w:p w:rsidR="00472C7E" w:rsidRPr="00472C7E" w:rsidRDefault="00472C7E" w:rsidP="00472C7E">
      <w:pPr>
        <w:pStyle w:val="a3"/>
        <w:numPr>
          <w:ilvl w:val="0"/>
          <w:numId w:val="13"/>
        </w:numPr>
        <w:shd w:val="clear" w:color="auto" w:fill="FFFFFF"/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вычислять размер цветовой палитры по значению битовой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 xml:space="preserve"> </w:t>
      </w: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глубины цвета;</w:t>
      </w:r>
    </w:p>
    <w:p w:rsidR="00472C7E" w:rsidRDefault="00472C7E" w:rsidP="00472C7E">
      <w:pPr>
        <w:pStyle w:val="a3"/>
        <w:numPr>
          <w:ilvl w:val="0"/>
          <w:numId w:val="13"/>
        </w:numPr>
        <w:shd w:val="clear" w:color="auto" w:fill="FFFFFF"/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вычислять объем цифровой звукозаписи по частоте дискретизации, глуби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не кодирования и времени записи;</w:t>
      </w:r>
    </w:p>
    <w:p w:rsidR="00472C7E" w:rsidRPr="00472C7E" w:rsidRDefault="00472C7E" w:rsidP="00472C7E">
      <w:pPr>
        <w:pStyle w:val="a3"/>
        <w:numPr>
          <w:ilvl w:val="0"/>
          <w:numId w:val="13"/>
        </w:numPr>
        <w:shd w:val="clear" w:color="auto" w:fill="FFFFFF"/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72C7E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рассчитывать объем информации, передаваемой по каналам связи, при известной скорости передачи.</w:t>
      </w:r>
    </w:p>
    <w:p w:rsidR="00D25722" w:rsidRDefault="00D25722" w:rsidP="00D2572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</w:p>
    <w:p w:rsidR="00D25722" w:rsidRPr="00D25722" w:rsidRDefault="00D25722" w:rsidP="00D25722">
      <w:pPr>
        <w:shd w:val="clear" w:color="auto" w:fill="FFFFFF"/>
        <w:ind w:left="709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25722">
        <w:rPr>
          <w:rFonts w:ascii="Times New Roman" w:eastAsia="Times New Roman" w:hAnsi="Times New Roman"/>
          <w:b/>
          <w:lang w:val="ru-RU" w:eastAsia="ru-RU" w:bidi="ar-SA"/>
        </w:rPr>
        <w:t>11 класс</w:t>
      </w:r>
    </w:p>
    <w:p w:rsidR="00453357" w:rsidRPr="00472C7E" w:rsidRDefault="00453357" w:rsidP="00453357">
      <w:pPr>
        <w:shd w:val="clear" w:color="auto" w:fill="FFFFFF"/>
        <w:ind w:left="1418"/>
        <w:rPr>
          <w:rFonts w:ascii="Times New Roman" w:eastAsia="Times New Roman" w:hAnsi="Times New Roman"/>
          <w:i/>
          <w:color w:val="000000"/>
          <w:sz w:val="22"/>
          <w:szCs w:val="22"/>
          <w:u w:val="single"/>
          <w:lang w:val="ru-RU" w:eastAsia="ru-RU" w:bidi="ar-SA"/>
        </w:rPr>
      </w:pPr>
      <w:r w:rsidRPr="00472C7E">
        <w:rPr>
          <w:rFonts w:ascii="Times New Roman" w:eastAsia="Times New Roman" w:hAnsi="Times New Roman"/>
          <w:i/>
          <w:color w:val="000000"/>
          <w:u w:val="single"/>
          <w:lang w:val="ru-RU" w:eastAsia="ru-RU" w:bidi="ar-SA"/>
        </w:rPr>
        <w:t>Выпускник научится:</w:t>
      </w:r>
    </w:p>
    <w:p w:rsidR="00453357" w:rsidRPr="00453357" w:rsidRDefault="00453357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453357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основны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м</w:t>
      </w:r>
      <w:r w:rsidRPr="00453357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 xml:space="preserve"> понятия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м</w:t>
      </w:r>
      <w:r w:rsidRPr="00453357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 xml:space="preserve"> </w:t>
      </w:r>
      <w:proofErr w:type="spellStart"/>
      <w:r w:rsidRPr="00453357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системологии</w:t>
      </w:r>
      <w:proofErr w:type="spellEnd"/>
      <w:r w:rsidRPr="00453357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: система, структура, системный эффект, подсистема;</w:t>
      </w:r>
    </w:p>
    <w:p w:rsidR="00453357" w:rsidRPr="00453357" w:rsidRDefault="00453357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 xml:space="preserve">выделять </w:t>
      </w:r>
      <w:r w:rsidRPr="00453357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основные свойства систем;</w:t>
      </w:r>
    </w:p>
    <w:p w:rsidR="00453357" w:rsidRPr="00453357" w:rsidRDefault="00453357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понимать,</w:t>
      </w:r>
      <w:r w:rsidRPr="00453357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 xml:space="preserve"> что такое системный подход в науке и практике;</w:t>
      </w:r>
    </w:p>
    <w:p w:rsidR="00453357" w:rsidRPr="00453357" w:rsidRDefault="00453357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описывать</w:t>
      </w:r>
      <w:r w:rsidRPr="00453357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 xml:space="preserve"> модели систем: модель «черного ящика», состава, структурную модель;</w:t>
      </w:r>
    </w:p>
    <w:p w:rsidR="002145A6" w:rsidRPr="00453357" w:rsidRDefault="00453357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453357"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использова</w:t>
      </w:r>
      <w:r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  <w:t>ть графы для описания структур систем;</w:t>
      </w:r>
    </w:p>
    <w:p w:rsidR="00453357" w:rsidRPr="00134A81" w:rsidRDefault="00453357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понимать, что такое база данных (БД);</w:t>
      </w:r>
    </w:p>
    <w:p w:rsidR="00453357" w:rsidRPr="00134A81" w:rsidRDefault="00453357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основным понятиям реляционных БД: запись, поле, тип поля, главный ключ;</w:t>
      </w:r>
    </w:p>
    <w:p w:rsidR="00453357" w:rsidRPr="00134A81" w:rsidRDefault="00453357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определять и назначать СУБД;</w:t>
      </w:r>
    </w:p>
    <w:p w:rsidR="00453357" w:rsidRPr="00134A81" w:rsidRDefault="00453357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основам организации многотабличной БД;</w:t>
      </w:r>
    </w:p>
    <w:p w:rsidR="00453357" w:rsidRPr="00134A81" w:rsidRDefault="00453357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понимать, что такое схема БД;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понимать,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что такое целостность данных;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распознавать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этапы создания многотабличной БД с помощью реляционной СУБД;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выводить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структуру команды запроса на выборку данных из БД;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организовывать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 запрос</w:t>
      </w:r>
      <w:r w:rsidRPr="00134A81">
        <w:rPr>
          <w:rFonts w:ascii="Times New Roman" w:eastAsia="Times New Roman" w:hAnsi="Times New Roman"/>
          <w:bCs/>
          <w:lang w:val="ru-RU" w:eastAsia="ru-RU" w:bidi="ar-SA"/>
        </w:rPr>
        <w:t>ы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 на выборку в многотабличной БД;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применять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основные логические операции, используемые в запросах;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понимать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правила представления условия выборки на языке зап</w:t>
      </w:r>
      <w:r w:rsidRPr="00134A81">
        <w:rPr>
          <w:rFonts w:ascii="Times New Roman" w:eastAsia="Times New Roman" w:hAnsi="Times New Roman"/>
          <w:bCs/>
          <w:lang w:val="ru-RU" w:eastAsia="ru-RU" w:bidi="ar-SA"/>
        </w:rPr>
        <w:t>росов и в конструкторе запросов;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знать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назначение коммуникационных служб Интернета;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знать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назначение информационных служб Интернета;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понимать,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что такое прикладные протоколы;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выделять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основные понятия WWW: </w:t>
      </w:r>
      <w:proofErr w:type="spellStart"/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web</w:t>
      </w:r>
      <w:proofErr w:type="spellEnd"/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-страница, </w:t>
      </w:r>
      <w:proofErr w:type="spellStart"/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web</w:t>
      </w:r>
      <w:proofErr w:type="spellEnd"/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-сервер, </w:t>
      </w:r>
      <w:proofErr w:type="spellStart"/>
      <w:proofErr w:type="gramStart"/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web</w:t>
      </w:r>
      <w:proofErr w:type="gramEnd"/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сайт</w:t>
      </w:r>
      <w:proofErr w:type="spellEnd"/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, </w:t>
      </w:r>
      <w:proofErr w:type="spellStart"/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web</w:t>
      </w:r>
      <w:proofErr w:type="spellEnd"/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-браузер, HTTP-протокол, URL-адрес;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понимать,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что такое поисковый каталог: организация, назначение;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понимать,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что такое поисковый ука</w:t>
      </w:r>
      <w:r>
        <w:rPr>
          <w:rFonts w:ascii="Times New Roman" w:eastAsia="Times New Roman" w:hAnsi="Times New Roman"/>
          <w:bCs/>
          <w:lang w:val="ru-RU" w:eastAsia="ru-RU" w:bidi="ar-SA"/>
        </w:rPr>
        <w:t>затель: организация, назначение;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понимать,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какие существуют средства для создания web-страниц;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понимать,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в чем состоит проектирование web-сайта;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понимать,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ч</w:t>
      </w:r>
      <w:r>
        <w:rPr>
          <w:rFonts w:ascii="Times New Roman" w:eastAsia="Times New Roman" w:hAnsi="Times New Roman"/>
          <w:bCs/>
          <w:lang w:val="ru-RU" w:eastAsia="ru-RU" w:bidi="ar-SA"/>
        </w:rPr>
        <w:t>то значит опубликовать web-сайт;</w:t>
      </w:r>
    </w:p>
    <w:p w:rsidR="00453357" w:rsidRPr="00134A81" w:rsidRDefault="00453357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поняти</w:t>
      </w:r>
      <w:r w:rsidR="00134A81"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ям: модели, </w:t>
      </w:r>
      <w:r w:rsidRPr="00134A81">
        <w:rPr>
          <w:rFonts w:ascii="Times New Roman" w:eastAsia="Times New Roman" w:hAnsi="Times New Roman"/>
          <w:bCs/>
          <w:lang w:val="ru-RU" w:eastAsia="ru-RU" w:bidi="ar-SA"/>
        </w:rPr>
        <w:t>информационной модели;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выделять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этапы построения ком</w:t>
      </w:r>
      <w:r w:rsidRPr="00134A81">
        <w:rPr>
          <w:rFonts w:ascii="Times New Roman" w:eastAsia="Times New Roman" w:hAnsi="Times New Roman"/>
          <w:bCs/>
          <w:lang w:val="ru-RU" w:eastAsia="ru-RU" w:bidi="ar-SA"/>
        </w:rPr>
        <w:t>пьютерной информационной модели;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понимать,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 что такое информационные ресурсы общества;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понимать,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из чего складывается рынок информационных ресурсов;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знать,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 что относится к информационным услугам;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понимать,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в чем состоят основные черты информационного общества;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lastRenderedPageBreak/>
        <w:t xml:space="preserve">выделять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причины информационного кризиса и пути его преодоления;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узнавать,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какие изменения в быту, в сфере образования будут происходить с формированием и</w:t>
      </w:r>
      <w:r w:rsidRPr="00134A81">
        <w:rPr>
          <w:rFonts w:ascii="Times New Roman" w:eastAsia="Times New Roman" w:hAnsi="Times New Roman"/>
          <w:bCs/>
          <w:lang w:val="ru-RU" w:eastAsia="ru-RU" w:bidi="ar-SA"/>
        </w:rPr>
        <w:t>нформационного общества;</w:t>
      </w:r>
    </w:p>
    <w:p w:rsidR="00453357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понимать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основные законодательные акты в информационной сфере;</w:t>
      </w:r>
    </w:p>
    <w:p w:rsidR="00453357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выявлять </w:t>
      </w:r>
      <w:r w:rsidR="00453357" w:rsidRPr="00134A81">
        <w:rPr>
          <w:rFonts w:ascii="Times New Roman" w:eastAsia="Times New Roman" w:hAnsi="Times New Roman"/>
          <w:bCs/>
          <w:lang w:val="ru-RU" w:eastAsia="ru-RU" w:bidi="ar-SA"/>
        </w:rPr>
        <w:t>суть Доктрины информационной безопасности Российской Федерации.</w:t>
      </w:r>
    </w:p>
    <w:p w:rsidR="00134A81" w:rsidRDefault="00134A81" w:rsidP="00134A81">
      <w:pPr>
        <w:ind w:left="1483"/>
        <w:rPr>
          <w:rFonts w:ascii="Times New Roman" w:eastAsia="Times New Roman" w:hAnsi="Times New Roman"/>
          <w:bCs/>
          <w:lang w:val="ru-RU" w:eastAsia="ru-RU" w:bidi="ar-SA"/>
        </w:rPr>
      </w:pPr>
    </w:p>
    <w:p w:rsidR="00134A81" w:rsidRDefault="00134A81" w:rsidP="00134A81">
      <w:pPr>
        <w:shd w:val="clear" w:color="auto" w:fill="FFFFFF"/>
        <w:ind w:left="1483"/>
        <w:rPr>
          <w:rFonts w:ascii="Times New Roman" w:eastAsia="Times New Roman" w:hAnsi="Times New Roman"/>
          <w:i/>
          <w:color w:val="000000"/>
          <w:sz w:val="22"/>
          <w:szCs w:val="22"/>
          <w:u w:val="single"/>
          <w:lang w:val="ru-RU" w:eastAsia="ru-RU" w:bidi="ar-SA"/>
        </w:rPr>
      </w:pPr>
      <w:r w:rsidRPr="00472C7E">
        <w:rPr>
          <w:rFonts w:ascii="Times New Roman" w:eastAsia="Times New Roman" w:hAnsi="Times New Roman"/>
          <w:i/>
          <w:color w:val="000000"/>
          <w:sz w:val="22"/>
          <w:szCs w:val="22"/>
          <w:u w:val="single"/>
          <w:lang w:val="ru-RU" w:eastAsia="ru-RU" w:bidi="ar-SA"/>
        </w:rPr>
        <w:t>Выпускник получит возможность научиться:</w:t>
      </w:r>
    </w:p>
    <w:p w:rsidR="00134A81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создавать многотабличную БД средствами конкретной СУБД;</w:t>
      </w:r>
    </w:p>
    <w:p w:rsidR="00134A81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реализовывать простые запросы на выборку данных в конструкторе запросов;</w:t>
      </w:r>
    </w:p>
    <w:p w:rsidR="00134A81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реализовывать запросы со сложными условиями выборки;</w:t>
      </w:r>
    </w:p>
    <w:p w:rsidR="00134A81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работать с электронной почтой;</w:t>
      </w:r>
    </w:p>
    <w:p w:rsidR="00134A81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извлекать данные из файловых архивов;</w:t>
      </w:r>
    </w:p>
    <w:p w:rsidR="00134A81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осуществлять поиск информации в Интернете с помощью поисковых каталогов и указателей;</w:t>
      </w:r>
    </w:p>
    <w:p w:rsidR="00134A81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создать </w:t>
      </w:r>
      <w:proofErr w:type="gramStart"/>
      <w:r w:rsidRPr="00134A81">
        <w:rPr>
          <w:rFonts w:ascii="Times New Roman" w:eastAsia="Times New Roman" w:hAnsi="Times New Roman"/>
          <w:bCs/>
          <w:lang w:val="ru-RU" w:eastAsia="ru-RU" w:bidi="ar-SA"/>
        </w:rPr>
        <w:t>несложный</w:t>
      </w:r>
      <w:proofErr w:type="gramEnd"/>
      <w:r w:rsidRPr="00134A81">
        <w:rPr>
          <w:rFonts w:ascii="Times New Roman" w:eastAsia="Times New Roman" w:hAnsi="Times New Roman"/>
          <w:bCs/>
          <w:lang w:val="ru-RU" w:eastAsia="ru-RU" w:bidi="ar-SA"/>
        </w:rPr>
        <w:t xml:space="preserve"> web-сайт с помощью редактора сайтов;</w:t>
      </w:r>
    </w:p>
    <w:p w:rsidR="00134A81" w:rsidRPr="00134A81" w:rsidRDefault="00134A81" w:rsidP="00134A81">
      <w:pPr>
        <w:pStyle w:val="a3"/>
        <w:numPr>
          <w:ilvl w:val="0"/>
          <w:numId w:val="14"/>
        </w:numPr>
        <w:ind w:left="1843"/>
        <w:rPr>
          <w:rFonts w:ascii="Times New Roman" w:eastAsia="Times New Roman" w:hAnsi="Times New Roman"/>
          <w:bCs/>
          <w:lang w:val="ru-RU" w:eastAsia="ru-RU" w:bidi="ar-SA"/>
        </w:rPr>
      </w:pPr>
      <w:r w:rsidRPr="00134A81">
        <w:rPr>
          <w:rFonts w:ascii="Times New Roman" w:eastAsia="Times New Roman" w:hAnsi="Times New Roman"/>
          <w:bCs/>
          <w:lang w:val="ru-RU" w:eastAsia="ru-RU" w:bidi="ar-SA"/>
        </w:rPr>
        <w:t>соблюдать основные правовые и этические нормы в информационной сфере деятельности.</w:t>
      </w:r>
    </w:p>
    <w:p w:rsidR="00134A81" w:rsidRPr="00134A81" w:rsidRDefault="00134A81" w:rsidP="00134A81">
      <w:pPr>
        <w:pStyle w:val="a3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2145A6" w:rsidRDefault="002145A6" w:rsidP="005420F0">
      <w:pPr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5420F0" w:rsidRPr="00825F60" w:rsidRDefault="005420F0" w:rsidP="004060A1">
      <w:pPr>
        <w:pStyle w:val="a3"/>
        <w:numPr>
          <w:ilvl w:val="1"/>
          <w:numId w:val="1"/>
        </w:numPr>
        <w:tabs>
          <w:tab w:val="clear" w:pos="1440"/>
        </w:tabs>
        <w:ind w:left="851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825F60">
        <w:rPr>
          <w:rFonts w:ascii="Times New Roman" w:eastAsia="Times New Roman" w:hAnsi="Times New Roman"/>
          <w:b/>
          <w:bCs/>
          <w:lang w:val="ru-RU" w:eastAsia="ru-RU" w:bidi="ar-SA"/>
        </w:rPr>
        <w:t>Содержание учебного предмета</w:t>
      </w:r>
    </w:p>
    <w:p w:rsidR="005420F0" w:rsidRDefault="005420F0" w:rsidP="005420F0">
      <w:pPr>
        <w:ind w:firstLine="454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5420F0">
        <w:rPr>
          <w:rFonts w:ascii="Times New Roman" w:eastAsia="Times New Roman" w:hAnsi="Times New Roman"/>
          <w:b/>
          <w:bCs/>
          <w:lang w:val="ru-RU" w:eastAsia="ru-RU" w:bidi="ar-SA"/>
        </w:rPr>
        <w:t>Информатика – 10 класс</w:t>
      </w:r>
    </w:p>
    <w:p w:rsidR="00D25722" w:rsidRDefault="00D25722" w:rsidP="005420F0">
      <w:pPr>
        <w:ind w:firstLine="454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5420F0" w:rsidRDefault="005420F0" w:rsidP="005420F0">
      <w:pPr>
        <w:ind w:firstLine="454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>Раздел</w:t>
      </w:r>
      <w:r w:rsidR="00CC00B6"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1. </w:t>
      </w:r>
      <w:r w:rsidRPr="00AF4DCE">
        <w:rPr>
          <w:rFonts w:ascii="Times New Roman" w:hAnsi="Times New Roman"/>
          <w:b/>
          <w:color w:val="000000" w:themeColor="text1"/>
          <w:lang w:val="ru-RU"/>
        </w:rPr>
        <w:t>Информация и информационные процессы</w:t>
      </w:r>
      <w:r w:rsidR="00D25722">
        <w:rPr>
          <w:rFonts w:ascii="Times New Roman" w:hAnsi="Times New Roman"/>
          <w:b/>
          <w:color w:val="000000" w:themeColor="text1"/>
          <w:lang w:val="ru-RU"/>
        </w:rPr>
        <w:t xml:space="preserve"> (6 часов)</w:t>
      </w:r>
    </w:p>
    <w:p w:rsidR="005420F0" w:rsidRDefault="005420F0" w:rsidP="005420F0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Системы. Компоненты системы и их взаимодействие. Универсальность дискретного представления информации</w:t>
      </w:r>
      <w:r>
        <w:rPr>
          <w:rFonts w:ascii="Times New Roman" w:hAnsi="Times New Roman"/>
          <w:color w:val="000000" w:themeColor="text1"/>
          <w:lang w:val="ru-RU"/>
        </w:rPr>
        <w:t>.</w:t>
      </w:r>
    </w:p>
    <w:p w:rsidR="005420F0" w:rsidRDefault="005420F0" w:rsidP="005420F0">
      <w:pPr>
        <w:tabs>
          <w:tab w:val="left" w:pos="3600"/>
        </w:tabs>
        <w:ind w:firstLine="426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5420F0" w:rsidRDefault="005420F0" w:rsidP="005420F0">
      <w:pPr>
        <w:tabs>
          <w:tab w:val="left" w:pos="3600"/>
        </w:tabs>
        <w:ind w:firstLine="426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>Раздел</w:t>
      </w:r>
      <w:r w:rsidR="00CC00B6">
        <w:rPr>
          <w:rFonts w:ascii="Times New Roman" w:eastAsia="Times New Roman" w:hAnsi="Times New Roman"/>
          <w:b/>
          <w:bCs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bCs/>
          <w:lang w:val="ru-RU" w:eastAsia="ru-RU" w:bidi="ar-SA"/>
        </w:rPr>
        <w:t xml:space="preserve">2. </w:t>
      </w:r>
      <w:r w:rsidR="00CC00B6">
        <w:rPr>
          <w:rFonts w:ascii="Times New Roman" w:eastAsia="Times New Roman" w:hAnsi="Times New Roman"/>
          <w:b/>
          <w:bCs/>
          <w:lang w:val="ru-RU" w:eastAsia="ru-RU" w:bidi="ar-SA"/>
        </w:rPr>
        <w:t>Компьютер и его программное обеспечение</w:t>
      </w:r>
      <w:r w:rsidR="00D25722">
        <w:rPr>
          <w:rFonts w:ascii="Times New Roman" w:eastAsia="Times New Roman" w:hAnsi="Times New Roman"/>
          <w:b/>
          <w:bCs/>
          <w:lang w:val="ru-RU" w:eastAsia="ru-RU" w:bidi="ar-SA"/>
        </w:rPr>
        <w:t xml:space="preserve"> (5 часов)</w:t>
      </w:r>
    </w:p>
    <w:p w:rsidR="00CC00B6" w:rsidRDefault="00CC00B6" w:rsidP="00CC00B6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 Программное обеспечение (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ПО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Организация хранения и обработки данных, в том числе с использованием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интернет-сервисов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>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</w:t>
      </w:r>
      <w:r>
        <w:rPr>
          <w:rFonts w:ascii="Times New Roman" w:hAnsi="Times New Roman"/>
          <w:color w:val="000000" w:themeColor="text1"/>
          <w:lang w:val="ru-RU"/>
        </w:rPr>
        <w:t>ства обеспечения надежного</w:t>
      </w:r>
      <w:r w:rsidR="00756A2E">
        <w:rPr>
          <w:rFonts w:ascii="Times New Roman" w:hAnsi="Times New Roman"/>
          <w:color w:val="000000" w:themeColor="text1"/>
          <w:lang w:val="ru-RU"/>
        </w:rPr>
        <w:t xml:space="preserve"> функционирования средств ИКТ. </w:t>
      </w:r>
      <w:r w:rsidRPr="00AF4DCE">
        <w:rPr>
          <w:rFonts w:ascii="Times New Roman" w:hAnsi="Times New Roman"/>
          <w:color w:val="000000" w:themeColor="text1"/>
          <w:lang w:val="ru-RU"/>
        </w:rPr>
        <w:t>Применение  специализированных программ для обеспечения стабильной работы средств ИКТ.</w:t>
      </w:r>
    </w:p>
    <w:p w:rsidR="00CC00B6" w:rsidRDefault="00CC00B6" w:rsidP="00CC00B6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</w:p>
    <w:p w:rsidR="00CC00B6" w:rsidRDefault="00CC00B6" w:rsidP="00CC00B6">
      <w:pPr>
        <w:tabs>
          <w:tab w:val="left" w:pos="3600"/>
        </w:tabs>
        <w:ind w:firstLine="426"/>
        <w:jc w:val="both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Раздел 3. Представление информации в компьютере</w:t>
      </w:r>
      <w:r w:rsidR="00114283">
        <w:rPr>
          <w:rFonts w:ascii="Times New Roman" w:hAnsi="Times New Roman"/>
          <w:b/>
          <w:color w:val="000000" w:themeColor="text1"/>
          <w:lang w:val="ru-RU"/>
        </w:rPr>
        <w:t xml:space="preserve"> (9 часов)</w:t>
      </w:r>
    </w:p>
    <w:p w:rsidR="00CC00B6" w:rsidRDefault="00756A2E" w:rsidP="00482B4D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lastRenderedPageBreak/>
        <w:t>Системы счисления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AF4DCE">
        <w:rPr>
          <w:rFonts w:ascii="Times New Roman" w:hAnsi="Times New Roman"/>
          <w:color w:val="000000" w:themeColor="text1"/>
          <w:lang w:val="ru-RU"/>
        </w:rPr>
        <w:t>Сравнение чисел, записанных в двоичной, восьмеричной и шестнадцатеричной системах счисления.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>Сложение и вычитание чисел, записанных в этих системах счисления</w:t>
      </w:r>
      <w:r>
        <w:rPr>
          <w:rFonts w:ascii="Times New Roman" w:hAnsi="Times New Roman"/>
          <w:color w:val="000000" w:themeColor="text1"/>
          <w:lang w:val="ru-RU"/>
        </w:rPr>
        <w:t>. Кодирование различных видов информации.</w:t>
      </w:r>
    </w:p>
    <w:p w:rsidR="00756A2E" w:rsidRDefault="00756A2E" w:rsidP="00756A2E">
      <w:pPr>
        <w:tabs>
          <w:tab w:val="left" w:pos="3600"/>
        </w:tabs>
        <w:rPr>
          <w:rFonts w:ascii="Times New Roman" w:hAnsi="Times New Roman"/>
          <w:color w:val="000000" w:themeColor="text1"/>
          <w:lang w:val="ru-RU"/>
        </w:rPr>
      </w:pPr>
    </w:p>
    <w:p w:rsidR="00756A2E" w:rsidRDefault="00756A2E" w:rsidP="00756A2E">
      <w:pPr>
        <w:tabs>
          <w:tab w:val="left" w:pos="3600"/>
        </w:tabs>
        <w:ind w:firstLine="426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Раздел 4. Элементы теории множеств и алгебры логики</w:t>
      </w:r>
      <w:r w:rsidR="00114283">
        <w:rPr>
          <w:rFonts w:ascii="Times New Roman" w:hAnsi="Times New Roman"/>
          <w:b/>
          <w:color w:val="000000" w:themeColor="text1"/>
          <w:lang w:val="ru-RU"/>
        </w:rPr>
        <w:t xml:space="preserve"> (8 часов)</w:t>
      </w:r>
    </w:p>
    <w:p w:rsidR="00756A2E" w:rsidRPr="00AF4DCE" w:rsidRDefault="00756A2E" w:rsidP="00482B4D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 xml:space="preserve">Элементы комбинаторики, теории множеств и математической логики. 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</w:t>
      </w:r>
    </w:p>
    <w:p w:rsidR="00756A2E" w:rsidRPr="00AF4DCE" w:rsidRDefault="00756A2E" w:rsidP="00482B4D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Решение простейших логических уравнений.</w:t>
      </w:r>
    </w:p>
    <w:p w:rsidR="00756A2E" w:rsidRPr="00756A2E" w:rsidRDefault="00756A2E" w:rsidP="00756A2E">
      <w:pPr>
        <w:tabs>
          <w:tab w:val="left" w:pos="3600"/>
        </w:tabs>
        <w:rPr>
          <w:rFonts w:ascii="Times New Roman" w:hAnsi="Times New Roman"/>
          <w:b/>
          <w:color w:val="000000" w:themeColor="text1"/>
          <w:lang w:val="ru-RU"/>
        </w:rPr>
      </w:pPr>
    </w:p>
    <w:p w:rsidR="00CC00B6" w:rsidRDefault="0046653F" w:rsidP="0046653F">
      <w:pPr>
        <w:tabs>
          <w:tab w:val="left" w:pos="3600"/>
        </w:tabs>
        <w:ind w:firstLine="426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>Раздел 5. Современные технологии создания и обработки информационных объектов</w:t>
      </w:r>
      <w:r w:rsidR="00114283">
        <w:rPr>
          <w:rFonts w:ascii="Times New Roman" w:eastAsia="Times New Roman" w:hAnsi="Times New Roman"/>
          <w:b/>
          <w:bCs/>
          <w:lang w:val="ru-RU" w:eastAsia="ru-RU" w:bidi="ar-SA"/>
        </w:rPr>
        <w:t xml:space="preserve"> (5 часов)</w:t>
      </w:r>
    </w:p>
    <w:p w:rsidR="0046653F" w:rsidRDefault="00482B4D" w:rsidP="00EA2CB3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Работа с аудиовизуальными данными</w:t>
      </w:r>
      <w:r>
        <w:rPr>
          <w:rFonts w:ascii="Times New Roman" w:hAnsi="Times New Roman"/>
          <w:color w:val="000000" w:themeColor="text1"/>
          <w:lang w:val="ru-RU"/>
        </w:rPr>
        <w:t xml:space="preserve">. Создание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и  преобразование аудиовизуальных объектов. Ввод изображений </w:t>
      </w:r>
      <w:r>
        <w:rPr>
          <w:rFonts w:ascii="Times New Roman" w:hAnsi="Times New Roman"/>
          <w:color w:val="000000" w:themeColor="text1"/>
          <w:lang w:val="ru-RU"/>
        </w:rPr>
        <w:t xml:space="preserve">с </w:t>
      </w:r>
      <w:r w:rsidRPr="00AF4DCE">
        <w:rPr>
          <w:rFonts w:ascii="Times New Roman" w:hAnsi="Times New Roman"/>
          <w:color w:val="000000" w:themeColor="text1"/>
          <w:lang w:val="ru-RU"/>
        </w:rPr>
        <w:t>использованием различных</w:t>
      </w:r>
      <w:r>
        <w:rPr>
          <w:rFonts w:ascii="Times New Roman" w:hAnsi="Times New Roman"/>
          <w:color w:val="000000" w:themeColor="text1"/>
          <w:lang w:val="ru-RU"/>
        </w:rPr>
        <w:t xml:space="preserve"> цифровых устройств (цифровых фотоаппаратов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и микроскопов, видеокамер, сканеров и т. д.). Обработка изображения и звука с использованием интерне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т-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 xml:space="preserve"> и мобильных приложений.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>Использование мультимедийных онлайн-сервис</w:t>
      </w:r>
      <w:r>
        <w:rPr>
          <w:rFonts w:ascii="Times New Roman" w:hAnsi="Times New Roman"/>
          <w:color w:val="000000" w:themeColor="text1"/>
          <w:lang w:val="ru-RU"/>
        </w:rPr>
        <w:t>ов для разработки презентаций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проектных работ. </w:t>
      </w:r>
      <w:r w:rsidRPr="00482B4D">
        <w:rPr>
          <w:rFonts w:ascii="Times New Roman" w:hAnsi="Times New Roman"/>
          <w:color w:val="000000" w:themeColor="text1"/>
          <w:lang w:val="ru-RU"/>
        </w:rPr>
        <w:t>Работа в</w:t>
      </w:r>
      <w:r>
        <w:rPr>
          <w:rFonts w:ascii="Times New Roman" w:hAnsi="Times New Roman"/>
          <w:color w:val="000000" w:themeColor="text1"/>
          <w:lang w:val="ru-RU"/>
        </w:rPr>
        <w:t xml:space="preserve"> группе, технология публикации готового </w:t>
      </w:r>
      <w:r w:rsidRPr="00482B4D">
        <w:rPr>
          <w:rFonts w:ascii="Times New Roman" w:hAnsi="Times New Roman"/>
          <w:color w:val="000000" w:themeColor="text1"/>
          <w:lang w:val="ru-RU"/>
        </w:rPr>
        <w:t>матер</w:t>
      </w:r>
      <w:r>
        <w:rPr>
          <w:rFonts w:ascii="Times New Roman" w:hAnsi="Times New Roman"/>
          <w:color w:val="000000" w:themeColor="text1"/>
          <w:lang w:val="ru-RU"/>
        </w:rPr>
        <w:t xml:space="preserve">иала </w:t>
      </w:r>
      <w:r w:rsidRPr="00482B4D">
        <w:rPr>
          <w:rFonts w:ascii="Times New Roman" w:hAnsi="Times New Roman"/>
          <w:color w:val="000000" w:themeColor="text1"/>
          <w:lang w:val="ru-RU"/>
        </w:rPr>
        <w:t>в сети</w:t>
      </w:r>
      <w:r>
        <w:rPr>
          <w:rFonts w:ascii="Times New Roman" w:hAnsi="Times New Roman"/>
          <w:color w:val="000000" w:themeColor="text1"/>
          <w:lang w:val="ru-RU"/>
        </w:rPr>
        <w:t>.</w:t>
      </w:r>
      <w:r w:rsidR="00EA2CB3">
        <w:rPr>
          <w:rFonts w:ascii="Times New Roman" w:hAnsi="Times New Roman"/>
          <w:color w:val="000000" w:themeColor="text1"/>
          <w:lang w:val="ru-RU"/>
        </w:rPr>
        <w:t xml:space="preserve"> </w:t>
      </w:r>
      <w:r w:rsidR="00EA2CB3" w:rsidRPr="00AF4DCE">
        <w:rPr>
          <w:rFonts w:ascii="Times New Roman" w:hAnsi="Times New Roman"/>
          <w:color w:val="000000" w:themeColor="text1"/>
          <w:lang w:val="ru-RU"/>
        </w:rPr>
        <w:t xml:space="preserve">Подготовка текстов и демонстрационных материалов. Средства  поиска  и  </w:t>
      </w:r>
      <w:proofErr w:type="spellStart"/>
      <w:r w:rsidR="00EA2CB3" w:rsidRPr="00AF4DCE">
        <w:rPr>
          <w:rFonts w:ascii="Times New Roman" w:hAnsi="Times New Roman"/>
          <w:color w:val="000000" w:themeColor="text1"/>
          <w:lang w:val="ru-RU"/>
        </w:rPr>
        <w:t>автозамены</w:t>
      </w:r>
      <w:proofErr w:type="spellEnd"/>
      <w:r w:rsidR="00EA2CB3" w:rsidRPr="00AF4DCE">
        <w:rPr>
          <w:rFonts w:ascii="Times New Roman" w:hAnsi="Times New Roman"/>
          <w:color w:val="000000" w:themeColor="text1"/>
          <w:lang w:val="ru-RU"/>
        </w:rPr>
        <w:t>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</w:r>
      <w:r w:rsidR="00EA2CB3">
        <w:rPr>
          <w:rFonts w:ascii="Times New Roman" w:hAnsi="Times New Roman"/>
          <w:color w:val="000000" w:themeColor="text1"/>
          <w:lang w:val="ru-RU"/>
        </w:rPr>
        <w:t xml:space="preserve"> </w:t>
      </w:r>
      <w:r w:rsidR="00EA2CB3" w:rsidRPr="00AF4DCE">
        <w:rPr>
          <w:rFonts w:ascii="Times New Roman" w:hAnsi="Times New Roman"/>
          <w:color w:val="000000" w:themeColor="text1"/>
          <w:lang w:val="ru-RU"/>
        </w:rPr>
        <w:t>Знакомство    с    компьютерной версткой текста. Технические средства   ввода   текста.   Программы распознавания текста, введенного     с     использованием сканера, планшетного ПК или графического    планшета.    Программы синтеза и распознавания устной речи</w:t>
      </w:r>
      <w:r w:rsidR="00EA2CB3">
        <w:rPr>
          <w:rFonts w:ascii="Times New Roman" w:hAnsi="Times New Roman"/>
          <w:color w:val="000000" w:themeColor="text1"/>
          <w:lang w:val="ru-RU"/>
        </w:rPr>
        <w:t>.</w:t>
      </w:r>
    </w:p>
    <w:p w:rsidR="00114283" w:rsidRDefault="00114283" w:rsidP="00482B4D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</w:p>
    <w:p w:rsidR="00114283" w:rsidRDefault="00114283" w:rsidP="00114283">
      <w:pPr>
        <w:tabs>
          <w:tab w:val="left" w:pos="3600"/>
        </w:tabs>
        <w:ind w:firstLine="426"/>
        <w:jc w:val="both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Итоговое повторение (1 час)</w:t>
      </w:r>
    </w:p>
    <w:p w:rsidR="00114283" w:rsidRDefault="00114283" w:rsidP="00114283">
      <w:pPr>
        <w:tabs>
          <w:tab w:val="left" w:pos="3600"/>
        </w:tabs>
        <w:ind w:firstLine="426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114283" w:rsidRDefault="00114283" w:rsidP="00114283">
      <w:pPr>
        <w:tabs>
          <w:tab w:val="left" w:pos="3600"/>
        </w:tabs>
        <w:ind w:firstLine="426"/>
        <w:jc w:val="center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>Информатика 11 класс</w:t>
      </w:r>
    </w:p>
    <w:p w:rsidR="00114283" w:rsidRDefault="00114283" w:rsidP="00114283">
      <w:pPr>
        <w:tabs>
          <w:tab w:val="left" w:pos="3600"/>
        </w:tabs>
        <w:ind w:firstLine="426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114283" w:rsidRDefault="00114283" w:rsidP="00114283">
      <w:pPr>
        <w:tabs>
          <w:tab w:val="left" w:pos="3600"/>
        </w:tabs>
        <w:ind w:firstLine="426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 xml:space="preserve">Раздел 1. </w:t>
      </w:r>
      <w:r w:rsidRPr="00AF4DCE">
        <w:rPr>
          <w:rFonts w:ascii="Times New Roman" w:hAnsi="Times New Roman"/>
          <w:b/>
          <w:color w:val="000000" w:themeColor="text1"/>
          <w:lang w:val="ru-RU"/>
        </w:rPr>
        <w:t>Обработка информации в электронных таблицах</w:t>
      </w:r>
      <w:r w:rsidR="00EA2CB3">
        <w:rPr>
          <w:rFonts w:ascii="Times New Roman" w:hAnsi="Times New Roman"/>
          <w:b/>
          <w:color w:val="000000" w:themeColor="text1"/>
          <w:lang w:val="ru-RU"/>
        </w:rPr>
        <w:t xml:space="preserve"> (</w:t>
      </w:r>
      <w:r w:rsidR="00DF0EED">
        <w:rPr>
          <w:rFonts w:ascii="Times New Roman" w:hAnsi="Times New Roman"/>
          <w:b/>
          <w:color w:val="000000" w:themeColor="text1"/>
          <w:lang w:val="ru-RU"/>
        </w:rPr>
        <w:t>7</w:t>
      </w:r>
      <w:r w:rsidR="00EA2CB3">
        <w:rPr>
          <w:rFonts w:ascii="Times New Roman" w:hAnsi="Times New Roman"/>
          <w:b/>
          <w:color w:val="000000" w:themeColor="text1"/>
          <w:lang w:val="ru-RU"/>
        </w:rPr>
        <w:t xml:space="preserve"> часов)</w:t>
      </w:r>
    </w:p>
    <w:p w:rsidR="00114283" w:rsidRDefault="00114283" w:rsidP="00114283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Электронные (динамические) таблицы.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>Примеры использования динамических (электронных) таблиц на практике (в том числе — в задачах математического моделирования)</w:t>
      </w:r>
      <w:r>
        <w:rPr>
          <w:rFonts w:ascii="Times New Roman" w:hAnsi="Times New Roman"/>
          <w:color w:val="000000" w:themeColor="text1"/>
          <w:lang w:val="ru-RU"/>
        </w:rPr>
        <w:t>.</w:t>
      </w:r>
    </w:p>
    <w:p w:rsidR="00114283" w:rsidRDefault="00114283" w:rsidP="00114283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</w:p>
    <w:p w:rsidR="00114283" w:rsidRDefault="00114283" w:rsidP="00114283">
      <w:pPr>
        <w:tabs>
          <w:tab w:val="left" w:pos="3600"/>
        </w:tabs>
        <w:ind w:firstLine="426"/>
        <w:jc w:val="both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 xml:space="preserve">Раздел 2. </w:t>
      </w:r>
      <w:r w:rsidRPr="00114283">
        <w:rPr>
          <w:rFonts w:ascii="Times New Roman" w:hAnsi="Times New Roman"/>
          <w:b/>
          <w:color w:val="000000" w:themeColor="text1"/>
          <w:lang w:val="ru-RU"/>
        </w:rPr>
        <w:t>. Алгоритмы и элементы программирования</w:t>
      </w:r>
      <w:r w:rsidR="00EA2CB3">
        <w:rPr>
          <w:rFonts w:ascii="Times New Roman" w:hAnsi="Times New Roman"/>
          <w:b/>
          <w:color w:val="000000" w:themeColor="text1"/>
          <w:lang w:val="ru-RU"/>
        </w:rPr>
        <w:t xml:space="preserve"> (9 часов)</w:t>
      </w:r>
    </w:p>
    <w:p w:rsidR="00114283" w:rsidRPr="00AF4DCE" w:rsidRDefault="00114283" w:rsidP="00D03B9C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Алгоритмические конструкции. Подпрограммы. Рекурсивные алгоритмы. Табличные величины </w:t>
      </w:r>
      <w:proofErr w:type="gramStart"/>
      <w:r>
        <w:rPr>
          <w:rFonts w:ascii="Times New Roman" w:hAnsi="Times New Roman"/>
          <w:color w:val="000000" w:themeColor="text1"/>
          <w:lang w:val="ru-RU"/>
        </w:rPr>
        <w:t xml:space="preserve">( </w:t>
      </w:r>
      <w:proofErr w:type="gramEnd"/>
      <w:r>
        <w:rPr>
          <w:rFonts w:ascii="Times New Roman" w:hAnsi="Times New Roman"/>
          <w:color w:val="000000" w:themeColor="text1"/>
          <w:lang w:val="ru-RU"/>
        </w:rPr>
        <w:t xml:space="preserve">массивы). Запись алгоритмических конструкций в выбранном языке программирования. </w:t>
      </w:r>
      <w:r w:rsidRPr="00AF4DCE">
        <w:rPr>
          <w:rFonts w:ascii="Times New Roman" w:hAnsi="Times New Roman"/>
          <w:color w:val="000000" w:themeColor="text1"/>
          <w:lang w:val="ru-RU"/>
        </w:rPr>
        <w:t>Анализ алгоритмов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114283" w:rsidRDefault="00114283" w:rsidP="00D03B9C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.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Составление алгоритмов и их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программная реализация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.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Этапы решения задач на компьютере.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Операторы языка программирования, основные конструкции языка программирования.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Типы и структуры данных. Кодирование базовых алгоритмических конструкций на выбранном языке программирования. Интегрированная среда разработки программ на выбранном языке программирования.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 xml:space="preserve"> Интерфейс выбранной среды. Составление алгоритмов и программ </w:t>
      </w:r>
      <w:proofErr w:type="spellStart"/>
      <w:r w:rsidR="00D03B9C" w:rsidRPr="00AF4DCE">
        <w:rPr>
          <w:rFonts w:ascii="Times New Roman" w:hAnsi="Times New Roman"/>
          <w:color w:val="000000" w:themeColor="text1"/>
          <w:lang w:val="ru-RU"/>
        </w:rPr>
        <w:t>ввыбранной</w:t>
      </w:r>
      <w:proofErr w:type="spellEnd"/>
      <w:r w:rsidR="00D03B9C" w:rsidRPr="00AF4DCE">
        <w:rPr>
          <w:rFonts w:ascii="Times New Roman" w:hAnsi="Times New Roman"/>
          <w:color w:val="000000" w:themeColor="text1"/>
          <w:lang w:val="ru-RU"/>
        </w:rPr>
        <w:t xml:space="preserve"> среде программирования.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Приемы отладки программ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.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Проверка работоспособности программ с использованием трассировочных таблиц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.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Разработка и программная реализация алгоритмов решения типовых задач базового уровня из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 xml:space="preserve">различных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lastRenderedPageBreak/>
        <w:t>предметных областей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.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Примеры задач: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 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</w:t>
      </w:r>
      <w:proofErr w:type="gramStart"/>
      <w:r w:rsidR="00D03B9C" w:rsidRPr="00AF4DCE">
        <w:rPr>
          <w:rFonts w:ascii="Times New Roman" w:hAnsi="Times New Roman"/>
          <w:color w:val="000000" w:themeColor="text1"/>
          <w:lang w:val="ru-RU"/>
        </w:rPr>
        <w:t>;а</w:t>
      </w:r>
      <w:proofErr w:type="gramEnd"/>
      <w:r w:rsidR="00D03B9C" w:rsidRPr="00AF4DCE">
        <w:rPr>
          <w:rFonts w:ascii="Times New Roman" w:hAnsi="Times New Roman"/>
          <w:color w:val="000000" w:themeColor="text1"/>
          <w:lang w:val="ru-RU"/>
        </w:rPr>
        <w:t>лгоритмы анализа записей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чисел в позиционной системе счисления;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алгоритмы решения задач методом перебора (поиск НОД данного натурального числа, проверка числа на простоту и т. д.)</w:t>
      </w:r>
      <w:proofErr w:type="gramStart"/>
      <w:r w:rsidR="00D03B9C" w:rsidRPr="00AF4DCE">
        <w:rPr>
          <w:rFonts w:ascii="Times New Roman" w:hAnsi="Times New Roman"/>
          <w:color w:val="000000" w:themeColor="text1"/>
          <w:lang w:val="ru-RU"/>
        </w:rPr>
        <w:t>;а</w:t>
      </w:r>
      <w:proofErr w:type="gramEnd"/>
      <w:r w:rsidR="00D03B9C" w:rsidRPr="00AF4DCE">
        <w:rPr>
          <w:rFonts w:ascii="Times New Roman" w:hAnsi="Times New Roman"/>
          <w:color w:val="000000" w:themeColor="text1"/>
          <w:lang w:val="ru-RU"/>
        </w:rPr>
        <w:t>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Алгоритмы редактирования текстов (замена символа/фрагмента, удаление и вставка символа/фрагмента, поиск вхождения заданного образца).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 </w:t>
      </w:r>
      <w:r w:rsidR="00D03B9C" w:rsidRPr="00AF4DCE">
        <w:rPr>
          <w:rFonts w:ascii="Times New Roman" w:hAnsi="Times New Roman"/>
          <w:color w:val="000000" w:themeColor="text1"/>
          <w:lang w:val="ru-RU"/>
        </w:rPr>
        <w:t>Постановка задачи сортировки</w:t>
      </w:r>
      <w:r w:rsidR="00D03B9C">
        <w:rPr>
          <w:rFonts w:ascii="Times New Roman" w:hAnsi="Times New Roman"/>
          <w:color w:val="000000" w:themeColor="text1"/>
          <w:lang w:val="ru-RU"/>
        </w:rPr>
        <w:t xml:space="preserve">.  </w:t>
      </w:r>
    </w:p>
    <w:p w:rsidR="00D03B9C" w:rsidRDefault="00D03B9C" w:rsidP="00D03B9C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</w:p>
    <w:p w:rsidR="00D03B9C" w:rsidRDefault="00D03B9C" w:rsidP="00D03B9C">
      <w:pPr>
        <w:tabs>
          <w:tab w:val="left" w:pos="3600"/>
        </w:tabs>
        <w:ind w:firstLine="426"/>
        <w:jc w:val="both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 xml:space="preserve">Раздел 3. </w:t>
      </w:r>
      <w:r w:rsidRPr="00AF4DCE">
        <w:rPr>
          <w:rFonts w:ascii="Times New Roman" w:hAnsi="Times New Roman"/>
          <w:b/>
          <w:color w:val="000000" w:themeColor="text1"/>
          <w:lang w:val="ru-RU"/>
        </w:rPr>
        <w:t>Информационное моделирование</w:t>
      </w:r>
      <w:r w:rsidR="00DF0EED">
        <w:rPr>
          <w:rFonts w:ascii="Times New Roman" w:hAnsi="Times New Roman"/>
          <w:b/>
          <w:color w:val="000000" w:themeColor="text1"/>
          <w:lang w:val="ru-RU"/>
        </w:rPr>
        <w:t xml:space="preserve"> (7</w:t>
      </w:r>
      <w:r w:rsidR="00EA2CB3">
        <w:rPr>
          <w:rFonts w:ascii="Times New Roman" w:hAnsi="Times New Roman"/>
          <w:b/>
          <w:color w:val="000000" w:themeColor="text1"/>
          <w:lang w:val="ru-RU"/>
        </w:rPr>
        <w:t xml:space="preserve"> часов)</w:t>
      </w:r>
    </w:p>
    <w:p w:rsidR="00D03B9C" w:rsidRPr="00AF4DCE" w:rsidRDefault="00D03B9C" w:rsidP="00D03B9C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Математическое моделирование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AF4DCE">
        <w:rPr>
          <w:rFonts w:ascii="Times New Roman" w:hAnsi="Times New Roman"/>
          <w:color w:val="000000" w:themeColor="text1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 Практическая работа с компьютерной моделью по выбранной теме.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>Анализ достоверности (правдоподобия) результатов экспериментов.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AF4DCE">
        <w:rPr>
          <w:rFonts w:ascii="Times New Roman" w:hAnsi="Times New Roman"/>
          <w:color w:val="000000" w:themeColor="text1"/>
          <w:lang w:val="ru-RU"/>
        </w:rPr>
        <w:t>Дискретные объекты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AF4DCE">
        <w:rPr>
          <w:rFonts w:ascii="Times New Roman" w:hAnsi="Times New Roman"/>
          <w:color w:val="000000" w:themeColor="text1"/>
          <w:lang w:val="ru-RU"/>
        </w:rPr>
        <w:t>Решение      алгоритмических       задач,   связанных    с  анализом   графов   (примеры:    построения   оптимального пути между вершинами    ориентированного   ациклического  графа;    определения     количества     различных     путей   между   вершинами).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>Использование      графов, деревьев,    списков  при   описании объектов    и  процессов   окружающего мира. Бинарное дерево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AF4DCE">
        <w:rPr>
          <w:rFonts w:ascii="Times New Roman" w:hAnsi="Times New Roman"/>
          <w:color w:val="000000" w:themeColor="text1"/>
          <w:lang w:val="ru-RU"/>
        </w:rPr>
        <w:t>Базы данных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Реляционные (табличные) базы данных. Таблица — представление сведений об однотипных объектах. </w:t>
      </w:r>
    </w:p>
    <w:p w:rsidR="00D03B9C" w:rsidRDefault="00D03B9C" w:rsidP="00D03B9C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Поле, запись. Ключевые поля таблицы. Связи между таблицами. Схема данных. Поиск и выбор в базах данных.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 Сортировка данных.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>Создание, ведение и использование баз данных при решении учебных и практических задач</w:t>
      </w:r>
      <w:r>
        <w:rPr>
          <w:rFonts w:ascii="Times New Roman" w:hAnsi="Times New Roman"/>
          <w:color w:val="000000" w:themeColor="text1"/>
          <w:lang w:val="ru-RU"/>
        </w:rPr>
        <w:t>.</w:t>
      </w:r>
    </w:p>
    <w:p w:rsidR="00D03B9C" w:rsidRDefault="00D03B9C" w:rsidP="00D03B9C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</w:p>
    <w:p w:rsidR="00D03B9C" w:rsidRDefault="00D03B9C" w:rsidP="00D03B9C">
      <w:pPr>
        <w:tabs>
          <w:tab w:val="left" w:pos="3600"/>
        </w:tabs>
        <w:ind w:firstLine="426"/>
        <w:jc w:val="both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 xml:space="preserve">Раздел 4. </w:t>
      </w:r>
      <w:r w:rsidRPr="00D03B9C">
        <w:rPr>
          <w:rFonts w:ascii="Times New Roman" w:hAnsi="Times New Roman"/>
          <w:b/>
          <w:color w:val="000000" w:themeColor="text1"/>
          <w:lang w:val="ru-RU"/>
        </w:rPr>
        <w:t>Сетевые информационные технологии</w:t>
      </w:r>
      <w:r w:rsidR="00EA2CB3">
        <w:rPr>
          <w:rFonts w:ascii="Times New Roman" w:hAnsi="Times New Roman"/>
          <w:b/>
          <w:color w:val="000000" w:themeColor="text1"/>
          <w:lang w:val="ru-RU"/>
        </w:rPr>
        <w:t xml:space="preserve"> (5 часов)</w:t>
      </w:r>
    </w:p>
    <w:p w:rsidR="00D03B9C" w:rsidRDefault="00D03B9C" w:rsidP="00D03B9C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D03B9C">
        <w:rPr>
          <w:rFonts w:ascii="Times New Roman" w:hAnsi="Times New Roman"/>
          <w:color w:val="000000" w:themeColor="text1"/>
          <w:lang w:val="ru-RU"/>
        </w:rPr>
        <w:t>Компьютерные сети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D03B9C">
        <w:rPr>
          <w:rFonts w:ascii="Times New Roman" w:hAnsi="Times New Roman"/>
          <w:color w:val="000000" w:themeColor="text1"/>
          <w:lang w:val="ru-RU"/>
        </w:rPr>
        <w:t>Принципы построения компьютерных сетей. Сетевые протоколы. Интернет. Адресация в сети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D03B9C">
        <w:rPr>
          <w:rFonts w:ascii="Times New Roman" w:hAnsi="Times New Roman"/>
          <w:color w:val="000000" w:themeColor="text1"/>
          <w:lang w:val="ru-RU"/>
        </w:rPr>
        <w:t>Интернет. Система доменных имен. Браузеры.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D03B9C">
        <w:rPr>
          <w:rFonts w:ascii="Times New Roman" w:hAnsi="Times New Roman"/>
          <w:color w:val="000000" w:themeColor="text1"/>
          <w:lang w:val="ru-RU"/>
        </w:rPr>
        <w:t xml:space="preserve">Аппаратные компоненты компьютерных сетей. Веб-сайт. Страница. Взаимодействие веб-страницы с сервером. Динамические страницы. Разработка </w:t>
      </w:r>
      <w:proofErr w:type="gramStart"/>
      <w:r w:rsidRPr="00D03B9C">
        <w:rPr>
          <w:rFonts w:ascii="Times New Roman" w:hAnsi="Times New Roman"/>
          <w:color w:val="000000" w:themeColor="text1"/>
          <w:lang w:val="ru-RU"/>
        </w:rPr>
        <w:t>интернет-приложений</w:t>
      </w:r>
      <w:proofErr w:type="gramEnd"/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D03B9C">
        <w:rPr>
          <w:rFonts w:ascii="Times New Roman" w:hAnsi="Times New Roman"/>
          <w:color w:val="000000" w:themeColor="text1"/>
          <w:lang w:val="ru-RU"/>
        </w:rPr>
        <w:t>Сетевое хранение данных. Облачные сервисы.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D03B9C">
        <w:rPr>
          <w:rFonts w:ascii="Times New Roman" w:hAnsi="Times New Roman"/>
          <w:color w:val="000000" w:themeColor="text1"/>
          <w:lang w:val="ru-RU"/>
        </w:rPr>
        <w:t>Деятельность в сети Интернет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D03B9C">
        <w:rPr>
          <w:rFonts w:ascii="Times New Roman" w:hAnsi="Times New Roman"/>
          <w:color w:val="000000" w:themeColor="text1"/>
          <w:lang w:val="ru-RU"/>
        </w:rPr>
        <w:t xml:space="preserve">Расширенный поиск информации в сети Интернет. Использование языков построения запросов. Другие виды деятельности в сети Интернет. </w:t>
      </w:r>
      <w:proofErr w:type="spellStart"/>
      <w:r w:rsidRPr="00D03B9C">
        <w:rPr>
          <w:rFonts w:ascii="Times New Roman" w:hAnsi="Times New Roman"/>
          <w:color w:val="000000" w:themeColor="text1"/>
          <w:lang w:val="ru-RU"/>
        </w:rPr>
        <w:t>Геолокационные</w:t>
      </w:r>
      <w:proofErr w:type="spellEnd"/>
      <w:r w:rsidRPr="00D03B9C">
        <w:rPr>
          <w:rFonts w:ascii="Times New Roman" w:hAnsi="Times New Roman"/>
          <w:color w:val="000000" w:themeColor="text1"/>
          <w:lang w:val="ru-RU"/>
        </w:rPr>
        <w:t xml:space="preserve"> сервисы реального времени (локация мобильных телефонов, определение загруженности автомагистралей и т. п.); </w:t>
      </w:r>
      <w:proofErr w:type="spellStart"/>
      <w:r w:rsidRPr="00D03B9C">
        <w:rPr>
          <w:rFonts w:ascii="Times New Roman" w:hAnsi="Times New Roman"/>
          <w:color w:val="000000" w:themeColor="text1"/>
          <w:lang w:val="ru-RU"/>
        </w:rPr>
        <w:t>интернет-торговля</w:t>
      </w:r>
      <w:proofErr w:type="spellEnd"/>
      <w:r w:rsidRPr="00D03B9C">
        <w:rPr>
          <w:rFonts w:ascii="Times New Roman" w:hAnsi="Times New Roman"/>
          <w:color w:val="000000" w:themeColor="text1"/>
          <w:lang w:val="ru-RU"/>
        </w:rPr>
        <w:t>; бронирование билетов и гостиниц и т. п.</w:t>
      </w:r>
    </w:p>
    <w:p w:rsidR="00D03B9C" w:rsidRDefault="00D03B9C" w:rsidP="00D03B9C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</w:p>
    <w:p w:rsidR="00D03B9C" w:rsidRDefault="00D03B9C" w:rsidP="00D03B9C">
      <w:pPr>
        <w:tabs>
          <w:tab w:val="left" w:pos="3600"/>
        </w:tabs>
        <w:ind w:firstLine="426"/>
        <w:jc w:val="both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lang w:val="ru-RU"/>
        </w:rPr>
        <w:t xml:space="preserve">Раздел 5. </w:t>
      </w:r>
      <w:r w:rsidR="00EA2CB3" w:rsidRPr="007A148D">
        <w:rPr>
          <w:rFonts w:ascii="Times New Roman" w:hAnsi="Times New Roman"/>
          <w:b/>
          <w:color w:val="000000" w:themeColor="text1"/>
          <w:lang w:val="ru-RU"/>
        </w:rPr>
        <w:t>Основы социальной и</w:t>
      </w:r>
      <w:r w:rsidR="00EA2CB3">
        <w:rPr>
          <w:rFonts w:ascii="Times New Roman" w:hAnsi="Times New Roman"/>
          <w:b/>
          <w:color w:val="000000" w:themeColor="text1"/>
          <w:lang w:val="ru-RU"/>
        </w:rPr>
        <w:t>н</w:t>
      </w:r>
      <w:r w:rsidR="00EA2CB3" w:rsidRPr="007A148D">
        <w:rPr>
          <w:rFonts w:ascii="Times New Roman" w:hAnsi="Times New Roman"/>
          <w:b/>
          <w:color w:val="000000" w:themeColor="text1"/>
          <w:lang w:val="ru-RU"/>
        </w:rPr>
        <w:t>форматики</w:t>
      </w:r>
      <w:r w:rsidR="00EA2CB3">
        <w:rPr>
          <w:rFonts w:ascii="Times New Roman" w:hAnsi="Times New Roman"/>
          <w:b/>
          <w:color w:val="000000" w:themeColor="text1"/>
          <w:lang w:val="ru-RU"/>
        </w:rPr>
        <w:t xml:space="preserve"> (</w:t>
      </w:r>
      <w:r w:rsidR="005538C5">
        <w:rPr>
          <w:rFonts w:ascii="Times New Roman" w:hAnsi="Times New Roman"/>
          <w:b/>
          <w:color w:val="000000" w:themeColor="text1"/>
          <w:lang w:val="ru-RU"/>
        </w:rPr>
        <w:t>4</w:t>
      </w:r>
      <w:r w:rsidR="00EA2CB3">
        <w:rPr>
          <w:rFonts w:ascii="Times New Roman" w:hAnsi="Times New Roman"/>
          <w:b/>
          <w:color w:val="000000" w:themeColor="text1"/>
          <w:lang w:val="ru-RU"/>
        </w:rPr>
        <w:t xml:space="preserve"> часа)</w:t>
      </w:r>
    </w:p>
    <w:p w:rsidR="00EA2CB3" w:rsidRPr="00AF4DCE" w:rsidRDefault="00EA2CB3" w:rsidP="00EA2CB3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Социальная информатика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AF4DCE">
        <w:rPr>
          <w:rFonts w:ascii="Times New Roman" w:hAnsi="Times New Roman"/>
          <w:color w:val="000000" w:themeColor="text1"/>
          <w:lang w:val="ru-RU"/>
        </w:rPr>
        <w:t>Социальные сети — организация коллективного взаимодействия и обмена данными. Сетевой этикет: правила поведения в киберпространстве.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 xml:space="preserve">Проблема подлинности полученной информации. Информационная культура. Государственные электронные сервисы и услуги. </w:t>
      </w:r>
    </w:p>
    <w:p w:rsidR="00EA2CB3" w:rsidRPr="00AF4DCE" w:rsidRDefault="00EA2CB3" w:rsidP="00EA2CB3">
      <w:pPr>
        <w:tabs>
          <w:tab w:val="left" w:pos="3600"/>
        </w:tabs>
        <w:jc w:val="both"/>
        <w:rPr>
          <w:rFonts w:ascii="Times New Roman" w:hAnsi="Times New Roman"/>
          <w:color w:val="000000" w:themeColor="text1"/>
          <w:lang w:val="ru-RU"/>
        </w:rPr>
      </w:pPr>
      <w:r w:rsidRPr="00AF4DCE">
        <w:rPr>
          <w:rFonts w:ascii="Times New Roman" w:hAnsi="Times New Roman"/>
          <w:color w:val="000000" w:themeColor="text1"/>
          <w:lang w:val="ru-RU"/>
        </w:rPr>
        <w:t>Мобильные приложения. Открытые образовательные ресурсы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  <w:r w:rsidRPr="00AF4DCE">
        <w:rPr>
          <w:rFonts w:ascii="Times New Roman" w:hAnsi="Times New Roman"/>
          <w:color w:val="000000" w:themeColor="text1"/>
          <w:lang w:val="ru-RU"/>
        </w:rPr>
        <w:t>Информационная безопасность.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</w:t>
      </w:r>
      <w:proofErr w:type="gramStart"/>
      <w:r>
        <w:rPr>
          <w:rFonts w:ascii="Times New Roman" w:hAnsi="Times New Roman"/>
          <w:color w:val="000000" w:themeColor="text1"/>
          <w:lang w:val="ru-RU"/>
        </w:rPr>
        <w:t>.</w:t>
      </w:r>
      <w:proofErr w:type="gramEnd"/>
      <w:r>
        <w:rPr>
          <w:rFonts w:ascii="Times New Roman" w:hAnsi="Times New Roman"/>
          <w:color w:val="000000" w:themeColor="text1"/>
          <w:lang w:val="ru-RU"/>
        </w:rPr>
        <w:t xml:space="preserve"> </w:t>
      </w:r>
      <w:proofErr w:type="gramStart"/>
      <w:r w:rsidRPr="00AF4DCE">
        <w:rPr>
          <w:rFonts w:ascii="Times New Roman" w:hAnsi="Times New Roman"/>
          <w:color w:val="000000" w:themeColor="text1"/>
          <w:lang w:val="ru-RU"/>
        </w:rPr>
        <w:t>у</w:t>
      </w:r>
      <w:proofErr w:type="gramEnd"/>
      <w:r w:rsidRPr="00AF4DCE">
        <w:rPr>
          <w:rFonts w:ascii="Times New Roman" w:hAnsi="Times New Roman"/>
          <w:color w:val="000000" w:themeColor="text1"/>
          <w:lang w:val="ru-RU"/>
        </w:rPr>
        <w:t>грозы, связанные с использованием ИКТ. Правовое обеспечение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AF4DCE">
        <w:rPr>
          <w:rFonts w:ascii="Times New Roman" w:hAnsi="Times New Roman"/>
          <w:color w:val="000000" w:themeColor="text1"/>
          <w:lang w:val="ru-RU"/>
        </w:rPr>
        <w:t>информационной безопасности</w:t>
      </w:r>
      <w:r>
        <w:rPr>
          <w:rFonts w:ascii="Times New Roman" w:hAnsi="Times New Roman"/>
          <w:color w:val="000000" w:themeColor="text1"/>
          <w:lang w:val="ru-RU"/>
        </w:rPr>
        <w:t xml:space="preserve">. </w:t>
      </w:r>
    </w:p>
    <w:p w:rsidR="00EA2CB3" w:rsidRDefault="00EA2CB3" w:rsidP="00EA2CB3">
      <w:pPr>
        <w:tabs>
          <w:tab w:val="left" w:pos="3600"/>
        </w:tabs>
        <w:jc w:val="both"/>
        <w:rPr>
          <w:rFonts w:ascii="Times New Roman" w:eastAsia="Times New Roman" w:hAnsi="Times New Roman"/>
          <w:bCs/>
          <w:lang w:val="ru-RU" w:eastAsia="ru-RU" w:bidi="ar-SA"/>
        </w:rPr>
      </w:pPr>
    </w:p>
    <w:p w:rsidR="00D11ADF" w:rsidRDefault="00EA2CB3" w:rsidP="00EA2CB3">
      <w:pPr>
        <w:tabs>
          <w:tab w:val="left" w:pos="3600"/>
        </w:tabs>
        <w:ind w:firstLine="426"/>
        <w:jc w:val="both"/>
        <w:rPr>
          <w:rFonts w:ascii="Times New Roman" w:eastAsia="Times New Roman" w:hAnsi="Times New Roman"/>
          <w:b/>
          <w:bCs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lang w:val="ru-RU" w:eastAsia="ru-RU" w:bidi="ar-SA"/>
        </w:rPr>
        <w:t>Итоговое повторение (2 часа)</w:t>
      </w:r>
    </w:p>
    <w:p w:rsidR="00EA2CB3" w:rsidRDefault="00EA2CB3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44C16" w:rsidRDefault="00D44C16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EA2CB3" w:rsidRPr="00825F60" w:rsidRDefault="00825F60" w:rsidP="004060A1">
      <w:pPr>
        <w:pStyle w:val="a3"/>
        <w:numPr>
          <w:ilvl w:val="1"/>
          <w:numId w:val="1"/>
        </w:numPr>
        <w:tabs>
          <w:tab w:val="clear" w:pos="1440"/>
        </w:tabs>
        <w:ind w:left="851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Тематическое</w:t>
      </w:r>
      <w:r w:rsidR="00EA2CB3" w:rsidRPr="00825F60">
        <w:rPr>
          <w:rFonts w:ascii="Times New Roman" w:hAnsi="Times New Roman"/>
          <w:b/>
          <w:lang w:val="ru-RU"/>
        </w:rPr>
        <w:t xml:space="preserve"> план</w:t>
      </w:r>
      <w:r>
        <w:rPr>
          <w:rFonts w:ascii="Times New Roman" w:hAnsi="Times New Roman"/>
          <w:b/>
          <w:lang w:val="ru-RU"/>
        </w:rPr>
        <w:t>ирование</w:t>
      </w:r>
    </w:p>
    <w:p w:rsidR="00EA2CB3" w:rsidRDefault="00EA2CB3" w:rsidP="00EA2CB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10</w:t>
      </w:r>
      <w:r w:rsidRPr="00D44C16">
        <w:rPr>
          <w:rFonts w:ascii="Times New Roman" w:hAnsi="Times New Roman"/>
          <w:b/>
          <w:lang w:val="ru-RU"/>
        </w:rPr>
        <w:t xml:space="preserve"> класс (1 час в неделю)</w:t>
      </w:r>
    </w:p>
    <w:p w:rsidR="00EA2CB3" w:rsidRDefault="00EA2CB3" w:rsidP="00EA2CB3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5"/>
        <w:tblW w:w="4494" w:type="pct"/>
        <w:tblLook w:val="0000" w:firstRow="0" w:lastRow="0" w:firstColumn="0" w:lastColumn="0" w:noHBand="0" w:noVBand="0"/>
      </w:tblPr>
      <w:tblGrid>
        <w:gridCol w:w="1311"/>
        <w:gridCol w:w="7933"/>
        <w:gridCol w:w="2096"/>
        <w:gridCol w:w="2694"/>
      </w:tblGrid>
      <w:tr w:rsidR="00EA2CB3" w:rsidRPr="00065E57" w:rsidTr="004060A1">
        <w:trPr>
          <w:trHeight w:val="380"/>
        </w:trPr>
        <w:tc>
          <w:tcPr>
            <w:tcW w:w="1311" w:type="dxa"/>
          </w:tcPr>
          <w:p w:rsidR="00EA2CB3" w:rsidRPr="004060A1" w:rsidRDefault="00EA2CB3" w:rsidP="006D7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0A1">
              <w:rPr>
                <w:rFonts w:ascii="Times New Roman" w:eastAsia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933" w:type="dxa"/>
          </w:tcPr>
          <w:p w:rsidR="00EA2CB3" w:rsidRPr="004060A1" w:rsidRDefault="00EA2CB3" w:rsidP="006D78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Название </w:t>
            </w:r>
            <w:r w:rsidR="004060A1" w:rsidRPr="004060A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разделов</w:t>
            </w:r>
          </w:p>
        </w:tc>
        <w:tc>
          <w:tcPr>
            <w:tcW w:w="2096" w:type="dxa"/>
          </w:tcPr>
          <w:p w:rsidR="00EA2CB3" w:rsidRPr="004060A1" w:rsidRDefault="00EA2CB3" w:rsidP="006D78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A1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</w:tcPr>
          <w:p w:rsidR="00EA2CB3" w:rsidRPr="004060A1" w:rsidRDefault="00EA2CB3" w:rsidP="006D78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</w:t>
            </w:r>
          </w:p>
          <w:p w:rsidR="00EA2CB3" w:rsidRPr="004060A1" w:rsidRDefault="00EA2CB3" w:rsidP="006D78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A1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EA2CB3" w:rsidRPr="00065E57" w:rsidTr="004060A1">
        <w:trPr>
          <w:trHeight w:val="364"/>
        </w:trPr>
        <w:tc>
          <w:tcPr>
            <w:tcW w:w="131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3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rPr>
                <w:rFonts w:eastAsiaTheme="minorEastAsia"/>
                <w:sz w:val="24"/>
                <w:szCs w:val="24"/>
              </w:rPr>
            </w:pPr>
            <w:r w:rsidRPr="00EA2CB3">
              <w:rPr>
                <w:rStyle w:val="TimesNew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2096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EA2CB3" w:rsidRPr="00065E57" w:rsidTr="004060A1">
        <w:trPr>
          <w:trHeight w:val="364"/>
        </w:trPr>
        <w:tc>
          <w:tcPr>
            <w:tcW w:w="131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3" w:type="dxa"/>
          </w:tcPr>
          <w:p w:rsidR="00EA2CB3" w:rsidRPr="00D44C16" w:rsidRDefault="00EA2CB3" w:rsidP="006D78FB">
            <w:pPr>
              <w:pStyle w:val="af5"/>
              <w:spacing w:before="0" w:after="0"/>
              <w:ind w:firstLine="32"/>
              <w:rPr>
                <w:sz w:val="24"/>
                <w:szCs w:val="24"/>
                <w:lang w:val="ru-RU"/>
              </w:rPr>
            </w:pPr>
            <w:r w:rsidRPr="00EA2CB3">
              <w:rPr>
                <w:rStyle w:val="TimesNewRoman"/>
                <w:sz w:val="24"/>
                <w:szCs w:val="24"/>
              </w:rPr>
              <w:t>Компьютер и его программное обеспечение</w:t>
            </w:r>
          </w:p>
        </w:tc>
        <w:tc>
          <w:tcPr>
            <w:tcW w:w="2096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EA2CB3" w:rsidRPr="00065E57" w:rsidTr="004060A1">
        <w:trPr>
          <w:trHeight w:val="364"/>
        </w:trPr>
        <w:tc>
          <w:tcPr>
            <w:tcW w:w="131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3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rPr>
                <w:b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2096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EA2CB3" w:rsidRPr="00065E57" w:rsidTr="004060A1">
        <w:trPr>
          <w:trHeight w:val="364"/>
        </w:trPr>
        <w:tc>
          <w:tcPr>
            <w:tcW w:w="131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3" w:type="dxa"/>
          </w:tcPr>
          <w:p w:rsidR="00EA2CB3" w:rsidRPr="00D44C16" w:rsidRDefault="00EA2CB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D44C16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Элементы теории множеств и алгебры логики</w:t>
            </w:r>
          </w:p>
        </w:tc>
        <w:tc>
          <w:tcPr>
            <w:tcW w:w="2096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EA2CB3" w:rsidRPr="00065E57" w:rsidTr="004060A1">
        <w:trPr>
          <w:trHeight w:val="364"/>
        </w:trPr>
        <w:tc>
          <w:tcPr>
            <w:tcW w:w="131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3" w:type="dxa"/>
          </w:tcPr>
          <w:p w:rsidR="00EA2CB3" w:rsidRPr="00D44C16" w:rsidRDefault="00EA2CB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D44C16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2096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EA2CB3" w:rsidRPr="00065E57" w:rsidTr="004060A1">
        <w:trPr>
          <w:trHeight w:val="364"/>
        </w:trPr>
        <w:tc>
          <w:tcPr>
            <w:tcW w:w="1311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3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Итоговое повторение (тестирование)</w:t>
            </w:r>
          </w:p>
        </w:tc>
        <w:tc>
          <w:tcPr>
            <w:tcW w:w="2096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A2CB3" w:rsidRPr="00EA2CB3" w:rsidRDefault="00EA2CB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060A1" w:rsidRPr="00065E57" w:rsidTr="004060A1">
        <w:trPr>
          <w:trHeight w:val="364"/>
        </w:trPr>
        <w:tc>
          <w:tcPr>
            <w:tcW w:w="1311" w:type="dxa"/>
          </w:tcPr>
          <w:p w:rsidR="004060A1" w:rsidRPr="00EA2CB3" w:rsidRDefault="004060A1" w:rsidP="006D78F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7933" w:type="dxa"/>
            <w:vAlign w:val="center"/>
          </w:tcPr>
          <w:p w:rsidR="004060A1" w:rsidRPr="004060A1" w:rsidRDefault="004060A1" w:rsidP="004060A1">
            <w:pPr>
              <w:pStyle w:val="af5"/>
              <w:spacing w:before="0" w:after="0"/>
              <w:ind w:firstLine="32"/>
              <w:jc w:val="right"/>
              <w:rPr>
                <w:sz w:val="24"/>
                <w:szCs w:val="24"/>
              </w:rPr>
            </w:pPr>
            <w:r w:rsidRPr="004060A1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90" w:type="dxa"/>
            <w:gridSpan w:val="2"/>
          </w:tcPr>
          <w:p w:rsidR="004060A1" w:rsidRPr="004060A1" w:rsidRDefault="004060A1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0A1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bookmarkEnd w:id="0"/>
    </w:tbl>
    <w:p w:rsidR="00EA2CB3" w:rsidRPr="00EA2CB3" w:rsidRDefault="00EA2CB3" w:rsidP="00EA2CB3">
      <w:pPr>
        <w:jc w:val="center"/>
        <w:rPr>
          <w:rFonts w:ascii="Times New Roman" w:hAnsi="Times New Roman"/>
          <w:b/>
          <w:lang w:val="ru-RU"/>
        </w:rPr>
      </w:pPr>
    </w:p>
    <w:p w:rsidR="004F1AA3" w:rsidRDefault="004F1AA3" w:rsidP="004F1AA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11</w:t>
      </w:r>
      <w:r w:rsidRPr="00065E57">
        <w:rPr>
          <w:rFonts w:ascii="Times New Roman" w:hAnsi="Times New Roman"/>
          <w:b/>
        </w:rPr>
        <w:t xml:space="preserve"> класс (1 час в неделю)</w:t>
      </w:r>
    </w:p>
    <w:p w:rsidR="004F1AA3" w:rsidRDefault="004F1AA3" w:rsidP="004F1AA3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5"/>
        <w:tblW w:w="4494" w:type="pct"/>
        <w:tblLook w:val="0000" w:firstRow="0" w:lastRow="0" w:firstColumn="0" w:lastColumn="0" w:noHBand="0" w:noVBand="0"/>
      </w:tblPr>
      <w:tblGrid>
        <w:gridCol w:w="1311"/>
        <w:gridCol w:w="7933"/>
        <w:gridCol w:w="2096"/>
        <w:gridCol w:w="2694"/>
      </w:tblGrid>
      <w:tr w:rsidR="004F1AA3" w:rsidRPr="00065E57" w:rsidTr="004060A1">
        <w:trPr>
          <w:trHeight w:val="380"/>
        </w:trPr>
        <w:tc>
          <w:tcPr>
            <w:tcW w:w="1311" w:type="dxa"/>
          </w:tcPr>
          <w:p w:rsidR="004F1AA3" w:rsidRPr="004060A1" w:rsidRDefault="004F1AA3" w:rsidP="006D7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0A1">
              <w:rPr>
                <w:rFonts w:ascii="Times New Roman" w:eastAsia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933" w:type="dxa"/>
          </w:tcPr>
          <w:p w:rsidR="004F1AA3" w:rsidRPr="004060A1" w:rsidRDefault="004F1AA3" w:rsidP="004060A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060A1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  <w:r w:rsidR="004060A1" w:rsidRPr="004060A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разделов</w:t>
            </w:r>
          </w:p>
        </w:tc>
        <w:tc>
          <w:tcPr>
            <w:tcW w:w="2096" w:type="dxa"/>
          </w:tcPr>
          <w:p w:rsidR="004F1AA3" w:rsidRPr="004060A1" w:rsidRDefault="004F1AA3" w:rsidP="006D78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A1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</w:tcPr>
          <w:p w:rsidR="004F1AA3" w:rsidRPr="004060A1" w:rsidRDefault="004F1AA3" w:rsidP="006D78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</w:t>
            </w:r>
          </w:p>
          <w:p w:rsidR="004F1AA3" w:rsidRPr="004060A1" w:rsidRDefault="004F1AA3" w:rsidP="006D78F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60A1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4F1AA3" w:rsidRPr="00065E57" w:rsidTr="004060A1">
        <w:trPr>
          <w:trHeight w:val="364"/>
        </w:trPr>
        <w:tc>
          <w:tcPr>
            <w:tcW w:w="131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3" w:type="dxa"/>
          </w:tcPr>
          <w:p w:rsidR="004F1AA3" w:rsidRPr="00D44C16" w:rsidRDefault="004F1AA3" w:rsidP="006D78FB">
            <w:pPr>
              <w:pStyle w:val="af5"/>
              <w:spacing w:before="0" w:after="0"/>
              <w:ind w:firstLine="32"/>
              <w:rPr>
                <w:rFonts w:eastAsiaTheme="minorEastAsia"/>
                <w:sz w:val="24"/>
                <w:szCs w:val="24"/>
                <w:lang w:val="ru-RU"/>
              </w:rPr>
            </w:pPr>
            <w:r w:rsidRPr="004F1AA3">
              <w:rPr>
                <w:rStyle w:val="TimesNewRoman"/>
                <w:sz w:val="24"/>
                <w:szCs w:val="24"/>
              </w:rPr>
              <w:t>Обработка информации в электронных таблицах</w:t>
            </w:r>
          </w:p>
        </w:tc>
        <w:tc>
          <w:tcPr>
            <w:tcW w:w="2096" w:type="dxa"/>
          </w:tcPr>
          <w:p w:rsidR="004F1AA3" w:rsidRPr="00EA2CB3" w:rsidRDefault="00DF0EED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F1AA3" w:rsidRPr="00065E57" w:rsidTr="004060A1">
        <w:trPr>
          <w:trHeight w:val="364"/>
        </w:trPr>
        <w:tc>
          <w:tcPr>
            <w:tcW w:w="131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3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rPr>
                <w:sz w:val="24"/>
                <w:szCs w:val="24"/>
              </w:rPr>
            </w:pPr>
            <w:r w:rsidRPr="004F1AA3">
              <w:rPr>
                <w:rStyle w:val="TimesNewRoman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2096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94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F1AA3" w:rsidRPr="00065E57" w:rsidTr="004060A1">
        <w:trPr>
          <w:trHeight w:val="364"/>
        </w:trPr>
        <w:tc>
          <w:tcPr>
            <w:tcW w:w="131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3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rPr>
                <w:b/>
                <w:sz w:val="24"/>
                <w:szCs w:val="24"/>
              </w:rPr>
            </w:pPr>
            <w:r w:rsidRPr="004F1AA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2096" w:type="dxa"/>
          </w:tcPr>
          <w:p w:rsidR="004F1AA3" w:rsidRPr="00EA2CB3" w:rsidRDefault="00DF0EED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4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F1AA3" w:rsidRPr="00065E57" w:rsidTr="004060A1">
        <w:trPr>
          <w:trHeight w:val="364"/>
        </w:trPr>
        <w:tc>
          <w:tcPr>
            <w:tcW w:w="131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3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</w:rPr>
            </w:pPr>
            <w:r w:rsidRPr="004F1AA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2096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F1AA3" w:rsidRPr="00065E57" w:rsidTr="004060A1">
        <w:trPr>
          <w:trHeight w:val="364"/>
        </w:trPr>
        <w:tc>
          <w:tcPr>
            <w:tcW w:w="131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3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</w:rPr>
            </w:pPr>
            <w:r w:rsidRPr="004F1AA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2096" w:type="dxa"/>
          </w:tcPr>
          <w:p w:rsidR="004F1AA3" w:rsidRPr="00EA2CB3" w:rsidRDefault="0062431E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F1AA3" w:rsidRPr="00065E57" w:rsidTr="004060A1">
        <w:trPr>
          <w:trHeight w:val="364"/>
        </w:trPr>
        <w:tc>
          <w:tcPr>
            <w:tcW w:w="1311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3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rPr>
                <w:rFonts w:eastAsiaTheme="minorEastAsia"/>
                <w:b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Итоговое повторение (тестирование)</w:t>
            </w:r>
          </w:p>
        </w:tc>
        <w:tc>
          <w:tcPr>
            <w:tcW w:w="2096" w:type="dxa"/>
          </w:tcPr>
          <w:p w:rsidR="004F1AA3" w:rsidRPr="004F1AA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4F1AA3" w:rsidRPr="00EA2CB3" w:rsidRDefault="004F1AA3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A2CB3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4060A1" w:rsidRPr="00065E57" w:rsidTr="004060A1">
        <w:trPr>
          <w:trHeight w:val="364"/>
        </w:trPr>
        <w:tc>
          <w:tcPr>
            <w:tcW w:w="1311" w:type="dxa"/>
          </w:tcPr>
          <w:p w:rsidR="004060A1" w:rsidRPr="00EA2CB3" w:rsidRDefault="004060A1" w:rsidP="006D78F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4060A1" w:rsidRPr="004060A1" w:rsidRDefault="004060A1" w:rsidP="004060A1">
            <w:pPr>
              <w:pStyle w:val="af5"/>
              <w:spacing w:before="0" w:after="0"/>
              <w:ind w:firstLine="32"/>
              <w:jc w:val="right"/>
              <w:rPr>
                <w:sz w:val="24"/>
                <w:szCs w:val="24"/>
              </w:rPr>
            </w:pPr>
            <w:r w:rsidRPr="004060A1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790" w:type="dxa"/>
            <w:gridSpan w:val="2"/>
          </w:tcPr>
          <w:p w:rsidR="004060A1" w:rsidRPr="004060A1" w:rsidRDefault="004060A1" w:rsidP="006D78FB">
            <w:pPr>
              <w:pStyle w:val="af5"/>
              <w:spacing w:before="0" w:after="0"/>
              <w:ind w:firstLine="32"/>
              <w:jc w:val="center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0A1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37F07" w:rsidRPr="00471E6B" w:rsidRDefault="00537F07" w:rsidP="00745E34">
      <w:pPr>
        <w:rPr>
          <w:rFonts w:ascii="Times New Roman" w:eastAsia="Calibri" w:hAnsi="Times New Roman"/>
          <w:lang w:val="ru-RU"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537F07" w:rsidRPr="00471E6B" w:rsidSect="005420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267">
    <w:multiLevelType w:val="hybridMultilevel"/>
    <w:lvl w:ilvl="0" w:tplc="14667070">
      <w:start w:val="1"/>
      <w:numFmt w:val="decimal"/>
      <w:lvlText w:val="%1."/>
      <w:lvlJc w:val="left"/>
      <w:pPr>
        <w:ind w:left="720" w:hanging="360"/>
      </w:pPr>
    </w:lvl>
    <w:lvl w:ilvl="1" w:tplc="14667070" w:tentative="1">
      <w:start w:val="1"/>
      <w:numFmt w:val="lowerLetter"/>
      <w:lvlText w:val="%2."/>
      <w:lvlJc w:val="left"/>
      <w:pPr>
        <w:ind w:left="1440" w:hanging="360"/>
      </w:pPr>
    </w:lvl>
    <w:lvl w:ilvl="2" w:tplc="14667070" w:tentative="1">
      <w:start w:val="1"/>
      <w:numFmt w:val="lowerRoman"/>
      <w:lvlText w:val="%3."/>
      <w:lvlJc w:val="right"/>
      <w:pPr>
        <w:ind w:left="2160" w:hanging="180"/>
      </w:pPr>
    </w:lvl>
    <w:lvl w:ilvl="3" w:tplc="14667070" w:tentative="1">
      <w:start w:val="1"/>
      <w:numFmt w:val="decimal"/>
      <w:lvlText w:val="%4."/>
      <w:lvlJc w:val="left"/>
      <w:pPr>
        <w:ind w:left="2880" w:hanging="360"/>
      </w:pPr>
    </w:lvl>
    <w:lvl w:ilvl="4" w:tplc="14667070" w:tentative="1">
      <w:start w:val="1"/>
      <w:numFmt w:val="lowerLetter"/>
      <w:lvlText w:val="%5."/>
      <w:lvlJc w:val="left"/>
      <w:pPr>
        <w:ind w:left="3600" w:hanging="360"/>
      </w:pPr>
    </w:lvl>
    <w:lvl w:ilvl="5" w:tplc="14667070" w:tentative="1">
      <w:start w:val="1"/>
      <w:numFmt w:val="lowerRoman"/>
      <w:lvlText w:val="%6."/>
      <w:lvlJc w:val="right"/>
      <w:pPr>
        <w:ind w:left="4320" w:hanging="180"/>
      </w:pPr>
    </w:lvl>
    <w:lvl w:ilvl="6" w:tplc="14667070" w:tentative="1">
      <w:start w:val="1"/>
      <w:numFmt w:val="decimal"/>
      <w:lvlText w:val="%7."/>
      <w:lvlJc w:val="left"/>
      <w:pPr>
        <w:ind w:left="5040" w:hanging="360"/>
      </w:pPr>
    </w:lvl>
    <w:lvl w:ilvl="7" w:tplc="14667070" w:tentative="1">
      <w:start w:val="1"/>
      <w:numFmt w:val="lowerLetter"/>
      <w:lvlText w:val="%8."/>
      <w:lvlJc w:val="left"/>
      <w:pPr>
        <w:ind w:left="5760" w:hanging="360"/>
      </w:pPr>
    </w:lvl>
    <w:lvl w:ilvl="8" w:tplc="14667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66">
    <w:multiLevelType w:val="hybridMultilevel"/>
    <w:lvl w:ilvl="0" w:tplc="205528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3162A2"/>
    <w:multiLevelType w:val="hybridMultilevel"/>
    <w:tmpl w:val="5C50C8E8"/>
    <w:lvl w:ilvl="0" w:tplc="4B985630">
      <w:start w:val="65535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C4C0229"/>
    <w:multiLevelType w:val="hybridMultilevel"/>
    <w:tmpl w:val="069265F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C3865"/>
    <w:multiLevelType w:val="hybridMultilevel"/>
    <w:tmpl w:val="550E49E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871E8"/>
    <w:multiLevelType w:val="hybridMultilevel"/>
    <w:tmpl w:val="CBA2917C"/>
    <w:lvl w:ilvl="0" w:tplc="123E35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E4485"/>
    <w:multiLevelType w:val="hybridMultilevel"/>
    <w:tmpl w:val="CD28183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919E3"/>
    <w:multiLevelType w:val="hybridMultilevel"/>
    <w:tmpl w:val="C2165A4E"/>
    <w:lvl w:ilvl="0" w:tplc="4B98563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4347E32"/>
    <w:multiLevelType w:val="hybridMultilevel"/>
    <w:tmpl w:val="1EAC0974"/>
    <w:lvl w:ilvl="0" w:tplc="4B985630">
      <w:start w:val="65535"/>
      <w:numFmt w:val="bullet"/>
      <w:lvlText w:val="-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65302496"/>
    <w:multiLevelType w:val="hybridMultilevel"/>
    <w:tmpl w:val="97A2B4AC"/>
    <w:lvl w:ilvl="0" w:tplc="4B985630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66D2575F"/>
    <w:multiLevelType w:val="hybridMultilevel"/>
    <w:tmpl w:val="4D7867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E0219DC"/>
    <w:multiLevelType w:val="hybridMultilevel"/>
    <w:tmpl w:val="85E0514C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6E6FBF"/>
    <w:multiLevelType w:val="multilevel"/>
    <w:tmpl w:val="91D077A4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A4D3D"/>
    <w:multiLevelType w:val="hybridMultilevel"/>
    <w:tmpl w:val="E1FAD1C4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71DB7"/>
    <w:multiLevelType w:val="hybridMultilevel"/>
    <w:tmpl w:val="44D89E6A"/>
    <w:lvl w:ilvl="0" w:tplc="4B985630">
      <w:start w:val="65535"/>
      <w:numFmt w:val="bullet"/>
      <w:lvlText w:val="-"/>
      <w:lvlJc w:val="left"/>
      <w:pPr>
        <w:ind w:left="2203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  <w:num w:numId="13">
    <w:abstractNumId w:val="13"/>
  </w:num>
  <w:num w:numId="14">
    <w:abstractNumId w:val="12"/>
  </w:num>
  <w:num w:numId="19266">
    <w:abstractNumId w:val="19266"/>
  </w:num>
  <w:num w:numId="19267">
    <w:abstractNumId w:val="19267"/>
  </w:num>
  <w:numIdMacAtCleanup w:val="1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ADF"/>
    <w:rsid w:val="0006208E"/>
    <w:rsid w:val="00114283"/>
    <w:rsid w:val="00126CD9"/>
    <w:rsid w:val="00134A81"/>
    <w:rsid w:val="00182CAE"/>
    <w:rsid w:val="001A317C"/>
    <w:rsid w:val="001F247E"/>
    <w:rsid w:val="002145A6"/>
    <w:rsid w:val="0025703F"/>
    <w:rsid w:val="00330E7E"/>
    <w:rsid w:val="00357CE5"/>
    <w:rsid w:val="00366BBB"/>
    <w:rsid w:val="003D723B"/>
    <w:rsid w:val="003F604D"/>
    <w:rsid w:val="004060A1"/>
    <w:rsid w:val="0042040C"/>
    <w:rsid w:val="00453357"/>
    <w:rsid w:val="00461AC2"/>
    <w:rsid w:val="0046653F"/>
    <w:rsid w:val="00472C7E"/>
    <w:rsid w:val="00482B4D"/>
    <w:rsid w:val="004E074C"/>
    <w:rsid w:val="004F1AA3"/>
    <w:rsid w:val="00537F07"/>
    <w:rsid w:val="005420F0"/>
    <w:rsid w:val="005538C5"/>
    <w:rsid w:val="00576064"/>
    <w:rsid w:val="00582498"/>
    <w:rsid w:val="0062431E"/>
    <w:rsid w:val="00643A45"/>
    <w:rsid w:val="006D78FB"/>
    <w:rsid w:val="00704C11"/>
    <w:rsid w:val="007128C9"/>
    <w:rsid w:val="00745E34"/>
    <w:rsid w:val="00755738"/>
    <w:rsid w:val="00756A2E"/>
    <w:rsid w:val="007A4A84"/>
    <w:rsid w:val="007D24A2"/>
    <w:rsid w:val="007E0A3C"/>
    <w:rsid w:val="007E4B0C"/>
    <w:rsid w:val="00825F60"/>
    <w:rsid w:val="00825F9A"/>
    <w:rsid w:val="008421B1"/>
    <w:rsid w:val="008C0F4F"/>
    <w:rsid w:val="008C3538"/>
    <w:rsid w:val="008E0EF8"/>
    <w:rsid w:val="00972445"/>
    <w:rsid w:val="00A24F4D"/>
    <w:rsid w:val="00AA553A"/>
    <w:rsid w:val="00AF60E8"/>
    <w:rsid w:val="00B413E6"/>
    <w:rsid w:val="00B8382F"/>
    <w:rsid w:val="00B8616A"/>
    <w:rsid w:val="00CC00B6"/>
    <w:rsid w:val="00D03B9C"/>
    <w:rsid w:val="00D11ADF"/>
    <w:rsid w:val="00D25722"/>
    <w:rsid w:val="00D35956"/>
    <w:rsid w:val="00D44C16"/>
    <w:rsid w:val="00DF0EED"/>
    <w:rsid w:val="00E03E67"/>
    <w:rsid w:val="00EA2CB3"/>
    <w:rsid w:val="00F66ADC"/>
    <w:rsid w:val="00FA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11A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A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A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A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A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A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A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A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A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4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1ADF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11ADF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11ADF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11ADF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11ADF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11ADF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11ADF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11ADF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11ADF"/>
    <w:rPr>
      <w:rFonts w:asciiTheme="majorHAnsi" w:eastAsiaTheme="majorEastAsia" w:hAnsiTheme="majorHAnsi" w:cs="Times New Roman"/>
      <w:lang w:val="en-US" w:bidi="en-US"/>
    </w:rPr>
  </w:style>
  <w:style w:type="table" w:styleId="a5">
    <w:name w:val="Table Grid"/>
    <w:basedOn w:val="a1"/>
    <w:uiPriority w:val="59"/>
    <w:rsid w:val="00D11ADF"/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D11A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11ADF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D11A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11ADF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D11ADF"/>
    <w:rPr>
      <w:b/>
      <w:bCs/>
    </w:rPr>
  </w:style>
  <w:style w:type="character" w:styleId="ab">
    <w:name w:val="Emphasis"/>
    <w:basedOn w:val="a0"/>
    <w:uiPriority w:val="20"/>
    <w:qFormat/>
    <w:rsid w:val="00D11AD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11A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11ADF"/>
    <w:rPr>
      <w:i/>
    </w:rPr>
  </w:style>
  <w:style w:type="character" w:customStyle="1" w:styleId="22">
    <w:name w:val="Цитата 2 Знак"/>
    <w:basedOn w:val="a0"/>
    <w:link w:val="21"/>
    <w:uiPriority w:val="29"/>
    <w:rsid w:val="00D11ADF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D11AD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11ADF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D11AD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11AD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11AD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11AD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11AD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11ADF"/>
    <w:pPr>
      <w:outlineLvl w:val="9"/>
    </w:pPr>
  </w:style>
  <w:style w:type="paragraph" w:customStyle="1" w:styleId="Default">
    <w:name w:val="Default"/>
    <w:rsid w:val="00D11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f5">
    <w:name w:val="Normal (Web)"/>
    <w:basedOn w:val="a"/>
    <w:rsid w:val="00D11A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11ADF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12">
    <w:name w:val="Heading #1 (2)_"/>
    <w:basedOn w:val="a0"/>
    <w:link w:val="Heading120"/>
    <w:rsid w:val="00D11ADF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Heading120">
    <w:name w:val="Heading #1 (2)"/>
    <w:basedOn w:val="a"/>
    <w:link w:val="Heading12"/>
    <w:rsid w:val="00D11ADF"/>
    <w:pPr>
      <w:shd w:val="clear" w:color="auto" w:fill="FFFFFF"/>
      <w:spacing w:after="480" w:line="0" w:lineRule="atLeast"/>
      <w:outlineLvl w:val="0"/>
    </w:pPr>
    <w:rPr>
      <w:rFonts w:ascii="Franklin Gothic Book" w:eastAsia="Franklin Gothic Book" w:hAnsi="Franklin Gothic Book" w:cs="Franklin Gothic Book"/>
      <w:sz w:val="21"/>
      <w:szCs w:val="21"/>
      <w:lang w:val="ru-RU" w:bidi="ar-SA"/>
    </w:rPr>
  </w:style>
  <w:style w:type="character" w:customStyle="1" w:styleId="a4">
    <w:name w:val="Абзац списка Знак"/>
    <w:link w:val="a3"/>
    <w:uiPriority w:val="34"/>
    <w:locked/>
    <w:rsid w:val="00D11ADF"/>
    <w:rPr>
      <w:rFonts w:eastAsiaTheme="minorEastAsia" w:cs="Times New Roman"/>
      <w:sz w:val="24"/>
      <w:szCs w:val="24"/>
      <w:lang w:val="en-US" w:bidi="en-US"/>
    </w:rPr>
  </w:style>
  <w:style w:type="paragraph" w:styleId="af6">
    <w:name w:val="Body Text"/>
    <w:basedOn w:val="a"/>
    <w:link w:val="af7"/>
    <w:uiPriority w:val="99"/>
    <w:unhideWhenUsed/>
    <w:rsid w:val="00D11ADF"/>
    <w:pPr>
      <w:spacing w:after="120" w:line="276" w:lineRule="auto"/>
    </w:pPr>
    <w:rPr>
      <w:rFonts w:cstheme="minorBidi"/>
      <w:sz w:val="22"/>
      <w:szCs w:val="22"/>
      <w:lang w:val="ru-RU" w:eastAsia="ru-RU" w:bidi="ar-SA"/>
    </w:rPr>
  </w:style>
  <w:style w:type="character" w:customStyle="1" w:styleId="af7">
    <w:name w:val="Основной текст Знак"/>
    <w:basedOn w:val="a0"/>
    <w:link w:val="af6"/>
    <w:uiPriority w:val="99"/>
    <w:rsid w:val="00D11ADF"/>
    <w:rPr>
      <w:rFonts w:eastAsiaTheme="minorEastAsia"/>
      <w:lang w:eastAsia="ru-RU"/>
    </w:rPr>
  </w:style>
  <w:style w:type="paragraph" w:styleId="af8">
    <w:name w:val="Body Text Indent"/>
    <w:basedOn w:val="a"/>
    <w:link w:val="af9"/>
    <w:unhideWhenUsed/>
    <w:rsid w:val="00D11ADF"/>
    <w:pPr>
      <w:spacing w:after="120" w:line="276" w:lineRule="auto"/>
      <w:ind w:left="283"/>
    </w:pPr>
    <w:rPr>
      <w:rFonts w:cstheme="minorBidi"/>
      <w:sz w:val="22"/>
      <w:szCs w:val="22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D11ADF"/>
    <w:rPr>
      <w:rFonts w:eastAsiaTheme="minorEastAsia"/>
      <w:lang w:eastAsia="ru-RU"/>
    </w:rPr>
  </w:style>
  <w:style w:type="character" w:styleId="afa">
    <w:name w:val="Hyperlink"/>
    <w:basedOn w:val="a0"/>
    <w:rsid w:val="00D11ADF"/>
  </w:style>
  <w:style w:type="paragraph" w:styleId="afb">
    <w:name w:val="footnote text"/>
    <w:basedOn w:val="a"/>
    <w:link w:val="afc"/>
    <w:rsid w:val="00D11ADF"/>
    <w:rPr>
      <w:rFonts w:ascii="Times New Roman" w:eastAsia="Calibri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D11ADF"/>
    <w:rPr>
      <w:rFonts w:ascii="Times New Roman" w:eastAsia="Calibri" w:hAnsi="Times New Roman" w:cs="Times New Roman"/>
      <w:sz w:val="20"/>
      <w:szCs w:val="20"/>
      <w:lang w:val="en-US" w:eastAsia="ru-RU" w:bidi="en-US"/>
    </w:rPr>
  </w:style>
  <w:style w:type="paragraph" w:styleId="afd">
    <w:name w:val="Balloon Text"/>
    <w:basedOn w:val="a"/>
    <w:link w:val="afe"/>
    <w:uiPriority w:val="99"/>
    <w:semiHidden/>
    <w:unhideWhenUsed/>
    <w:rsid w:val="00D11AD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11ADF"/>
    <w:rPr>
      <w:rFonts w:ascii="Tahoma" w:eastAsiaTheme="minorEastAsia" w:hAnsi="Tahoma" w:cs="Tahoma"/>
      <w:sz w:val="16"/>
      <w:szCs w:val="16"/>
      <w:lang w:val="en-US" w:bidi="en-US"/>
    </w:rPr>
  </w:style>
  <w:style w:type="table" w:customStyle="1" w:styleId="11">
    <w:name w:val="Сетка таблицы1"/>
    <w:basedOn w:val="a1"/>
    <w:next w:val="a5"/>
    <w:uiPriority w:val="59"/>
    <w:rsid w:val="00182C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сновной текст + Курсив"/>
    <w:basedOn w:val="a0"/>
    <w:rsid w:val="005420F0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c10">
    <w:name w:val="c10"/>
    <w:basedOn w:val="a"/>
    <w:rsid w:val="005420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0">
    <w:name w:val="c0"/>
    <w:basedOn w:val="a"/>
    <w:rsid w:val="00482B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TimesNewRoman">
    <w:name w:val="Основной текст + Times New Roman"/>
    <w:aliases w:val="11,5 pt,Основной текст + 8"/>
    <w:basedOn w:val="a0"/>
    <w:uiPriority w:val="99"/>
    <w:rsid w:val="00EA2CB3"/>
    <w:rPr>
      <w:rFonts w:ascii="Times New Roman" w:eastAsia="Century Schoolbook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pt">
    <w:name w:val="Основной текст + 8 pt"/>
    <w:aliases w:val="Полужирный"/>
    <w:basedOn w:val="a0"/>
    <w:uiPriority w:val="99"/>
    <w:rsid w:val="00EA2CB3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89665992" Type="http://schemas.openxmlformats.org/officeDocument/2006/relationships/footnotes" Target="footnotes.xml"/><Relationship Id="rId156232681" Type="http://schemas.openxmlformats.org/officeDocument/2006/relationships/endnotes" Target="endnotes.xml"/><Relationship Id="rId841580300" Type="http://schemas.openxmlformats.org/officeDocument/2006/relationships/comments" Target="comments.xml"/><Relationship Id="rId708263622" Type="http://schemas.microsoft.com/office/2011/relationships/commentsExtended" Target="commentsExtended.xml"/><Relationship Id="rId64950125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6FyiHgUKzQOZa7qyjDcZ3CxEr30=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9665992"/>
            <mdssi:RelationshipReference SourceId="rId156232681"/>
            <mdssi:RelationshipReference SourceId="rId841580300"/>
            <mdssi:RelationshipReference SourceId="rId708263622"/>
            <mdssi:RelationshipReference SourceId="rId649501254"/>
          </Transform>
          <Transform Algorithm="http://www.w3.org/TR/2001/REC-xml-c14n-20010315"/>
        </Transforms>
        <DigestMethod Algorithm="http://www.w3.org/2000/09/xmldsig#sha1"/>
        <DigestValue>X+O5vTJWOcfYKlArojIOwJvUKyQ=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56ZWBsCKFYpk42aBHVfKeIEgIIU=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j+9tF/FaI4kU2BiCp9MYawYKPvg=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fTLQcmayGAjZRdyIffCyK4CyEH4=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MNI0DDD1tz0BzM5JrtviFnf7oTk=</DigestValue>
      </Reference>
      <Reference URI="/word/styles.xml?ContentType=application/vnd.openxmlformats-officedocument.wordprocessingml.styles+xml">
        <DigestMethod Algorithm="http://www.w3.org/2000/09/xmldsig#sha1"/>
        <DigestValue>yxjrjh3xwbF1DwEgxyTYUjPoTq0=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zm5d/JfiyZayUCYRTHFdXOL0ihk=</DigestValue>
      </Reference>
    </Manifest>
    <SignatureProperties>
      <SignatureProperty Id="idSignatureTime" Target="#idPackageSignature">
        <mdssi:SignatureTime>
          <mdssi:Format>YYYY-MM-DDThh:mm:ssTZD</mdssi:Format>
          <mdssi:Value>2022-04-01T22:17:52Z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34</cp:revision>
  <cp:lastPrinted>2019-08-28T19:23:00Z</cp:lastPrinted>
  <dcterms:created xsi:type="dcterms:W3CDTF">2019-08-28T19:34:00Z</dcterms:created>
  <dcterms:modified xsi:type="dcterms:W3CDTF">2021-05-03T03:08:00Z</dcterms:modified>
</cp:coreProperties>
</file>