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AD" w:rsidRDefault="008F47AD" w:rsidP="008F47AD">
      <w:pPr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Аннотация к рабочей программе по информатике</w:t>
      </w:r>
    </w:p>
    <w:p w:rsidR="008F47AD" w:rsidRPr="008F47AD" w:rsidRDefault="008F47AD" w:rsidP="008F47AD">
      <w:pPr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10-11 классы</w:t>
      </w: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Рабочая программа по информатике составлена на основании следующих  </w:t>
      </w:r>
      <w:r w:rsidRPr="00D11ADF">
        <w:rPr>
          <w:rFonts w:ascii="Times New Roman" w:hAnsi="Times New Roman"/>
          <w:b/>
          <w:lang w:val="ru-RU"/>
        </w:rPr>
        <w:t>нормативно-правовых документов</w:t>
      </w:r>
      <w:r w:rsidRPr="00D11ADF">
        <w:rPr>
          <w:rFonts w:ascii="Times New Roman" w:hAnsi="Times New Roman"/>
          <w:lang w:val="ru-RU"/>
        </w:rPr>
        <w:t>:</w:t>
      </w:r>
    </w:p>
    <w:p w:rsidR="005420F0" w:rsidRPr="005420F0" w:rsidRDefault="005420F0" w:rsidP="00704C11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5420F0">
        <w:rPr>
          <w:rFonts w:ascii="Times New Roman" w:hAnsi="Times New Roman"/>
          <w:szCs w:val="24"/>
          <w:lang w:val="ru-RU"/>
        </w:rPr>
        <w:t xml:space="preserve">Федерального компонента государственного образовательного стандарта среднего (полного) общего образования по информатике и ИКТ; </w:t>
      </w:r>
    </w:p>
    <w:p w:rsidR="005420F0" w:rsidRPr="005420F0" w:rsidRDefault="005420F0" w:rsidP="00704C11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5420F0">
        <w:rPr>
          <w:rFonts w:ascii="Times New Roman" w:hAnsi="Times New Roman"/>
          <w:szCs w:val="24"/>
          <w:lang w:val="ru-RU"/>
        </w:rPr>
        <w:t xml:space="preserve">Авторской программы по информатике. Информатика. 10-11 классы. Примерная рабочая программа/сост. </w:t>
      </w:r>
      <w:r>
        <w:rPr>
          <w:rFonts w:ascii="Times New Roman" w:hAnsi="Times New Roman"/>
          <w:szCs w:val="24"/>
          <w:lang w:val="ru-RU"/>
        </w:rPr>
        <w:t xml:space="preserve">Л.Л. </w:t>
      </w:r>
      <w:proofErr w:type="spellStart"/>
      <w:r>
        <w:rPr>
          <w:rFonts w:ascii="Times New Roman" w:hAnsi="Times New Roman"/>
          <w:szCs w:val="24"/>
          <w:lang w:val="ru-RU"/>
        </w:rPr>
        <w:t>Босова</w:t>
      </w:r>
      <w:proofErr w:type="spellEnd"/>
      <w:r w:rsidRPr="005420F0">
        <w:rPr>
          <w:rFonts w:ascii="Times New Roman" w:hAnsi="Times New Roman"/>
          <w:szCs w:val="24"/>
          <w:lang w:val="ru-RU"/>
        </w:rPr>
        <w:t xml:space="preserve"> М.: Бином, </w:t>
      </w:r>
      <w:r w:rsidRPr="005420F0">
        <w:rPr>
          <w:rFonts w:ascii="Times New Roman" w:eastAsia="Times New Roman" w:hAnsi="Times New Roman"/>
          <w:szCs w:val="24"/>
          <w:lang w:val="ru-RU" w:eastAsia="ru-RU"/>
        </w:rPr>
        <w:t>Лаборатория знаний,</w:t>
      </w:r>
      <w:r w:rsidRPr="005420F0">
        <w:rPr>
          <w:rFonts w:ascii="Times New Roman" w:hAnsi="Times New Roman"/>
          <w:szCs w:val="24"/>
          <w:lang w:val="ru-RU"/>
        </w:rPr>
        <w:t xml:space="preserve"> 20</w:t>
      </w:r>
      <w:r>
        <w:rPr>
          <w:rFonts w:ascii="Times New Roman" w:hAnsi="Times New Roman"/>
          <w:szCs w:val="24"/>
          <w:lang w:val="ru-RU"/>
        </w:rPr>
        <w:t>20</w:t>
      </w:r>
      <w:r w:rsidRPr="005420F0">
        <w:rPr>
          <w:rFonts w:ascii="Times New Roman" w:hAnsi="Times New Roman"/>
          <w:szCs w:val="24"/>
          <w:lang w:val="ru-RU"/>
        </w:rPr>
        <w:t xml:space="preserve"> г. – 33 с.</w:t>
      </w: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</w:p>
    <w:p w:rsidR="00ED27A0" w:rsidRPr="00366BBB" w:rsidRDefault="00ED27A0" w:rsidP="00ED27A0">
      <w:pPr>
        <w:pStyle w:val="a3"/>
        <w:ind w:left="0" w:firstLine="284"/>
        <w:jc w:val="both"/>
        <w:rPr>
          <w:rFonts w:ascii="Times New Roman" w:hAnsi="Times New Roman"/>
          <w:lang w:val="ru-RU"/>
        </w:rPr>
      </w:pPr>
      <w:r w:rsidRPr="00366BBB">
        <w:rPr>
          <w:rFonts w:ascii="Times New Roman" w:hAnsi="Times New Roman"/>
          <w:color w:val="000000"/>
          <w:shd w:val="clear" w:color="auto" w:fill="FFFFFF"/>
          <w:lang w:val="ru-RU"/>
        </w:rPr>
        <w:t>Данная рабочая</w:t>
      </w:r>
      <w:r w:rsidRPr="00366BBB">
        <w:rPr>
          <w:rFonts w:ascii="Times New Roman" w:eastAsia="Calibri" w:hAnsi="Times New Roman"/>
          <w:color w:val="000000"/>
          <w:lang w:val="ru-RU" w:eastAsia="ru-RU"/>
        </w:rPr>
        <w:t xml:space="preserve"> программа рассчитана на </w:t>
      </w:r>
      <w:r w:rsidRPr="00366BBB">
        <w:rPr>
          <w:rFonts w:ascii="Times New Roman" w:eastAsia="Calibri" w:hAnsi="Times New Roman"/>
          <w:b/>
          <w:color w:val="000000"/>
          <w:lang w:val="ru-RU" w:eastAsia="ru-RU"/>
        </w:rPr>
        <w:t>68 часов</w:t>
      </w:r>
      <w:r w:rsidRPr="00366BBB">
        <w:rPr>
          <w:rFonts w:ascii="Times New Roman" w:eastAsia="Calibri" w:hAnsi="Times New Roman"/>
          <w:color w:val="000000"/>
          <w:lang w:val="ru-RU" w:eastAsia="ru-RU"/>
        </w:rPr>
        <w:t>.</w:t>
      </w:r>
      <w:r w:rsidRPr="00366BBB">
        <w:rPr>
          <w:rFonts w:ascii="Times New Roman" w:hAnsi="Times New Roman"/>
          <w:lang w:val="ru-RU"/>
        </w:rPr>
        <w:t xml:space="preserve"> В</w:t>
      </w:r>
      <w:r w:rsidRPr="00366BBB">
        <w:rPr>
          <w:rFonts w:ascii="Times New Roman" w:hAnsi="Times New Roman"/>
          <w:lang w:val="ru-RU"/>
        </w:rPr>
        <w:tab/>
        <w:t xml:space="preserve"> соответствии с учебным планом  </w:t>
      </w:r>
      <w:r w:rsidRPr="00366BBB">
        <w:rPr>
          <w:rFonts w:ascii="Times New Roman" w:hAnsi="Times New Roman"/>
          <w:bCs/>
          <w:lang w:val="ru-RU"/>
        </w:rPr>
        <w:t>на</w:t>
      </w:r>
      <w:r w:rsidRPr="00366BBB">
        <w:rPr>
          <w:rFonts w:ascii="Times New Roman" w:hAnsi="Times New Roman"/>
          <w:b/>
          <w:bCs/>
          <w:lang w:val="ru-RU"/>
        </w:rPr>
        <w:t xml:space="preserve">   </w:t>
      </w:r>
      <w:r w:rsidRPr="00366BBB">
        <w:rPr>
          <w:rFonts w:ascii="Times New Roman" w:hAnsi="Times New Roman"/>
          <w:lang w:val="ru-RU"/>
        </w:rPr>
        <w:t xml:space="preserve">изучение информатики  в </w:t>
      </w:r>
      <w:r w:rsidRPr="00366BBB">
        <w:rPr>
          <w:rFonts w:ascii="Times New Roman" w:hAnsi="Times New Roman"/>
          <w:b/>
          <w:lang w:val="ru-RU"/>
        </w:rPr>
        <w:t>10 классе</w:t>
      </w:r>
      <w:r w:rsidRPr="00366BBB">
        <w:rPr>
          <w:rFonts w:ascii="Times New Roman" w:hAnsi="Times New Roman"/>
          <w:lang w:val="ru-RU"/>
        </w:rPr>
        <w:t xml:space="preserve"> выделяется </w:t>
      </w:r>
      <w:r w:rsidRPr="00366BBB">
        <w:rPr>
          <w:rFonts w:ascii="Times New Roman" w:hAnsi="Times New Roman"/>
          <w:b/>
          <w:lang w:val="ru-RU"/>
        </w:rPr>
        <w:t>34 часа (1 час в неделю)</w:t>
      </w:r>
      <w:r w:rsidRPr="00366BBB">
        <w:rPr>
          <w:rFonts w:ascii="Times New Roman" w:hAnsi="Times New Roman"/>
          <w:lang w:val="ru-RU"/>
        </w:rPr>
        <w:t xml:space="preserve">,  в </w:t>
      </w:r>
      <w:r w:rsidRPr="00366BBB">
        <w:rPr>
          <w:rFonts w:ascii="Times New Roman" w:hAnsi="Times New Roman"/>
          <w:b/>
          <w:lang w:val="ru-RU"/>
        </w:rPr>
        <w:t>11 классе</w:t>
      </w:r>
      <w:r w:rsidRPr="00366BBB">
        <w:rPr>
          <w:rFonts w:ascii="Times New Roman" w:eastAsia="Times New Roman" w:hAnsi="Times New Roman"/>
          <w:b/>
          <w:color w:val="333333"/>
          <w:lang w:val="ru-RU" w:eastAsia="ru-RU"/>
        </w:rPr>
        <w:t xml:space="preserve"> – </w:t>
      </w:r>
      <w:r w:rsidRPr="00366BBB">
        <w:rPr>
          <w:rFonts w:ascii="Times New Roman" w:eastAsia="Calibri" w:hAnsi="Times New Roman"/>
          <w:b/>
          <w:color w:val="000000"/>
          <w:lang w:val="ru-RU" w:eastAsia="ru-RU"/>
        </w:rPr>
        <w:t xml:space="preserve">34 часа </w:t>
      </w:r>
      <w:r w:rsidRPr="00366BBB">
        <w:rPr>
          <w:rFonts w:ascii="Times New Roman" w:eastAsia="Calibri" w:hAnsi="Times New Roman"/>
          <w:b/>
          <w:color w:val="000000"/>
          <w:lang w:eastAsia="ru-RU"/>
        </w:rPr>
        <w:t> </w:t>
      </w:r>
      <w:r w:rsidRPr="00366BBB">
        <w:rPr>
          <w:rFonts w:ascii="Times New Roman" w:eastAsia="Calibri" w:hAnsi="Times New Roman"/>
          <w:b/>
          <w:color w:val="000000"/>
          <w:lang w:val="ru-RU" w:eastAsia="ru-RU"/>
        </w:rPr>
        <w:t xml:space="preserve"> (1 час в неделю)</w:t>
      </w:r>
      <w:r w:rsidRPr="00366BBB">
        <w:rPr>
          <w:rFonts w:ascii="Times New Roman" w:hAnsi="Times New Roman"/>
          <w:b/>
          <w:lang w:val="ru-RU"/>
        </w:rPr>
        <w:t xml:space="preserve">. </w:t>
      </w:r>
      <w:r w:rsidRPr="00366BBB">
        <w:rPr>
          <w:rFonts w:ascii="Times New Roman" w:hAnsi="Times New Roman"/>
          <w:lang w:val="ru-RU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</w:p>
    <w:p w:rsidR="005420F0" w:rsidRPr="00065E57" w:rsidRDefault="005420F0" w:rsidP="005420F0">
      <w:pPr>
        <w:jc w:val="both"/>
        <w:rPr>
          <w:rFonts w:ascii="Times New Roman" w:hAnsi="Times New Roman"/>
          <w:i/>
          <w:iCs/>
          <w:color w:val="000000"/>
        </w:rPr>
      </w:pPr>
      <w:r w:rsidRPr="005420F0">
        <w:rPr>
          <w:rFonts w:ascii="Times New Roman" w:hAnsi="Times New Roman"/>
          <w:lang w:val="ru-RU"/>
        </w:rPr>
        <w:t xml:space="preserve">    Курс</w:t>
      </w:r>
      <w:r w:rsidRPr="005420F0">
        <w:rPr>
          <w:rFonts w:ascii="Times New Roman" w:hAnsi="Times New Roman"/>
          <w:color w:val="000000"/>
          <w:lang w:val="ru-RU"/>
        </w:rPr>
        <w:t xml:space="preserve"> информатики 10-11 классов  является обязательной и неотъемлемой частью </w:t>
      </w:r>
      <w:r w:rsidRPr="005420F0">
        <w:rPr>
          <w:rFonts w:ascii="Times New Roman" w:hAnsi="Times New Roman"/>
          <w:lang w:val="ru-RU"/>
        </w:rPr>
        <w:t xml:space="preserve">продолжение курса информатики и ИКТ в 7-9 классах. </w:t>
      </w:r>
      <w:proofErr w:type="spellStart"/>
      <w:r w:rsidRPr="00065E57">
        <w:rPr>
          <w:rFonts w:ascii="Times New Roman" w:hAnsi="Times New Roman"/>
          <w:color w:val="000000"/>
        </w:rPr>
        <w:t>Обучение</w:t>
      </w:r>
      <w:proofErr w:type="spellEnd"/>
      <w:r w:rsidRPr="00065E57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065E57">
        <w:rPr>
          <w:rFonts w:ascii="Times New Roman" w:hAnsi="Times New Roman"/>
          <w:color w:val="000000"/>
        </w:rPr>
        <w:t>информатике</w:t>
      </w:r>
      <w:proofErr w:type="spellEnd"/>
      <w:r w:rsidRPr="00065E57">
        <w:rPr>
          <w:rFonts w:ascii="Times New Roman" w:hAnsi="Times New Roman"/>
          <w:color w:val="000000"/>
        </w:rPr>
        <w:t xml:space="preserve">  в</w:t>
      </w:r>
      <w:proofErr w:type="gramEnd"/>
      <w:r w:rsidRPr="00065E5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10-11 </w:t>
      </w:r>
      <w:proofErr w:type="spellStart"/>
      <w:r>
        <w:rPr>
          <w:rFonts w:ascii="Times New Roman" w:hAnsi="Times New Roman"/>
          <w:color w:val="000000"/>
        </w:rPr>
        <w:t>классах</w:t>
      </w:r>
      <w:proofErr w:type="spellEnd"/>
      <w:r w:rsidRPr="00065E57">
        <w:rPr>
          <w:rFonts w:ascii="Times New Roman" w:hAnsi="Times New Roman"/>
          <w:color w:val="000000"/>
        </w:rPr>
        <w:t xml:space="preserve"> </w:t>
      </w:r>
      <w:proofErr w:type="spellStart"/>
      <w:r w:rsidRPr="00065E57">
        <w:rPr>
          <w:rFonts w:ascii="Times New Roman" w:hAnsi="Times New Roman"/>
          <w:color w:val="000000"/>
        </w:rPr>
        <w:t>направлено</w:t>
      </w:r>
      <w:proofErr w:type="spellEnd"/>
      <w:r w:rsidRPr="00065E57">
        <w:rPr>
          <w:rFonts w:ascii="Times New Roman" w:hAnsi="Times New Roman"/>
          <w:color w:val="000000"/>
        </w:rPr>
        <w:t xml:space="preserve"> </w:t>
      </w:r>
      <w:proofErr w:type="spellStart"/>
      <w:r w:rsidRPr="00065E57">
        <w:rPr>
          <w:rFonts w:ascii="Times New Roman" w:hAnsi="Times New Roman"/>
          <w:color w:val="000000"/>
        </w:rPr>
        <w:t>на</w:t>
      </w:r>
      <w:proofErr w:type="spellEnd"/>
      <w:r w:rsidRPr="00065E57">
        <w:rPr>
          <w:rFonts w:ascii="Times New Roman" w:hAnsi="Times New Roman"/>
          <w:color w:val="000000"/>
        </w:rPr>
        <w:t xml:space="preserve"> </w:t>
      </w:r>
      <w:proofErr w:type="spellStart"/>
      <w:r w:rsidRPr="00065E57">
        <w:rPr>
          <w:rFonts w:ascii="Times New Roman" w:hAnsi="Times New Roman"/>
          <w:color w:val="000000"/>
        </w:rPr>
        <w:t>достижение</w:t>
      </w:r>
      <w:proofErr w:type="spellEnd"/>
      <w:r w:rsidRPr="00065E57">
        <w:rPr>
          <w:rFonts w:ascii="Times New Roman" w:hAnsi="Times New Roman"/>
          <w:color w:val="000000"/>
        </w:rPr>
        <w:t xml:space="preserve"> </w:t>
      </w:r>
      <w:proofErr w:type="spellStart"/>
      <w:r w:rsidRPr="00065E57">
        <w:rPr>
          <w:rFonts w:ascii="Times New Roman" w:hAnsi="Times New Roman"/>
          <w:color w:val="000000"/>
        </w:rPr>
        <w:t>следующих</w:t>
      </w:r>
      <w:proofErr w:type="spellEnd"/>
      <w:r w:rsidRPr="00065E57">
        <w:rPr>
          <w:rFonts w:ascii="Times New Roman" w:hAnsi="Times New Roman"/>
          <w:i/>
          <w:iCs/>
          <w:color w:val="000000"/>
        </w:rPr>
        <w:t> </w:t>
      </w:r>
      <w:proofErr w:type="spellStart"/>
      <w:r w:rsidRPr="00065E57">
        <w:rPr>
          <w:rFonts w:ascii="Times New Roman" w:hAnsi="Times New Roman"/>
          <w:b/>
          <w:i/>
          <w:iCs/>
          <w:color w:val="000000"/>
          <w:u w:val="single"/>
        </w:rPr>
        <w:t>целей</w:t>
      </w:r>
      <w:proofErr w:type="spellEnd"/>
      <w:r w:rsidRPr="00065E57">
        <w:rPr>
          <w:rFonts w:ascii="Times New Roman" w:hAnsi="Times New Roman"/>
          <w:i/>
          <w:iCs/>
          <w:color w:val="000000"/>
        </w:rPr>
        <w:t>:</w:t>
      </w:r>
    </w:p>
    <w:p w:rsidR="00D25722" w:rsidRPr="00065E57" w:rsidRDefault="00D25722" w:rsidP="00704C11">
      <w:pPr>
        <w:pStyle w:val="a3"/>
        <w:numPr>
          <w:ilvl w:val="0"/>
          <w:numId w:val="5"/>
        </w:numPr>
        <w:tabs>
          <w:tab w:val="left" w:pos="851"/>
        </w:tabs>
        <w:ind w:left="426" w:hanging="11"/>
        <w:jc w:val="both"/>
        <w:rPr>
          <w:rFonts w:ascii="Times New Roman" w:eastAsia="Times New Roman" w:hAnsi="Times New Roman"/>
          <w:lang w:eastAsia="ru-RU"/>
        </w:rPr>
      </w:pPr>
      <w:r w:rsidRPr="00065E57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в </w:t>
      </w:r>
      <w:proofErr w:type="spellStart"/>
      <w:r w:rsidRPr="00065E57">
        <w:rPr>
          <w:rFonts w:ascii="Times New Roman" w:eastAsia="Times New Roman" w:hAnsi="Times New Roman"/>
          <w:b/>
          <w:bCs/>
          <w:i/>
          <w:iCs/>
          <w:lang w:eastAsia="ru-RU"/>
        </w:rPr>
        <w:t>направлении</w:t>
      </w:r>
      <w:proofErr w:type="spellEnd"/>
      <w:r w:rsidRPr="00065E57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 w:rsidRPr="00065E57">
        <w:rPr>
          <w:rFonts w:ascii="Times New Roman" w:eastAsia="Times New Roman" w:hAnsi="Times New Roman"/>
          <w:b/>
          <w:bCs/>
          <w:i/>
          <w:iCs/>
          <w:lang w:eastAsia="ru-RU"/>
        </w:rPr>
        <w:t>личностного</w:t>
      </w:r>
      <w:proofErr w:type="spellEnd"/>
      <w:r w:rsidRPr="00065E57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 w:rsidRPr="00065E57">
        <w:rPr>
          <w:rFonts w:ascii="Times New Roman" w:eastAsia="Times New Roman" w:hAnsi="Times New Roman"/>
          <w:b/>
          <w:bCs/>
          <w:i/>
          <w:iCs/>
          <w:lang w:eastAsia="ru-RU"/>
        </w:rPr>
        <w:t>развития</w:t>
      </w:r>
      <w:proofErr w:type="spellEnd"/>
    </w:p>
    <w:p w:rsidR="007A4A84" w:rsidRDefault="007A4A84" w:rsidP="00704C11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 xml:space="preserve">готовность и способность </w:t>
      </w:r>
      <w:proofErr w:type="gramStart"/>
      <w:r w:rsidRPr="00D44C16">
        <w:rPr>
          <w:rFonts w:ascii="Times New Roman" w:hAnsi="Times New Roman"/>
          <w:lang w:val="ru-RU"/>
        </w:rPr>
        <w:t>обучающихся</w:t>
      </w:r>
      <w:proofErr w:type="gramEnd"/>
      <w:r w:rsidRPr="00D44C16">
        <w:rPr>
          <w:rFonts w:ascii="Times New Roman" w:hAnsi="Times New Roman"/>
          <w:lang w:val="ru-RU"/>
        </w:rPr>
        <w:t xml:space="preserve"> к саморазвитию и личностному самоопределению</w:t>
      </w:r>
      <w:r w:rsidRPr="007A4A84">
        <w:rPr>
          <w:rFonts w:ascii="Times New Roman" w:hAnsi="Times New Roman"/>
          <w:lang w:val="ru-RU"/>
        </w:rPr>
        <w:t>;</w:t>
      </w:r>
      <w:r w:rsidR="00D25722" w:rsidRPr="00D44C16">
        <w:rPr>
          <w:rFonts w:ascii="Times New Roman" w:hAnsi="Times New Roman"/>
          <w:lang w:val="ru-RU"/>
        </w:rPr>
        <w:t xml:space="preserve"> </w:t>
      </w:r>
    </w:p>
    <w:p w:rsidR="007A4A84" w:rsidRDefault="007A4A84" w:rsidP="00704C11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/>
          <w:lang w:val="ru-RU"/>
        </w:rPr>
      </w:pPr>
      <w:r w:rsidRPr="007A4A84">
        <w:rPr>
          <w:rFonts w:ascii="Times New Roman" w:hAnsi="Times New Roman"/>
          <w:lang w:val="ru-RU"/>
        </w:rPr>
        <w:t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</w:t>
      </w:r>
      <w:r>
        <w:rPr>
          <w:rFonts w:ascii="Times New Roman" w:hAnsi="Times New Roman"/>
          <w:lang w:val="ru-RU"/>
        </w:rPr>
        <w:t>логическую культуру;</w:t>
      </w:r>
    </w:p>
    <w:p w:rsidR="007A4A84" w:rsidRDefault="007A4A84" w:rsidP="00704C11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/>
          <w:lang w:val="ru-RU"/>
        </w:rPr>
      </w:pPr>
      <w:r w:rsidRPr="007A4A84">
        <w:rPr>
          <w:rFonts w:ascii="Times New Roman" w:hAnsi="Times New Roman"/>
          <w:lang w:val="ru-RU"/>
        </w:rPr>
        <w:t>способность ставить цели и строить</w:t>
      </w:r>
      <w:r>
        <w:rPr>
          <w:rFonts w:ascii="Times New Roman" w:hAnsi="Times New Roman"/>
          <w:lang w:val="ru-RU"/>
        </w:rPr>
        <w:t xml:space="preserve"> </w:t>
      </w:r>
      <w:r w:rsidRPr="007A4A84">
        <w:rPr>
          <w:rFonts w:ascii="Times New Roman" w:hAnsi="Times New Roman"/>
          <w:lang w:val="ru-RU"/>
        </w:rPr>
        <w:t>жизненные планы</w:t>
      </w:r>
      <w:r>
        <w:rPr>
          <w:rFonts w:ascii="Times New Roman" w:hAnsi="Times New Roman"/>
          <w:lang w:val="ru-RU"/>
        </w:rPr>
        <w:t>;</w:t>
      </w:r>
    </w:p>
    <w:p w:rsidR="007A4A84" w:rsidRPr="007A4A84" w:rsidRDefault="007A4A84" w:rsidP="00704C11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/>
          <w:lang w:val="ru-RU"/>
        </w:rPr>
      </w:pPr>
      <w:r w:rsidRPr="007A4A84">
        <w:rPr>
          <w:rFonts w:ascii="Times New Roman" w:hAnsi="Times New Roman"/>
          <w:lang w:val="ru-RU"/>
        </w:rPr>
        <w:t>способность к осознанию российской</w:t>
      </w:r>
      <w:r>
        <w:rPr>
          <w:rFonts w:ascii="Times New Roman" w:hAnsi="Times New Roman"/>
          <w:lang w:val="ru-RU"/>
        </w:rPr>
        <w:t xml:space="preserve"> </w:t>
      </w:r>
      <w:r w:rsidRPr="007A4A84">
        <w:rPr>
          <w:rFonts w:ascii="Times New Roman" w:hAnsi="Times New Roman"/>
          <w:lang w:val="ru-RU"/>
        </w:rPr>
        <w:t>гражданской идентичности в поликультурном социуме</w:t>
      </w:r>
      <w:r>
        <w:rPr>
          <w:rFonts w:ascii="Times New Roman" w:hAnsi="Times New Roman"/>
          <w:lang w:val="ru-RU"/>
        </w:rPr>
        <w:t>.</w:t>
      </w:r>
    </w:p>
    <w:p w:rsidR="00D25722" w:rsidRPr="007A4A84" w:rsidRDefault="00D25722" w:rsidP="00704C1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7A4A84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в </w:t>
      </w:r>
      <w:proofErr w:type="spellStart"/>
      <w:r w:rsidRPr="007A4A84">
        <w:rPr>
          <w:rFonts w:ascii="Times New Roman" w:eastAsia="Times New Roman" w:hAnsi="Times New Roman"/>
          <w:b/>
          <w:bCs/>
          <w:i/>
          <w:iCs/>
          <w:lang w:eastAsia="ru-RU"/>
        </w:rPr>
        <w:t>метапредметном</w:t>
      </w:r>
      <w:proofErr w:type="spellEnd"/>
      <w:r w:rsidRPr="007A4A84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 w:rsidRPr="007A4A84">
        <w:rPr>
          <w:rFonts w:ascii="Times New Roman" w:eastAsia="Times New Roman" w:hAnsi="Times New Roman"/>
          <w:b/>
          <w:bCs/>
          <w:i/>
          <w:iCs/>
          <w:lang w:eastAsia="ru-RU"/>
        </w:rPr>
        <w:t>направлении</w:t>
      </w:r>
      <w:proofErr w:type="spellEnd"/>
    </w:p>
    <w:p w:rsidR="00D25722" w:rsidRPr="00D44C16" w:rsidRDefault="00366BBB" w:rsidP="00704C11">
      <w:pPr>
        <w:pStyle w:val="a3"/>
        <w:numPr>
          <w:ilvl w:val="1"/>
          <w:numId w:val="5"/>
        </w:numPr>
        <w:tabs>
          <w:tab w:val="left" w:pos="1134"/>
        </w:tabs>
        <w:jc w:val="both"/>
        <w:rPr>
          <w:rFonts w:ascii="Times New Roman" w:eastAsia="Times New Roman" w:hAnsi="Times New Roman"/>
          <w:lang w:val="ru-RU" w:eastAsia="ru-RU"/>
        </w:rPr>
      </w:pPr>
      <w:r w:rsidRPr="00D44C16">
        <w:rPr>
          <w:rFonts w:ascii="Times New Roman" w:eastAsia="Times New Roman" w:hAnsi="Times New Roman"/>
          <w:lang w:val="ru-RU" w:eastAsia="ru-RU"/>
        </w:rPr>
        <w:t>способность использования</w:t>
      </w:r>
      <w:r w:rsidRPr="00366BBB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Pr="00366BBB">
        <w:rPr>
          <w:rFonts w:ascii="Times New Roman" w:eastAsia="Times New Roman" w:hAnsi="Times New Roman"/>
          <w:lang w:val="ru-RU" w:eastAsia="ru-RU"/>
        </w:rPr>
        <w:t>межпредметных</w:t>
      </w:r>
      <w:proofErr w:type="spellEnd"/>
      <w:r w:rsidRPr="00366BBB">
        <w:rPr>
          <w:rFonts w:ascii="Times New Roman" w:eastAsia="Times New Roman" w:hAnsi="Times New Roman"/>
          <w:lang w:val="ru-RU" w:eastAsia="ru-RU"/>
        </w:rPr>
        <w:t xml:space="preserve"> понятий и универсальных учебных действий (регулятивных, познавательных, коммуникативных)</w:t>
      </w:r>
      <w:r w:rsidRPr="00D44C16">
        <w:rPr>
          <w:rFonts w:ascii="Times New Roman" w:eastAsia="Times New Roman" w:hAnsi="Times New Roman"/>
          <w:lang w:val="ru-RU" w:eastAsia="ru-RU"/>
        </w:rPr>
        <w:t xml:space="preserve"> в познавательной и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D44C16">
        <w:rPr>
          <w:rFonts w:ascii="Times New Roman" w:eastAsia="Times New Roman" w:hAnsi="Times New Roman"/>
          <w:lang w:val="ru-RU" w:eastAsia="ru-RU"/>
        </w:rPr>
        <w:t>социальной практике</w:t>
      </w:r>
      <w:r w:rsidR="007A4A84" w:rsidRPr="00366BBB">
        <w:rPr>
          <w:rFonts w:ascii="Times New Roman" w:eastAsia="Times New Roman" w:hAnsi="Times New Roman"/>
          <w:lang w:val="ru-RU" w:eastAsia="ru-RU"/>
        </w:rPr>
        <w:t>;</w:t>
      </w:r>
    </w:p>
    <w:p w:rsidR="00D25722" w:rsidRPr="00D44C16" w:rsidRDefault="00366BBB" w:rsidP="00704C11">
      <w:pPr>
        <w:pStyle w:val="a3"/>
        <w:numPr>
          <w:ilvl w:val="1"/>
          <w:numId w:val="5"/>
        </w:numPr>
        <w:tabs>
          <w:tab w:val="left" w:pos="1134"/>
        </w:tabs>
        <w:jc w:val="both"/>
        <w:rPr>
          <w:rFonts w:ascii="Times New Roman" w:eastAsia="Times New Roman" w:hAnsi="Times New Roman"/>
          <w:lang w:val="ru-RU" w:eastAsia="ru-RU"/>
        </w:rPr>
      </w:pPr>
      <w:r w:rsidRPr="00D44C16">
        <w:rPr>
          <w:rFonts w:ascii="Times New Roman" w:eastAsia="Times New Roman" w:hAnsi="Times New Roman"/>
          <w:lang w:val="ru-RU" w:eastAsia="ru-RU"/>
        </w:rPr>
        <w:t>самостоятельность в планировании</w:t>
      </w:r>
      <w:r w:rsidRPr="00366BBB">
        <w:rPr>
          <w:rFonts w:ascii="Times New Roman" w:eastAsia="Times New Roman" w:hAnsi="Times New Roman"/>
          <w:lang w:val="ru-RU" w:eastAsia="ru-RU"/>
        </w:rPr>
        <w:t xml:space="preserve"> </w:t>
      </w:r>
      <w:r w:rsidRPr="00D44C16">
        <w:rPr>
          <w:rFonts w:ascii="Times New Roman" w:eastAsia="Times New Roman" w:hAnsi="Times New Roman"/>
          <w:lang w:val="ru-RU" w:eastAsia="ru-RU"/>
        </w:rPr>
        <w:t>и осуществлении учебной деятельности и организации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D44C16">
        <w:rPr>
          <w:rFonts w:ascii="Times New Roman" w:eastAsia="Times New Roman" w:hAnsi="Times New Roman"/>
          <w:lang w:val="ru-RU" w:eastAsia="ru-RU"/>
        </w:rPr>
        <w:t>учебного сотрудничества с педагогами и сверстниками</w:t>
      </w:r>
      <w:r w:rsidR="00D25722" w:rsidRPr="00D44C16">
        <w:rPr>
          <w:rFonts w:ascii="Times New Roman" w:eastAsia="Times New Roman" w:hAnsi="Times New Roman"/>
          <w:lang w:val="ru-RU" w:eastAsia="ru-RU"/>
        </w:rPr>
        <w:t>;</w:t>
      </w:r>
    </w:p>
    <w:p w:rsidR="00366BBB" w:rsidRPr="00D44C16" w:rsidRDefault="00366BBB" w:rsidP="00704C11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b/>
          <w:bCs/>
          <w:i/>
          <w:iCs/>
          <w:lang w:val="ru-RU" w:eastAsia="ru-RU"/>
        </w:rPr>
      </w:pPr>
      <w:r w:rsidRPr="00D44C16">
        <w:rPr>
          <w:rFonts w:ascii="Times New Roman" w:hAnsi="Times New Roman"/>
          <w:lang w:val="ru-RU"/>
        </w:rPr>
        <w:t>способность к построению индивидуальной образовательной траектории</w:t>
      </w:r>
      <w:r>
        <w:rPr>
          <w:rFonts w:ascii="Times New Roman" w:hAnsi="Times New Roman"/>
          <w:lang w:val="ru-RU"/>
        </w:rPr>
        <w:t>;</w:t>
      </w:r>
    </w:p>
    <w:p w:rsidR="00366BBB" w:rsidRPr="00D44C16" w:rsidRDefault="00366BBB" w:rsidP="00704C11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bCs/>
          <w:iCs/>
          <w:lang w:val="ru-RU" w:eastAsia="ru-RU"/>
        </w:rPr>
      </w:pPr>
      <w:r w:rsidRPr="00D44C16">
        <w:rPr>
          <w:rFonts w:ascii="Times New Roman" w:eastAsia="Times New Roman" w:hAnsi="Times New Roman"/>
          <w:bCs/>
          <w:iCs/>
          <w:lang w:val="ru-RU" w:eastAsia="ru-RU"/>
        </w:rPr>
        <w:t>владение навыками учебно-исследовательской, проектной и социальной деятельности</w:t>
      </w:r>
      <w:r w:rsidRPr="00366BBB">
        <w:rPr>
          <w:rFonts w:ascii="Times New Roman" w:eastAsia="Times New Roman" w:hAnsi="Times New Roman"/>
          <w:bCs/>
          <w:iCs/>
          <w:lang w:val="ru-RU" w:eastAsia="ru-RU"/>
        </w:rPr>
        <w:t>.</w:t>
      </w:r>
    </w:p>
    <w:p w:rsidR="00D25722" w:rsidRPr="00366BBB" w:rsidRDefault="00D25722" w:rsidP="00704C1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366BBB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в </w:t>
      </w:r>
      <w:proofErr w:type="spellStart"/>
      <w:r w:rsidRPr="00366BBB">
        <w:rPr>
          <w:rFonts w:ascii="Times New Roman" w:eastAsia="Times New Roman" w:hAnsi="Times New Roman"/>
          <w:b/>
          <w:bCs/>
          <w:i/>
          <w:iCs/>
          <w:lang w:eastAsia="ru-RU"/>
        </w:rPr>
        <w:t>предметном</w:t>
      </w:r>
      <w:proofErr w:type="spellEnd"/>
      <w:r w:rsidRPr="00366BBB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 w:rsidRPr="00366BBB">
        <w:rPr>
          <w:rFonts w:ascii="Times New Roman" w:eastAsia="Times New Roman" w:hAnsi="Times New Roman"/>
          <w:b/>
          <w:bCs/>
          <w:i/>
          <w:iCs/>
          <w:lang w:eastAsia="ru-RU"/>
        </w:rPr>
        <w:t>направлении</w:t>
      </w:r>
      <w:proofErr w:type="spellEnd"/>
    </w:p>
    <w:p w:rsidR="00366BBB" w:rsidRPr="00366BBB" w:rsidRDefault="00366BBB" w:rsidP="00704C11">
      <w:pPr>
        <w:pStyle w:val="a3"/>
        <w:numPr>
          <w:ilvl w:val="0"/>
          <w:numId w:val="8"/>
        </w:numPr>
        <w:ind w:hanging="435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eastAsia="Times New Roman" w:hAnsi="Times New Roman"/>
          <w:lang w:val="ru-RU" w:eastAsia="ru-RU"/>
        </w:rPr>
        <w:t>освоен</w:t>
      </w:r>
      <w:r w:rsidRPr="00366BBB">
        <w:rPr>
          <w:rFonts w:ascii="Times New Roman" w:eastAsia="Times New Roman" w:hAnsi="Times New Roman"/>
          <w:lang w:val="ru-RU" w:eastAsia="ru-RU"/>
        </w:rPr>
        <w:t>и</w:t>
      </w:r>
      <w:r w:rsidRPr="00D44C16">
        <w:rPr>
          <w:rFonts w:ascii="Times New Roman" w:eastAsia="Times New Roman" w:hAnsi="Times New Roman"/>
          <w:lang w:val="ru-RU" w:eastAsia="ru-RU"/>
        </w:rPr>
        <w:t xml:space="preserve">е </w:t>
      </w:r>
      <w:proofErr w:type="gramStart"/>
      <w:r w:rsidRPr="00D44C16">
        <w:rPr>
          <w:rFonts w:ascii="Times New Roman" w:eastAsia="Times New Roman" w:hAnsi="Times New Roman"/>
          <w:lang w:val="ru-RU" w:eastAsia="ru-RU"/>
        </w:rPr>
        <w:t>обучающимися</w:t>
      </w:r>
      <w:proofErr w:type="gramEnd"/>
      <w:r w:rsidRPr="00D44C16">
        <w:rPr>
          <w:rFonts w:ascii="Times New Roman" w:eastAsia="Times New Roman" w:hAnsi="Times New Roman"/>
          <w:lang w:val="ru-RU" w:eastAsia="ru-RU"/>
        </w:rPr>
        <w:t xml:space="preserve"> в</w:t>
      </w:r>
      <w:r w:rsidRPr="00366BBB">
        <w:rPr>
          <w:rFonts w:ascii="Times New Roman" w:eastAsia="Times New Roman" w:hAnsi="Times New Roman"/>
          <w:lang w:val="ru-RU" w:eastAsia="ru-RU"/>
        </w:rPr>
        <w:t xml:space="preserve"> </w:t>
      </w:r>
      <w:r w:rsidRPr="00D44C16">
        <w:rPr>
          <w:rFonts w:ascii="Times New Roman" w:eastAsia="Times New Roman" w:hAnsi="Times New Roman"/>
          <w:lang w:val="ru-RU" w:eastAsia="ru-RU"/>
        </w:rPr>
        <w:t>ходе изучения учебного предмета умени</w:t>
      </w:r>
      <w:r w:rsidRPr="00366BBB">
        <w:rPr>
          <w:rFonts w:ascii="Times New Roman" w:eastAsia="Times New Roman" w:hAnsi="Times New Roman"/>
          <w:lang w:val="ru-RU" w:eastAsia="ru-RU"/>
        </w:rPr>
        <w:t>й</w:t>
      </w:r>
      <w:r w:rsidRPr="00D44C16">
        <w:rPr>
          <w:rFonts w:ascii="Times New Roman" w:eastAsia="Times New Roman" w:hAnsi="Times New Roman"/>
          <w:lang w:val="ru-RU" w:eastAsia="ru-RU"/>
        </w:rPr>
        <w:t>, специфически</w:t>
      </w:r>
      <w:r w:rsidRPr="00366BBB">
        <w:rPr>
          <w:rFonts w:ascii="Times New Roman" w:eastAsia="Times New Roman" w:hAnsi="Times New Roman"/>
          <w:lang w:val="ru-RU" w:eastAsia="ru-RU"/>
        </w:rPr>
        <w:t>х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D44C16">
        <w:rPr>
          <w:rFonts w:ascii="Times New Roman" w:eastAsia="Times New Roman" w:hAnsi="Times New Roman"/>
          <w:lang w:val="ru-RU" w:eastAsia="ru-RU"/>
        </w:rPr>
        <w:t>для данной предметной области</w:t>
      </w:r>
      <w:r>
        <w:rPr>
          <w:rFonts w:ascii="Times New Roman" w:eastAsia="Times New Roman" w:hAnsi="Times New Roman"/>
          <w:lang w:val="ru-RU" w:eastAsia="ru-RU"/>
        </w:rPr>
        <w:t>;</w:t>
      </w:r>
    </w:p>
    <w:p w:rsidR="00366BBB" w:rsidRPr="0025703F" w:rsidRDefault="00366BBB" w:rsidP="00704C11">
      <w:pPr>
        <w:pStyle w:val="a3"/>
        <w:numPr>
          <w:ilvl w:val="0"/>
          <w:numId w:val="8"/>
        </w:numPr>
        <w:ind w:hanging="435"/>
        <w:jc w:val="both"/>
        <w:rPr>
          <w:rFonts w:ascii="Times New Roman" w:hAnsi="Times New Roman"/>
          <w:lang w:val="ru-RU"/>
        </w:rPr>
      </w:pPr>
      <w:r w:rsidRPr="0025703F">
        <w:rPr>
          <w:rFonts w:ascii="Times New Roman" w:eastAsia="Times New Roman" w:hAnsi="Times New Roman"/>
          <w:lang w:val="ru-RU" w:eastAsia="ru-RU"/>
        </w:rPr>
        <w:t xml:space="preserve">освоение </w:t>
      </w:r>
      <w:r w:rsidR="0025703F" w:rsidRPr="0025703F">
        <w:rPr>
          <w:rFonts w:ascii="Times New Roman" w:eastAsia="Times New Roman" w:hAnsi="Times New Roman"/>
          <w:lang w:val="ru-RU" w:eastAsia="ru-RU"/>
        </w:rPr>
        <w:t>видов деятельности по по</w:t>
      </w:r>
      <w:r w:rsidRPr="0025703F">
        <w:rPr>
          <w:rFonts w:ascii="Times New Roman" w:eastAsia="Times New Roman" w:hAnsi="Times New Roman"/>
          <w:lang w:val="ru-RU" w:eastAsia="ru-RU"/>
        </w:rPr>
        <w:t>лучению нового знания в рамках учебного предмета, его</w:t>
      </w:r>
      <w:r w:rsidR="0025703F" w:rsidRPr="0025703F">
        <w:rPr>
          <w:rFonts w:ascii="Times New Roman" w:eastAsia="Times New Roman" w:hAnsi="Times New Roman"/>
          <w:lang w:val="ru-RU" w:eastAsia="ru-RU"/>
        </w:rPr>
        <w:t xml:space="preserve"> </w:t>
      </w:r>
      <w:r w:rsidRPr="0025703F">
        <w:rPr>
          <w:rFonts w:ascii="Times New Roman" w:eastAsia="Times New Roman" w:hAnsi="Times New Roman"/>
          <w:lang w:val="ru-RU" w:eastAsia="ru-RU"/>
        </w:rPr>
        <w:t>преобразованию и применению в учебных, у</w:t>
      </w:r>
      <w:r w:rsidR="0025703F" w:rsidRPr="0025703F">
        <w:rPr>
          <w:rFonts w:ascii="Times New Roman" w:eastAsia="Times New Roman" w:hAnsi="Times New Roman"/>
          <w:lang w:val="ru-RU" w:eastAsia="ru-RU"/>
        </w:rPr>
        <w:t>чебно-проект</w:t>
      </w:r>
      <w:r w:rsidRPr="0025703F">
        <w:rPr>
          <w:rFonts w:ascii="Times New Roman" w:eastAsia="Times New Roman" w:hAnsi="Times New Roman"/>
          <w:lang w:val="ru-RU" w:eastAsia="ru-RU"/>
        </w:rPr>
        <w:t>ных и социально-проектных ситуациях</w:t>
      </w:r>
      <w:r w:rsidR="0025703F">
        <w:rPr>
          <w:rFonts w:ascii="Times New Roman" w:eastAsia="Times New Roman" w:hAnsi="Times New Roman"/>
          <w:lang w:val="ru-RU" w:eastAsia="ru-RU"/>
        </w:rPr>
        <w:t>;</w:t>
      </w:r>
    </w:p>
    <w:p w:rsidR="0025703F" w:rsidRDefault="0025703F" w:rsidP="00704C11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25703F">
        <w:rPr>
          <w:rFonts w:ascii="Times New Roman" w:hAnsi="Times New Roman"/>
          <w:lang w:val="ru-RU"/>
        </w:rPr>
        <w:t>формирование</w:t>
      </w:r>
      <w:r>
        <w:rPr>
          <w:rFonts w:ascii="Times New Roman" w:hAnsi="Times New Roman"/>
          <w:lang w:val="ru-RU"/>
        </w:rPr>
        <w:t xml:space="preserve"> </w:t>
      </w:r>
      <w:r w:rsidRPr="0025703F">
        <w:rPr>
          <w:rFonts w:ascii="Times New Roman" w:hAnsi="Times New Roman"/>
          <w:lang w:val="ru-RU"/>
        </w:rPr>
        <w:t>научного типа мышления</w:t>
      </w:r>
      <w:r>
        <w:rPr>
          <w:rFonts w:ascii="Times New Roman" w:hAnsi="Times New Roman"/>
          <w:lang w:val="ru-RU"/>
        </w:rPr>
        <w:t>;</w:t>
      </w:r>
    </w:p>
    <w:p w:rsidR="0025703F" w:rsidRPr="0025703F" w:rsidRDefault="0025703F" w:rsidP="00704C11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25703F">
        <w:rPr>
          <w:rFonts w:ascii="Times New Roman" w:hAnsi="Times New Roman"/>
          <w:lang w:val="ru-RU"/>
        </w:rPr>
        <w:t>владение научной терминологией, ключевыми понятиями, методами и приемами.</w:t>
      </w:r>
    </w:p>
    <w:p w:rsidR="00366BBB" w:rsidRDefault="00366BBB" w:rsidP="00366BBB">
      <w:pPr>
        <w:pStyle w:val="a3"/>
        <w:ind w:left="2136"/>
        <w:jc w:val="both"/>
        <w:rPr>
          <w:rFonts w:ascii="Times New Roman" w:eastAsia="Times New Roman" w:hAnsi="Times New Roman"/>
          <w:lang w:val="ru-RU" w:eastAsia="ru-RU"/>
        </w:rPr>
      </w:pP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44C16" w:rsidRDefault="00D44C16" w:rsidP="00D11ADF">
      <w:pPr>
        <w:tabs>
          <w:tab w:val="left" w:pos="3600"/>
        </w:tabs>
        <w:ind w:firstLine="708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ED27A0" w:rsidRDefault="00ED27A0" w:rsidP="00D11ADF">
      <w:pPr>
        <w:tabs>
          <w:tab w:val="left" w:pos="3600"/>
        </w:tabs>
        <w:ind w:firstLine="708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ED27A0" w:rsidRDefault="00ED27A0" w:rsidP="00EA2CB3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A2CB3" w:rsidRPr="00D44C16" w:rsidRDefault="004179B5" w:rsidP="00ED27A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Тематическое планирование</w:t>
      </w:r>
    </w:p>
    <w:p w:rsidR="00EA2CB3" w:rsidRDefault="00EA2CB3" w:rsidP="00EA2CB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10</w:t>
      </w:r>
      <w:r w:rsidRPr="00D44C16">
        <w:rPr>
          <w:rFonts w:ascii="Times New Roman" w:hAnsi="Times New Roman"/>
          <w:b/>
          <w:lang w:val="ru-RU"/>
        </w:rPr>
        <w:t xml:space="preserve"> класс (1 час в неделю)</w:t>
      </w:r>
    </w:p>
    <w:p w:rsidR="00EA2CB3" w:rsidRDefault="00EA2CB3" w:rsidP="00EA2CB3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5"/>
        <w:tblW w:w="4494" w:type="pct"/>
        <w:tblLook w:val="0000" w:firstRow="0" w:lastRow="0" w:firstColumn="0" w:lastColumn="0" w:noHBand="0" w:noVBand="0"/>
      </w:tblPr>
      <w:tblGrid>
        <w:gridCol w:w="1311"/>
        <w:gridCol w:w="7933"/>
        <w:gridCol w:w="2096"/>
        <w:gridCol w:w="2694"/>
      </w:tblGrid>
      <w:tr w:rsidR="00EA2CB3" w:rsidRPr="00065E57" w:rsidTr="006D78FB">
        <w:trPr>
          <w:trHeight w:val="380"/>
        </w:trPr>
        <w:tc>
          <w:tcPr>
            <w:tcW w:w="1242" w:type="dxa"/>
          </w:tcPr>
          <w:p w:rsidR="00EA2CB3" w:rsidRPr="00EA2CB3" w:rsidRDefault="00EA2CB3" w:rsidP="006D7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7512" w:type="dxa"/>
          </w:tcPr>
          <w:p w:rsidR="00EA2CB3" w:rsidRPr="00EA2CB3" w:rsidRDefault="00EA2CB3" w:rsidP="006D78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>Название глав</w:t>
            </w:r>
          </w:p>
        </w:tc>
        <w:tc>
          <w:tcPr>
            <w:tcW w:w="1985" w:type="dxa"/>
          </w:tcPr>
          <w:p w:rsidR="00EA2CB3" w:rsidRPr="00EA2CB3" w:rsidRDefault="00EA2CB3" w:rsidP="006D78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EA2CB3" w:rsidRPr="00EA2CB3" w:rsidRDefault="00EA2CB3" w:rsidP="006D78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</w:t>
            </w:r>
          </w:p>
          <w:p w:rsidR="00EA2CB3" w:rsidRPr="00EA2CB3" w:rsidRDefault="00EA2CB3" w:rsidP="006D78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</w:tr>
      <w:tr w:rsidR="00EA2CB3" w:rsidRPr="00065E57" w:rsidTr="006D78FB">
        <w:trPr>
          <w:trHeight w:val="364"/>
        </w:trPr>
        <w:tc>
          <w:tcPr>
            <w:tcW w:w="124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rPr>
                <w:rFonts w:eastAsiaTheme="minorEastAsia"/>
                <w:sz w:val="24"/>
                <w:szCs w:val="24"/>
              </w:rPr>
            </w:pPr>
            <w:r w:rsidRPr="00EA2CB3">
              <w:rPr>
                <w:rStyle w:val="TimesNew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985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6D78FB">
        <w:trPr>
          <w:trHeight w:val="364"/>
        </w:trPr>
        <w:tc>
          <w:tcPr>
            <w:tcW w:w="124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EA2CB3" w:rsidRPr="00D44C16" w:rsidRDefault="00EA2CB3" w:rsidP="006D78FB">
            <w:pPr>
              <w:pStyle w:val="af5"/>
              <w:spacing w:before="0" w:after="0"/>
              <w:ind w:firstLine="32"/>
              <w:rPr>
                <w:sz w:val="24"/>
                <w:szCs w:val="24"/>
                <w:lang w:val="ru-RU"/>
              </w:rPr>
            </w:pPr>
            <w:r w:rsidRPr="00EA2CB3">
              <w:rPr>
                <w:rStyle w:val="TimesNewRoman"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1985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6D78FB">
        <w:trPr>
          <w:trHeight w:val="364"/>
        </w:trPr>
        <w:tc>
          <w:tcPr>
            <w:tcW w:w="124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rPr>
                <w:b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985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6D78FB">
        <w:trPr>
          <w:trHeight w:val="364"/>
        </w:trPr>
        <w:tc>
          <w:tcPr>
            <w:tcW w:w="124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EA2CB3" w:rsidRPr="00D44C16" w:rsidRDefault="00EA2CB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D44C16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Элементы теории множеств и алгебры логики</w:t>
            </w:r>
          </w:p>
        </w:tc>
        <w:tc>
          <w:tcPr>
            <w:tcW w:w="1985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6D78FB">
        <w:trPr>
          <w:trHeight w:val="364"/>
        </w:trPr>
        <w:tc>
          <w:tcPr>
            <w:tcW w:w="124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EA2CB3" w:rsidRPr="00D44C16" w:rsidRDefault="00EA2CB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D44C16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985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6D78FB">
        <w:trPr>
          <w:trHeight w:val="364"/>
        </w:trPr>
        <w:tc>
          <w:tcPr>
            <w:tcW w:w="124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Итоговое повторение (тестирование)</w:t>
            </w:r>
          </w:p>
        </w:tc>
        <w:tc>
          <w:tcPr>
            <w:tcW w:w="1985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6D78FB">
        <w:trPr>
          <w:trHeight w:val="364"/>
        </w:trPr>
        <w:tc>
          <w:tcPr>
            <w:tcW w:w="1242" w:type="dxa"/>
          </w:tcPr>
          <w:p w:rsidR="00EA2CB3" w:rsidRPr="00EA2CB3" w:rsidRDefault="00EA2CB3" w:rsidP="006D78F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rPr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A2CB3" w:rsidRPr="00F01FB0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01FB0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bookmarkEnd w:id="0"/>
          </w:p>
        </w:tc>
        <w:tc>
          <w:tcPr>
            <w:tcW w:w="255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EA2CB3" w:rsidRPr="00EA2CB3" w:rsidRDefault="00EA2CB3" w:rsidP="00EA2CB3">
      <w:pPr>
        <w:jc w:val="center"/>
        <w:rPr>
          <w:rFonts w:ascii="Times New Roman" w:hAnsi="Times New Roman"/>
          <w:b/>
          <w:lang w:val="ru-RU"/>
        </w:rPr>
      </w:pPr>
    </w:p>
    <w:p w:rsidR="004F1AA3" w:rsidRDefault="004F1AA3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4F1AA3" w:rsidRDefault="004F1AA3" w:rsidP="004F1AA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11</w:t>
      </w:r>
      <w:r w:rsidRPr="00065E57">
        <w:rPr>
          <w:rFonts w:ascii="Times New Roman" w:hAnsi="Times New Roman"/>
          <w:b/>
        </w:rPr>
        <w:t xml:space="preserve"> класс (1 час в неделю)</w:t>
      </w:r>
    </w:p>
    <w:p w:rsidR="004F1AA3" w:rsidRDefault="004F1AA3" w:rsidP="004F1AA3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5"/>
        <w:tblW w:w="4494" w:type="pct"/>
        <w:tblLook w:val="0000" w:firstRow="0" w:lastRow="0" w:firstColumn="0" w:lastColumn="0" w:noHBand="0" w:noVBand="0"/>
      </w:tblPr>
      <w:tblGrid>
        <w:gridCol w:w="1311"/>
        <w:gridCol w:w="7933"/>
        <w:gridCol w:w="2096"/>
        <w:gridCol w:w="2694"/>
      </w:tblGrid>
      <w:tr w:rsidR="004F1AA3" w:rsidRPr="00065E57" w:rsidTr="006D78FB">
        <w:trPr>
          <w:trHeight w:val="380"/>
        </w:trPr>
        <w:tc>
          <w:tcPr>
            <w:tcW w:w="1242" w:type="dxa"/>
          </w:tcPr>
          <w:p w:rsidR="004F1AA3" w:rsidRPr="00EA2CB3" w:rsidRDefault="004F1AA3" w:rsidP="006D7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7512" w:type="dxa"/>
          </w:tcPr>
          <w:p w:rsidR="004F1AA3" w:rsidRPr="00EA2CB3" w:rsidRDefault="004F1AA3" w:rsidP="006D78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>Название глав</w:t>
            </w:r>
          </w:p>
        </w:tc>
        <w:tc>
          <w:tcPr>
            <w:tcW w:w="1985" w:type="dxa"/>
          </w:tcPr>
          <w:p w:rsidR="004F1AA3" w:rsidRPr="00EA2CB3" w:rsidRDefault="004F1AA3" w:rsidP="006D78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4F1AA3" w:rsidRPr="00EA2CB3" w:rsidRDefault="004F1AA3" w:rsidP="006D78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</w:t>
            </w:r>
          </w:p>
          <w:p w:rsidR="004F1AA3" w:rsidRPr="00EA2CB3" w:rsidRDefault="004F1AA3" w:rsidP="006D78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CB3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</w:tr>
      <w:tr w:rsidR="004F1AA3" w:rsidRPr="00065E57" w:rsidTr="006D78FB">
        <w:trPr>
          <w:trHeight w:val="364"/>
        </w:trPr>
        <w:tc>
          <w:tcPr>
            <w:tcW w:w="124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4F1AA3" w:rsidRPr="00D44C16" w:rsidRDefault="004F1AA3" w:rsidP="006D78FB">
            <w:pPr>
              <w:pStyle w:val="af5"/>
              <w:spacing w:before="0" w:after="0"/>
              <w:ind w:firstLine="32"/>
              <w:rPr>
                <w:rFonts w:eastAsiaTheme="minorEastAsia"/>
                <w:sz w:val="24"/>
                <w:szCs w:val="24"/>
                <w:lang w:val="ru-RU"/>
              </w:rPr>
            </w:pPr>
            <w:r w:rsidRPr="004F1AA3">
              <w:rPr>
                <w:rStyle w:val="TimesNew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1985" w:type="dxa"/>
          </w:tcPr>
          <w:p w:rsidR="004F1AA3" w:rsidRPr="00EA2CB3" w:rsidRDefault="00DF0EED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6D78FB">
        <w:trPr>
          <w:trHeight w:val="364"/>
        </w:trPr>
        <w:tc>
          <w:tcPr>
            <w:tcW w:w="124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sz w:val="24"/>
                <w:szCs w:val="24"/>
              </w:rPr>
            </w:pPr>
            <w:r w:rsidRPr="004F1AA3">
              <w:rPr>
                <w:rStyle w:val="TimesNewRoman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985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6D78FB">
        <w:trPr>
          <w:trHeight w:val="364"/>
        </w:trPr>
        <w:tc>
          <w:tcPr>
            <w:tcW w:w="124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b/>
                <w:sz w:val="24"/>
                <w:szCs w:val="24"/>
              </w:rPr>
            </w:pPr>
            <w:r w:rsidRPr="004F1AA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985" w:type="dxa"/>
          </w:tcPr>
          <w:p w:rsidR="004F1AA3" w:rsidRPr="00EA2CB3" w:rsidRDefault="00DF0EED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6D78FB">
        <w:trPr>
          <w:trHeight w:val="364"/>
        </w:trPr>
        <w:tc>
          <w:tcPr>
            <w:tcW w:w="124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</w:rPr>
            </w:pPr>
            <w:r w:rsidRPr="004F1AA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1985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6D78FB">
        <w:trPr>
          <w:trHeight w:val="364"/>
        </w:trPr>
        <w:tc>
          <w:tcPr>
            <w:tcW w:w="124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</w:rPr>
            </w:pPr>
            <w:r w:rsidRPr="004F1AA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985" w:type="dxa"/>
          </w:tcPr>
          <w:p w:rsidR="004F1AA3" w:rsidRPr="00EA2CB3" w:rsidRDefault="0062431E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6D78FB">
        <w:trPr>
          <w:trHeight w:val="364"/>
        </w:trPr>
        <w:tc>
          <w:tcPr>
            <w:tcW w:w="124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Итоговое повторение (тестирование)</w:t>
            </w:r>
          </w:p>
        </w:tc>
        <w:tc>
          <w:tcPr>
            <w:tcW w:w="1985" w:type="dxa"/>
          </w:tcPr>
          <w:p w:rsidR="004F1AA3" w:rsidRPr="004F1AA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6D78FB">
        <w:trPr>
          <w:trHeight w:val="364"/>
        </w:trPr>
        <w:tc>
          <w:tcPr>
            <w:tcW w:w="1242" w:type="dxa"/>
          </w:tcPr>
          <w:p w:rsidR="004F1AA3" w:rsidRPr="00EA2CB3" w:rsidRDefault="004F1AA3" w:rsidP="006D78F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F1AA3" w:rsidRPr="00F01FB0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FB0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4F1AA3" w:rsidRPr="00EA2CB3" w:rsidRDefault="004F1AA3" w:rsidP="004F1AA3">
      <w:pPr>
        <w:jc w:val="center"/>
        <w:rPr>
          <w:rFonts w:ascii="Times New Roman" w:hAnsi="Times New Roman"/>
          <w:b/>
          <w:lang w:val="ru-RU"/>
        </w:rPr>
      </w:pPr>
    </w:p>
    <w:p w:rsidR="004F1AA3" w:rsidRPr="004F1AA3" w:rsidRDefault="00ED27A0" w:rsidP="00537F0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Учебно-методический комплекс</w:t>
      </w:r>
    </w:p>
    <w:p w:rsidR="004F1AA3" w:rsidRDefault="00ED27A0" w:rsidP="004179B5">
      <w:pPr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10</w:t>
      </w:r>
      <w:r w:rsidR="004F1AA3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lang w:val="ru-RU" w:eastAsia="ru-RU" w:bidi="ar-SA"/>
        </w:rPr>
        <w:t>класс</w:t>
      </w:r>
    </w:p>
    <w:p w:rsidR="00ED27A0" w:rsidRPr="00ED27A0" w:rsidRDefault="00ED27A0" w:rsidP="00ED27A0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Информатика. Базовый уровень. 10 класс: учебник /Л.Л.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Босова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>. – М.: БИНОМ. Лаборатория знаний, 2020.</w:t>
      </w:r>
    </w:p>
    <w:p w:rsidR="00ED27A0" w:rsidRDefault="00ED27A0" w:rsidP="004179B5">
      <w:pPr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11 класс</w:t>
      </w:r>
    </w:p>
    <w:p w:rsidR="00ED27A0" w:rsidRPr="00ED27A0" w:rsidRDefault="00ED27A0" w:rsidP="00ED27A0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lastRenderedPageBreak/>
        <w:t xml:space="preserve">Информатика. Базовый уровень. 11 класс: учебник /Л.Л.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Босова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>. – М.: БИНОМ. Лаборатория знаний, 2020.</w:t>
      </w:r>
    </w:p>
    <w:p w:rsidR="00ED27A0" w:rsidRPr="00ED27A0" w:rsidRDefault="00ED27A0" w:rsidP="00ED27A0">
      <w:pPr>
        <w:pStyle w:val="a3"/>
        <w:rPr>
          <w:rFonts w:ascii="Times New Roman" w:eastAsia="Times New Roman" w:hAnsi="Times New Roman"/>
          <w:b/>
          <w:lang w:val="ru-RU" w:eastAsia="ru-RU" w:bidi="ar-SA"/>
        </w:rPr>
      </w:pPr>
    </w:p>
    <w:p w:rsidR="00ED27A0" w:rsidRPr="004F1AA3" w:rsidRDefault="00ED27A0" w:rsidP="004F1AA3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ED27A0" w:rsidRPr="004F1AA3" w:rsidSect="005420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248">
    <w:multiLevelType w:val="hybridMultilevel"/>
    <w:lvl w:ilvl="0" w:tplc="83785856">
      <w:start w:val="1"/>
      <w:numFmt w:val="decimal"/>
      <w:lvlText w:val="%1."/>
      <w:lvlJc w:val="left"/>
      <w:pPr>
        <w:ind w:left="720" w:hanging="360"/>
      </w:pPr>
    </w:lvl>
    <w:lvl w:ilvl="1" w:tplc="83785856" w:tentative="1">
      <w:start w:val="1"/>
      <w:numFmt w:val="lowerLetter"/>
      <w:lvlText w:val="%2."/>
      <w:lvlJc w:val="left"/>
      <w:pPr>
        <w:ind w:left="1440" w:hanging="360"/>
      </w:pPr>
    </w:lvl>
    <w:lvl w:ilvl="2" w:tplc="83785856" w:tentative="1">
      <w:start w:val="1"/>
      <w:numFmt w:val="lowerRoman"/>
      <w:lvlText w:val="%3."/>
      <w:lvlJc w:val="right"/>
      <w:pPr>
        <w:ind w:left="2160" w:hanging="180"/>
      </w:pPr>
    </w:lvl>
    <w:lvl w:ilvl="3" w:tplc="83785856" w:tentative="1">
      <w:start w:val="1"/>
      <w:numFmt w:val="decimal"/>
      <w:lvlText w:val="%4."/>
      <w:lvlJc w:val="left"/>
      <w:pPr>
        <w:ind w:left="2880" w:hanging="360"/>
      </w:pPr>
    </w:lvl>
    <w:lvl w:ilvl="4" w:tplc="83785856" w:tentative="1">
      <w:start w:val="1"/>
      <w:numFmt w:val="lowerLetter"/>
      <w:lvlText w:val="%5."/>
      <w:lvlJc w:val="left"/>
      <w:pPr>
        <w:ind w:left="3600" w:hanging="360"/>
      </w:pPr>
    </w:lvl>
    <w:lvl w:ilvl="5" w:tplc="83785856" w:tentative="1">
      <w:start w:val="1"/>
      <w:numFmt w:val="lowerRoman"/>
      <w:lvlText w:val="%6."/>
      <w:lvlJc w:val="right"/>
      <w:pPr>
        <w:ind w:left="4320" w:hanging="180"/>
      </w:pPr>
    </w:lvl>
    <w:lvl w:ilvl="6" w:tplc="83785856" w:tentative="1">
      <w:start w:val="1"/>
      <w:numFmt w:val="decimal"/>
      <w:lvlText w:val="%7."/>
      <w:lvlJc w:val="left"/>
      <w:pPr>
        <w:ind w:left="5040" w:hanging="360"/>
      </w:pPr>
    </w:lvl>
    <w:lvl w:ilvl="7" w:tplc="83785856" w:tentative="1">
      <w:start w:val="1"/>
      <w:numFmt w:val="lowerLetter"/>
      <w:lvlText w:val="%8."/>
      <w:lvlJc w:val="left"/>
      <w:pPr>
        <w:ind w:left="5760" w:hanging="360"/>
      </w:pPr>
    </w:lvl>
    <w:lvl w:ilvl="8" w:tplc="83785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47">
    <w:multiLevelType w:val="hybridMultilevel"/>
    <w:lvl w:ilvl="0" w:tplc="7405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3162A2"/>
    <w:multiLevelType w:val="hybridMultilevel"/>
    <w:tmpl w:val="5C50C8E8"/>
    <w:lvl w:ilvl="0" w:tplc="4B985630">
      <w:start w:val="65535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C4C0229"/>
    <w:multiLevelType w:val="hybridMultilevel"/>
    <w:tmpl w:val="069265F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C3865"/>
    <w:multiLevelType w:val="hybridMultilevel"/>
    <w:tmpl w:val="550E49E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600795E"/>
    <w:multiLevelType w:val="hybridMultilevel"/>
    <w:tmpl w:val="B326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871E8"/>
    <w:multiLevelType w:val="hybridMultilevel"/>
    <w:tmpl w:val="CBA2917C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4485"/>
    <w:multiLevelType w:val="hybridMultilevel"/>
    <w:tmpl w:val="CD28183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919E3"/>
    <w:multiLevelType w:val="hybridMultilevel"/>
    <w:tmpl w:val="C2165A4E"/>
    <w:lvl w:ilvl="0" w:tplc="4B98563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347E32"/>
    <w:multiLevelType w:val="hybridMultilevel"/>
    <w:tmpl w:val="1EAC0974"/>
    <w:lvl w:ilvl="0" w:tplc="4B985630">
      <w:start w:val="65535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65302496"/>
    <w:multiLevelType w:val="hybridMultilevel"/>
    <w:tmpl w:val="97A2B4AC"/>
    <w:lvl w:ilvl="0" w:tplc="4B985630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66D2575F"/>
    <w:multiLevelType w:val="hybridMultilevel"/>
    <w:tmpl w:val="4D7867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0219DC"/>
    <w:multiLevelType w:val="hybridMultilevel"/>
    <w:tmpl w:val="85E0514C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6E6FBF"/>
    <w:multiLevelType w:val="multilevel"/>
    <w:tmpl w:val="91D077A4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FA4D3D"/>
    <w:multiLevelType w:val="hybridMultilevel"/>
    <w:tmpl w:val="E1FAD1C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71DB7"/>
    <w:multiLevelType w:val="hybridMultilevel"/>
    <w:tmpl w:val="44D89E6A"/>
    <w:lvl w:ilvl="0" w:tplc="4B985630">
      <w:start w:val="65535"/>
      <w:numFmt w:val="bullet"/>
      <w:lvlText w:val="-"/>
      <w:lvlJc w:val="left"/>
      <w:pPr>
        <w:ind w:left="220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  <w:num w:numId="13">
    <w:abstractNumId w:val="14"/>
  </w:num>
  <w:num w:numId="14">
    <w:abstractNumId w:val="13"/>
  </w:num>
  <w:num w:numId="15">
    <w:abstractNumId w:val="3"/>
  </w:num>
  <w:num w:numId="32247">
    <w:abstractNumId w:val="32247"/>
  </w:num>
  <w:num w:numId="32248">
    <w:abstractNumId w:val="32248"/>
  </w:num>
  <w:numIdMacAtCleanup w:val="1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ADF"/>
    <w:rsid w:val="0006208E"/>
    <w:rsid w:val="00114283"/>
    <w:rsid w:val="00126CD9"/>
    <w:rsid w:val="00134A81"/>
    <w:rsid w:val="00182CAE"/>
    <w:rsid w:val="001A317C"/>
    <w:rsid w:val="001F247E"/>
    <w:rsid w:val="002145A6"/>
    <w:rsid w:val="0025703F"/>
    <w:rsid w:val="00330E7E"/>
    <w:rsid w:val="00357CE5"/>
    <w:rsid w:val="00366BBB"/>
    <w:rsid w:val="003D723B"/>
    <w:rsid w:val="003F604D"/>
    <w:rsid w:val="004179B5"/>
    <w:rsid w:val="0042040C"/>
    <w:rsid w:val="00453357"/>
    <w:rsid w:val="00461AC2"/>
    <w:rsid w:val="0046653F"/>
    <w:rsid w:val="00472C7E"/>
    <w:rsid w:val="00482B4D"/>
    <w:rsid w:val="004E074C"/>
    <w:rsid w:val="004F1AA3"/>
    <w:rsid w:val="00537F07"/>
    <w:rsid w:val="005420F0"/>
    <w:rsid w:val="005538C5"/>
    <w:rsid w:val="00576064"/>
    <w:rsid w:val="00582498"/>
    <w:rsid w:val="0062431E"/>
    <w:rsid w:val="00643A45"/>
    <w:rsid w:val="006D78FB"/>
    <w:rsid w:val="00704C11"/>
    <w:rsid w:val="007128C9"/>
    <w:rsid w:val="00755738"/>
    <w:rsid w:val="00756A2E"/>
    <w:rsid w:val="007A4A84"/>
    <w:rsid w:val="007D24A2"/>
    <w:rsid w:val="007E0A3C"/>
    <w:rsid w:val="007E4B0C"/>
    <w:rsid w:val="00825F9A"/>
    <w:rsid w:val="008421B1"/>
    <w:rsid w:val="008C0F4F"/>
    <w:rsid w:val="008C3538"/>
    <w:rsid w:val="008E0EF8"/>
    <w:rsid w:val="008F47AD"/>
    <w:rsid w:val="00972445"/>
    <w:rsid w:val="00A24F4D"/>
    <w:rsid w:val="00AA553A"/>
    <w:rsid w:val="00AF60E8"/>
    <w:rsid w:val="00B413E6"/>
    <w:rsid w:val="00B8382F"/>
    <w:rsid w:val="00B8616A"/>
    <w:rsid w:val="00CC00B6"/>
    <w:rsid w:val="00D03B9C"/>
    <w:rsid w:val="00D11ADF"/>
    <w:rsid w:val="00D25722"/>
    <w:rsid w:val="00D35956"/>
    <w:rsid w:val="00D44C16"/>
    <w:rsid w:val="00DF0EED"/>
    <w:rsid w:val="00E03E67"/>
    <w:rsid w:val="00EA2CB3"/>
    <w:rsid w:val="00ED27A0"/>
    <w:rsid w:val="00F01FB0"/>
    <w:rsid w:val="00F66ADC"/>
    <w:rsid w:val="00F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11A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1AD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11AD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11ADF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11ADF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11ADF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11ADF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11AD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11AD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11ADF"/>
    <w:rPr>
      <w:rFonts w:asciiTheme="majorHAnsi" w:eastAsiaTheme="majorEastAsia" w:hAnsiTheme="majorHAnsi" w:cs="Times New Roman"/>
      <w:lang w:val="en-US" w:bidi="en-US"/>
    </w:rPr>
  </w:style>
  <w:style w:type="table" w:styleId="a5">
    <w:name w:val="Table Grid"/>
    <w:basedOn w:val="a1"/>
    <w:uiPriority w:val="59"/>
    <w:rsid w:val="00D11ADF"/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D11A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11AD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D11A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11ADF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D11ADF"/>
    <w:rPr>
      <w:b/>
      <w:bCs/>
    </w:rPr>
  </w:style>
  <w:style w:type="character" w:styleId="ab">
    <w:name w:val="Emphasis"/>
    <w:basedOn w:val="a0"/>
    <w:uiPriority w:val="20"/>
    <w:qFormat/>
    <w:rsid w:val="00D11AD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11A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11ADF"/>
    <w:rPr>
      <w:i/>
    </w:rPr>
  </w:style>
  <w:style w:type="character" w:customStyle="1" w:styleId="22">
    <w:name w:val="Цитата 2 Знак"/>
    <w:basedOn w:val="a0"/>
    <w:link w:val="21"/>
    <w:uiPriority w:val="29"/>
    <w:rsid w:val="00D11ADF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11AD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11ADF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D11AD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1AD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1AD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1AD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1AD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1ADF"/>
    <w:pPr>
      <w:outlineLvl w:val="9"/>
    </w:pPr>
  </w:style>
  <w:style w:type="paragraph" w:customStyle="1" w:styleId="Default">
    <w:name w:val="Default"/>
    <w:rsid w:val="00D11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5">
    <w:name w:val="Normal (Web)"/>
    <w:basedOn w:val="a"/>
    <w:rsid w:val="00D11A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11ADF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2">
    <w:name w:val="Heading #1 (2)_"/>
    <w:basedOn w:val="a0"/>
    <w:link w:val="Heading120"/>
    <w:rsid w:val="00D11ADF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D11ADF"/>
    <w:pPr>
      <w:shd w:val="clear" w:color="auto" w:fill="FFFFFF"/>
      <w:spacing w:after="480" w:line="0" w:lineRule="atLeast"/>
      <w:outlineLvl w:val="0"/>
    </w:pPr>
    <w:rPr>
      <w:rFonts w:ascii="Franklin Gothic Book" w:eastAsia="Franklin Gothic Book" w:hAnsi="Franklin Gothic Book" w:cs="Franklin Gothic Book"/>
      <w:sz w:val="21"/>
      <w:szCs w:val="21"/>
      <w:lang w:val="ru-RU" w:bidi="ar-SA"/>
    </w:rPr>
  </w:style>
  <w:style w:type="character" w:customStyle="1" w:styleId="a4">
    <w:name w:val="Абзац списка Знак"/>
    <w:link w:val="a3"/>
    <w:uiPriority w:val="34"/>
    <w:locked/>
    <w:rsid w:val="00D11ADF"/>
    <w:rPr>
      <w:rFonts w:eastAsiaTheme="minorEastAsia" w:cs="Times New Roman"/>
      <w:sz w:val="24"/>
      <w:szCs w:val="24"/>
      <w:lang w:val="en-US" w:bidi="en-US"/>
    </w:rPr>
  </w:style>
  <w:style w:type="paragraph" w:styleId="af6">
    <w:name w:val="Body Text"/>
    <w:basedOn w:val="a"/>
    <w:link w:val="af7"/>
    <w:uiPriority w:val="99"/>
    <w:unhideWhenUsed/>
    <w:rsid w:val="00D11ADF"/>
    <w:pPr>
      <w:spacing w:after="12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rsid w:val="00D11ADF"/>
    <w:rPr>
      <w:rFonts w:eastAsiaTheme="minorEastAsia"/>
      <w:lang w:eastAsia="ru-RU"/>
    </w:rPr>
  </w:style>
  <w:style w:type="paragraph" w:styleId="af8">
    <w:name w:val="Body Text Indent"/>
    <w:basedOn w:val="a"/>
    <w:link w:val="af9"/>
    <w:unhideWhenUsed/>
    <w:rsid w:val="00D11ADF"/>
    <w:pPr>
      <w:spacing w:after="120" w:line="276" w:lineRule="auto"/>
      <w:ind w:left="283"/>
    </w:pPr>
    <w:rPr>
      <w:rFonts w:cstheme="minorBidi"/>
      <w:sz w:val="22"/>
      <w:szCs w:val="22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D11ADF"/>
    <w:rPr>
      <w:rFonts w:eastAsiaTheme="minorEastAsia"/>
      <w:lang w:eastAsia="ru-RU"/>
    </w:rPr>
  </w:style>
  <w:style w:type="character" w:styleId="afa">
    <w:name w:val="Hyperlink"/>
    <w:basedOn w:val="a0"/>
    <w:rsid w:val="00D11ADF"/>
  </w:style>
  <w:style w:type="paragraph" w:styleId="afb">
    <w:name w:val="footnote text"/>
    <w:basedOn w:val="a"/>
    <w:link w:val="afc"/>
    <w:rsid w:val="00D11ADF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D11ADF"/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paragraph" w:styleId="afd">
    <w:name w:val="Balloon Text"/>
    <w:basedOn w:val="a"/>
    <w:link w:val="afe"/>
    <w:uiPriority w:val="99"/>
    <w:semiHidden/>
    <w:unhideWhenUsed/>
    <w:rsid w:val="00D11AD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11ADF"/>
    <w:rPr>
      <w:rFonts w:ascii="Tahoma" w:eastAsiaTheme="minorEastAsia" w:hAnsi="Tahoma" w:cs="Tahoma"/>
      <w:sz w:val="16"/>
      <w:szCs w:val="16"/>
      <w:lang w:val="en-US" w:bidi="en-US"/>
    </w:rPr>
  </w:style>
  <w:style w:type="table" w:customStyle="1" w:styleId="11">
    <w:name w:val="Сетка таблицы1"/>
    <w:basedOn w:val="a1"/>
    <w:next w:val="a5"/>
    <w:uiPriority w:val="59"/>
    <w:rsid w:val="00182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 + Курсив"/>
    <w:basedOn w:val="a0"/>
    <w:rsid w:val="005420F0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c10">
    <w:name w:val="c10"/>
    <w:basedOn w:val="a"/>
    <w:rsid w:val="005420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0">
    <w:name w:val="c0"/>
    <w:basedOn w:val="a"/>
    <w:rsid w:val="00482B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TimesNewRoman">
    <w:name w:val="Основной текст + Times New Roman"/>
    <w:aliases w:val="11,5 pt,Основной текст + 8"/>
    <w:basedOn w:val="a0"/>
    <w:uiPriority w:val="99"/>
    <w:rsid w:val="00EA2CB3"/>
    <w:rPr>
      <w:rFonts w:ascii="Times New Roman" w:eastAsia="Century Schoolbook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pt">
    <w:name w:val="Основной текст + 8 pt"/>
    <w:aliases w:val="Полужирный"/>
    <w:basedOn w:val="a0"/>
    <w:uiPriority w:val="99"/>
    <w:rsid w:val="00EA2CB3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07921723" Type="http://schemas.openxmlformats.org/officeDocument/2006/relationships/footnotes" Target="footnotes.xml"/><Relationship Id="rId431435202" Type="http://schemas.openxmlformats.org/officeDocument/2006/relationships/endnotes" Target="endnotes.xml"/><Relationship Id="rId149374380" Type="http://schemas.openxmlformats.org/officeDocument/2006/relationships/comments" Target="comments.xml"/><Relationship Id="rId583575987" Type="http://schemas.microsoft.com/office/2011/relationships/commentsExtended" Target="commentsExtended.xml"/><Relationship Id="rId3228187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tZprgVnSDx94NYMJQFNZSdxgA2I=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07921723"/>
            <mdssi:RelationshipReference SourceId="rId431435202"/>
            <mdssi:RelationshipReference SourceId="rId149374380"/>
            <mdssi:RelationshipReference SourceId="rId583575987"/>
            <mdssi:RelationshipReference SourceId="rId322818779"/>
          </Transform>
          <Transform Algorithm="http://www.w3.org/TR/2001/REC-xml-c14n-20010315"/>
        </Transforms>
        <DigestMethod Algorithm="http://www.w3.org/2000/09/xmldsig#sha1"/>
        <DigestValue>xnbKCIFEhVyLJ0/r9dj9qonOg6Q=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CAvXE2siSrQN3m8W++TEX33k/NA=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Uur5hdkxMHxjF7eohQt+pbvFNH0=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uPadRll/qxqt7svseyJxPI4/LaA=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zu+W3cvBHLo+rDrxfbJPgq9AtaE=</DigestValue>
      </Reference>
      <Reference URI="/word/styles.xml?ContentType=application/vnd.openxmlformats-officedocument.wordprocessingml.styles+xml">
        <DigestMethod Algorithm="http://www.w3.org/2000/09/xmldsig#sha1"/>
        <DigestValue>yxjrjh3xwbF1DwEgxyTYUjPoTq0=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zm5d/JfiyZayUCYRTHFdXOL0ihk=</DigestValue>
      </Reference>
    </Manifest>
    <SignatureProperties>
      <SignatureProperty Id="idSignatureTime" Target="#idPackageSignature">
        <mdssi:SignatureTime>
          <mdssi:Format>YYYY-MM-DDThh:mm:ssTZD</mdssi:Format>
          <mdssi:Value>2022-04-01T22:17:51Z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35</cp:revision>
  <cp:lastPrinted>2019-08-28T19:23:00Z</cp:lastPrinted>
  <dcterms:created xsi:type="dcterms:W3CDTF">2019-08-28T19:34:00Z</dcterms:created>
  <dcterms:modified xsi:type="dcterms:W3CDTF">2021-05-24T01:53:00Z</dcterms:modified>
</cp:coreProperties>
</file>