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09" w:rsidRPr="0098208F" w:rsidRDefault="007A3AA9" w:rsidP="0098208F">
      <w:pPr>
        <w:pStyle w:val="a4"/>
        <w:numPr>
          <w:ilvl w:val="1"/>
          <w:numId w:val="1"/>
        </w:numPr>
        <w:tabs>
          <w:tab w:val="left" w:pos="142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982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</w:t>
      </w:r>
      <w:r w:rsidR="0098208F" w:rsidRPr="00982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освоения </w:t>
      </w:r>
      <w:r w:rsidR="00290117" w:rsidRPr="00982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</w:t>
      </w:r>
      <w:r w:rsidR="0098208F" w:rsidRPr="00982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93809" w:rsidRPr="00C93809" w:rsidRDefault="00C93809" w:rsidP="0098208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56861" w:rsidRPr="00F7557A" w:rsidRDefault="005A30E3" w:rsidP="0098208F">
      <w:pPr>
        <w:pStyle w:val="aa"/>
        <w:tabs>
          <w:tab w:val="left" w:pos="142"/>
        </w:tabs>
        <w:spacing w:after="0"/>
        <w:ind w:right="20"/>
      </w:pPr>
      <w:r>
        <w:t xml:space="preserve">Литературное чтение </w:t>
      </w:r>
      <w:r w:rsidR="00856861" w:rsidRPr="00AE4BCC">
        <w:t>является обязательной и не</w:t>
      </w:r>
      <w:r w:rsidR="00856861" w:rsidRPr="00AE4BCC">
        <w:softHyphen/>
        <w:t>отъемлемой частью</w:t>
      </w:r>
      <w:r>
        <w:t xml:space="preserve"> начального</w:t>
      </w:r>
      <w:r w:rsidR="00856861" w:rsidRPr="00AE4BCC">
        <w:t xml:space="preserve"> общего образования</w:t>
      </w:r>
      <w:r>
        <w:t xml:space="preserve">. Обучение </w:t>
      </w:r>
      <w:r w:rsidR="00083678">
        <w:t>литературному чтению</w:t>
      </w:r>
      <w:r>
        <w:t xml:space="preserve"> </w:t>
      </w:r>
      <w:r w:rsidR="00083678">
        <w:t xml:space="preserve">в начальной </w:t>
      </w:r>
      <w:r w:rsidR="00856861" w:rsidRPr="00AE4BCC">
        <w:t xml:space="preserve"> школе направлено на достижение следующих</w:t>
      </w:r>
      <w:r w:rsidR="00856861" w:rsidRPr="00AE4BCC">
        <w:rPr>
          <w:rStyle w:val="a9"/>
        </w:rPr>
        <w:t xml:space="preserve"> </w:t>
      </w:r>
      <w:r w:rsidR="00856861" w:rsidRPr="00322231">
        <w:rPr>
          <w:rStyle w:val="a9"/>
          <w:rFonts w:ascii="Times New Roman" w:hAnsi="Times New Roman" w:cs="Times New Roman"/>
          <w:sz w:val="24"/>
          <w:szCs w:val="24"/>
          <w:u w:val="single"/>
        </w:rPr>
        <w:t>результатов</w:t>
      </w:r>
      <w:r w:rsidR="00856861" w:rsidRPr="00F7557A">
        <w:rPr>
          <w:rStyle w:val="a9"/>
          <w:rFonts w:ascii="Times New Roman" w:hAnsi="Times New Roman" w:cs="Times New Roman"/>
          <w:sz w:val="24"/>
          <w:szCs w:val="24"/>
        </w:rPr>
        <w:t>:</w:t>
      </w:r>
    </w:p>
    <w:p w:rsidR="00856861" w:rsidRPr="001450BB" w:rsidRDefault="00856861" w:rsidP="0098208F">
      <w:pPr>
        <w:pStyle w:val="a8"/>
        <w:tabs>
          <w:tab w:val="left" w:pos="142"/>
        </w:tabs>
        <w:ind w:left="0" w:firstLine="0"/>
        <w:rPr>
          <w:b/>
        </w:rPr>
      </w:pPr>
      <w:r w:rsidRPr="001450BB">
        <w:rPr>
          <w:b/>
        </w:rPr>
        <w:t>в направлении личностного развития:</w:t>
      </w:r>
    </w:p>
    <w:p w:rsidR="00083678" w:rsidRDefault="006B55F4" w:rsidP="0098208F">
      <w:pPr>
        <w:pStyle w:val="a6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A0EF6">
        <w:rPr>
          <w:rFonts w:ascii="Times New Roman" w:hAnsi="Times New Roman"/>
          <w:sz w:val="24"/>
          <w:szCs w:val="24"/>
        </w:rPr>
        <w:t>осознание значимости чтения для своего дальнейшего развития и успешного обучения:</w:t>
      </w:r>
    </w:p>
    <w:p w:rsidR="000A0EF6" w:rsidRDefault="006B55F4" w:rsidP="0098208F">
      <w:pPr>
        <w:pStyle w:val="a6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A0EF6">
        <w:rPr>
          <w:rFonts w:ascii="Times New Roman" w:hAnsi="Times New Roman"/>
          <w:sz w:val="24"/>
          <w:szCs w:val="24"/>
        </w:rPr>
        <w:t>формирование потребности</w:t>
      </w:r>
      <w:r w:rsidR="00C33854">
        <w:rPr>
          <w:rFonts w:ascii="Times New Roman" w:hAnsi="Times New Roman"/>
          <w:sz w:val="24"/>
          <w:szCs w:val="24"/>
        </w:rPr>
        <w:t xml:space="preserve"> в систематическом чтении как средстве познания мира и самого себя;</w:t>
      </w:r>
    </w:p>
    <w:p w:rsidR="00C33854" w:rsidRDefault="006B55F4" w:rsidP="0098208F">
      <w:pPr>
        <w:pStyle w:val="a6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33854">
        <w:rPr>
          <w:rFonts w:ascii="Times New Roman" w:hAnsi="Times New Roman"/>
          <w:sz w:val="24"/>
          <w:szCs w:val="24"/>
        </w:rPr>
        <w:t>восприятие литературного произведения как особого вида искусства;</w:t>
      </w:r>
    </w:p>
    <w:p w:rsidR="00C33854" w:rsidRDefault="006B55F4" w:rsidP="0098208F">
      <w:pPr>
        <w:pStyle w:val="a6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33854">
        <w:rPr>
          <w:rFonts w:ascii="Times New Roman" w:hAnsi="Times New Roman"/>
          <w:sz w:val="24"/>
          <w:szCs w:val="24"/>
        </w:rPr>
        <w:t>полноценное восприятие художественной литературы;</w:t>
      </w:r>
    </w:p>
    <w:p w:rsidR="00C33854" w:rsidRDefault="006B55F4" w:rsidP="0098208F">
      <w:pPr>
        <w:pStyle w:val="a6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33854">
        <w:rPr>
          <w:rFonts w:ascii="Times New Roman" w:hAnsi="Times New Roman"/>
          <w:sz w:val="24"/>
          <w:szCs w:val="24"/>
        </w:rPr>
        <w:t xml:space="preserve">эмоциональная отзывчивость на </w:t>
      </w:r>
      <w:proofErr w:type="gramStart"/>
      <w:r w:rsidR="00C33854">
        <w:rPr>
          <w:rFonts w:ascii="Times New Roman" w:hAnsi="Times New Roman"/>
          <w:sz w:val="24"/>
          <w:szCs w:val="24"/>
        </w:rPr>
        <w:t>прочитанное</w:t>
      </w:r>
      <w:proofErr w:type="gramEnd"/>
      <w:r w:rsidR="00C33854">
        <w:rPr>
          <w:rFonts w:ascii="Times New Roman" w:hAnsi="Times New Roman"/>
          <w:sz w:val="24"/>
          <w:szCs w:val="24"/>
        </w:rPr>
        <w:t>;</w:t>
      </w:r>
    </w:p>
    <w:p w:rsidR="00083678" w:rsidRPr="002470D9" w:rsidRDefault="006B55F4" w:rsidP="0098208F">
      <w:pPr>
        <w:pStyle w:val="a6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33854">
        <w:rPr>
          <w:rFonts w:ascii="Times New Roman" w:hAnsi="Times New Roman"/>
          <w:sz w:val="24"/>
          <w:szCs w:val="24"/>
        </w:rPr>
        <w:t>высказывание своей точки зрения и уважение мнение собеседника</w:t>
      </w:r>
    </w:p>
    <w:p w:rsidR="009F6A57" w:rsidRDefault="00856861" w:rsidP="0098208F">
      <w:pPr>
        <w:pStyle w:val="a8"/>
        <w:tabs>
          <w:tab w:val="left" w:pos="142"/>
        </w:tabs>
        <w:ind w:left="0" w:firstLine="0"/>
        <w:rPr>
          <w:b/>
        </w:rPr>
      </w:pPr>
      <w:r w:rsidRPr="009F50EC">
        <w:rPr>
          <w:b/>
        </w:rPr>
        <w:t xml:space="preserve">в </w:t>
      </w:r>
      <w:proofErr w:type="spellStart"/>
      <w:r w:rsidRPr="009F50EC">
        <w:rPr>
          <w:b/>
        </w:rPr>
        <w:t>метапредметном</w:t>
      </w:r>
      <w:proofErr w:type="spellEnd"/>
      <w:r w:rsidRPr="009F50EC">
        <w:rPr>
          <w:b/>
        </w:rPr>
        <w:t xml:space="preserve"> направлении:</w:t>
      </w:r>
    </w:p>
    <w:p w:rsidR="006B55F4" w:rsidRDefault="006B55F4" w:rsidP="0098208F">
      <w:pPr>
        <w:pStyle w:val="a8"/>
        <w:tabs>
          <w:tab w:val="left" w:pos="142"/>
        </w:tabs>
        <w:ind w:left="0" w:firstLine="0"/>
      </w:pPr>
      <w:r>
        <w:t xml:space="preserve">- освоение приёмов поиска нужной информации; </w:t>
      </w:r>
    </w:p>
    <w:p w:rsidR="006B55F4" w:rsidRDefault="006B55F4" w:rsidP="0098208F">
      <w:pPr>
        <w:pStyle w:val="a8"/>
        <w:tabs>
          <w:tab w:val="left" w:pos="142"/>
        </w:tabs>
        <w:ind w:left="0" w:firstLine="0"/>
      </w:pPr>
      <w:r>
        <w:t xml:space="preserve">- 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умением высказывать и пояснять свою точку зрения; </w:t>
      </w:r>
    </w:p>
    <w:p w:rsidR="006B55F4" w:rsidRDefault="006B55F4" w:rsidP="0098208F">
      <w:pPr>
        <w:pStyle w:val="a8"/>
        <w:tabs>
          <w:tab w:val="left" w:pos="142"/>
        </w:tabs>
        <w:ind w:left="0" w:firstLine="0"/>
      </w:pPr>
      <w:r>
        <w:t xml:space="preserve">- освоение правил и способов взаимодействия с окружающим миром; </w:t>
      </w:r>
    </w:p>
    <w:p w:rsidR="006B55F4" w:rsidRDefault="002470D9" w:rsidP="0098208F">
      <w:pPr>
        <w:pStyle w:val="a8"/>
        <w:tabs>
          <w:tab w:val="left" w:pos="142"/>
        </w:tabs>
        <w:ind w:left="0" w:firstLine="0"/>
      </w:pPr>
      <w:r>
        <w:t>-</w:t>
      </w:r>
      <w:r w:rsidR="006B55F4">
        <w:t xml:space="preserve"> формирование представления о правилах и нормах поведения, принятых в обществе; </w:t>
      </w:r>
    </w:p>
    <w:p w:rsidR="006B55F4" w:rsidRDefault="006B55F4" w:rsidP="0098208F">
      <w:pPr>
        <w:pStyle w:val="a8"/>
        <w:tabs>
          <w:tab w:val="left" w:pos="142"/>
        </w:tabs>
        <w:ind w:left="0" w:firstLine="0"/>
        <w:rPr>
          <w:b/>
        </w:rPr>
      </w:pPr>
      <w:r>
        <w:t>- овладение основами коммуникативной деятельности, на практическом уровн</w:t>
      </w:r>
      <w:r w:rsidR="00E35E11">
        <w:t xml:space="preserve">е осознание значимости работы в </w:t>
      </w:r>
      <w:r>
        <w:t>группе и освоение правил групповой работы.</w:t>
      </w:r>
    </w:p>
    <w:p w:rsidR="00844273" w:rsidRPr="00322231" w:rsidRDefault="00844273" w:rsidP="002470D9">
      <w:pPr>
        <w:pStyle w:val="a8"/>
        <w:ind w:left="-2127" w:firstLine="0"/>
      </w:pPr>
    </w:p>
    <w:p w:rsidR="00856861" w:rsidRDefault="00856861" w:rsidP="0098208F">
      <w:pPr>
        <w:pStyle w:val="a8"/>
        <w:ind w:left="0" w:firstLine="0"/>
        <w:rPr>
          <w:b/>
        </w:rPr>
      </w:pPr>
      <w:r w:rsidRPr="009F50EC">
        <w:rPr>
          <w:b/>
        </w:rPr>
        <w:t>в предметном направлении:</w:t>
      </w:r>
    </w:p>
    <w:p w:rsidR="006B55F4" w:rsidRDefault="006B55F4" w:rsidP="0098208F">
      <w:pPr>
        <w:pStyle w:val="a8"/>
        <w:ind w:left="0" w:firstLine="0"/>
      </w:pPr>
      <w:r>
        <w:t xml:space="preserve">- </w:t>
      </w:r>
      <w:r w:rsidR="002470D9">
        <w:t>ф</w:t>
      </w:r>
      <w:r>
        <w:t xml:space="preserve">ормирование необходимого уровня читательской компетентности; </w:t>
      </w:r>
    </w:p>
    <w:p w:rsidR="006B55F4" w:rsidRDefault="0098208F" w:rsidP="0098208F">
      <w:pPr>
        <w:pStyle w:val="a8"/>
        <w:ind w:left="0" w:firstLine="0"/>
      </w:pPr>
      <w:r>
        <w:t xml:space="preserve">- </w:t>
      </w:r>
      <w:r w:rsidR="006B55F4">
        <w:t xml:space="preserve">овладение техникой чтения, приёмами понимания прочитанного и прослушанного произведения; элементарными приёмами интерпретации, анализа и преобразования художественных, научно-популярных и учебных текстов; умение самостоятельно выбирать интересующую ученика литературу; </w:t>
      </w:r>
    </w:p>
    <w:p w:rsidR="006B55F4" w:rsidRDefault="006B55F4" w:rsidP="0098208F">
      <w:pPr>
        <w:pStyle w:val="a8"/>
        <w:ind w:left="0" w:firstLine="0"/>
      </w:pPr>
      <w:r>
        <w:t xml:space="preserve">- умение пользоваться словарями и справочниками; </w:t>
      </w:r>
    </w:p>
    <w:p w:rsidR="006B55F4" w:rsidRDefault="006B55F4" w:rsidP="0098208F">
      <w:pPr>
        <w:pStyle w:val="a8"/>
        <w:ind w:left="0" w:firstLine="0"/>
      </w:pPr>
      <w:r>
        <w:t xml:space="preserve">- осознание себя как грамотного читателя, способного к творческой деятельности; </w:t>
      </w:r>
    </w:p>
    <w:p w:rsidR="006B55F4" w:rsidRPr="009F50EC" w:rsidRDefault="006B55F4" w:rsidP="0098208F">
      <w:pPr>
        <w:pStyle w:val="a8"/>
        <w:tabs>
          <w:tab w:val="left" w:pos="426"/>
        </w:tabs>
        <w:ind w:left="0" w:firstLine="0"/>
        <w:rPr>
          <w:b/>
        </w:rPr>
      </w:pPr>
      <w:r>
        <w:t>- умение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описания; умение декламировать (читать наизусть) стихотворные произведения, выступать перед знакомой аудиторией (сверстниками, родителями, педагогами) с небольшими сообщениями.</w:t>
      </w:r>
    </w:p>
    <w:p w:rsidR="00844273" w:rsidRDefault="00844273" w:rsidP="00D62D85">
      <w:pPr>
        <w:spacing w:after="0" w:line="240" w:lineRule="auto"/>
        <w:ind w:left="426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6861" w:rsidRPr="00AE4BCC" w:rsidRDefault="00693079" w:rsidP="008568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1-4 </w:t>
      </w:r>
      <w:r w:rsidR="00856861" w:rsidRPr="00AE4BCC">
        <w:rPr>
          <w:rFonts w:ascii="Times New Roman" w:hAnsi="Times New Roman" w:cs="Times New Roman"/>
          <w:b/>
          <w:color w:val="000000"/>
          <w:sz w:val="24"/>
          <w:szCs w:val="24"/>
        </w:rPr>
        <w:t>классы</w:t>
      </w:r>
    </w:p>
    <w:p w:rsidR="002470D9" w:rsidRDefault="00856861" w:rsidP="009820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4BCC">
        <w:rPr>
          <w:rFonts w:ascii="Times New Roman" w:hAnsi="Times New Roman" w:cs="Times New Roman"/>
          <w:b/>
          <w:color w:val="000000"/>
          <w:sz w:val="24"/>
          <w:szCs w:val="24"/>
        </w:rPr>
        <w:t>Личностны</w:t>
      </w:r>
      <w:r w:rsidR="00D6239F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AE4B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</w:t>
      </w:r>
      <w:r w:rsidR="00D6239F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AE4BCC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предмета </w:t>
      </w:r>
      <w:r w:rsidRPr="007A0EB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93079" w:rsidRPr="007A0EBC">
        <w:rPr>
          <w:rFonts w:ascii="Times New Roman" w:hAnsi="Times New Roman" w:cs="Times New Roman"/>
        </w:rPr>
        <w:t>Литературное чтение»</w:t>
      </w:r>
    </w:p>
    <w:p w:rsidR="002470D9" w:rsidRDefault="00693079" w:rsidP="00982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Pr="00691491">
        <w:rPr>
          <w:rFonts w:ascii="Times New Roman" w:hAnsi="Times New Roman"/>
          <w:iCs/>
          <w:sz w:val="24"/>
          <w:szCs w:val="24"/>
        </w:rPr>
        <w:t>оценивать</w:t>
      </w:r>
      <w:r w:rsidR="002470D9">
        <w:rPr>
          <w:rFonts w:ascii="Times New Roman" w:hAnsi="Times New Roman"/>
          <w:sz w:val="24"/>
          <w:szCs w:val="24"/>
        </w:rPr>
        <w:t xml:space="preserve"> </w:t>
      </w:r>
      <w:r w:rsidRPr="00691491">
        <w:rPr>
          <w:rFonts w:ascii="Times New Roman" w:hAnsi="Times New Roman"/>
          <w:sz w:val="24"/>
          <w:szCs w:val="24"/>
        </w:rPr>
        <w:t xml:space="preserve">поступки людей, жизненные ситуации с точки зрения общепринятых норм и ценностей; </w:t>
      </w:r>
    </w:p>
    <w:p w:rsidR="002470D9" w:rsidRDefault="00693079" w:rsidP="00982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91491">
        <w:rPr>
          <w:rFonts w:ascii="Times New Roman" w:hAnsi="Times New Roman"/>
          <w:sz w:val="24"/>
          <w:szCs w:val="24"/>
        </w:rPr>
        <w:t>оценивать конкретные поступки как хорошие или плохие;</w:t>
      </w:r>
    </w:p>
    <w:p w:rsidR="00693079" w:rsidRPr="002470D9" w:rsidRDefault="00693079" w:rsidP="009820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-</w:t>
      </w:r>
      <w:r w:rsidRPr="00691491">
        <w:rPr>
          <w:rFonts w:ascii="Times New Roman" w:hAnsi="Times New Roman"/>
          <w:iCs/>
          <w:sz w:val="24"/>
          <w:szCs w:val="24"/>
        </w:rPr>
        <w:t>эмоционально «проживать»</w:t>
      </w:r>
      <w:r w:rsidRPr="00691491">
        <w:rPr>
          <w:rFonts w:ascii="Times New Roman" w:hAnsi="Times New Roman"/>
          <w:sz w:val="24"/>
          <w:szCs w:val="24"/>
        </w:rPr>
        <w:t> текст, выражать свои эмоции;</w:t>
      </w:r>
    </w:p>
    <w:p w:rsidR="00693079" w:rsidRPr="00691491" w:rsidRDefault="00693079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Pr="00691491">
        <w:rPr>
          <w:rFonts w:ascii="Times New Roman" w:hAnsi="Times New Roman"/>
          <w:iCs/>
          <w:sz w:val="24"/>
          <w:szCs w:val="24"/>
        </w:rPr>
        <w:t>понимать</w:t>
      </w:r>
      <w:r w:rsidR="002470D9">
        <w:rPr>
          <w:rFonts w:ascii="Times New Roman" w:hAnsi="Times New Roman"/>
          <w:sz w:val="24"/>
          <w:szCs w:val="24"/>
        </w:rPr>
        <w:t xml:space="preserve"> </w:t>
      </w:r>
      <w:r w:rsidRPr="00691491">
        <w:rPr>
          <w:rFonts w:ascii="Times New Roman" w:hAnsi="Times New Roman"/>
          <w:sz w:val="24"/>
          <w:szCs w:val="24"/>
        </w:rPr>
        <w:t>эмоции других людей, сочувствовать, сопереживать;</w:t>
      </w:r>
    </w:p>
    <w:p w:rsidR="00693079" w:rsidRPr="00691491" w:rsidRDefault="00693079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proofErr w:type="gramStart"/>
      <w:r w:rsidRPr="00691491">
        <w:rPr>
          <w:rFonts w:ascii="Times New Roman" w:hAnsi="Times New Roman"/>
          <w:iCs/>
          <w:sz w:val="24"/>
          <w:szCs w:val="24"/>
        </w:rPr>
        <w:t>высказывать</w:t>
      </w:r>
      <w:r w:rsidR="002470D9">
        <w:rPr>
          <w:rFonts w:ascii="Times New Roman" w:hAnsi="Times New Roman"/>
          <w:sz w:val="24"/>
          <w:szCs w:val="24"/>
        </w:rPr>
        <w:t xml:space="preserve"> </w:t>
      </w:r>
      <w:r w:rsidRPr="00691491">
        <w:rPr>
          <w:rFonts w:ascii="Times New Roman" w:hAnsi="Times New Roman"/>
          <w:sz w:val="24"/>
          <w:szCs w:val="24"/>
        </w:rPr>
        <w:t>своё отношение</w:t>
      </w:r>
      <w:proofErr w:type="gramEnd"/>
      <w:r w:rsidRPr="00691491">
        <w:rPr>
          <w:rFonts w:ascii="Times New Roman" w:hAnsi="Times New Roman"/>
          <w:sz w:val="24"/>
          <w:szCs w:val="24"/>
        </w:rPr>
        <w:t xml:space="preserve"> к героям прочитанных произведений, к их поступкам.</w:t>
      </w:r>
    </w:p>
    <w:p w:rsidR="000D1BCE" w:rsidRPr="004B796E" w:rsidRDefault="000D1BCE" w:rsidP="009820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значимости чтения для своего дальнейшего развития;</w:t>
      </w:r>
    </w:p>
    <w:p w:rsidR="000D1BCE" w:rsidRPr="004B796E" w:rsidRDefault="000D1BCE" w:rsidP="009820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потребности в систематическом чтении как средстве познания мира и самого себя;</w:t>
      </w:r>
    </w:p>
    <w:p w:rsidR="000D1BCE" w:rsidRPr="004B796E" w:rsidRDefault="000D1BCE" w:rsidP="009820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культурно-историческим наследием России, общечеловеческими ценностями;</w:t>
      </w:r>
    </w:p>
    <w:p w:rsidR="000D1BCE" w:rsidRPr="004B796E" w:rsidRDefault="000D1BCE" w:rsidP="009820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восприятие литературного произведения как особого вида искусства;</w:t>
      </w:r>
    </w:p>
    <w:p w:rsidR="000D1BCE" w:rsidRPr="004B796E" w:rsidRDefault="000D1BCE" w:rsidP="009820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эмоциональная отзывчивость на </w:t>
      </w:r>
      <w:proofErr w:type="gramStart"/>
      <w:r w:rsidRPr="004B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Pr="004B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3079" w:rsidRPr="00AE4BCC" w:rsidRDefault="000D1BCE" w:rsidP="009820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высказывание своей точки зрения и уважение мнения собеседника</w:t>
      </w:r>
    </w:p>
    <w:p w:rsidR="000D1BCE" w:rsidRPr="000D1BCE" w:rsidRDefault="000446C1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D1BCE" w:rsidRPr="000D1BCE">
        <w:rPr>
          <w:rFonts w:ascii="Times New Roman" w:hAnsi="Times New Roman"/>
          <w:sz w:val="24"/>
          <w:szCs w:val="24"/>
        </w:rPr>
        <w:t>развитие этических чувств, доброжелательности и эмо</w:t>
      </w:r>
      <w:r w:rsidR="000D1BCE" w:rsidRPr="000D1BCE">
        <w:rPr>
          <w:rFonts w:ascii="Times New Roman" w:hAnsi="Times New Roman"/>
          <w:sz w:val="24"/>
          <w:szCs w:val="24"/>
        </w:rPr>
        <w:softHyphen/>
        <w:t>ционально-нравственной отзывчивости, понимания и сопере</w:t>
      </w:r>
      <w:r w:rsidR="000D1BCE" w:rsidRPr="000D1BCE">
        <w:rPr>
          <w:rFonts w:ascii="Times New Roman" w:hAnsi="Times New Roman"/>
          <w:sz w:val="24"/>
          <w:szCs w:val="24"/>
        </w:rPr>
        <w:softHyphen/>
        <w:t>живания чувствам других людей;</w:t>
      </w:r>
    </w:p>
    <w:p w:rsidR="000D1BCE" w:rsidRPr="000D1BCE" w:rsidRDefault="000446C1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D1BCE" w:rsidRPr="000D1BCE">
        <w:rPr>
          <w:rFonts w:ascii="Times New Roman" w:hAnsi="Times New Roman"/>
          <w:sz w:val="24"/>
          <w:szCs w:val="24"/>
        </w:rPr>
        <w:t>формирование уважительного отношения к иному мне</w:t>
      </w:r>
      <w:r w:rsidR="000D1BCE" w:rsidRPr="000D1BCE">
        <w:rPr>
          <w:rFonts w:ascii="Times New Roman" w:hAnsi="Times New Roman"/>
          <w:sz w:val="24"/>
          <w:szCs w:val="24"/>
        </w:rPr>
        <w:softHyphen/>
        <w:t>нию, истории и культуре других народов, выработка умения тер</w:t>
      </w:r>
      <w:r w:rsidR="000D1BCE" w:rsidRPr="000D1BCE">
        <w:rPr>
          <w:rFonts w:ascii="Times New Roman" w:hAnsi="Times New Roman"/>
          <w:sz w:val="24"/>
          <w:szCs w:val="24"/>
        </w:rPr>
        <w:softHyphen/>
        <w:t>пимо относиться к людям иной национальной принадлежности;</w:t>
      </w:r>
    </w:p>
    <w:p w:rsidR="000D1BCE" w:rsidRPr="000D1BCE" w:rsidRDefault="000446C1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D1BCE" w:rsidRPr="000D1BCE">
        <w:rPr>
          <w:rFonts w:ascii="Times New Roman" w:hAnsi="Times New Roman"/>
          <w:sz w:val="24"/>
          <w:szCs w:val="24"/>
        </w:rPr>
        <w:t xml:space="preserve"> овладение начальными навыками адаптации к школе, к школьному коллективу;</w:t>
      </w:r>
    </w:p>
    <w:p w:rsidR="000D1BCE" w:rsidRPr="000D1BCE" w:rsidRDefault="000446C1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D1BCE" w:rsidRPr="000D1BCE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</w:t>
      </w:r>
      <w:r w:rsidR="000D1BCE" w:rsidRPr="000D1BCE">
        <w:rPr>
          <w:rFonts w:ascii="Times New Roman" w:hAnsi="Times New Roman"/>
          <w:sz w:val="24"/>
          <w:szCs w:val="24"/>
        </w:rPr>
        <w:softHyphen/>
        <w:t>ностного смысла учения;</w:t>
      </w:r>
    </w:p>
    <w:p w:rsidR="000D1BCE" w:rsidRPr="000D1BCE" w:rsidRDefault="000446C1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D1BCE" w:rsidRPr="000D1BCE">
        <w:rPr>
          <w:rFonts w:ascii="Times New Roman" w:hAnsi="Times New Roman"/>
          <w:sz w:val="24"/>
          <w:szCs w:val="24"/>
        </w:rPr>
        <w:t xml:space="preserve">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0D1BCE" w:rsidRPr="000D1BCE" w:rsidRDefault="000446C1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D1BCE" w:rsidRPr="000D1BCE">
        <w:rPr>
          <w:rFonts w:ascii="Times New Roman" w:hAnsi="Times New Roman"/>
          <w:sz w:val="24"/>
          <w:szCs w:val="24"/>
        </w:rPr>
        <w:t xml:space="preserve"> развитие навыков сотрудничества </w:t>
      </w:r>
      <w:proofErr w:type="gramStart"/>
      <w:r w:rsidR="000D1BCE" w:rsidRPr="000D1BCE">
        <w:rPr>
          <w:rFonts w:ascii="Times New Roman" w:hAnsi="Times New Roman"/>
          <w:sz w:val="24"/>
          <w:szCs w:val="24"/>
        </w:rPr>
        <w:t>со</w:t>
      </w:r>
      <w:proofErr w:type="gramEnd"/>
      <w:r w:rsidR="000D1BCE" w:rsidRPr="000D1BCE">
        <w:rPr>
          <w:rFonts w:ascii="Times New Roman" w:hAnsi="Times New Roman"/>
          <w:sz w:val="24"/>
          <w:szCs w:val="24"/>
        </w:rPr>
        <w:t xml:space="preserve"> взрослыми и сверст</w:t>
      </w:r>
      <w:r w:rsidR="000D1BCE" w:rsidRPr="000D1BCE">
        <w:rPr>
          <w:rFonts w:ascii="Times New Roman" w:hAnsi="Times New Roman"/>
          <w:sz w:val="24"/>
          <w:szCs w:val="24"/>
        </w:rPr>
        <w:softHyphen/>
        <w:t>никами в разных социальных ситуациях, умения избегать кон</w:t>
      </w:r>
      <w:r w:rsidR="000D1BCE" w:rsidRPr="000D1BCE">
        <w:rPr>
          <w:rFonts w:ascii="Times New Roman" w:hAnsi="Times New Roman"/>
          <w:sz w:val="24"/>
          <w:szCs w:val="24"/>
        </w:rPr>
        <w:softHyphen/>
        <w:t>фликтов и находить выходы из спорных ситуаций, умения срав</w:t>
      </w:r>
      <w:r w:rsidR="000D1BCE" w:rsidRPr="000D1BCE">
        <w:rPr>
          <w:rFonts w:ascii="Times New Roman" w:hAnsi="Times New Roman"/>
          <w:sz w:val="24"/>
          <w:szCs w:val="24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0D1BCE" w:rsidRPr="000D1BCE" w:rsidRDefault="000446C1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D1BCE" w:rsidRPr="000D1BCE">
        <w:rPr>
          <w:rFonts w:ascii="Times New Roman" w:hAnsi="Times New Roman"/>
          <w:sz w:val="24"/>
          <w:szCs w:val="24"/>
        </w:rPr>
        <w:t xml:space="preserve"> наличие мотивации к творческому труду и бережному отношению к материальным и духовным ценностям, формиро</w:t>
      </w:r>
      <w:r w:rsidR="000D1BCE" w:rsidRPr="000D1BCE">
        <w:rPr>
          <w:rFonts w:ascii="Times New Roman" w:hAnsi="Times New Roman"/>
          <w:sz w:val="24"/>
          <w:szCs w:val="24"/>
        </w:rPr>
        <w:softHyphen/>
        <w:t>вание установки на безопасный, здоровый образ жизни.</w:t>
      </w:r>
    </w:p>
    <w:p w:rsidR="00D62D85" w:rsidRDefault="00D62D85" w:rsidP="0098208F">
      <w:pPr>
        <w:pStyle w:val="a8"/>
        <w:ind w:left="0" w:firstLine="0"/>
        <w:rPr>
          <w:rFonts w:eastAsiaTheme="minorHAnsi"/>
          <w:color w:val="auto"/>
          <w:sz w:val="22"/>
          <w:szCs w:val="22"/>
          <w:lang w:eastAsia="en-US"/>
        </w:rPr>
      </w:pPr>
    </w:p>
    <w:p w:rsidR="00D6239F" w:rsidRPr="007A0EBC" w:rsidRDefault="00856861" w:rsidP="0098208F">
      <w:pPr>
        <w:pStyle w:val="a8"/>
        <w:ind w:left="0" w:firstLine="0"/>
      </w:pPr>
      <w:proofErr w:type="spellStart"/>
      <w:r w:rsidRPr="00D6239F">
        <w:rPr>
          <w:b/>
        </w:rPr>
        <w:t>Метапредметны</w:t>
      </w:r>
      <w:r w:rsidR="00D6239F" w:rsidRPr="00D6239F">
        <w:rPr>
          <w:b/>
        </w:rPr>
        <w:t>е</w:t>
      </w:r>
      <w:proofErr w:type="spellEnd"/>
      <w:r w:rsidRPr="00D6239F">
        <w:rPr>
          <w:b/>
        </w:rPr>
        <w:t xml:space="preserve"> результат</w:t>
      </w:r>
      <w:r w:rsidR="00D6239F" w:rsidRPr="00D6239F">
        <w:rPr>
          <w:b/>
        </w:rPr>
        <w:t>ы</w:t>
      </w:r>
      <w:r w:rsidR="00D6239F">
        <w:t xml:space="preserve"> изучения </w:t>
      </w:r>
      <w:r w:rsidR="007A0EBC" w:rsidRPr="007A0EBC">
        <w:t xml:space="preserve">предмета </w:t>
      </w:r>
      <w:r w:rsidR="007A0EBC">
        <w:t>«Литературное чтение»</w:t>
      </w:r>
    </w:p>
    <w:p w:rsidR="00D6239F" w:rsidRPr="001450BB" w:rsidRDefault="00D6239F" w:rsidP="0098208F">
      <w:pPr>
        <w:pStyle w:val="a8"/>
        <w:ind w:left="0" w:firstLine="0"/>
        <w:rPr>
          <w:b/>
          <w:sz w:val="21"/>
          <w:szCs w:val="21"/>
        </w:rPr>
      </w:pPr>
      <w:r w:rsidRPr="001450BB">
        <w:rPr>
          <w:b/>
        </w:rPr>
        <w:t>Регулятивные</w:t>
      </w:r>
    </w:p>
    <w:p w:rsidR="000B39A5" w:rsidRDefault="00D6239F" w:rsidP="0098208F">
      <w:pPr>
        <w:pStyle w:val="a6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6239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0B39A5" w:rsidRPr="00691491" w:rsidRDefault="000B39A5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Pr="00691491">
        <w:rPr>
          <w:rFonts w:ascii="Times New Roman" w:hAnsi="Times New Roman"/>
          <w:iCs/>
          <w:sz w:val="24"/>
          <w:szCs w:val="24"/>
        </w:rPr>
        <w:t>определять и формировать</w:t>
      </w:r>
      <w:r w:rsidRPr="00691491">
        <w:rPr>
          <w:rFonts w:ascii="Times New Roman" w:hAnsi="Times New Roman"/>
          <w:sz w:val="24"/>
          <w:szCs w:val="24"/>
        </w:rPr>
        <w:t> цель деятельности на уроке с помощью учителя;</w:t>
      </w:r>
    </w:p>
    <w:p w:rsidR="000B39A5" w:rsidRPr="00691491" w:rsidRDefault="000B39A5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Pr="00691491">
        <w:rPr>
          <w:rFonts w:ascii="Times New Roman" w:hAnsi="Times New Roman"/>
          <w:iCs/>
          <w:sz w:val="24"/>
          <w:szCs w:val="24"/>
        </w:rPr>
        <w:t>проговаривать</w:t>
      </w:r>
      <w:r w:rsidRPr="00691491">
        <w:rPr>
          <w:rFonts w:ascii="Times New Roman" w:hAnsi="Times New Roman"/>
          <w:sz w:val="24"/>
          <w:szCs w:val="24"/>
        </w:rPr>
        <w:t> последовательность действий на уроке;</w:t>
      </w:r>
    </w:p>
    <w:p w:rsidR="00CE03B7" w:rsidRDefault="000B39A5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91491">
        <w:rPr>
          <w:rFonts w:ascii="Times New Roman" w:hAnsi="Times New Roman"/>
          <w:sz w:val="24"/>
          <w:szCs w:val="24"/>
        </w:rPr>
        <w:t>учиться </w:t>
      </w:r>
      <w:r w:rsidRPr="00691491">
        <w:rPr>
          <w:rFonts w:ascii="Times New Roman" w:hAnsi="Times New Roman"/>
          <w:iCs/>
          <w:sz w:val="24"/>
          <w:szCs w:val="24"/>
        </w:rPr>
        <w:t>высказывать</w:t>
      </w:r>
      <w:r w:rsidRPr="00691491">
        <w:rPr>
          <w:rFonts w:ascii="Times New Roman" w:hAnsi="Times New Roman"/>
          <w:sz w:val="24"/>
          <w:szCs w:val="24"/>
        </w:rPr>
        <w:t> своё предположение (версию) на основе работы с иллюстрацией учебника;</w:t>
      </w:r>
      <w:r w:rsidR="00CE03B7">
        <w:rPr>
          <w:rFonts w:ascii="Times New Roman" w:hAnsi="Times New Roman"/>
          <w:sz w:val="24"/>
          <w:szCs w:val="24"/>
        </w:rPr>
        <w:t xml:space="preserve">    </w:t>
      </w:r>
    </w:p>
    <w:p w:rsidR="00D6239F" w:rsidRPr="00CE03B7" w:rsidRDefault="00CE03B7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B39A5" w:rsidRPr="00691491">
        <w:rPr>
          <w:rFonts w:ascii="Times New Roman" w:hAnsi="Times New Roman"/>
          <w:sz w:val="24"/>
          <w:szCs w:val="24"/>
        </w:rPr>
        <w:t>учиться </w:t>
      </w:r>
      <w:r w:rsidR="000B39A5" w:rsidRPr="00691491">
        <w:rPr>
          <w:rFonts w:ascii="Times New Roman" w:hAnsi="Times New Roman"/>
          <w:iCs/>
          <w:sz w:val="24"/>
          <w:szCs w:val="24"/>
        </w:rPr>
        <w:t>работать</w:t>
      </w:r>
      <w:r w:rsidR="000B39A5" w:rsidRPr="00691491">
        <w:rPr>
          <w:rFonts w:ascii="Times New Roman" w:hAnsi="Times New Roman"/>
          <w:sz w:val="24"/>
          <w:szCs w:val="24"/>
        </w:rPr>
        <w:t> по предложенному учителем плану</w:t>
      </w:r>
    </w:p>
    <w:p w:rsidR="00CE03B7" w:rsidRPr="00D6239F" w:rsidRDefault="00CE03B7" w:rsidP="00982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CE03B7" w:rsidRPr="00D6239F" w:rsidRDefault="00CE03B7" w:rsidP="00982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уровень усвоения знаний, его временных характеристик;</w:t>
      </w:r>
    </w:p>
    <w:p w:rsidR="00CE03B7" w:rsidRPr="00D6239F" w:rsidRDefault="00CE03B7" w:rsidP="00982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и последовательность действий;</w:t>
      </w:r>
    </w:p>
    <w:p w:rsidR="00CE03B7" w:rsidRPr="00D6239F" w:rsidRDefault="00CE03B7" w:rsidP="00982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по образцу и вносить необходимые коррективы;</w:t>
      </w:r>
    </w:p>
    <w:p w:rsidR="00D6239F" w:rsidRPr="00D6239F" w:rsidRDefault="00D6239F" w:rsidP="009820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6239F" w:rsidRPr="00D6239F" w:rsidRDefault="00D6239F" w:rsidP="0098208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D6239F" w:rsidRDefault="00D6239F" w:rsidP="009820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62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учащиеся научатся:</w:t>
      </w:r>
    </w:p>
    <w:p w:rsidR="000B39A5" w:rsidRPr="00691491" w:rsidRDefault="000B39A5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Pr="00691491">
        <w:rPr>
          <w:rFonts w:ascii="Times New Roman" w:hAnsi="Times New Roman"/>
          <w:iCs/>
          <w:sz w:val="24"/>
          <w:szCs w:val="24"/>
        </w:rPr>
        <w:t>ориентироваться</w:t>
      </w:r>
      <w:r w:rsidRPr="00691491">
        <w:rPr>
          <w:rFonts w:ascii="Times New Roman" w:hAnsi="Times New Roman"/>
          <w:sz w:val="24"/>
          <w:szCs w:val="24"/>
        </w:rPr>
        <w:t> в учебнике (на развороте, в оглавлении, в условных обозначениях);</w:t>
      </w:r>
    </w:p>
    <w:p w:rsidR="000B39A5" w:rsidRPr="00691491" w:rsidRDefault="000B39A5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Pr="00691491">
        <w:rPr>
          <w:rFonts w:ascii="Times New Roman" w:hAnsi="Times New Roman"/>
          <w:iCs/>
          <w:sz w:val="24"/>
          <w:szCs w:val="24"/>
        </w:rPr>
        <w:t>находить ответы</w:t>
      </w:r>
      <w:r w:rsidRPr="00691491">
        <w:rPr>
          <w:rFonts w:ascii="Times New Roman" w:hAnsi="Times New Roman"/>
          <w:sz w:val="24"/>
          <w:szCs w:val="24"/>
        </w:rPr>
        <w:t> на вопросы в тексте, иллюстрациях;</w:t>
      </w:r>
    </w:p>
    <w:p w:rsidR="000B39A5" w:rsidRPr="00691491" w:rsidRDefault="000B39A5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Pr="00691491">
        <w:rPr>
          <w:rFonts w:ascii="Times New Roman" w:hAnsi="Times New Roman"/>
          <w:iCs/>
          <w:sz w:val="24"/>
          <w:szCs w:val="24"/>
        </w:rPr>
        <w:t>делать выводы</w:t>
      </w:r>
      <w:r w:rsidRPr="00691491">
        <w:rPr>
          <w:rFonts w:ascii="Times New Roman" w:hAnsi="Times New Roman"/>
          <w:sz w:val="24"/>
          <w:szCs w:val="24"/>
        </w:rPr>
        <w:t> в результате совместной работы класса и учителя;</w:t>
      </w:r>
    </w:p>
    <w:p w:rsidR="000B39A5" w:rsidRPr="00691491" w:rsidRDefault="000B39A5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Pr="00691491">
        <w:rPr>
          <w:rFonts w:ascii="Times New Roman" w:hAnsi="Times New Roman"/>
          <w:iCs/>
          <w:sz w:val="24"/>
          <w:szCs w:val="24"/>
        </w:rPr>
        <w:t>преобразовывать</w:t>
      </w:r>
      <w:r w:rsidRPr="00691491">
        <w:rPr>
          <w:rFonts w:ascii="Times New Roman" w:hAnsi="Times New Roman"/>
          <w:sz w:val="24"/>
          <w:szCs w:val="24"/>
        </w:rPr>
        <w:t> информацию из одной формы в другую: подробно </w:t>
      </w:r>
      <w:r w:rsidRPr="00691491">
        <w:rPr>
          <w:rFonts w:ascii="Times New Roman" w:hAnsi="Times New Roman"/>
          <w:iCs/>
          <w:sz w:val="24"/>
          <w:szCs w:val="24"/>
        </w:rPr>
        <w:t xml:space="preserve">пересказывать </w:t>
      </w:r>
      <w:r w:rsidRPr="00691491">
        <w:rPr>
          <w:rFonts w:ascii="Times New Roman" w:hAnsi="Times New Roman"/>
          <w:sz w:val="24"/>
          <w:szCs w:val="24"/>
        </w:rPr>
        <w:t>небольшие тексты.</w:t>
      </w:r>
    </w:p>
    <w:p w:rsidR="00086AD6" w:rsidRPr="002B7948" w:rsidRDefault="00086AD6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B7948">
        <w:rPr>
          <w:rFonts w:ascii="Times New Roman" w:hAnsi="Times New Roman"/>
          <w:sz w:val="24"/>
          <w:szCs w:val="24"/>
        </w:rPr>
        <w:t>использование знаково-символических сре</w:t>
      </w:r>
      <w:proofErr w:type="gramStart"/>
      <w:r w:rsidRPr="002B7948">
        <w:rPr>
          <w:rFonts w:ascii="Times New Roman" w:hAnsi="Times New Roman"/>
          <w:sz w:val="24"/>
          <w:szCs w:val="24"/>
        </w:rPr>
        <w:t>дств пр</w:t>
      </w:r>
      <w:proofErr w:type="gramEnd"/>
      <w:r w:rsidRPr="002B7948">
        <w:rPr>
          <w:rFonts w:ascii="Times New Roman" w:hAnsi="Times New Roman"/>
          <w:sz w:val="24"/>
          <w:szCs w:val="24"/>
        </w:rPr>
        <w:t>едставления информации о книгах;</w:t>
      </w:r>
    </w:p>
    <w:p w:rsidR="00086AD6" w:rsidRPr="002B7948" w:rsidRDefault="00086AD6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B7948">
        <w:rPr>
          <w:rFonts w:ascii="Times New Roman" w:hAnsi="Times New Roman"/>
          <w:sz w:val="24"/>
          <w:szCs w:val="24"/>
        </w:rPr>
        <w:t xml:space="preserve"> активное использование речевых сре</w:t>
      </w:r>
      <w:proofErr w:type="gramStart"/>
      <w:r w:rsidRPr="002B7948">
        <w:rPr>
          <w:rFonts w:ascii="Times New Roman" w:hAnsi="Times New Roman"/>
          <w:sz w:val="24"/>
          <w:szCs w:val="24"/>
        </w:rPr>
        <w:t>дств дл</w:t>
      </w:r>
      <w:proofErr w:type="gramEnd"/>
      <w:r w:rsidRPr="002B7948">
        <w:rPr>
          <w:rFonts w:ascii="Times New Roman" w:hAnsi="Times New Roman"/>
          <w:sz w:val="24"/>
          <w:szCs w:val="24"/>
        </w:rPr>
        <w:t>я решения коммуникативных и познавательных задач;</w:t>
      </w:r>
    </w:p>
    <w:p w:rsidR="00086AD6" w:rsidRPr="002B7948" w:rsidRDefault="00086AD6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B7948">
        <w:rPr>
          <w:rFonts w:ascii="Times New Roman" w:hAnsi="Times New Roman"/>
          <w:sz w:val="24"/>
          <w:szCs w:val="24"/>
        </w:rPr>
        <w:t xml:space="preserve"> использование различных способов поиска учебной информации в справочниках, словарях, энциклопедиях и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B7948">
        <w:rPr>
          <w:rFonts w:ascii="Times New Roman" w:hAnsi="Times New Roman"/>
          <w:sz w:val="24"/>
          <w:szCs w:val="24"/>
        </w:rPr>
        <w:t>интерпретации информации в соответствии с коммуникативными и познавательными задачами;</w:t>
      </w:r>
    </w:p>
    <w:p w:rsidR="00086AD6" w:rsidRDefault="00086AD6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2B7948">
        <w:rPr>
          <w:rFonts w:ascii="Times New Roman" w:hAnsi="Times New Roman"/>
          <w:sz w:val="24"/>
          <w:szCs w:val="24"/>
        </w:rPr>
        <w:t xml:space="preserve">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</w:t>
      </w:r>
      <w:proofErr w:type="gramEnd"/>
    </w:p>
    <w:p w:rsidR="00086AD6" w:rsidRPr="002B7948" w:rsidRDefault="00086AD6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B7948">
        <w:rPr>
          <w:rFonts w:ascii="Times New Roman" w:hAnsi="Times New Roman"/>
          <w:sz w:val="24"/>
          <w:szCs w:val="24"/>
        </w:rPr>
        <w:t xml:space="preserve">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086AD6" w:rsidRDefault="00086AD6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B7948">
        <w:rPr>
          <w:rFonts w:ascii="Times New Roman" w:hAnsi="Times New Roman"/>
          <w:sz w:val="24"/>
          <w:szCs w:val="24"/>
        </w:rPr>
        <w:t xml:space="preserve">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086AD6" w:rsidRPr="002B7948" w:rsidRDefault="00086AD6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B7948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086AD6" w:rsidRPr="002B7948" w:rsidRDefault="00086AD6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B7948">
        <w:rPr>
          <w:rFonts w:ascii="Times New Roman" w:hAnsi="Times New Roman"/>
          <w:sz w:val="24"/>
          <w:szCs w:val="24"/>
        </w:rPr>
        <w:t xml:space="preserve"> освоение способами решения проблем творческого и поискового характера;</w:t>
      </w:r>
    </w:p>
    <w:p w:rsidR="000B39A5" w:rsidRPr="00D6239F" w:rsidRDefault="000B39A5" w:rsidP="0098208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239F" w:rsidRPr="00D6239F" w:rsidRDefault="00D6239F" w:rsidP="0098208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D6239F" w:rsidRDefault="00D6239F" w:rsidP="009820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62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0B39A5" w:rsidRPr="00D6239F" w:rsidRDefault="000B39A5" w:rsidP="0098208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39A5" w:rsidRPr="00691491" w:rsidRDefault="000B39A5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Pr="00691491">
        <w:rPr>
          <w:rFonts w:ascii="Times New Roman" w:hAnsi="Times New Roman"/>
          <w:iCs/>
          <w:sz w:val="24"/>
          <w:szCs w:val="24"/>
        </w:rPr>
        <w:t>оформлять</w:t>
      </w:r>
      <w:r w:rsidRPr="00691491">
        <w:rPr>
          <w:rFonts w:ascii="Times New Roman" w:hAnsi="Times New Roman"/>
          <w:sz w:val="24"/>
          <w:szCs w:val="24"/>
        </w:rPr>
        <w:t> свои мысли в устной и письменной форме (на уровне предложения или небольшого текста);</w:t>
      </w:r>
    </w:p>
    <w:p w:rsidR="000B39A5" w:rsidRPr="00691491" w:rsidRDefault="000B39A5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Pr="00691491">
        <w:rPr>
          <w:rFonts w:ascii="Times New Roman" w:hAnsi="Times New Roman"/>
          <w:iCs/>
          <w:sz w:val="24"/>
          <w:szCs w:val="24"/>
        </w:rPr>
        <w:t>слушать</w:t>
      </w:r>
      <w:r w:rsidRPr="00691491">
        <w:rPr>
          <w:rFonts w:ascii="Times New Roman" w:hAnsi="Times New Roman"/>
          <w:sz w:val="24"/>
          <w:szCs w:val="24"/>
        </w:rPr>
        <w:t> и </w:t>
      </w:r>
      <w:r w:rsidRPr="00691491">
        <w:rPr>
          <w:rFonts w:ascii="Times New Roman" w:hAnsi="Times New Roman"/>
          <w:iCs/>
          <w:sz w:val="24"/>
          <w:szCs w:val="24"/>
        </w:rPr>
        <w:t>понимать</w:t>
      </w:r>
      <w:r w:rsidRPr="00691491">
        <w:rPr>
          <w:rFonts w:ascii="Times New Roman" w:hAnsi="Times New Roman"/>
          <w:sz w:val="24"/>
          <w:szCs w:val="24"/>
        </w:rPr>
        <w:t> речь других;</w:t>
      </w:r>
    </w:p>
    <w:p w:rsidR="000B39A5" w:rsidRPr="00691491" w:rsidRDefault="000B39A5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Pr="00691491">
        <w:rPr>
          <w:rFonts w:ascii="Times New Roman" w:hAnsi="Times New Roman"/>
          <w:iCs/>
          <w:sz w:val="24"/>
          <w:szCs w:val="24"/>
        </w:rPr>
        <w:t>выразительно читать</w:t>
      </w:r>
      <w:r w:rsidRPr="00691491">
        <w:rPr>
          <w:rFonts w:ascii="Times New Roman" w:hAnsi="Times New Roman"/>
          <w:sz w:val="24"/>
          <w:szCs w:val="24"/>
        </w:rPr>
        <w:t> и </w:t>
      </w:r>
      <w:r w:rsidRPr="00691491">
        <w:rPr>
          <w:rFonts w:ascii="Times New Roman" w:hAnsi="Times New Roman"/>
          <w:iCs/>
          <w:sz w:val="24"/>
          <w:szCs w:val="24"/>
        </w:rPr>
        <w:t>пересказывать</w:t>
      </w:r>
      <w:r w:rsidRPr="00691491">
        <w:rPr>
          <w:rFonts w:ascii="Times New Roman" w:hAnsi="Times New Roman"/>
          <w:sz w:val="24"/>
          <w:szCs w:val="24"/>
        </w:rPr>
        <w:t> текст;</w:t>
      </w:r>
    </w:p>
    <w:p w:rsidR="000B39A5" w:rsidRPr="00691491" w:rsidRDefault="000B39A5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Pr="00691491">
        <w:rPr>
          <w:rFonts w:ascii="Times New Roman" w:hAnsi="Times New Roman"/>
          <w:iCs/>
          <w:sz w:val="24"/>
          <w:szCs w:val="24"/>
        </w:rPr>
        <w:t>договариваться</w:t>
      </w:r>
      <w:r w:rsidRPr="00691491">
        <w:rPr>
          <w:rFonts w:ascii="Times New Roman" w:hAnsi="Times New Roman"/>
          <w:sz w:val="24"/>
          <w:szCs w:val="24"/>
        </w:rPr>
        <w:t> с одноклассниками совместно с учителем о правилах поведения и общения и следовать им;</w:t>
      </w:r>
    </w:p>
    <w:p w:rsidR="000B39A5" w:rsidRDefault="000B39A5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91491">
        <w:rPr>
          <w:rFonts w:ascii="Times New Roman" w:hAnsi="Times New Roman"/>
          <w:sz w:val="24"/>
          <w:szCs w:val="24"/>
        </w:rPr>
        <w:t>учиться </w:t>
      </w:r>
      <w:r w:rsidRPr="00691491">
        <w:rPr>
          <w:rFonts w:ascii="Times New Roman" w:hAnsi="Times New Roman"/>
          <w:iCs/>
          <w:sz w:val="24"/>
          <w:szCs w:val="24"/>
        </w:rPr>
        <w:t>работать в паре, группе</w:t>
      </w:r>
      <w:r w:rsidRPr="00691491">
        <w:rPr>
          <w:rFonts w:ascii="Times New Roman" w:hAnsi="Times New Roman"/>
          <w:sz w:val="24"/>
          <w:szCs w:val="24"/>
        </w:rPr>
        <w:t>; выполнять различные роли (лидера исполнителя).</w:t>
      </w:r>
    </w:p>
    <w:p w:rsidR="00086AD6" w:rsidRPr="002B7948" w:rsidRDefault="00086AD6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B7948">
        <w:rPr>
          <w:rFonts w:ascii="Times New Roman" w:hAnsi="Times New Roman"/>
          <w:sz w:val="24"/>
          <w:szCs w:val="24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086AD6" w:rsidRPr="002B7948" w:rsidRDefault="00086AD6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B7948">
        <w:rPr>
          <w:rFonts w:ascii="Times New Roman" w:hAnsi="Times New Roman"/>
          <w:sz w:val="24"/>
          <w:szCs w:val="24"/>
        </w:rPr>
        <w:t xml:space="preserve"> готовность конструктивно разрешать конфликты посредством учёта интересов сторон и сотрудничества.</w:t>
      </w:r>
    </w:p>
    <w:p w:rsidR="00086AD6" w:rsidRPr="002B7948" w:rsidRDefault="00086AD6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B7948">
        <w:rPr>
          <w:rFonts w:ascii="Times New Roman" w:hAnsi="Times New Roman"/>
          <w:sz w:val="24"/>
          <w:szCs w:val="24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086AD6" w:rsidRPr="002B7948" w:rsidRDefault="00086AD6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B7948">
        <w:rPr>
          <w:rFonts w:ascii="Times New Roman" w:hAnsi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75947" w:rsidRPr="00D6239F" w:rsidRDefault="00975947" w:rsidP="0098208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61" w:rsidRPr="00AE4BCC" w:rsidRDefault="00856861" w:rsidP="0098208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sz w:val="24"/>
          <w:szCs w:val="24"/>
        </w:rPr>
      </w:pPr>
      <w:r w:rsidRPr="00AE4BCC">
        <w:rPr>
          <w:b/>
          <w:sz w:val="24"/>
          <w:szCs w:val="24"/>
        </w:rPr>
        <w:t>Предметными результатами</w:t>
      </w:r>
      <w:r w:rsidRPr="00AE4BCC">
        <w:rPr>
          <w:sz w:val="24"/>
          <w:szCs w:val="24"/>
        </w:rPr>
        <w:t xml:space="preserve"> изучения предмета «</w:t>
      </w:r>
      <w:r w:rsidR="00D82653">
        <w:rPr>
          <w:sz w:val="24"/>
          <w:szCs w:val="24"/>
        </w:rPr>
        <w:t>Литературное чтение</w:t>
      </w:r>
      <w:r w:rsidRPr="00AE4BCC">
        <w:rPr>
          <w:sz w:val="24"/>
          <w:szCs w:val="24"/>
        </w:rPr>
        <w:t>» являются следующие умения:</w:t>
      </w:r>
    </w:p>
    <w:p w:rsidR="00856861" w:rsidRDefault="00D82653" w:rsidP="0085686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="00856861" w:rsidRPr="00AE4B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 класс</w:t>
      </w:r>
    </w:p>
    <w:p w:rsidR="00D82653" w:rsidRPr="00691491" w:rsidRDefault="00D82653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-</w:t>
      </w:r>
      <w:r w:rsidRPr="00691491">
        <w:rPr>
          <w:rFonts w:ascii="Times New Roman" w:hAnsi="Times New Roman"/>
          <w:iCs/>
          <w:sz w:val="24"/>
          <w:szCs w:val="24"/>
        </w:rPr>
        <w:t>воспринимать на слух</w:t>
      </w:r>
      <w:r w:rsidRPr="00691491">
        <w:rPr>
          <w:rFonts w:ascii="Times New Roman" w:hAnsi="Times New Roman"/>
          <w:sz w:val="24"/>
          <w:szCs w:val="24"/>
        </w:rPr>
        <w:t> художественный текст (рассказ, стихотворение) в исполнении учителя, учащихся;</w:t>
      </w:r>
    </w:p>
    <w:p w:rsidR="00D82653" w:rsidRPr="00691491" w:rsidRDefault="00D82653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91491">
        <w:rPr>
          <w:rFonts w:ascii="Times New Roman" w:hAnsi="Times New Roman"/>
          <w:sz w:val="24"/>
          <w:szCs w:val="24"/>
        </w:rPr>
        <w:t>осмысленно, правильно </w:t>
      </w:r>
      <w:r w:rsidRPr="00691491">
        <w:rPr>
          <w:rFonts w:ascii="Times New Roman" w:hAnsi="Times New Roman"/>
          <w:iCs/>
          <w:sz w:val="24"/>
          <w:szCs w:val="24"/>
        </w:rPr>
        <w:t>читать</w:t>
      </w:r>
      <w:r w:rsidRPr="00691491">
        <w:rPr>
          <w:rFonts w:ascii="Times New Roman" w:hAnsi="Times New Roman"/>
          <w:sz w:val="24"/>
          <w:szCs w:val="24"/>
        </w:rPr>
        <w:t> целыми словами;</w:t>
      </w:r>
    </w:p>
    <w:p w:rsidR="00D82653" w:rsidRPr="00691491" w:rsidRDefault="00D82653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Pr="00691491">
        <w:rPr>
          <w:rFonts w:ascii="Times New Roman" w:hAnsi="Times New Roman"/>
          <w:iCs/>
          <w:sz w:val="24"/>
          <w:szCs w:val="24"/>
        </w:rPr>
        <w:t>отвечать на вопросы</w:t>
      </w:r>
      <w:r w:rsidRPr="00691491">
        <w:rPr>
          <w:rFonts w:ascii="Times New Roman" w:hAnsi="Times New Roman"/>
          <w:sz w:val="24"/>
          <w:szCs w:val="24"/>
        </w:rPr>
        <w:t> учителя по содержанию прочитанного;</w:t>
      </w:r>
    </w:p>
    <w:p w:rsidR="00D82653" w:rsidRPr="00691491" w:rsidRDefault="00D82653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91491">
        <w:rPr>
          <w:rFonts w:ascii="Times New Roman" w:hAnsi="Times New Roman"/>
          <w:sz w:val="24"/>
          <w:szCs w:val="24"/>
        </w:rPr>
        <w:t>подробно </w:t>
      </w:r>
      <w:r w:rsidRPr="00691491">
        <w:rPr>
          <w:rFonts w:ascii="Times New Roman" w:hAnsi="Times New Roman"/>
          <w:iCs/>
          <w:sz w:val="24"/>
          <w:szCs w:val="24"/>
        </w:rPr>
        <w:t>пересказывать</w:t>
      </w:r>
      <w:r w:rsidRPr="00691491">
        <w:rPr>
          <w:rFonts w:ascii="Times New Roman" w:hAnsi="Times New Roman"/>
          <w:sz w:val="24"/>
          <w:szCs w:val="24"/>
        </w:rPr>
        <w:t> текст;</w:t>
      </w:r>
    </w:p>
    <w:p w:rsidR="00D82653" w:rsidRPr="00691491" w:rsidRDefault="00D82653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Pr="00691491">
        <w:rPr>
          <w:rFonts w:ascii="Times New Roman" w:hAnsi="Times New Roman"/>
          <w:iCs/>
          <w:sz w:val="24"/>
          <w:szCs w:val="24"/>
        </w:rPr>
        <w:t>составлять</w:t>
      </w:r>
      <w:r w:rsidRPr="00691491">
        <w:rPr>
          <w:rFonts w:ascii="Times New Roman" w:hAnsi="Times New Roman"/>
          <w:sz w:val="24"/>
          <w:szCs w:val="24"/>
        </w:rPr>
        <w:t> устный рассказ по картинке;</w:t>
      </w:r>
    </w:p>
    <w:p w:rsidR="00D82653" w:rsidRPr="00691491" w:rsidRDefault="00D82653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Pr="00691491">
        <w:rPr>
          <w:rFonts w:ascii="Times New Roman" w:hAnsi="Times New Roman"/>
          <w:iCs/>
          <w:sz w:val="24"/>
          <w:szCs w:val="24"/>
        </w:rPr>
        <w:t>заучивать</w:t>
      </w:r>
      <w:r w:rsidRPr="00691491">
        <w:rPr>
          <w:rFonts w:ascii="Times New Roman" w:hAnsi="Times New Roman"/>
          <w:sz w:val="24"/>
          <w:szCs w:val="24"/>
        </w:rPr>
        <w:t> наизусть небольшие стихотворения;</w:t>
      </w:r>
    </w:p>
    <w:p w:rsidR="00D82653" w:rsidRPr="00691491" w:rsidRDefault="00D82653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Pr="00691491">
        <w:rPr>
          <w:rFonts w:ascii="Times New Roman" w:hAnsi="Times New Roman"/>
          <w:iCs/>
          <w:sz w:val="24"/>
          <w:szCs w:val="24"/>
        </w:rPr>
        <w:t>соотносить</w:t>
      </w:r>
      <w:r w:rsidRPr="00691491">
        <w:rPr>
          <w:rFonts w:ascii="Times New Roman" w:hAnsi="Times New Roman"/>
          <w:sz w:val="24"/>
          <w:szCs w:val="24"/>
        </w:rPr>
        <w:t> автора, название и героев прочитанных произведений;</w:t>
      </w:r>
    </w:p>
    <w:p w:rsidR="00D82653" w:rsidRDefault="0098208F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="00D82653" w:rsidRPr="00691491">
        <w:rPr>
          <w:rFonts w:ascii="Times New Roman" w:hAnsi="Times New Roman"/>
          <w:iCs/>
          <w:sz w:val="24"/>
          <w:szCs w:val="24"/>
        </w:rPr>
        <w:t>различать</w:t>
      </w:r>
      <w:r w:rsidR="00D82653" w:rsidRPr="00691491">
        <w:rPr>
          <w:rFonts w:ascii="Times New Roman" w:hAnsi="Times New Roman"/>
          <w:sz w:val="24"/>
          <w:szCs w:val="24"/>
        </w:rPr>
        <w:t> рассказ и стихотворение.</w:t>
      </w:r>
    </w:p>
    <w:p w:rsidR="001516E8" w:rsidRDefault="001516E8" w:rsidP="00D8265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</w:t>
      </w:r>
    </w:p>
    <w:p w:rsidR="00D82653" w:rsidRPr="00D82653" w:rsidRDefault="00D82653" w:rsidP="00D8265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62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D82653" w:rsidRPr="00691491" w:rsidRDefault="0098208F" w:rsidP="0098208F">
      <w:pPr>
        <w:pStyle w:val="a6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82653" w:rsidRPr="00691491">
        <w:rPr>
          <w:rFonts w:ascii="Times New Roman" w:hAnsi="Times New Roman"/>
          <w:sz w:val="24"/>
          <w:szCs w:val="24"/>
        </w:rPr>
        <w:t>Читать целыми словами с элементами слогового чтения трудных слов (темп чтения – не менее 30 слов в минуту при чтении незнакомого текста).</w:t>
      </w:r>
    </w:p>
    <w:p w:rsidR="00D82653" w:rsidRPr="00691491" w:rsidRDefault="0098208F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82653" w:rsidRPr="00691491">
        <w:rPr>
          <w:rFonts w:ascii="Times New Roman" w:hAnsi="Times New Roman"/>
          <w:sz w:val="24"/>
          <w:szCs w:val="24"/>
        </w:rPr>
        <w:t xml:space="preserve">Понимать содержание </w:t>
      </w:r>
      <w:proofErr w:type="gramStart"/>
      <w:r w:rsidR="00D82653" w:rsidRPr="00691491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="00D82653" w:rsidRPr="00691491">
        <w:rPr>
          <w:rFonts w:ascii="Times New Roman" w:hAnsi="Times New Roman"/>
          <w:sz w:val="24"/>
          <w:szCs w:val="24"/>
        </w:rPr>
        <w:t>.</w:t>
      </w:r>
    </w:p>
    <w:p w:rsidR="00D82653" w:rsidRPr="00691491" w:rsidRDefault="0098208F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82653" w:rsidRPr="00691491">
        <w:rPr>
          <w:rFonts w:ascii="Times New Roman" w:hAnsi="Times New Roman"/>
          <w:sz w:val="24"/>
          <w:szCs w:val="24"/>
        </w:rPr>
        <w:t>Уметь пересказывать небольшой те</w:t>
      </w:r>
      <w:proofErr w:type="gramStart"/>
      <w:r w:rsidR="00D82653" w:rsidRPr="00691491">
        <w:rPr>
          <w:rFonts w:ascii="Times New Roman" w:hAnsi="Times New Roman"/>
          <w:sz w:val="24"/>
          <w:szCs w:val="24"/>
        </w:rPr>
        <w:t>кст св</w:t>
      </w:r>
      <w:proofErr w:type="gramEnd"/>
      <w:r w:rsidR="00D82653" w:rsidRPr="00691491">
        <w:rPr>
          <w:rFonts w:ascii="Times New Roman" w:hAnsi="Times New Roman"/>
          <w:sz w:val="24"/>
          <w:szCs w:val="24"/>
        </w:rPr>
        <w:t xml:space="preserve">оими словами и с опорой на картинку. </w:t>
      </w:r>
    </w:p>
    <w:p w:rsidR="00D82653" w:rsidRPr="00691491" w:rsidRDefault="0098208F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82653" w:rsidRPr="00691491">
        <w:rPr>
          <w:rFonts w:ascii="Times New Roman" w:hAnsi="Times New Roman"/>
          <w:sz w:val="24"/>
          <w:szCs w:val="24"/>
        </w:rPr>
        <w:t>Находить заглавие текста, называть автора произведения.</w:t>
      </w:r>
    </w:p>
    <w:p w:rsidR="00D82653" w:rsidRPr="00691491" w:rsidRDefault="0098208F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82653" w:rsidRPr="00691491">
        <w:rPr>
          <w:rFonts w:ascii="Times New Roman" w:hAnsi="Times New Roman"/>
          <w:sz w:val="24"/>
          <w:szCs w:val="24"/>
        </w:rPr>
        <w:t>Различать в практическом плане рассказ, сказку, стихотворение.</w:t>
      </w:r>
    </w:p>
    <w:p w:rsidR="00D82653" w:rsidRPr="00691491" w:rsidRDefault="0098208F" w:rsidP="0098208F">
      <w:pPr>
        <w:pStyle w:val="a6"/>
        <w:tabs>
          <w:tab w:val="left" w:pos="426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82653" w:rsidRPr="00691491">
        <w:rPr>
          <w:rFonts w:ascii="Times New Roman" w:hAnsi="Times New Roman"/>
          <w:sz w:val="24"/>
          <w:szCs w:val="24"/>
        </w:rPr>
        <w:t>Помнить 3 – 4 авторов и название их произведений.</w:t>
      </w:r>
    </w:p>
    <w:p w:rsidR="00D82653" w:rsidRPr="00691491" w:rsidRDefault="0098208F" w:rsidP="0098208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82653" w:rsidRPr="00691491">
        <w:rPr>
          <w:rFonts w:ascii="Times New Roman" w:hAnsi="Times New Roman"/>
          <w:sz w:val="24"/>
          <w:szCs w:val="24"/>
        </w:rPr>
        <w:t xml:space="preserve">Знать наизусть не менее 5 стихотворений. </w:t>
      </w:r>
    </w:p>
    <w:p w:rsidR="001516E8" w:rsidRDefault="001516E8" w:rsidP="0098208F">
      <w:pPr>
        <w:pStyle w:val="a4"/>
        <w:spacing w:after="0" w:line="240" w:lineRule="auto"/>
        <w:ind w:left="284" w:hanging="284"/>
        <w:rPr>
          <w:rFonts w:ascii="Times New Roman" w:hAnsi="Times New Roman"/>
          <w:b/>
          <w:i/>
          <w:sz w:val="24"/>
          <w:szCs w:val="24"/>
        </w:rPr>
      </w:pPr>
    </w:p>
    <w:p w:rsidR="001516E8" w:rsidRPr="0098208F" w:rsidRDefault="001516E8" w:rsidP="0098208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98208F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9820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1516E8" w:rsidRPr="001516E8" w:rsidRDefault="001516E8" w:rsidP="00E35E11">
      <w:pPr>
        <w:pStyle w:val="a4"/>
        <w:tabs>
          <w:tab w:val="left" w:pos="0"/>
        </w:tabs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16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понимать </w:t>
      </w:r>
      <w:proofErr w:type="gramStart"/>
      <w:r w:rsidRPr="001516E8">
        <w:rPr>
          <w:rFonts w:ascii="Times New Roman" w:eastAsia="Calibri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1516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ходу чтения;</w:t>
      </w:r>
    </w:p>
    <w:p w:rsidR="00E35E11" w:rsidRDefault="001516E8" w:rsidP="00E35E11">
      <w:pPr>
        <w:pStyle w:val="a4"/>
        <w:tabs>
          <w:tab w:val="left" w:pos="0"/>
        </w:tabs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16E8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определять авторскую позицию и выражать свое отношение к герою и его по</w:t>
      </w:r>
      <w:r w:rsidRPr="001516E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ступкам;</w:t>
      </w:r>
    </w:p>
    <w:p w:rsidR="00E35E11" w:rsidRDefault="00246036" w:rsidP="00E35E11">
      <w:pPr>
        <w:pStyle w:val="a4"/>
        <w:tabs>
          <w:tab w:val="left" w:pos="0"/>
        </w:tabs>
        <w:spacing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="001516E8" w:rsidRPr="001516E8">
        <w:rPr>
          <w:rFonts w:ascii="Times New Roman" w:hAnsi="Times New Roman"/>
          <w:sz w:val="24"/>
          <w:szCs w:val="24"/>
        </w:rPr>
        <w:t xml:space="preserve"> эмоционально «проживать» текст, выражать свои эмоции</w:t>
      </w:r>
      <w:proofErr w:type="gramStart"/>
      <w:r w:rsidR="001516E8" w:rsidRPr="001516E8">
        <w:rPr>
          <w:rFonts w:ascii="Times New Roman" w:hAnsi="Times New Roman"/>
          <w:sz w:val="24"/>
          <w:szCs w:val="24"/>
        </w:rPr>
        <w:t>.</w:t>
      </w:r>
      <w:proofErr w:type="gramEnd"/>
      <w:r w:rsidR="001516E8" w:rsidRPr="001516E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516E8" w:rsidRPr="001516E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="001516E8" w:rsidRPr="001516E8">
        <w:rPr>
          <w:rFonts w:ascii="Times New Roman" w:hAnsi="Times New Roman"/>
          <w:sz w:val="24"/>
          <w:szCs w:val="24"/>
          <w:lang w:eastAsia="ru-RU"/>
        </w:rPr>
        <w:t xml:space="preserve">лышать интонацию конца предложения, определять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1516E8" w:rsidRPr="001516E8">
        <w:rPr>
          <w:rFonts w:ascii="Times New Roman" w:hAnsi="Times New Roman"/>
          <w:sz w:val="24"/>
          <w:szCs w:val="24"/>
          <w:lang w:eastAsia="ru-RU"/>
        </w:rPr>
        <w:t>количество произнесенных предложений; выделять из предложения слова, определять их количество;</w:t>
      </w:r>
    </w:p>
    <w:p w:rsidR="00E35E11" w:rsidRDefault="00E35E11" w:rsidP="00E35E11">
      <w:pPr>
        <w:pStyle w:val="a4"/>
        <w:tabs>
          <w:tab w:val="left" w:pos="0"/>
        </w:tabs>
        <w:spacing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516E8" w:rsidRPr="001516E8">
        <w:rPr>
          <w:rFonts w:ascii="Times New Roman" w:hAnsi="Times New Roman"/>
          <w:sz w:val="24"/>
          <w:szCs w:val="24"/>
          <w:lang w:eastAsia="ru-RU"/>
        </w:rPr>
        <w:t xml:space="preserve">выделять и характеризовать отдельные звуки слова, определять их последовательность, обозначать звуковой </w:t>
      </w:r>
      <w:r w:rsidR="004E7EB8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1516E8" w:rsidRPr="001516E8">
        <w:rPr>
          <w:rFonts w:ascii="Times New Roman" w:hAnsi="Times New Roman"/>
          <w:sz w:val="24"/>
          <w:szCs w:val="24"/>
          <w:lang w:eastAsia="ru-RU"/>
        </w:rPr>
        <w:t>состав слова в виде модели;</w:t>
      </w:r>
    </w:p>
    <w:p w:rsidR="00E35E11" w:rsidRDefault="00E35E11" w:rsidP="00E35E11">
      <w:pPr>
        <w:pStyle w:val="a4"/>
        <w:tabs>
          <w:tab w:val="left" w:pos="0"/>
        </w:tabs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516E8" w:rsidRPr="001516E8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буквы гласных, обозначающие твёрдость или мягкость согласных; разли</w:t>
      </w:r>
      <w:r w:rsidR="001516E8" w:rsidRPr="001516E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чать позиции, когда буквы</w:t>
      </w:r>
      <w:r w:rsidR="001516E8" w:rsidRPr="001516E8">
        <w:rPr>
          <w:rStyle w:val="26"/>
          <w:rFonts w:ascii="Times New Roman" w:eastAsia="Calibri" w:hAnsi="Times New Roman"/>
          <w:sz w:val="24"/>
          <w:szCs w:val="24"/>
          <w:lang w:eastAsia="ru-RU"/>
        </w:rPr>
        <w:t xml:space="preserve"> е, ё, </w:t>
      </w:r>
      <w:r w:rsidR="004E7EB8">
        <w:rPr>
          <w:rStyle w:val="26"/>
          <w:rFonts w:ascii="Times New Roman" w:eastAsia="Calibri" w:hAnsi="Times New Roman"/>
          <w:sz w:val="24"/>
          <w:szCs w:val="24"/>
          <w:lang w:eastAsia="ru-RU"/>
        </w:rPr>
        <w:t xml:space="preserve">   </w:t>
      </w:r>
      <w:r w:rsidR="001516E8" w:rsidRPr="001516E8">
        <w:rPr>
          <w:rStyle w:val="26"/>
          <w:rFonts w:ascii="Times New Roman" w:eastAsia="Calibri" w:hAnsi="Times New Roman"/>
          <w:sz w:val="24"/>
          <w:szCs w:val="24"/>
          <w:lang w:eastAsia="ru-RU"/>
        </w:rPr>
        <w:t>ю, я</w:t>
      </w:r>
      <w:r w:rsidR="001516E8" w:rsidRPr="001516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обозначают два звука или один;</w:t>
      </w:r>
    </w:p>
    <w:p w:rsidR="00E35E11" w:rsidRDefault="001516E8" w:rsidP="00E35E11">
      <w:pPr>
        <w:pStyle w:val="a4"/>
        <w:tabs>
          <w:tab w:val="left" w:pos="0"/>
        </w:tabs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16E8">
        <w:rPr>
          <w:rFonts w:ascii="Times New Roman" w:eastAsia="Calibri" w:hAnsi="Times New Roman" w:cs="Times New Roman"/>
          <w:sz w:val="24"/>
          <w:szCs w:val="24"/>
          <w:lang w:eastAsia="ru-RU"/>
        </w:rPr>
        <w:t>правильно, плавно читать по слогам и целыми словами небольшие тексты со скоро</w:t>
      </w:r>
      <w:r w:rsidRPr="001516E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стью, соответствующей индивидуальному темпу ребёнка;</w:t>
      </w:r>
    </w:p>
    <w:p w:rsidR="00D82653" w:rsidRPr="00E35E11" w:rsidRDefault="00E35E11" w:rsidP="00E35E11">
      <w:pPr>
        <w:pStyle w:val="a4"/>
        <w:tabs>
          <w:tab w:val="left" w:pos="0"/>
        </w:tabs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1516E8" w:rsidRPr="001516E8">
        <w:rPr>
          <w:rFonts w:ascii="Times New Roman" w:hAnsi="Times New Roman"/>
          <w:sz w:val="24"/>
          <w:szCs w:val="24"/>
          <w:lang w:eastAsia="ru-RU"/>
        </w:rPr>
        <w:t>соблюдать паузы, отделяющие одно предложение от другого.</w:t>
      </w:r>
    </w:p>
    <w:p w:rsidR="00856861" w:rsidRPr="00AE4BCC" w:rsidRDefault="00A72CB6" w:rsidP="00856861">
      <w:pPr>
        <w:shd w:val="clear" w:color="auto" w:fill="FFFFFF"/>
        <w:spacing w:before="36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56861" w:rsidRPr="00AE4B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-й класс</w:t>
      </w:r>
    </w:p>
    <w:p w:rsidR="002258BB" w:rsidRDefault="002258BB" w:rsidP="002258BB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2258BB" w:rsidRPr="002B7948" w:rsidRDefault="002258BB" w:rsidP="002258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B7948">
        <w:rPr>
          <w:rFonts w:ascii="Times New Roman" w:hAnsi="Times New Roman"/>
          <w:sz w:val="24"/>
          <w:szCs w:val="24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2258BB" w:rsidRPr="002B7948" w:rsidRDefault="002258BB" w:rsidP="002258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B7948">
        <w:rPr>
          <w:rFonts w:ascii="Times New Roman" w:hAnsi="Times New Roman"/>
          <w:sz w:val="24"/>
          <w:szCs w:val="24"/>
        </w:rPr>
        <w:lastRenderedPageBreak/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2258BB" w:rsidRPr="002B7948" w:rsidRDefault="002258BB" w:rsidP="002258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B7948">
        <w:rPr>
          <w:rFonts w:ascii="Times New Roman" w:hAnsi="Times New Roman"/>
          <w:sz w:val="24"/>
          <w:szCs w:val="24"/>
        </w:rPr>
        <w:t>3)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2258BB" w:rsidRPr="002B7948" w:rsidRDefault="002258BB" w:rsidP="002258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B7948">
        <w:rPr>
          <w:rFonts w:ascii="Times New Roman" w:hAnsi="Times New Roman"/>
          <w:sz w:val="24"/>
          <w:szCs w:val="24"/>
        </w:rPr>
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2258BB" w:rsidRPr="002B7948" w:rsidRDefault="002258BB" w:rsidP="002258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B7948">
        <w:rPr>
          <w:rFonts w:ascii="Times New Roman" w:hAnsi="Times New Roman"/>
          <w:sz w:val="24"/>
          <w:szCs w:val="24"/>
        </w:rPr>
        <w:t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2258BB" w:rsidRPr="002B7948" w:rsidRDefault="002258BB" w:rsidP="002258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B7948">
        <w:rPr>
          <w:rFonts w:ascii="Times New Roman" w:hAnsi="Times New Roman"/>
          <w:sz w:val="24"/>
          <w:szCs w:val="24"/>
        </w:rPr>
        <w:t>6)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2258BB" w:rsidRPr="002B7948" w:rsidRDefault="002258BB" w:rsidP="002258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B7948">
        <w:rPr>
          <w:rFonts w:ascii="Times New Roman" w:hAnsi="Times New Roman"/>
          <w:sz w:val="24"/>
          <w:szCs w:val="24"/>
        </w:rPr>
        <w:t>7) 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2258BB" w:rsidRPr="002B7948" w:rsidRDefault="002258BB" w:rsidP="002258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B7948">
        <w:rPr>
          <w:rFonts w:ascii="Times New Roman" w:hAnsi="Times New Roman"/>
          <w:sz w:val="24"/>
          <w:szCs w:val="24"/>
        </w:rPr>
        <w:t>8) развитие художественно-творческих способностей, умение создавать собственный текст на основе художественного произведений, репродукции картин художников, по иллюстрациям, на основе личного опыта.</w:t>
      </w:r>
    </w:p>
    <w:p w:rsidR="002258BB" w:rsidRDefault="002258BB" w:rsidP="002258BB">
      <w:pPr>
        <w:pStyle w:val="a6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C606DC" w:rsidRPr="00C606DC" w:rsidRDefault="00C606DC" w:rsidP="00C606D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606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C606DC" w:rsidRPr="00E91CD6" w:rsidRDefault="00C606DC" w:rsidP="00C606DC">
      <w:pPr>
        <w:pStyle w:val="a6"/>
        <w:ind w:left="709"/>
        <w:jc w:val="both"/>
        <w:rPr>
          <w:rFonts w:ascii="Times New Roman" w:hAnsi="Times New Roman"/>
          <w:sz w:val="24"/>
          <w:szCs w:val="24"/>
        </w:rPr>
      </w:pPr>
    </w:p>
    <w:p w:rsidR="00A72CB6" w:rsidRPr="00E91CD6" w:rsidRDefault="00A72CB6" w:rsidP="0098208F">
      <w:pPr>
        <w:pStyle w:val="a6"/>
        <w:numPr>
          <w:ilvl w:val="0"/>
          <w:numId w:val="6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1CD6">
        <w:rPr>
          <w:rFonts w:ascii="Times New Roman" w:hAnsi="Times New Roman"/>
          <w:sz w:val="24"/>
          <w:szCs w:val="24"/>
        </w:rPr>
        <w:t>осознавать значимость чтения для своего развития, для успешного обучения другим предметам и в дальнейшей жизни;</w:t>
      </w:r>
    </w:p>
    <w:p w:rsidR="00A72CB6" w:rsidRPr="00E91CD6" w:rsidRDefault="00A72CB6" w:rsidP="0098208F">
      <w:pPr>
        <w:pStyle w:val="a6"/>
        <w:numPr>
          <w:ilvl w:val="0"/>
          <w:numId w:val="6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1CD6">
        <w:rPr>
          <w:rFonts w:ascii="Times New Roman" w:hAnsi="Times New Roman"/>
          <w:sz w:val="24"/>
          <w:szCs w:val="24"/>
        </w:rPr>
        <w:t xml:space="preserve">читать осознанно, правильно, бегло (целыми </w:t>
      </w:r>
      <w:r w:rsidRPr="00E91CD6">
        <w:rPr>
          <w:rFonts w:ascii="Times New Roman" w:hAnsi="Times New Roman"/>
          <w:b/>
          <w:sz w:val="24"/>
          <w:szCs w:val="24"/>
        </w:rPr>
        <w:t>словами вслух - не менее 50-60 слов в минуту</w:t>
      </w:r>
      <w:r w:rsidRPr="00E91CD6">
        <w:rPr>
          <w:rFonts w:ascii="Times New Roman" w:hAnsi="Times New Roman"/>
          <w:sz w:val="24"/>
          <w:szCs w:val="24"/>
        </w:rPr>
        <w:t>) и выразительно доступные по содержанию и объёму произведения;</w:t>
      </w:r>
    </w:p>
    <w:p w:rsidR="00A72CB6" w:rsidRPr="00E91CD6" w:rsidRDefault="00A72CB6" w:rsidP="0098208F">
      <w:pPr>
        <w:pStyle w:val="a6"/>
        <w:numPr>
          <w:ilvl w:val="0"/>
          <w:numId w:val="6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1CD6">
        <w:rPr>
          <w:rFonts w:ascii="Times New Roman" w:hAnsi="Times New Roman"/>
          <w:sz w:val="24"/>
          <w:szCs w:val="24"/>
        </w:rPr>
        <w:t>применять различные способы чтения (ознакомительное, творческое, изучающее, поисковое);</w:t>
      </w:r>
    </w:p>
    <w:p w:rsidR="00A72CB6" w:rsidRPr="00E91CD6" w:rsidRDefault="00A72CB6" w:rsidP="0098208F">
      <w:pPr>
        <w:pStyle w:val="a6"/>
        <w:numPr>
          <w:ilvl w:val="0"/>
          <w:numId w:val="6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1CD6">
        <w:rPr>
          <w:rFonts w:ascii="Times New Roman" w:hAnsi="Times New Roman"/>
          <w:sz w:val="24"/>
          <w:szCs w:val="24"/>
        </w:rPr>
        <w:t>полноценно воспринимать (при чтении вслух и «про себя», при прослушивании) ху</w:t>
      </w:r>
      <w:r w:rsidRPr="00E91CD6">
        <w:rPr>
          <w:rFonts w:ascii="Times New Roman" w:hAnsi="Times New Roman"/>
          <w:sz w:val="24"/>
          <w:szCs w:val="24"/>
        </w:rPr>
        <w:softHyphen/>
        <w:t xml:space="preserve">дожественную литературу, получая от этого удовольствие; эмоционально отзываться </w:t>
      </w:r>
      <w:proofErr w:type="gramStart"/>
      <w:r w:rsidRPr="00E91CD6">
        <w:rPr>
          <w:rFonts w:ascii="Times New Roman" w:hAnsi="Times New Roman"/>
          <w:sz w:val="24"/>
          <w:szCs w:val="24"/>
        </w:rPr>
        <w:t>на</w:t>
      </w:r>
      <w:proofErr w:type="gramEnd"/>
      <w:r w:rsidRPr="00E91CD6">
        <w:rPr>
          <w:rFonts w:ascii="Times New Roman" w:hAnsi="Times New Roman"/>
          <w:sz w:val="24"/>
          <w:szCs w:val="24"/>
        </w:rPr>
        <w:t xml:space="preserve"> прочитанное;</w:t>
      </w:r>
    </w:p>
    <w:p w:rsidR="00A72CB6" w:rsidRPr="00E91CD6" w:rsidRDefault="00A72CB6" w:rsidP="0098208F">
      <w:pPr>
        <w:pStyle w:val="a6"/>
        <w:numPr>
          <w:ilvl w:val="0"/>
          <w:numId w:val="6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1CD6">
        <w:rPr>
          <w:rFonts w:ascii="Times New Roman" w:hAnsi="Times New Roman"/>
          <w:sz w:val="24"/>
          <w:szCs w:val="24"/>
        </w:rPr>
        <w:t>ориентироваться в нравственном содержании прочитанного, оценивать поступки пер</w:t>
      </w:r>
      <w:r w:rsidRPr="00E91CD6">
        <w:rPr>
          <w:rFonts w:ascii="Times New Roman" w:hAnsi="Times New Roman"/>
          <w:sz w:val="24"/>
          <w:szCs w:val="24"/>
        </w:rPr>
        <w:softHyphen/>
        <w:t>сонажей с точки зрения общепринятых морально-этических норм;</w:t>
      </w:r>
    </w:p>
    <w:p w:rsidR="00A72CB6" w:rsidRPr="00E91CD6" w:rsidRDefault="00A72CB6" w:rsidP="0098208F">
      <w:pPr>
        <w:pStyle w:val="a6"/>
        <w:numPr>
          <w:ilvl w:val="0"/>
          <w:numId w:val="6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1CD6">
        <w:rPr>
          <w:rFonts w:ascii="Times New Roman" w:hAnsi="Times New Roman"/>
          <w:sz w:val="24"/>
          <w:szCs w:val="24"/>
        </w:rPr>
        <w:t>работать с литературным текстом с точки зрения его эстетической и познавательной сущности;</w:t>
      </w:r>
    </w:p>
    <w:p w:rsidR="00A72CB6" w:rsidRPr="00E91CD6" w:rsidRDefault="00A72CB6" w:rsidP="0098208F">
      <w:pPr>
        <w:pStyle w:val="a6"/>
        <w:numPr>
          <w:ilvl w:val="0"/>
          <w:numId w:val="6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1CD6">
        <w:rPr>
          <w:rFonts w:ascii="Times New Roman" w:hAnsi="Times New Roman"/>
          <w:sz w:val="24"/>
          <w:szCs w:val="24"/>
        </w:rPr>
        <w:t>определять авторскую позицию и выражать свое отношение к герою и его поступкам;</w:t>
      </w:r>
    </w:p>
    <w:p w:rsidR="00A72CB6" w:rsidRPr="00E91CD6" w:rsidRDefault="00A72CB6" w:rsidP="0098208F">
      <w:pPr>
        <w:pStyle w:val="a6"/>
        <w:numPr>
          <w:ilvl w:val="0"/>
          <w:numId w:val="6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1CD6">
        <w:rPr>
          <w:rFonts w:ascii="Times New Roman" w:hAnsi="Times New Roman"/>
          <w:sz w:val="24"/>
          <w:szCs w:val="24"/>
        </w:rPr>
        <w:t>устанавливать причинно-следственные связи и определять жанр, тему и главную мысль произведения; характеризовать героев;</w:t>
      </w:r>
    </w:p>
    <w:p w:rsidR="00A72CB6" w:rsidRPr="00E91CD6" w:rsidRDefault="00A72CB6" w:rsidP="0098208F">
      <w:pPr>
        <w:pStyle w:val="a6"/>
        <w:numPr>
          <w:ilvl w:val="0"/>
          <w:numId w:val="6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1CD6">
        <w:rPr>
          <w:rFonts w:ascii="Times New Roman" w:hAnsi="Times New Roman"/>
          <w:sz w:val="24"/>
          <w:szCs w:val="24"/>
        </w:rPr>
        <w:t xml:space="preserve">отличать поэтический текст от </w:t>
      </w:r>
      <w:proofErr w:type="gramStart"/>
      <w:r w:rsidRPr="00E91CD6">
        <w:rPr>
          <w:rFonts w:ascii="Times New Roman" w:hAnsi="Times New Roman"/>
          <w:sz w:val="24"/>
          <w:szCs w:val="24"/>
        </w:rPr>
        <w:t>прозаического</w:t>
      </w:r>
      <w:proofErr w:type="gramEnd"/>
      <w:r w:rsidRPr="00E91CD6">
        <w:rPr>
          <w:rFonts w:ascii="Times New Roman" w:hAnsi="Times New Roman"/>
          <w:sz w:val="24"/>
          <w:szCs w:val="24"/>
        </w:rPr>
        <w:t>;</w:t>
      </w:r>
    </w:p>
    <w:p w:rsidR="00A72CB6" w:rsidRPr="00E91CD6" w:rsidRDefault="00A72CB6" w:rsidP="0098208F">
      <w:pPr>
        <w:pStyle w:val="a6"/>
        <w:numPr>
          <w:ilvl w:val="0"/>
          <w:numId w:val="6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1CD6">
        <w:rPr>
          <w:rFonts w:ascii="Times New Roman" w:hAnsi="Times New Roman"/>
          <w:sz w:val="24"/>
          <w:szCs w:val="24"/>
        </w:rPr>
        <w:t>распознавать основные жанровые особенности фольклорных форм (сказки, загадки, пословицы, небылицы, считалки, песни, скороговорки и др.);</w:t>
      </w:r>
      <w:proofErr w:type="gramEnd"/>
    </w:p>
    <w:p w:rsidR="00A72CB6" w:rsidRPr="00E91CD6" w:rsidRDefault="00A72CB6" w:rsidP="0098208F">
      <w:pPr>
        <w:pStyle w:val="a6"/>
        <w:numPr>
          <w:ilvl w:val="0"/>
          <w:numId w:val="6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1CD6">
        <w:rPr>
          <w:rFonts w:ascii="Times New Roman" w:hAnsi="Times New Roman"/>
          <w:sz w:val="24"/>
          <w:szCs w:val="24"/>
        </w:rPr>
        <w:lastRenderedPageBreak/>
        <w:t>осуществлять различные формы интерпретации текста (выразительное чтение, дек</w:t>
      </w:r>
      <w:r w:rsidRPr="00E91CD6">
        <w:rPr>
          <w:rFonts w:ascii="Times New Roman" w:hAnsi="Times New Roman"/>
          <w:sz w:val="24"/>
          <w:szCs w:val="24"/>
        </w:rPr>
        <w:softHyphen/>
        <w:t>ламация, драматизация, словесное рисование, творческий пересказ и др.);</w:t>
      </w:r>
    </w:p>
    <w:p w:rsidR="00A72CB6" w:rsidRPr="00E91CD6" w:rsidRDefault="00A72CB6" w:rsidP="0098208F">
      <w:pPr>
        <w:pStyle w:val="a6"/>
        <w:numPr>
          <w:ilvl w:val="0"/>
          <w:numId w:val="6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1CD6">
        <w:rPr>
          <w:rFonts w:ascii="Times New Roman" w:hAnsi="Times New Roman"/>
          <w:sz w:val="24"/>
          <w:szCs w:val="24"/>
        </w:rPr>
        <w:t>делить текст на части, озаглавливать их; составлять простой план;</w:t>
      </w:r>
    </w:p>
    <w:p w:rsidR="00A72CB6" w:rsidRPr="00E91CD6" w:rsidRDefault="00A72CB6" w:rsidP="0098208F">
      <w:pPr>
        <w:pStyle w:val="a6"/>
        <w:numPr>
          <w:ilvl w:val="0"/>
          <w:numId w:val="6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1CD6">
        <w:rPr>
          <w:rFonts w:ascii="Times New Roman" w:hAnsi="Times New Roman"/>
          <w:sz w:val="24"/>
          <w:szCs w:val="24"/>
        </w:rPr>
        <w:t>передавать содержание прочитанного или прослушанного текста в виде пересказ; (полного, выборочного, краткого) с учетом специфики текстов;</w:t>
      </w:r>
    </w:p>
    <w:p w:rsidR="00A72CB6" w:rsidRPr="00E91CD6" w:rsidRDefault="00A72CB6" w:rsidP="0098208F">
      <w:pPr>
        <w:pStyle w:val="a6"/>
        <w:numPr>
          <w:ilvl w:val="0"/>
          <w:numId w:val="6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1CD6">
        <w:rPr>
          <w:rFonts w:ascii="Times New Roman" w:hAnsi="Times New Roman"/>
          <w:sz w:val="24"/>
          <w:szCs w:val="24"/>
        </w:rPr>
        <w:t>высказывать собственное мнение и обосновывать его фактами из текста;</w:t>
      </w:r>
    </w:p>
    <w:p w:rsidR="00A72CB6" w:rsidRPr="00E91CD6" w:rsidRDefault="00A72CB6" w:rsidP="0098208F">
      <w:pPr>
        <w:pStyle w:val="a6"/>
        <w:numPr>
          <w:ilvl w:val="0"/>
          <w:numId w:val="6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1CD6">
        <w:rPr>
          <w:rFonts w:ascii="Times New Roman" w:hAnsi="Times New Roman"/>
          <w:sz w:val="24"/>
          <w:szCs w:val="24"/>
        </w:rPr>
        <w:t>создавать собственные небольшие тексты (повествование, описание, рассуждение на основе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A72CB6" w:rsidRPr="00E91CD6" w:rsidRDefault="00A72CB6" w:rsidP="0098208F">
      <w:pPr>
        <w:pStyle w:val="a6"/>
        <w:numPr>
          <w:ilvl w:val="0"/>
          <w:numId w:val="6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1CD6">
        <w:rPr>
          <w:rFonts w:ascii="Times New Roman" w:hAnsi="Times New Roman"/>
          <w:sz w:val="24"/>
          <w:szCs w:val="24"/>
        </w:rPr>
        <w:t>осуществлять поиск необходимой информации в художественном, учебном, научно популярном текстах;</w:t>
      </w:r>
    </w:p>
    <w:p w:rsidR="0098208F" w:rsidRDefault="00A72CB6" w:rsidP="0098208F">
      <w:pPr>
        <w:pStyle w:val="a6"/>
        <w:numPr>
          <w:ilvl w:val="0"/>
          <w:numId w:val="6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1CD6">
        <w:rPr>
          <w:rFonts w:ascii="Times New Roman" w:hAnsi="Times New Roman"/>
          <w:sz w:val="24"/>
          <w:szCs w:val="24"/>
        </w:rPr>
        <w:t>ориентироваться в отдельной книге и в группе книг, представленных в детской библиотеке.</w:t>
      </w:r>
    </w:p>
    <w:p w:rsidR="0098208F" w:rsidRDefault="0098208F" w:rsidP="0098208F">
      <w:pPr>
        <w:pStyle w:val="a6"/>
        <w:numPr>
          <w:ilvl w:val="0"/>
          <w:numId w:val="6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8208F">
        <w:rPr>
          <w:rFonts w:ascii="Times New Roman" w:hAnsi="Times New Roman"/>
          <w:sz w:val="24"/>
          <w:szCs w:val="24"/>
        </w:rPr>
        <w:t>д</w:t>
      </w:r>
      <w:r w:rsidR="00E35E11" w:rsidRPr="0098208F">
        <w:rPr>
          <w:rFonts w:ascii="Times New Roman" w:hAnsi="Times New Roman"/>
          <w:sz w:val="24"/>
          <w:szCs w:val="24"/>
        </w:rPr>
        <w:t>елить текст на части, озаглавливать части;</w:t>
      </w:r>
    </w:p>
    <w:p w:rsidR="0098208F" w:rsidRDefault="00E35E11" w:rsidP="0098208F">
      <w:pPr>
        <w:pStyle w:val="a6"/>
        <w:numPr>
          <w:ilvl w:val="0"/>
          <w:numId w:val="6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8208F">
        <w:rPr>
          <w:rFonts w:ascii="Times New Roman" w:hAnsi="Times New Roman"/>
          <w:sz w:val="24"/>
          <w:szCs w:val="24"/>
        </w:rPr>
        <w:t>выбирать наиболее точную формулировку главной мысли из ряда данных;</w:t>
      </w:r>
    </w:p>
    <w:p w:rsidR="0098208F" w:rsidRDefault="00E35E11" w:rsidP="0098208F">
      <w:pPr>
        <w:pStyle w:val="a6"/>
        <w:numPr>
          <w:ilvl w:val="0"/>
          <w:numId w:val="6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8208F">
        <w:rPr>
          <w:rFonts w:ascii="Times New Roman" w:hAnsi="Times New Roman"/>
          <w:sz w:val="24"/>
          <w:szCs w:val="24"/>
        </w:rPr>
        <w:t>подробно и выборочно пересказывать текст;</w:t>
      </w:r>
    </w:p>
    <w:p w:rsidR="0098208F" w:rsidRDefault="00E35E11" w:rsidP="0098208F">
      <w:pPr>
        <w:pStyle w:val="a6"/>
        <w:numPr>
          <w:ilvl w:val="0"/>
          <w:numId w:val="6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8208F">
        <w:rPr>
          <w:rFonts w:ascii="Times New Roman" w:hAnsi="Times New Roman"/>
          <w:sz w:val="24"/>
          <w:szCs w:val="24"/>
        </w:rPr>
        <w:t>составлять устный рассказ о герое прочитанного произведения по плану;</w:t>
      </w:r>
    </w:p>
    <w:p w:rsidR="00E35E11" w:rsidRPr="0098208F" w:rsidRDefault="00E35E11" w:rsidP="0098208F">
      <w:pPr>
        <w:pStyle w:val="a6"/>
        <w:numPr>
          <w:ilvl w:val="0"/>
          <w:numId w:val="6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8208F">
        <w:rPr>
          <w:rFonts w:ascii="Times New Roman" w:hAnsi="Times New Roman"/>
          <w:sz w:val="24"/>
          <w:szCs w:val="24"/>
        </w:rPr>
        <w:t>размышлять о характере и поступках героя;</w:t>
      </w:r>
    </w:p>
    <w:p w:rsidR="00E35E11" w:rsidRPr="00E91CD6" w:rsidRDefault="00E35E11" w:rsidP="0098208F">
      <w:pPr>
        <w:pStyle w:val="a6"/>
        <w:numPr>
          <w:ilvl w:val="0"/>
          <w:numId w:val="6"/>
        </w:numPr>
        <w:tabs>
          <w:tab w:val="left" w:pos="284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E91CD6">
        <w:rPr>
          <w:rFonts w:ascii="Times New Roman" w:hAnsi="Times New Roman"/>
          <w:sz w:val="24"/>
          <w:szCs w:val="24"/>
        </w:rPr>
        <w:t>тносить произведение к одному из жанров: сказка, пословица, загадка, песенка, скороговорка; различать народную и литератур</w:t>
      </w:r>
      <w:r>
        <w:rPr>
          <w:rFonts w:ascii="Times New Roman" w:hAnsi="Times New Roman"/>
          <w:sz w:val="24"/>
          <w:szCs w:val="24"/>
        </w:rPr>
        <w:t>ную (</w:t>
      </w:r>
      <w:r w:rsidRPr="00E91CD6">
        <w:rPr>
          <w:rFonts w:ascii="Times New Roman" w:hAnsi="Times New Roman"/>
          <w:sz w:val="24"/>
          <w:szCs w:val="24"/>
        </w:rPr>
        <w:t>авторскую) сказку;</w:t>
      </w:r>
      <w:proofErr w:type="gramEnd"/>
    </w:p>
    <w:p w:rsidR="00E35E11" w:rsidRPr="00E91CD6" w:rsidRDefault="00E35E11" w:rsidP="0098208F">
      <w:pPr>
        <w:pStyle w:val="a6"/>
        <w:numPr>
          <w:ilvl w:val="0"/>
          <w:numId w:val="6"/>
        </w:numPr>
        <w:tabs>
          <w:tab w:val="left" w:pos="284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E91CD6">
        <w:rPr>
          <w:rFonts w:ascii="Times New Roman" w:hAnsi="Times New Roman"/>
          <w:sz w:val="24"/>
          <w:szCs w:val="24"/>
        </w:rPr>
        <w:t>аходить в сказке зачин, концовку, троекратный повтор и другие сказочные приметы;</w:t>
      </w:r>
    </w:p>
    <w:p w:rsidR="00E35E11" w:rsidRPr="00E35E11" w:rsidRDefault="00E35E11" w:rsidP="0098208F">
      <w:pPr>
        <w:pStyle w:val="a6"/>
        <w:numPr>
          <w:ilvl w:val="0"/>
          <w:numId w:val="6"/>
        </w:numPr>
        <w:tabs>
          <w:tab w:val="left" w:pos="284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91CD6">
        <w:rPr>
          <w:rFonts w:ascii="Times New Roman" w:hAnsi="Times New Roman"/>
          <w:sz w:val="24"/>
          <w:szCs w:val="24"/>
        </w:rPr>
        <w:t>тносить сказ</w:t>
      </w:r>
      <w:r>
        <w:rPr>
          <w:rFonts w:ascii="Times New Roman" w:hAnsi="Times New Roman"/>
          <w:sz w:val="24"/>
          <w:szCs w:val="24"/>
        </w:rPr>
        <w:t>очных героев к одной из групп (</w:t>
      </w:r>
      <w:r w:rsidRPr="00E91CD6">
        <w:rPr>
          <w:rFonts w:ascii="Times New Roman" w:hAnsi="Times New Roman"/>
          <w:sz w:val="24"/>
          <w:szCs w:val="24"/>
        </w:rPr>
        <w:t>положительные, отрицательные, герои-по</w:t>
      </w:r>
      <w:r>
        <w:rPr>
          <w:rFonts w:ascii="Times New Roman" w:hAnsi="Times New Roman"/>
          <w:sz w:val="24"/>
          <w:szCs w:val="24"/>
        </w:rPr>
        <w:t>мощники, нейтральные персонажи).</w:t>
      </w:r>
    </w:p>
    <w:p w:rsidR="00A72CB6" w:rsidRPr="00E91CD6" w:rsidRDefault="00A72CB6" w:rsidP="00A72CB6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72CB6" w:rsidRPr="004B3CA9" w:rsidRDefault="00A72CB6" w:rsidP="0098208F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4B3CA9">
        <w:rPr>
          <w:rFonts w:ascii="Times New Roman" w:hAnsi="Times New Roman"/>
          <w:b/>
          <w:i/>
          <w:sz w:val="24"/>
          <w:szCs w:val="24"/>
        </w:rPr>
        <w:t>Второклассники получат возможность научиться:</w:t>
      </w:r>
    </w:p>
    <w:p w:rsidR="00A72CB6" w:rsidRPr="00E91CD6" w:rsidRDefault="00A72CB6" w:rsidP="0098208F">
      <w:pPr>
        <w:pStyle w:val="a6"/>
        <w:numPr>
          <w:ilvl w:val="0"/>
          <w:numId w:val="7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1CD6">
        <w:rPr>
          <w:rFonts w:ascii="Times New Roman" w:hAnsi="Times New Roman"/>
          <w:sz w:val="24"/>
          <w:szCs w:val="24"/>
        </w:rPr>
        <w:t>осознавать основные духовно-нравственные ценности человечества;</w:t>
      </w:r>
    </w:p>
    <w:p w:rsidR="00A72CB6" w:rsidRPr="00E91CD6" w:rsidRDefault="00A72CB6" w:rsidP="0098208F">
      <w:pPr>
        <w:pStyle w:val="a6"/>
        <w:numPr>
          <w:ilvl w:val="0"/>
          <w:numId w:val="7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1CD6">
        <w:rPr>
          <w:rFonts w:ascii="Times New Roman" w:hAnsi="Times New Roman"/>
          <w:sz w:val="24"/>
          <w:szCs w:val="24"/>
        </w:rPr>
        <w:t>воспринимать окружающий мир в его единстве и многообразии;</w:t>
      </w:r>
    </w:p>
    <w:p w:rsidR="00A72CB6" w:rsidRPr="00E91CD6" w:rsidRDefault="00A72CB6" w:rsidP="0098208F">
      <w:pPr>
        <w:pStyle w:val="a6"/>
        <w:numPr>
          <w:ilvl w:val="0"/>
          <w:numId w:val="7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1CD6">
        <w:rPr>
          <w:rFonts w:ascii="Times New Roman" w:hAnsi="Times New Roman"/>
          <w:sz w:val="24"/>
          <w:szCs w:val="24"/>
        </w:rPr>
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</w:r>
    </w:p>
    <w:p w:rsidR="00A72CB6" w:rsidRPr="00E91CD6" w:rsidRDefault="00A72CB6" w:rsidP="0098208F">
      <w:pPr>
        <w:pStyle w:val="a6"/>
        <w:numPr>
          <w:ilvl w:val="0"/>
          <w:numId w:val="7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1CD6">
        <w:rPr>
          <w:rFonts w:ascii="Times New Roman" w:hAnsi="Times New Roman"/>
          <w:sz w:val="24"/>
          <w:szCs w:val="24"/>
        </w:rPr>
        <w:t>испытывать чувство гордости за свою Родину, народ и историю;</w:t>
      </w:r>
    </w:p>
    <w:p w:rsidR="00A72CB6" w:rsidRPr="00E91CD6" w:rsidRDefault="00A72CB6" w:rsidP="0098208F">
      <w:pPr>
        <w:pStyle w:val="a6"/>
        <w:numPr>
          <w:ilvl w:val="0"/>
          <w:numId w:val="7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1CD6">
        <w:rPr>
          <w:rFonts w:ascii="Times New Roman" w:hAnsi="Times New Roman"/>
          <w:sz w:val="24"/>
          <w:szCs w:val="24"/>
        </w:rPr>
        <w:t>уважать культуру народов многонациональной России и других стран;</w:t>
      </w:r>
    </w:p>
    <w:p w:rsidR="00A72CB6" w:rsidRPr="00E91CD6" w:rsidRDefault="00A72CB6" w:rsidP="0098208F">
      <w:pPr>
        <w:pStyle w:val="a6"/>
        <w:numPr>
          <w:ilvl w:val="0"/>
          <w:numId w:val="7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1CD6">
        <w:rPr>
          <w:rFonts w:ascii="Times New Roman" w:hAnsi="Times New Roman"/>
          <w:sz w:val="24"/>
          <w:szCs w:val="24"/>
        </w:rPr>
        <w:t>бережно и ответственно относиться к окружающей природе;</w:t>
      </w:r>
    </w:p>
    <w:p w:rsidR="00A72CB6" w:rsidRPr="00E91CD6" w:rsidRDefault="00A72CB6" w:rsidP="0098208F">
      <w:pPr>
        <w:pStyle w:val="a6"/>
        <w:numPr>
          <w:ilvl w:val="0"/>
          <w:numId w:val="7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1CD6">
        <w:rPr>
          <w:rFonts w:ascii="Times New Roman" w:hAnsi="Times New Roman"/>
          <w:sz w:val="24"/>
          <w:szCs w:val="24"/>
        </w:rPr>
        <w:t xml:space="preserve">развивать способность к </w:t>
      </w:r>
      <w:proofErr w:type="spellStart"/>
      <w:r w:rsidRPr="00E91CD6">
        <w:rPr>
          <w:rFonts w:ascii="Times New Roman" w:hAnsi="Times New Roman"/>
          <w:sz w:val="24"/>
          <w:szCs w:val="24"/>
        </w:rPr>
        <w:t>эмпатии</w:t>
      </w:r>
      <w:proofErr w:type="spellEnd"/>
      <w:r w:rsidRPr="00E91CD6">
        <w:rPr>
          <w:rFonts w:ascii="Times New Roman" w:hAnsi="Times New Roman"/>
          <w:sz w:val="24"/>
          <w:szCs w:val="24"/>
        </w:rPr>
        <w:t>, эмоционально-нравственной отзывчивости (на ос</w:t>
      </w:r>
      <w:r w:rsidRPr="00E91CD6">
        <w:rPr>
          <w:rFonts w:ascii="Times New Roman" w:hAnsi="Times New Roman"/>
          <w:sz w:val="24"/>
          <w:szCs w:val="24"/>
        </w:rPr>
        <w:softHyphen/>
        <w:t>нове сопереживания литературным героям);</w:t>
      </w:r>
    </w:p>
    <w:p w:rsidR="00A72CB6" w:rsidRPr="00E91CD6" w:rsidRDefault="00A72CB6" w:rsidP="0098208F">
      <w:pPr>
        <w:pStyle w:val="a6"/>
        <w:numPr>
          <w:ilvl w:val="0"/>
          <w:numId w:val="7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1CD6">
        <w:rPr>
          <w:rFonts w:ascii="Times New Roman" w:hAnsi="Times New Roman"/>
          <w:sz w:val="24"/>
          <w:szCs w:val="24"/>
        </w:rPr>
        <w:t>определять сходство и различие произведений разных жанров;</w:t>
      </w:r>
    </w:p>
    <w:p w:rsidR="00A72CB6" w:rsidRPr="00E91CD6" w:rsidRDefault="00A72CB6" w:rsidP="0098208F">
      <w:pPr>
        <w:pStyle w:val="a6"/>
        <w:numPr>
          <w:ilvl w:val="0"/>
          <w:numId w:val="7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1CD6">
        <w:rPr>
          <w:rFonts w:ascii="Times New Roman" w:hAnsi="Times New Roman"/>
          <w:sz w:val="24"/>
          <w:szCs w:val="24"/>
        </w:rPr>
        <w:t>использовать полученную при чтении научно-популярного и учебного текста инфор</w:t>
      </w:r>
      <w:r w:rsidRPr="00E91CD6">
        <w:rPr>
          <w:rFonts w:ascii="Times New Roman" w:hAnsi="Times New Roman"/>
          <w:sz w:val="24"/>
          <w:szCs w:val="24"/>
        </w:rPr>
        <w:softHyphen/>
        <w:t>мацию в практической деятельности;</w:t>
      </w:r>
    </w:p>
    <w:p w:rsidR="00A72CB6" w:rsidRPr="00E91CD6" w:rsidRDefault="00A72CB6" w:rsidP="0098208F">
      <w:pPr>
        <w:pStyle w:val="a6"/>
        <w:numPr>
          <w:ilvl w:val="0"/>
          <w:numId w:val="7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1CD6">
        <w:rPr>
          <w:rFonts w:ascii="Times New Roman" w:hAnsi="Times New Roman"/>
          <w:sz w:val="24"/>
          <w:szCs w:val="24"/>
        </w:rPr>
        <w:t>высказывать и пояснять свою точку зрения;</w:t>
      </w:r>
    </w:p>
    <w:p w:rsidR="00A72CB6" w:rsidRPr="00E91CD6" w:rsidRDefault="00A72CB6" w:rsidP="0098208F">
      <w:pPr>
        <w:pStyle w:val="a6"/>
        <w:numPr>
          <w:ilvl w:val="0"/>
          <w:numId w:val="7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1CD6">
        <w:rPr>
          <w:rFonts w:ascii="Times New Roman" w:hAnsi="Times New Roman"/>
          <w:sz w:val="24"/>
          <w:szCs w:val="24"/>
        </w:rPr>
        <w:t>применять правила сотрудничества;</w:t>
      </w:r>
    </w:p>
    <w:p w:rsidR="00A72CB6" w:rsidRPr="00E91CD6" w:rsidRDefault="00A72CB6" w:rsidP="0098208F">
      <w:pPr>
        <w:pStyle w:val="a6"/>
        <w:numPr>
          <w:ilvl w:val="0"/>
          <w:numId w:val="7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1CD6">
        <w:rPr>
          <w:rFonts w:ascii="Times New Roman" w:hAnsi="Times New Roman"/>
          <w:sz w:val="24"/>
          <w:szCs w:val="24"/>
        </w:rPr>
        <w:t>выделять в тексте опорные (ключевые) слова;</w:t>
      </w:r>
    </w:p>
    <w:p w:rsidR="00A72CB6" w:rsidRPr="00E91CD6" w:rsidRDefault="00A72CB6" w:rsidP="0098208F">
      <w:pPr>
        <w:pStyle w:val="a6"/>
        <w:numPr>
          <w:ilvl w:val="0"/>
          <w:numId w:val="7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1CD6">
        <w:rPr>
          <w:rFonts w:ascii="Times New Roman" w:hAnsi="Times New Roman"/>
          <w:sz w:val="24"/>
          <w:szCs w:val="24"/>
        </w:rPr>
        <w:t>делать устную презентацию книги (произведения);</w:t>
      </w:r>
    </w:p>
    <w:p w:rsidR="00A72CB6" w:rsidRPr="00E91CD6" w:rsidRDefault="00A72CB6" w:rsidP="0098208F">
      <w:pPr>
        <w:pStyle w:val="a6"/>
        <w:numPr>
          <w:ilvl w:val="0"/>
          <w:numId w:val="7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1CD6">
        <w:rPr>
          <w:rFonts w:ascii="Times New Roman" w:hAnsi="Times New Roman"/>
          <w:sz w:val="24"/>
          <w:szCs w:val="24"/>
        </w:rPr>
        <w:lastRenderedPageBreak/>
        <w:t>пользоваться тематическим (систематическим) каталогом;</w:t>
      </w:r>
    </w:p>
    <w:p w:rsidR="00A72CB6" w:rsidRPr="00E91CD6" w:rsidRDefault="00A72CB6" w:rsidP="0098208F">
      <w:pPr>
        <w:pStyle w:val="a6"/>
        <w:numPr>
          <w:ilvl w:val="0"/>
          <w:numId w:val="7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1CD6">
        <w:rPr>
          <w:rFonts w:ascii="Times New Roman" w:hAnsi="Times New Roman"/>
          <w:sz w:val="24"/>
          <w:szCs w:val="24"/>
        </w:rPr>
        <w:t>работать с детской периодикой;</w:t>
      </w:r>
    </w:p>
    <w:p w:rsidR="00D82653" w:rsidRPr="00975947" w:rsidRDefault="00A72CB6" w:rsidP="0098208F">
      <w:pPr>
        <w:pStyle w:val="a6"/>
        <w:numPr>
          <w:ilvl w:val="0"/>
          <w:numId w:val="7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1CD6">
        <w:rPr>
          <w:rFonts w:ascii="Times New Roman" w:hAnsi="Times New Roman"/>
          <w:sz w:val="24"/>
          <w:szCs w:val="24"/>
        </w:rPr>
        <w:t>расширять свой читательский кругозор и приобретать дальнейший опыт самостоя</w:t>
      </w:r>
      <w:r w:rsidRPr="00E91CD6">
        <w:rPr>
          <w:rFonts w:ascii="Times New Roman" w:hAnsi="Times New Roman"/>
          <w:sz w:val="24"/>
          <w:szCs w:val="24"/>
        </w:rPr>
        <w:softHyphen/>
        <w:t>тельной читательской деятельности.</w:t>
      </w:r>
    </w:p>
    <w:p w:rsidR="00856861" w:rsidRPr="00AE4BCC" w:rsidRDefault="00856861" w:rsidP="00D82653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6DC" w:rsidRPr="001450BB" w:rsidRDefault="00A72CB6" w:rsidP="00145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56861" w:rsidRPr="00AE4BCC">
        <w:rPr>
          <w:rFonts w:ascii="Times New Roman" w:hAnsi="Times New Roman" w:cs="Times New Roman"/>
          <w:b/>
          <w:sz w:val="24"/>
          <w:szCs w:val="24"/>
        </w:rPr>
        <w:t>-й класс.</w:t>
      </w:r>
    </w:p>
    <w:p w:rsidR="004B796E" w:rsidRPr="004B796E" w:rsidRDefault="004B796E" w:rsidP="0098208F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необходимого уровня читательской компетентности;</w:t>
      </w:r>
    </w:p>
    <w:p w:rsidR="004B796E" w:rsidRPr="004B796E" w:rsidRDefault="004B796E" w:rsidP="0098208F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техникой чтения, приёмами понимания прочитанного и прослушанного произведения;</w:t>
      </w:r>
    </w:p>
    <w:p w:rsidR="004B796E" w:rsidRPr="004B796E" w:rsidRDefault="004B796E" w:rsidP="0098208F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элементарными приёмами интерпретации, анализа, преобразования художественных, научно-познавательных и учебных текстов;</w:t>
      </w:r>
    </w:p>
    <w:p w:rsidR="004B796E" w:rsidRPr="004B796E" w:rsidRDefault="004B796E" w:rsidP="0098208F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выбирать интересующую ученика литературу;</w:t>
      </w:r>
    </w:p>
    <w:p w:rsidR="004B796E" w:rsidRPr="004B796E" w:rsidRDefault="004B796E" w:rsidP="0098208F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пользоваться словарями и справочной литературой;</w:t>
      </w:r>
    </w:p>
    <w:p w:rsidR="004B796E" w:rsidRPr="004B796E" w:rsidRDefault="004B796E" w:rsidP="0098208F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себя как грамотного читателя, способного к творческой деятельности;</w:t>
      </w:r>
    </w:p>
    <w:p w:rsidR="004B796E" w:rsidRPr="004B796E" w:rsidRDefault="004B796E" w:rsidP="0098208F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составлять несложные монологические высказывания о произведении (героях, событиях), устно передавать содержание текста по плану;</w:t>
      </w:r>
    </w:p>
    <w:p w:rsidR="004B796E" w:rsidRDefault="004B796E" w:rsidP="0098208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декламировать (читать стихи наизусть) стихотворные произведения, выступать перед знакомой аудиторией с небольшими сообщениями.</w:t>
      </w:r>
    </w:p>
    <w:p w:rsidR="004B796E" w:rsidRPr="004B796E" w:rsidRDefault="004B796E" w:rsidP="004B79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B796E" w:rsidRPr="004B796E" w:rsidRDefault="004B796E" w:rsidP="009820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7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4B796E" w:rsidRPr="00E35E11" w:rsidRDefault="004B796E" w:rsidP="0098208F">
      <w:pPr>
        <w:pStyle w:val="a4"/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ind w:left="142" w:hanging="142"/>
        <w:rPr>
          <w:rFonts w:ascii="Calibri" w:eastAsia="Times New Roman" w:hAnsi="Calibri" w:cs="Calibri"/>
          <w:color w:val="000000"/>
          <w:lang w:eastAsia="ru-RU"/>
        </w:rPr>
      </w:pPr>
      <w:r w:rsidRPr="00E3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 ориентироваться в корпусе учебных словарей, </w:t>
      </w:r>
      <w:proofErr w:type="gramStart"/>
      <w:r w:rsidRPr="00E3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 </w:t>
      </w:r>
      <w:proofErr w:type="spellStart"/>
      <w:r w:rsidRPr="00E3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</w:t>
      </w:r>
      <w:proofErr w:type="spellEnd"/>
      <w:proofErr w:type="gramEnd"/>
      <w:r w:rsidRPr="00E3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 нужную словарную статью;</w:t>
      </w:r>
    </w:p>
    <w:p w:rsidR="004B796E" w:rsidRPr="00E35E11" w:rsidRDefault="004B796E" w:rsidP="0098208F">
      <w:pPr>
        <w:pStyle w:val="a4"/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ind w:left="142" w:hanging="142"/>
        <w:rPr>
          <w:rFonts w:ascii="Calibri" w:eastAsia="Times New Roman" w:hAnsi="Calibri" w:cs="Calibri"/>
          <w:color w:val="000000"/>
          <w:lang w:eastAsia="ru-RU"/>
        </w:rPr>
      </w:pPr>
      <w:r w:rsidRPr="00E3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ориентироваться в учебной книге: сможет читать язык условных обозначений; находить нужный текст по страницам «Содержание» и «Оглавление»;</w:t>
      </w:r>
    </w:p>
    <w:p w:rsidR="004B796E" w:rsidRPr="00E35E11" w:rsidRDefault="004B796E" w:rsidP="0098208F">
      <w:pPr>
        <w:pStyle w:val="a4"/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ind w:left="142" w:hanging="142"/>
        <w:rPr>
          <w:rFonts w:ascii="Calibri" w:eastAsia="Times New Roman" w:hAnsi="Calibri" w:cs="Calibri"/>
          <w:color w:val="000000"/>
          <w:lang w:eastAsia="ru-RU"/>
        </w:rPr>
      </w:pPr>
      <w:r w:rsidRPr="00E3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4B796E" w:rsidRPr="00E35E11" w:rsidRDefault="004B796E" w:rsidP="0098208F">
      <w:pPr>
        <w:pStyle w:val="a4"/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ind w:left="142" w:hanging="142"/>
        <w:rPr>
          <w:rFonts w:ascii="Calibri" w:eastAsia="Times New Roman" w:hAnsi="Calibri" w:cs="Calibri"/>
          <w:color w:val="000000"/>
          <w:lang w:eastAsia="ru-RU"/>
        </w:rPr>
      </w:pPr>
      <w:r w:rsidRPr="00E3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текстом: выделять в нем тему и основную мысль (идею, переживание), разные жизненные позиции (точки зрения, установки, умонастроения);  выделять информацию, заданную аспектом рассмотрения, и удерживать заявленный аспект;</w:t>
      </w:r>
    </w:p>
    <w:p w:rsidR="004B796E" w:rsidRPr="00E35E11" w:rsidRDefault="004B796E" w:rsidP="0098208F">
      <w:pPr>
        <w:pStyle w:val="a4"/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ind w:left="142" w:hanging="142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3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сведениями из Интернета); текстами и иллюстрациями к текстам.</w:t>
      </w:r>
      <w:proofErr w:type="gramEnd"/>
    </w:p>
    <w:p w:rsidR="004B796E" w:rsidRPr="004B796E" w:rsidRDefault="004B796E" w:rsidP="009820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B7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</w:t>
      </w:r>
      <w:proofErr w:type="gramEnd"/>
      <w:r w:rsidRPr="004B7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получат возможность научиться:</w:t>
      </w:r>
    </w:p>
    <w:p w:rsidR="004B796E" w:rsidRPr="00E35E11" w:rsidRDefault="004B796E" w:rsidP="0098208F">
      <w:pPr>
        <w:pStyle w:val="a4"/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142" w:hanging="142"/>
        <w:rPr>
          <w:rFonts w:ascii="Calibri" w:eastAsia="Times New Roman" w:hAnsi="Calibri" w:cs="Calibri"/>
          <w:color w:val="000000"/>
          <w:lang w:eastAsia="ru-RU"/>
        </w:rPr>
      </w:pPr>
      <w:r w:rsidRPr="00E3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алгоритм составления сборников: монографических, жанровых и тематических (сами термины - определения сборников не используются).</w:t>
      </w:r>
    </w:p>
    <w:p w:rsidR="004B796E" w:rsidRPr="00E35E11" w:rsidRDefault="004B796E" w:rsidP="0098208F">
      <w:pPr>
        <w:pStyle w:val="a4"/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142" w:hanging="142"/>
        <w:rPr>
          <w:rFonts w:ascii="Calibri" w:eastAsia="Times New Roman" w:hAnsi="Calibri" w:cs="Calibri"/>
          <w:color w:val="000000"/>
          <w:lang w:eastAsia="ru-RU"/>
        </w:rPr>
      </w:pPr>
      <w:r w:rsidRPr="00E3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соседом по парте,</w:t>
      </w:r>
      <w:r w:rsidR="00E3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малой группе, в большой груп</w:t>
      </w:r>
      <w:r w:rsidRPr="00E3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пе: распределять между собой работу и роли, выполнять свою часть работы и встраивать ее в общее рабочее поле;</w:t>
      </w:r>
    </w:p>
    <w:p w:rsidR="004B796E" w:rsidRPr="00E35E11" w:rsidRDefault="004B796E" w:rsidP="0098208F">
      <w:pPr>
        <w:pStyle w:val="a4"/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142" w:hanging="142"/>
        <w:rPr>
          <w:rFonts w:ascii="Calibri" w:eastAsia="Times New Roman" w:hAnsi="Calibri" w:cs="Calibri"/>
          <w:color w:val="000000"/>
          <w:lang w:eastAsia="ru-RU"/>
        </w:rPr>
      </w:pPr>
      <w:r w:rsidRPr="00E3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основание разн</w:t>
      </w:r>
      <w:r w:rsidR="00E3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ицы между двумя заявленными точ</w:t>
      </w:r>
      <w:r w:rsidRPr="00E3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ками зрения, двумя позициями и мотивированно </w:t>
      </w:r>
      <w:proofErr w:type="spellStart"/>
      <w:proofErr w:type="gramStart"/>
      <w:r w:rsidRPr="00E3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</w:t>
      </w:r>
      <w:proofErr w:type="spellEnd"/>
      <w:r w:rsidRPr="00E3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няться</w:t>
      </w:r>
      <w:proofErr w:type="spellEnd"/>
      <w:proofErr w:type="gramEnd"/>
      <w:r w:rsidRPr="00E3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одной из них или</w:t>
      </w:r>
      <w:r w:rsidR="00E3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пробовать высказывать собствен</w:t>
      </w:r>
      <w:r w:rsidRPr="00E3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точку зрения;</w:t>
      </w:r>
    </w:p>
    <w:p w:rsidR="004B796E" w:rsidRPr="00E35E11" w:rsidRDefault="004B796E" w:rsidP="0098208F">
      <w:pPr>
        <w:pStyle w:val="a4"/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142" w:hanging="142"/>
        <w:rPr>
          <w:rFonts w:ascii="Calibri" w:eastAsia="Times New Roman" w:hAnsi="Calibri" w:cs="Calibri"/>
          <w:color w:val="000000"/>
          <w:lang w:eastAsia="ru-RU"/>
        </w:rPr>
      </w:pPr>
      <w:r w:rsidRPr="00E3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в тексте подтве</w:t>
      </w:r>
      <w:r w:rsidR="00E3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рждение высказанным героями точ</w:t>
      </w:r>
      <w:r w:rsidRPr="00E3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 зрения.</w:t>
      </w:r>
    </w:p>
    <w:p w:rsidR="004B796E" w:rsidRPr="00E35E11" w:rsidRDefault="004B796E" w:rsidP="0098208F">
      <w:pPr>
        <w:pStyle w:val="a4"/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142" w:hanging="142"/>
        <w:rPr>
          <w:rFonts w:ascii="Calibri" w:eastAsia="Times New Roman" w:hAnsi="Calibri" w:cs="Calibri"/>
          <w:color w:val="000000"/>
          <w:lang w:eastAsia="ru-RU"/>
        </w:rPr>
      </w:pPr>
      <w:r w:rsidRPr="00E3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самоконтроль и </w:t>
      </w:r>
      <w:proofErr w:type="gramStart"/>
      <w:r w:rsidRPr="00E3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3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 выполнения работы и полученного результата.</w:t>
      </w:r>
    </w:p>
    <w:p w:rsidR="004B796E" w:rsidRPr="004B796E" w:rsidRDefault="004B796E" w:rsidP="004B79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79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</w:t>
      </w:r>
    </w:p>
    <w:p w:rsidR="004B796E" w:rsidRDefault="004B796E" w:rsidP="004B7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E4BCC">
        <w:rPr>
          <w:rFonts w:ascii="Times New Roman" w:hAnsi="Times New Roman" w:cs="Times New Roman"/>
          <w:b/>
          <w:sz w:val="24"/>
          <w:szCs w:val="24"/>
        </w:rPr>
        <w:t>-й класс.</w:t>
      </w:r>
    </w:p>
    <w:p w:rsidR="002258BB" w:rsidRPr="009D0CE0" w:rsidRDefault="002258BB" w:rsidP="002258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CE0">
        <w:rPr>
          <w:rFonts w:ascii="Times New Roman" w:hAnsi="Times New Roman"/>
          <w:sz w:val="24"/>
          <w:szCs w:val="24"/>
        </w:rPr>
        <w:t>1) понимание литературы как явления национальной и ми</w:t>
      </w:r>
      <w:r w:rsidRPr="009D0CE0">
        <w:rPr>
          <w:rFonts w:ascii="Times New Roman" w:hAnsi="Times New Roman"/>
          <w:sz w:val="24"/>
          <w:szCs w:val="24"/>
        </w:rPr>
        <w:softHyphen/>
        <w:t>ровой культуры, средства сохранения и передачи нравственных ценностей и традиций;</w:t>
      </w:r>
    </w:p>
    <w:p w:rsidR="002258BB" w:rsidRPr="009D0CE0" w:rsidRDefault="002258BB" w:rsidP="002258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CE0">
        <w:rPr>
          <w:rFonts w:ascii="Times New Roman" w:hAnsi="Times New Roman"/>
          <w:sz w:val="24"/>
          <w:szCs w:val="24"/>
        </w:rPr>
        <w:t>2) осознание значимости чтения для личного развития; фор</w:t>
      </w:r>
      <w:r w:rsidRPr="009D0CE0">
        <w:rPr>
          <w:rFonts w:ascii="Times New Roman" w:hAnsi="Times New Roman"/>
          <w:sz w:val="24"/>
          <w:szCs w:val="24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9D0CE0">
        <w:rPr>
          <w:rFonts w:ascii="Times New Roman" w:hAnsi="Times New Roman"/>
          <w:sz w:val="24"/>
          <w:szCs w:val="24"/>
        </w:rPr>
        <w:softHyphen/>
        <w:t>нятий о добре и зле, дружбе, честности; формирование потреб</w:t>
      </w:r>
      <w:r w:rsidRPr="009D0CE0">
        <w:rPr>
          <w:rFonts w:ascii="Times New Roman" w:hAnsi="Times New Roman"/>
          <w:sz w:val="24"/>
          <w:szCs w:val="24"/>
        </w:rPr>
        <w:softHyphen/>
        <w:t>ности в систематическом чтении;</w:t>
      </w:r>
    </w:p>
    <w:p w:rsidR="002258BB" w:rsidRPr="009D0CE0" w:rsidRDefault="002258BB" w:rsidP="002258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CE0">
        <w:rPr>
          <w:rFonts w:ascii="Times New Roman" w:hAnsi="Times New Roman"/>
          <w:sz w:val="24"/>
          <w:szCs w:val="24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9D0CE0">
        <w:rPr>
          <w:rFonts w:ascii="Times New Roman" w:hAnsi="Times New Roman"/>
          <w:sz w:val="24"/>
          <w:szCs w:val="24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9D0CE0">
        <w:rPr>
          <w:rFonts w:ascii="Times New Roman" w:hAnsi="Times New Roman"/>
          <w:sz w:val="24"/>
          <w:szCs w:val="24"/>
        </w:rPr>
        <w:softHyphen/>
        <w:t>ведческих понятий;</w:t>
      </w:r>
    </w:p>
    <w:p w:rsidR="002258BB" w:rsidRPr="009D0CE0" w:rsidRDefault="002258BB" w:rsidP="002258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CE0">
        <w:rPr>
          <w:rFonts w:ascii="Times New Roman" w:hAnsi="Times New Roman"/>
          <w:sz w:val="24"/>
          <w:szCs w:val="24"/>
        </w:rPr>
        <w:t>4) использование разных видов чтения (изучающее (смысло</w:t>
      </w:r>
      <w:r w:rsidRPr="009D0CE0">
        <w:rPr>
          <w:rFonts w:ascii="Times New Roman" w:hAnsi="Times New Roman"/>
          <w:sz w:val="24"/>
          <w:szCs w:val="24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9D0CE0">
        <w:rPr>
          <w:rFonts w:ascii="Times New Roman" w:hAnsi="Times New Roman"/>
          <w:sz w:val="24"/>
          <w:szCs w:val="24"/>
        </w:rPr>
        <w:softHyphen/>
        <w:t>ствовать в их обсуждении, давать и обосновывать нравственную оценку поступков героев;</w:t>
      </w:r>
    </w:p>
    <w:p w:rsidR="002258BB" w:rsidRPr="009D0CE0" w:rsidRDefault="002258BB" w:rsidP="002258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CE0">
        <w:rPr>
          <w:rFonts w:ascii="Times New Roman" w:hAnsi="Times New Roman"/>
          <w:sz w:val="24"/>
          <w:szCs w:val="24"/>
        </w:rPr>
        <w:t>5) умение самостоятельно выбирать интересующую литера</w:t>
      </w:r>
      <w:r w:rsidRPr="009D0CE0">
        <w:rPr>
          <w:rFonts w:ascii="Times New Roman" w:hAnsi="Times New Roman"/>
          <w:sz w:val="24"/>
          <w:szCs w:val="24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9D0CE0">
        <w:rPr>
          <w:rFonts w:ascii="Times New Roman" w:hAnsi="Times New Roman"/>
          <w:sz w:val="24"/>
          <w:szCs w:val="24"/>
        </w:rPr>
        <w:softHyphen/>
        <w:t>ятельно краткую аннотацию;</w:t>
      </w:r>
    </w:p>
    <w:p w:rsidR="002258BB" w:rsidRPr="009D0CE0" w:rsidRDefault="002258BB" w:rsidP="002258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CE0">
        <w:rPr>
          <w:rFonts w:ascii="Times New Roman" w:hAnsi="Times New Roman"/>
          <w:sz w:val="24"/>
          <w:szCs w:val="24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9D0CE0">
        <w:rPr>
          <w:rFonts w:ascii="Times New Roman" w:hAnsi="Times New Roman"/>
          <w:sz w:val="24"/>
          <w:szCs w:val="24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2258BB" w:rsidRPr="009D0CE0" w:rsidRDefault="002258BB" w:rsidP="002258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CE0">
        <w:rPr>
          <w:rFonts w:ascii="Times New Roman" w:hAnsi="Times New Roman"/>
          <w:sz w:val="24"/>
          <w:szCs w:val="24"/>
        </w:rPr>
        <w:t>7) умение работать с разными видами текстов, находить ха</w:t>
      </w:r>
      <w:r w:rsidRPr="009D0CE0">
        <w:rPr>
          <w:rFonts w:ascii="Times New Roman" w:hAnsi="Times New Roman"/>
          <w:sz w:val="24"/>
          <w:szCs w:val="24"/>
        </w:rPr>
        <w:softHyphen/>
        <w:t>рактерные особенности научно-познавательных, учебных и ху</w:t>
      </w:r>
      <w:r w:rsidRPr="009D0CE0">
        <w:rPr>
          <w:rFonts w:ascii="Times New Roman" w:hAnsi="Times New Roman"/>
          <w:sz w:val="24"/>
          <w:szCs w:val="24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9D0CE0">
        <w:rPr>
          <w:rFonts w:ascii="Times New Roman" w:hAnsi="Times New Roman"/>
          <w:sz w:val="24"/>
          <w:szCs w:val="24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2258BB" w:rsidRDefault="002258BB" w:rsidP="002258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CE0">
        <w:rPr>
          <w:rFonts w:ascii="Times New Roman" w:hAnsi="Times New Roman"/>
          <w:sz w:val="24"/>
          <w:szCs w:val="24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9D0CE0">
        <w:rPr>
          <w:rFonts w:ascii="Times New Roman" w:hAnsi="Times New Roman"/>
          <w:sz w:val="24"/>
          <w:szCs w:val="24"/>
        </w:rPr>
        <w:softHyphen/>
        <w:t>изведения, репродукции картин художников, по иллюстрациям, на основе личного опыта.</w:t>
      </w:r>
    </w:p>
    <w:p w:rsidR="002258BB" w:rsidRDefault="002258BB" w:rsidP="002258BB">
      <w:pPr>
        <w:pStyle w:val="a6"/>
        <w:rPr>
          <w:rFonts w:ascii="Times New Roman" w:hAnsi="Times New Roman"/>
          <w:sz w:val="24"/>
          <w:szCs w:val="24"/>
        </w:rPr>
      </w:pPr>
    </w:p>
    <w:p w:rsidR="00C606DC" w:rsidRPr="004E7EB8" w:rsidRDefault="00246036" w:rsidP="004E7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7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C606DC" w:rsidRPr="009D0CE0" w:rsidRDefault="00C606DC" w:rsidP="0098208F">
      <w:pPr>
        <w:pStyle w:val="a6"/>
        <w:numPr>
          <w:ilvl w:val="0"/>
          <w:numId w:val="32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D0CE0">
        <w:rPr>
          <w:rFonts w:ascii="Times New Roman" w:hAnsi="Times New Roman"/>
          <w:sz w:val="24"/>
          <w:szCs w:val="24"/>
        </w:rPr>
        <w:t>различать элементы книги (обложка, оглавление, титульный лист, иллюстрация, аннотация);</w:t>
      </w:r>
    </w:p>
    <w:p w:rsidR="00C606DC" w:rsidRPr="009D0CE0" w:rsidRDefault="00C606DC" w:rsidP="0098208F">
      <w:pPr>
        <w:pStyle w:val="a6"/>
        <w:numPr>
          <w:ilvl w:val="0"/>
          <w:numId w:val="32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D0CE0">
        <w:rPr>
          <w:rFonts w:ascii="Times New Roman" w:hAnsi="Times New Roman"/>
          <w:sz w:val="24"/>
          <w:szCs w:val="24"/>
        </w:rPr>
        <w:t>читать осознанно текст художественного произведения «про себя» (без учета скорости);</w:t>
      </w:r>
    </w:p>
    <w:p w:rsidR="00C606DC" w:rsidRPr="009D0CE0" w:rsidRDefault="00C606DC" w:rsidP="0098208F">
      <w:pPr>
        <w:pStyle w:val="a6"/>
        <w:numPr>
          <w:ilvl w:val="0"/>
          <w:numId w:val="32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D0CE0">
        <w:rPr>
          <w:rFonts w:ascii="Times New Roman" w:hAnsi="Times New Roman"/>
          <w:sz w:val="24"/>
          <w:szCs w:val="24"/>
        </w:rPr>
        <w:t>определять тему и главную мысль произведения;</w:t>
      </w:r>
    </w:p>
    <w:p w:rsidR="00C606DC" w:rsidRPr="009D0CE0" w:rsidRDefault="00C606DC" w:rsidP="0098208F">
      <w:pPr>
        <w:pStyle w:val="a6"/>
        <w:numPr>
          <w:ilvl w:val="0"/>
          <w:numId w:val="32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D0CE0">
        <w:rPr>
          <w:rFonts w:ascii="Times New Roman" w:hAnsi="Times New Roman"/>
          <w:sz w:val="24"/>
          <w:szCs w:val="24"/>
        </w:rPr>
        <w:t>пересказывать текст (объем не более 1, 5 стр.);</w:t>
      </w:r>
    </w:p>
    <w:p w:rsidR="00C606DC" w:rsidRPr="009D0CE0" w:rsidRDefault="00C606DC" w:rsidP="0098208F">
      <w:pPr>
        <w:pStyle w:val="a6"/>
        <w:numPr>
          <w:ilvl w:val="0"/>
          <w:numId w:val="32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D0CE0">
        <w:rPr>
          <w:rFonts w:ascii="Times New Roman" w:hAnsi="Times New Roman"/>
          <w:sz w:val="24"/>
          <w:szCs w:val="24"/>
        </w:rPr>
        <w:t>делить текст на смысловые части, составлять его простой план;</w:t>
      </w:r>
    </w:p>
    <w:p w:rsidR="00C606DC" w:rsidRPr="009D0CE0" w:rsidRDefault="00C606DC" w:rsidP="0098208F">
      <w:pPr>
        <w:pStyle w:val="a6"/>
        <w:numPr>
          <w:ilvl w:val="0"/>
          <w:numId w:val="32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0CE0">
        <w:rPr>
          <w:rFonts w:ascii="Times New Roman" w:hAnsi="Times New Roman"/>
          <w:sz w:val="24"/>
          <w:szCs w:val="24"/>
        </w:rPr>
        <w:t>составлять небольшой монологическое высказывание с опорой на авторский текст; оценивать события, героев произведения;</w:t>
      </w:r>
      <w:proofErr w:type="gramEnd"/>
    </w:p>
    <w:p w:rsidR="00C606DC" w:rsidRPr="009D0CE0" w:rsidRDefault="00C606DC" w:rsidP="0098208F">
      <w:pPr>
        <w:pStyle w:val="a6"/>
        <w:numPr>
          <w:ilvl w:val="0"/>
          <w:numId w:val="32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D0CE0">
        <w:rPr>
          <w:rFonts w:ascii="Times New Roman" w:hAnsi="Times New Roman"/>
          <w:sz w:val="24"/>
          <w:szCs w:val="24"/>
        </w:rPr>
        <w:t>читать стихотворные произведения наизусть (по выбору);</w:t>
      </w:r>
    </w:p>
    <w:p w:rsidR="00C606DC" w:rsidRPr="009D0CE0" w:rsidRDefault="00C606DC" w:rsidP="0098208F">
      <w:pPr>
        <w:pStyle w:val="a6"/>
        <w:numPr>
          <w:ilvl w:val="0"/>
          <w:numId w:val="32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D0CE0">
        <w:rPr>
          <w:rFonts w:ascii="Times New Roman" w:hAnsi="Times New Roman"/>
          <w:sz w:val="24"/>
          <w:szCs w:val="24"/>
        </w:rPr>
        <w:t>создавать небольшой устный текст на заданную тему;</w:t>
      </w:r>
    </w:p>
    <w:p w:rsidR="00C606DC" w:rsidRPr="009D0CE0" w:rsidRDefault="00C606DC" w:rsidP="0098208F">
      <w:pPr>
        <w:pStyle w:val="a6"/>
        <w:numPr>
          <w:ilvl w:val="0"/>
          <w:numId w:val="32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D0CE0">
        <w:rPr>
          <w:rFonts w:ascii="Times New Roman" w:hAnsi="Times New Roman"/>
          <w:sz w:val="24"/>
          <w:szCs w:val="24"/>
        </w:rPr>
        <w:t>приводить примеры произведений фольклора (пословицы, поговорки, загадки, сказки);</w:t>
      </w:r>
    </w:p>
    <w:p w:rsidR="00C606DC" w:rsidRPr="009D0CE0" w:rsidRDefault="00C606DC" w:rsidP="0098208F">
      <w:pPr>
        <w:pStyle w:val="a6"/>
        <w:numPr>
          <w:ilvl w:val="0"/>
          <w:numId w:val="32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D0CE0">
        <w:rPr>
          <w:rFonts w:ascii="Times New Roman" w:hAnsi="Times New Roman"/>
          <w:sz w:val="24"/>
          <w:szCs w:val="24"/>
        </w:rPr>
        <w:lastRenderedPageBreak/>
        <w:t>различать жанры художественной литературы (сказка, рассказ, басня), различать сказки народные и литературные;</w:t>
      </w:r>
    </w:p>
    <w:p w:rsidR="00C606DC" w:rsidRPr="009D0CE0" w:rsidRDefault="00C606DC" w:rsidP="0098208F">
      <w:pPr>
        <w:pStyle w:val="a6"/>
        <w:numPr>
          <w:ilvl w:val="0"/>
          <w:numId w:val="32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D0CE0">
        <w:rPr>
          <w:rFonts w:ascii="Times New Roman" w:hAnsi="Times New Roman"/>
          <w:sz w:val="24"/>
          <w:szCs w:val="24"/>
        </w:rPr>
        <w:t>приводить примеры художественных произведений разной тематики по изученному материалу;</w:t>
      </w:r>
    </w:p>
    <w:p w:rsidR="00C606DC" w:rsidRPr="009D0CE0" w:rsidRDefault="00C606DC" w:rsidP="0098208F">
      <w:pPr>
        <w:pStyle w:val="a6"/>
        <w:numPr>
          <w:ilvl w:val="0"/>
          <w:numId w:val="32"/>
        </w:numPr>
        <w:ind w:left="142" w:hanging="142"/>
        <w:rPr>
          <w:rFonts w:ascii="Times New Roman" w:hAnsi="Times New Roman"/>
          <w:b/>
          <w:sz w:val="24"/>
          <w:szCs w:val="24"/>
        </w:rPr>
      </w:pPr>
      <w:r w:rsidRPr="009D0CE0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D0CE0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9D0CE0">
        <w:rPr>
          <w:rFonts w:ascii="Times New Roman" w:hAnsi="Times New Roman"/>
          <w:b/>
          <w:sz w:val="24"/>
          <w:szCs w:val="24"/>
        </w:rPr>
        <w:t>:</w:t>
      </w:r>
    </w:p>
    <w:p w:rsidR="00C606DC" w:rsidRPr="009D0CE0" w:rsidRDefault="00C606DC" w:rsidP="0098208F">
      <w:pPr>
        <w:pStyle w:val="a6"/>
        <w:numPr>
          <w:ilvl w:val="0"/>
          <w:numId w:val="32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D0CE0">
        <w:rPr>
          <w:rFonts w:ascii="Times New Roman" w:hAnsi="Times New Roman"/>
          <w:sz w:val="24"/>
          <w:szCs w:val="24"/>
        </w:rPr>
        <w:t>самостоятельного чтения книг;</w:t>
      </w:r>
    </w:p>
    <w:p w:rsidR="00C606DC" w:rsidRPr="009D0CE0" w:rsidRDefault="00C606DC" w:rsidP="0098208F">
      <w:pPr>
        <w:pStyle w:val="a6"/>
        <w:numPr>
          <w:ilvl w:val="0"/>
          <w:numId w:val="32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D0CE0">
        <w:rPr>
          <w:rFonts w:ascii="Times New Roman" w:hAnsi="Times New Roman"/>
          <w:sz w:val="24"/>
          <w:szCs w:val="24"/>
        </w:rPr>
        <w:t>высказывания оценочных суждений о прочитанном произведении;</w:t>
      </w:r>
    </w:p>
    <w:p w:rsidR="00C606DC" w:rsidRPr="009D0CE0" w:rsidRDefault="00C606DC" w:rsidP="0098208F">
      <w:pPr>
        <w:pStyle w:val="a6"/>
        <w:numPr>
          <w:ilvl w:val="0"/>
          <w:numId w:val="32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D0CE0">
        <w:rPr>
          <w:rFonts w:ascii="Times New Roman" w:hAnsi="Times New Roman"/>
          <w:sz w:val="24"/>
          <w:szCs w:val="24"/>
        </w:rPr>
        <w:t>самостоятельного выбора и определения содержания книги  по ее элементам;</w:t>
      </w:r>
    </w:p>
    <w:p w:rsidR="00C606DC" w:rsidRPr="009D0CE0" w:rsidRDefault="00C606DC" w:rsidP="0098208F">
      <w:pPr>
        <w:pStyle w:val="a6"/>
        <w:numPr>
          <w:ilvl w:val="0"/>
          <w:numId w:val="32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D0CE0">
        <w:rPr>
          <w:rFonts w:ascii="Times New Roman" w:hAnsi="Times New Roman"/>
          <w:sz w:val="24"/>
          <w:szCs w:val="24"/>
        </w:rPr>
        <w:t xml:space="preserve">работы с разными источниками информации (словарями, справочниками, в том числе на электронных носителях).  </w:t>
      </w:r>
    </w:p>
    <w:p w:rsidR="00C606DC" w:rsidRPr="00AE4BCC" w:rsidRDefault="00C606DC" w:rsidP="00856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036" w:rsidRPr="00246036" w:rsidRDefault="00246036" w:rsidP="00246036">
      <w:pPr>
        <w:spacing w:after="0" w:line="240" w:lineRule="auto"/>
        <w:ind w:left="10" w:hanging="1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46036">
        <w:rPr>
          <w:rFonts w:ascii="Times New Roman" w:eastAsia="Calibri" w:hAnsi="Times New Roman" w:cs="Times New Roman"/>
          <w:b/>
          <w:sz w:val="24"/>
          <w:szCs w:val="24"/>
        </w:rPr>
        <w:t>Обучающийся</w:t>
      </w:r>
      <w:proofErr w:type="gramEnd"/>
      <w:r w:rsidRPr="00246036">
        <w:rPr>
          <w:rFonts w:ascii="Times New Roman" w:eastAsia="Calibri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246036" w:rsidRPr="00246036" w:rsidRDefault="00246036" w:rsidP="0098208F">
      <w:pPr>
        <w:pStyle w:val="11"/>
        <w:numPr>
          <w:ilvl w:val="0"/>
          <w:numId w:val="33"/>
        </w:numPr>
        <w:shd w:val="clear" w:color="auto" w:fill="auto"/>
        <w:tabs>
          <w:tab w:val="left" w:pos="567"/>
        </w:tabs>
        <w:spacing w:before="0" w:after="0" w:line="240" w:lineRule="auto"/>
        <w:ind w:left="142" w:right="20" w:hanging="142"/>
        <w:rPr>
          <w:rFonts w:eastAsia="Calibri"/>
          <w:sz w:val="24"/>
          <w:szCs w:val="24"/>
        </w:rPr>
      </w:pPr>
      <w:r w:rsidRPr="00246036">
        <w:rPr>
          <w:rFonts w:eastAsia="Calibri"/>
          <w:sz w:val="24"/>
          <w:szCs w:val="24"/>
        </w:rPr>
        <w:t>придумывать начало повествования или его возможное продолжение и завершение;</w:t>
      </w:r>
    </w:p>
    <w:p w:rsidR="0098208F" w:rsidRDefault="00246036" w:rsidP="0098208F">
      <w:pPr>
        <w:pStyle w:val="11"/>
        <w:numPr>
          <w:ilvl w:val="0"/>
          <w:numId w:val="33"/>
        </w:numPr>
        <w:shd w:val="clear" w:color="auto" w:fill="auto"/>
        <w:tabs>
          <w:tab w:val="left" w:pos="567"/>
        </w:tabs>
        <w:spacing w:before="0" w:after="0" w:line="240" w:lineRule="auto"/>
        <w:ind w:left="142" w:right="20" w:hanging="142"/>
        <w:rPr>
          <w:rFonts w:eastAsia="Calibri"/>
          <w:sz w:val="24"/>
          <w:szCs w:val="24"/>
        </w:rPr>
      </w:pPr>
      <w:r w:rsidRPr="00246036">
        <w:rPr>
          <w:rFonts w:eastAsia="Calibri"/>
          <w:sz w:val="24"/>
          <w:szCs w:val="24"/>
        </w:rPr>
        <w:t>вводить в пересказы-повествования элементы описания, рассуждения, цитаты из текста;</w:t>
      </w:r>
    </w:p>
    <w:p w:rsidR="002258BB" w:rsidRPr="0098208F" w:rsidRDefault="00246036" w:rsidP="0098208F">
      <w:pPr>
        <w:pStyle w:val="11"/>
        <w:numPr>
          <w:ilvl w:val="0"/>
          <w:numId w:val="33"/>
        </w:numPr>
        <w:shd w:val="clear" w:color="auto" w:fill="auto"/>
        <w:tabs>
          <w:tab w:val="left" w:pos="567"/>
        </w:tabs>
        <w:spacing w:before="0" w:after="0" w:line="240" w:lineRule="auto"/>
        <w:ind w:left="142" w:right="20" w:hanging="142"/>
        <w:rPr>
          <w:rFonts w:eastAsia="Calibri"/>
          <w:sz w:val="24"/>
          <w:szCs w:val="24"/>
        </w:rPr>
      </w:pPr>
      <w:r w:rsidRPr="0098208F">
        <w:rPr>
          <w:rFonts w:eastAsia="Calibri"/>
          <w:sz w:val="24"/>
          <w:szCs w:val="24"/>
        </w:rPr>
        <w:t>понимать</w:t>
      </w:r>
      <w:r w:rsidRPr="0098208F">
        <w:rPr>
          <w:rFonts w:eastAsia="Calibri"/>
          <w:i/>
          <w:sz w:val="24"/>
          <w:szCs w:val="24"/>
        </w:rPr>
        <w:t xml:space="preserve"> </w:t>
      </w:r>
      <w:r w:rsidRPr="0098208F">
        <w:rPr>
          <w:rFonts w:eastAsia="Calibri"/>
          <w:sz w:val="24"/>
          <w:szCs w:val="24"/>
        </w:rPr>
        <w:t>смысл пословиц, крылатых выражений и объяснять, в какой жизненной ситуации можно их употребить</w:t>
      </w:r>
    </w:p>
    <w:p w:rsidR="002258BB" w:rsidRDefault="002258BB" w:rsidP="00552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3809" w:rsidRPr="0098208F" w:rsidRDefault="00C93809" w:rsidP="0098208F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предмета.</w:t>
      </w:r>
    </w:p>
    <w:p w:rsidR="001873AF" w:rsidRPr="0098208F" w:rsidRDefault="00246036" w:rsidP="009820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8208F">
        <w:rPr>
          <w:rFonts w:ascii="Times New Roman" w:hAnsi="Times New Roman"/>
          <w:b/>
          <w:i/>
          <w:sz w:val="24"/>
          <w:szCs w:val="24"/>
        </w:rPr>
        <w:t>Обучение грамоте и письму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608A">
        <w:rPr>
          <w:rFonts w:ascii="Times New Roman" w:eastAsia="Calibri" w:hAnsi="Times New Roman" w:cs="Times New Roman"/>
          <w:b/>
          <w:sz w:val="24"/>
          <w:szCs w:val="24"/>
        </w:rPr>
        <w:t>Виды речевой и читательской деятельности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608A">
        <w:rPr>
          <w:rFonts w:ascii="Times New Roman" w:eastAsia="Calibri" w:hAnsi="Times New Roman" w:cs="Times New Roman"/>
          <w:b/>
          <w:sz w:val="24"/>
          <w:szCs w:val="24"/>
        </w:rPr>
        <w:t>Умение слушать (</w:t>
      </w:r>
      <w:proofErr w:type="spellStart"/>
      <w:r w:rsidRPr="00A5608A">
        <w:rPr>
          <w:rFonts w:ascii="Times New Roman" w:eastAsia="Calibri" w:hAnsi="Times New Roman" w:cs="Times New Roman"/>
          <w:b/>
          <w:sz w:val="24"/>
          <w:szCs w:val="24"/>
        </w:rPr>
        <w:t>аудирование</w:t>
      </w:r>
      <w:proofErr w:type="spellEnd"/>
      <w:r w:rsidRPr="00A5608A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sz w:val="24"/>
          <w:szCs w:val="24"/>
        </w:rPr>
        <w:t>Восприятие на слух звучащей речи (высказывание собесед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 xml:space="preserve">ника, слушание различных текстов). </w:t>
      </w:r>
      <w:proofErr w:type="gramStart"/>
      <w:r w:rsidRPr="00A5608A">
        <w:rPr>
          <w:rFonts w:ascii="Times New Roman" w:eastAsia="Calibri" w:hAnsi="Times New Roman" w:cs="Times New Roman"/>
          <w:sz w:val="24"/>
          <w:szCs w:val="24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довательности событий, осознание цели речевого высказыва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sz w:val="24"/>
          <w:szCs w:val="24"/>
        </w:rPr>
        <w:t>Развитие умения наблюдать за выразительностью речи, за особенностью авторского стиля.</w:t>
      </w:r>
    </w:p>
    <w:p w:rsidR="001873AF" w:rsidRPr="00A5608A" w:rsidRDefault="001873AF" w:rsidP="001873AF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608A">
        <w:rPr>
          <w:rFonts w:ascii="Times New Roman" w:eastAsia="Calibri" w:hAnsi="Times New Roman" w:cs="Times New Roman"/>
          <w:b/>
          <w:sz w:val="24"/>
          <w:szCs w:val="24"/>
        </w:rPr>
        <w:t>Чтение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i/>
          <w:sz w:val="24"/>
          <w:szCs w:val="24"/>
        </w:rPr>
        <w:t>Чтение вслух.</w:t>
      </w:r>
      <w:r w:rsidRPr="00A5608A">
        <w:rPr>
          <w:rFonts w:ascii="Times New Roman" w:eastAsia="Calibri" w:hAnsi="Times New Roman" w:cs="Times New Roman"/>
          <w:sz w:val="24"/>
          <w:szCs w:val="24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sz w:val="24"/>
          <w:szCs w:val="24"/>
        </w:rPr>
        <w:t xml:space="preserve">Постепенный переход от </w:t>
      </w:r>
      <w:proofErr w:type="gramStart"/>
      <w:r w:rsidRPr="00A5608A">
        <w:rPr>
          <w:rFonts w:ascii="Times New Roman" w:eastAsia="Calibri" w:hAnsi="Times New Roman" w:cs="Times New Roman"/>
          <w:sz w:val="24"/>
          <w:szCs w:val="24"/>
        </w:rPr>
        <w:t>слогового</w:t>
      </w:r>
      <w:proofErr w:type="gramEnd"/>
      <w:r w:rsidRPr="00A5608A">
        <w:rPr>
          <w:rFonts w:ascii="Times New Roman" w:eastAsia="Calibri" w:hAnsi="Times New Roman" w:cs="Times New Roman"/>
          <w:sz w:val="24"/>
          <w:szCs w:val="24"/>
        </w:rPr>
        <w:t xml:space="preserve"> к плавному, осмысленно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ных по виду и типу текстов, передача их с помощью интониро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sz w:val="24"/>
          <w:szCs w:val="24"/>
        </w:rPr>
        <w:t>Развитие умения переходить от чтения вслух и чтению про себя.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i/>
          <w:sz w:val="24"/>
          <w:szCs w:val="24"/>
        </w:rPr>
        <w:t>Чтение про себя.</w:t>
      </w:r>
      <w:r w:rsidRPr="00A5608A">
        <w:rPr>
          <w:rFonts w:ascii="Times New Roman" w:eastAsia="Calibri" w:hAnsi="Times New Roman" w:cs="Times New Roman"/>
          <w:sz w:val="24"/>
          <w:szCs w:val="24"/>
        </w:rPr>
        <w:t xml:space="preserve"> Осознание смысла произведения при чте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рочное), умение находить в тексте необходимую информацию, понимание её особенностей.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608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Работа с разными видами текста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sz w:val="24"/>
          <w:szCs w:val="24"/>
        </w:rPr>
        <w:t>Общее представление о разных видах текста: художествен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ном, учебном, научно-популярном — и их сравнение. Определе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званию и оформлению.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sz w:val="24"/>
          <w:szCs w:val="24"/>
        </w:rPr>
        <w:t>Самостоятельное определение темы и главной мысли про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A5608A">
        <w:rPr>
          <w:rFonts w:ascii="Times New Roman" w:eastAsia="Calibri" w:hAnsi="Times New Roman" w:cs="Times New Roman"/>
          <w:sz w:val="24"/>
          <w:szCs w:val="24"/>
        </w:rPr>
        <w:t>озаглавливание</w:t>
      </w:r>
      <w:proofErr w:type="spellEnd"/>
      <w:r w:rsidRPr="00A5608A">
        <w:rPr>
          <w:rFonts w:ascii="Times New Roman" w:eastAsia="Calibri" w:hAnsi="Times New Roman" w:cs="Times New Roman"/>
          <w:sz w:val="24"/>
          <w:szCs w:val="24"/>
        </w:rPr>
        <w:t>. Умение работать с раз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ными видами информации.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</w:t>
      </w:r>
      <w:r w:rsidR="0098208F">
        <w:rPr>
          <w:rFonts w:ascii="Times New Roman" w:eastAsia="Calibri" w:hAnsi="Times New Roman" w:cs="Times New Roman"/>
          <w:sz w:val="24"/>
          <w:szCs w:val="24"/>
        </w:rPr>
        <w:t>оварищей, дополнять ответы по хо</w:t>
      </w:r>
      <w:r w:rsidRPr="00A5608A">
        <w:rPr>
          <w:rFonts w:ascii="Times New Roman" w:eastAsia="Calibri" w:hAnsi="Times New Roman" w:cs="Times New Roman"/>
          <w:sz w:val="24"/>
          <w:szCs w:val="24"/>
        </w:rPr>
        <w:t>ду беседы, используя текст. Привлечение справочных и иллюстративно-изобразительных материалов.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608A">
        <w:rPr>
          <w:rFonts w:ascii="Times New Roman" w:eastAsia="Calibri" w:hAnsi="Times New Roman" w:cs="Times New Roman"/>
          <w:b/>
          <w:sz w:val="24"/>
          <w:szCs w:val="24"/>
        </w:rPr>
        <w:t>Библиографическая культура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sz w:val="24"/>
          <w:szCs w:val="24"/>
        </w:rPr>
        <w:t>Книга как особый вид искусства. Книга как источник не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тульный лист, аннотация, иллюстрации.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sz w:val="24"/>
          <w:szCs w:val="24"/>
        </w:rPr>
        <w:t>Умение самостоятельно составить аннотацию.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5608A">
        <w:rPr>
          <w:rFonts w:ascii="Times New Roman" w:eastAsia="Calibri" w:hAnsi="Times New Roman" w:cs="Times New Roman"/>
          <w:sz w:val="24"/>
          <w:szCs w:val="24"/>
        </w:rPr>
        <w:t>Виды информации в книге: научная, художественная (с опо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рой на внешние показатели книги, её справочно-иллюстративный материал.</w:t>
      </w:r>
      <w:proofErr w:type="gramEnd"/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5608A">
        <w:rPr>
          <w:rFonts w:ascii="Times New Roman" w:eastAsia="Calibri" w:hAnsi="Times New Roman" w:cs="Times New Roman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ния (справочники, словари, энциклопедии).</w:t>
      </w:r>
      <w:proofErr w:type="gramEnd"/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sz w:val="24"/>
          <w:szCs w:val="24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ное пользование соответствующими возрасту словарями и дру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 xml:space="preserve">гой справочной литературой. 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608A">
        <w:rPr>
          <w:rFonts w:ascii="Times New Roman" w:eastAsia="Calibri" w:hAnsi="Times New Roman" w:cs="Times New Roman"/>
          <w:b/>
          <w:sz w:val="24"/>
          <w:szCs w:val="24"/>
        </w:rPr>
        <w:t>Работа с текстом художественного произведения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sz w:val="24"/>
          <w:szCs w:val="24"/>
        </w:rPr>
        <w:t>Определение особенностей художественного текста: свое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sz w:val="24"/>
          <w:szCs w:val="24"/>
        </w:rPr>
        <w:t>Понимание нравственно-эстетического содержания прочи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пользованием специфической для данного произведения лекси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ки (по вопросам учителя), рассказ по иллюстрациям, пересказ.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sz w:val="24"/>
          <w:szCs w:val="24"/>
        </w:rPr>
        <w:t>Характеристика героя произведения с использованием худо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Освоение разных видов пересказа художественного текста: </w:t>
      </w:r>
      <w:proofErr w:type="gramStart"/>
      <w:r w:rsidRPr="00A5608A">
        <w:rPr>
          <w:rFonts w:ascii="Times New Roman" w:eastAsia="Calibri" w:hAnsi="Times New Roman" w:cs="Times New Roman"/>
          <w:sz w:val="24"/>
          <w:szCs w:val="24"/>
        </w:rPr>
        <w:t>подробный</w:t>
      </w:r>
      <w:proofErr w:type="gramEnd"/>
      <w:r w:rsidRPr="00A5608A">
        <w:rPr>
          <w:rFonts w:ascii="Times New Roman" w:eastAsia="Calibri" w:hAnsi="Times New Roman" w:cs="Times New Roman"/>
          <w:sz w:val="24"/>
          <w:szCs w:val="24"/>
        </w:rPr>
        <w:t>, выборочный и краткий (передача основных мыслей).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5608A">
        <w:rPr>
          <w:rFonts w:ascii="Times New Roman" w:eastAsia="Calibri" w:hAnsi="Times New Roman" w:cs="Times New Roman"/>
          <w:sz w:val="24"/>
          <w:szCs w:val="24"/>
        </w:rPr>
        <w:t>Подробный пересказ текста (деление текста на части, опре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 xml:space="preserve">деление главной мысли каждой части и всего текста, </w:t>
      </w:r>
      <w:proofErr w:type="spellStart"/>
      <w:r w:rsidRPr="00A5608A">
        <w:rPr>
          <w:rFonts w:ascii="Times New Roman" w:eastAsia="Calibri" w:hAnsi="Times New Roman" w:cs="Times New Roman"/>
          <w:sz w:val="24"/>
          <w:szCs w:val="24"/>
        </w:rPr>
        <w:t>озаглавливание</w:t>
      </w:r>
      <w:proofErr w:type="spellEnd"/>
      <w:r w:rsidRPr="00A5608A">
        <w:rPr>
          <w:rFonts w:ascii="Times New Roman" w:eastAsia="Calibri" w:hAnsi="Times New Roman" w:cs="Times New Roman"/>
          <w:sz w:val="24"/>
          <w:szCs w:val="24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A5608A">
        <w:rPr>
          <w:rFonts w:ascii="Times New Roman" w:eastAsia="Calibri" w:hAnsi="Times New Roman" w:cs="Times New Roman"/>
          <w:sz w:val="24"/>
          <w:szCs w:val="24"/>
        </w:rPr>
        <w:t>озаглавливание</w:t>
      </w:r>
      <w:proofErr w:type="spellEnd"/>
      <w:r w:rsidRPr="00A5608A">
        <w:rPr>
          <w:rFonts w:ascii="Times New Roman" w:eastAsia="Calibri" w:hAnsi="Times New Roman" w:cs="Times New Roman"/>
          <w:sz w:val="24"/>
          <w:szCs w:val="24"/>
        </w:rPr>
        <w:t>; план (в виде назывных предложений из текста, в виде вопросов, в виде самостоятельно сформулированных высказы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ваний) и на его основе подробный пересказ всего текста.</w:t>
      </w:r>
      <w:proofErr w:type="gramEnd"/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sz w:val="24"/>
          <w:szCs w:val="24"/>
        </w:rPr>
        <w:t>Самостоятельный выборочный пересказ по заданному фраг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менту: характеристика героя произведения (выбор слов, выраже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sz w:val="24"/>
          <w:szCs w:val="24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жета, последовательности событий.</w:t>
      </w:r>
    </w:p>
    <w:p w:rsidR="001873AF" w:rsidRPr="000658A1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608A">
        <w:rPr>
          <w:rFonts w:ascii="Times New Roman" w:eastAsia="Calibri" w:hAnsi="Times New Roman" w:cs="Times New Roman"/>
          <w:b/>
          <w:bCs/>
          <w:sz w:val="24"/>
          <w:szCs w:val="24"/>
        </w:rPr>
        <w:t>Работа с научно-популярным,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5608A">
        <w:rPr>
          <w:rFonts w:ascii="Times New Roman" w:eastAsia="Calibri" w:hAnsi="Times New Roman" w:cs="Times New Roman"/>
          <w:b/>
          <w:bCs/>
          <w:sz w:val="24"/>
          <w:szCs w:val="24"/>
        </w:rPr>
        <w:t>учебным и другими текстами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sz w:val="24"/>
          <w:szCs w:val="24"/>
        </w:rPr>
        <w:t>Понимание заглавия произведения, адекватное соотноше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A5608A">
        <w:rPr>
          <w:rFonts w:ascii="Times New Roman" w:eastAsia="Calibri" w:hAnsi="Times New Roman" w:cs="Times New Roman"/>
          <w:sz w:val="24"/>
          <w:szCs w:val="24"/>
        </w:rPr>
        <w:t>микротем</w:t>
      </w:r>
      <w:proofErr w:type="spellEnd"/>
      <w:r w:rsidRPr="00A5608A">
        <w:rPr>
          <w:rFonts w:ascii="Times New Roman" w:eastAsia="Calibri" w:hAnsi="Times New Roman" w:cs="Times New Roman"/>
          <w:sz w:val="24"/>
          <w:szCs w:val="24"/>
        </w:rPr>
        <w:t>. Ключевые или опорные слова. Построение алгорит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608A">
        <w:rPr>
          <w:rFonts w:ascii="Times New Roman" w:eastAsia="Calibri" w:hAnsi="Times New Roman" w:cs="Times New Roman"/>
          <w:b/>
          <w:sz w:val="24"/>
          <w:szCs w:val="24"/>
        </w:rPr>
        <w:t>Умение говорить (культура речевого общения)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sz w:val="24"/>
          <w:szCs w:val="24"/>
        </w:rPr>
        <w:t>Осознание диалога как вида речи. Особенности диалогиче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слушивать, не перебивая, собеседника и в вежливой форме вы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sz w:val="24"/>
          <w:szCs w:val="24"/>
        </w:rPr>
        <w:t>Работа со словом (распознавать прямое и переносное зна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sz w:val="24"/>
          <w:szCs w:val="24"/>
        </w:rPr>
        <w:t>Умение построить монологическое речевое высказывание не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большого объёма с опорой на авторский текст, по предложен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ной теме или в форме ответа на вопрос. Формирование грам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сказывании. Передача содержания прочитанного или прослу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 xml:space="preserve">шанного с учётом специфики научно-популярного, учебного и художественного текстов. </w:t>
      </w:r>
      <w:proofErr w:type="gramStart"/>
      <w:r w:rsidRPr="00A5608A">
        <w:rPr>
          <w:rFonts w:ascii="Times New Roman" w:eastAsia="Calibri" w:hAnsi="Times New Roman" w:cs="Times New Roman"/>
          <w:sz w:val="24"/>
          <w:szCs w:val="24"/>
        </w:rPr>
        <w:t>Передача впечатлений (из повседнев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 xml:space="preserve">ной жизни, художественного произведения, изобразительного </w:t>
      </w:r>
      <w:r w:rsidRPr="00A5608A">
        <w:rPr>
          <w:rFonts w:ascii="Times New Roman" w:eastAsia="Calibri" w:hAnsi="Times New Roman" w:cs="Times New Roman"/>
          <w:sz w:val="24"/>
          <w:szCs w:val="24"/>
        </w:rPr>
        <w:lastRenderedPageBreak/>
        <w:t>искусства) в рассказе (описание, рассуждение, повествование).</w:t>
      </w:r>
      <w:proofErr w:type="gramEnd"/>
      <w:r w:rsidRPr="00A5608A">
        <w:rPr>
          <w:rFonts w:ascii="Times New Roman" w:eastAsia="Calibri" w:hAnsi="Times New Roman" w:cs="Times New Roman"/>
          <w:sz w:val="24"/>
          <w:szCs w:val="24"/>
        </w:rPr>
        <w:t xml:space="preserve"> Самостоятельное построение плана собственного высказыва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1873AF" w:rsidRPr="00A5608A" w:rsidRDefault="001873AF" w:rsidP="009820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sz w:val="24"/>
          <w:szCs w:val="24"/>
        </w:rPr>
        <w:t>Устное сочинение как продолжение прочитанного произ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ведения, отдельных его сюжетных линий, короткий рассказ по рисункам либо на заданную тему.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b/>
          <w:bCs/>
          <w:sz w:val="24"/>
          <w:szCs w:val="24"/>
        </w:rPr>
        <w:t>Письмо (культура письменной речи)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5608A">
        <w:rPr>
          <w:rFonts w:ascii="Times New Roman" w:eastAsia="Calibri" w:hAnsi="Times New Roman" w:cs="Times New Roman"/>
          <w:sz w:val="24"/>
          <w:szCs w:val="24"/>
        </w:rPr>
        <w:t>Нормы письменной речи: соответствие содержания заголо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вку (отражение темы, места действия, характеров героев), ис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ствование, описание, рассуждение), рассказ на заданную тему, отзыв о прочитанной книге.</w:t>
      </w:r>
      <w:proofErr w:type="gramEnd"/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b/>
          <w:bCs/>
          <w:sz w:val="24"/>
          <w:szCs w:val="24"/>
        </w:rPr>
        <w:t>Круг детского чтения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sz w:val="24"/>
          <w:szCs w:val="24"/>
        </w:rPr>
        <w:t>Знакомство с культурно-историческим наследием России, с общечеловеческими ценностями.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sz w:val="24"/>
          <w:szCs w:val="24"/>
        </w:rPr>
        <w:t>Произведения устного народного творчества разных наро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ва, Л.Н. Толстого, А.П. Чехова и других классиков отечествен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 xml:space="preserve">ной литературы </w:t>
      </w:r>
      <w:r w:rsidRPr="00A5608A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A5608A">
        <w:rPr>
          <w:rFonts w:ascii="Times New Roman" w:eastAsia="Calibri" w:hAnsi="Times New Roman" w:cs="Times New Roman"/>
          <w:sz w:val="24"/>
          <w:szCs w:val="24"/>
        </w:rPr>
        <w:t>—</w:t>
      </w:r>
      <w:r w:rsidRPr="00A5608A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A5608A">
        <w:rPr>
          <w:rFonts w:ascii="Times New Roman" w:eastAsia="Calibri" w:hAnsi="Times New Roman" w:cs="Times New Roman"/>
          <w:sz w:val="24"/>
          <w:szCs w:val="24"/>
        </w:rPr>
        <w:t xml:space="preserve"> вв., классиков детской литературы, знакомство с произведениями современной отечественной (с учётом многона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ционального характера России) и зарубежной литературы, до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ступными для восприятия младших школьников.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sz w:val="24"/>
          <w:szCs w:val="24"/>
        </w:rPr>
        <w:t>Тематика чтения обогащена введением в круг чтения млад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 xml:space="preserve">ших школьников мифов Древней Греции, житийной </w:t>
      </w:r>
      <w:r w:rsidR="0098208F">
        <w:rPr>
          <w:rFonts w:ascii="Times New Roman" w:eastAsia="Calibri" w:hAnsi="Times New Roman" w:cs="Times New Roman"/>
          <w:sz w:val="24"/>
          <w:szCs w:val="24"/>
        </w:rPr>
        <w:t>литературы и произведений о защи</w:t>
      </w:r>
      <w:r w:rsidRPr="00A5608A">
        <w:rPr>
          <w:rFonts w:ascii="Times New Roman" w:eastAsia="Calibri" w:hAnsi="Times New Roman" w:cs="Times New Roman"/>
          <w:sz w:val="24"/>
          <w:szCs w:val="24"/>
        </w:rPr>
        <w:t>тниках и подвижниках Отечества.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5608A">
        <w:rPr>
          <w:rFonts w:ascii="Times New Roman" w:eastAsia="Calibri" w:hAnsi="Times New Roman" w:cs="Times New Roman"/>
          <w:sz w:val="24"/>
          <w:szCs w:val="24"/>
        </w:rPr>
        <w:t>Книги разных видов: художественная, историческая, при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5608A">
        <w:rPr>
          <w:rFonts w:ascii="Times New Roman" w:eastAsia="Calibri" w:hAnsi="Times New Roman" w:cs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ших, добре, дружбе, честности, юмористические произведения.</w:t>
      </w:r>
      <w:proofErr w:type="gramEnd"/>
    </w:p>
    <w:p w:rsidR="001873AF" w:rsidRPr="00A5608A" w:rsidRDefault="001873AF" w:rsidP="001873AF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3AF" w:rsidRPr="00A5608A" w:rsidRDefault="0098208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Л</w:t>
      </w:r>
      <w:r w:rsidR="001873AF" w:rsidRPr="00A5608A">
        <w:rPr>
          <w:rFonts w:ascii="Times New Roman" w:eastAsia="Calibri" w:hAnsi="Times New Roman" w:cs="Times New Roman"/>
          <w:b/>
          <w:bCs/>
          <w:sz w:val="24"/>
          <w:szCs w:val="24"/>
        </w:rPr>
        <w:t>итературоведческая пропедевтика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i/>
          <w:iCs/>
          <w:sz w:val="24"/>
          <w:szCs w:val="24"/>
        </w:rPr>
        <w:t>(практическое освоение)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sz w:val="24"/>
          <w:szCs w:val="24"/>
        </w:rPr>
        <w:t>Нахождение в тексте художественного произведения (с помо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1873AF" w:rsidRPr="00A5608A" w:rsidRDefault="001873AF" w:rsidP="009820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5608A">
        <w:rPr>
          <w:rFonts w:ascii="Times New Roman" w:eastAsia="Calibri" w:hAnsi="Times New Roman" w:cs="Times New Roman"/>
          <w:sz w:val="24"/>
          <w:szCs w:val="24"/>
        </w:rPr>
        <w:t>Первоначальная ориентировка в литературных понятиях: ху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дожественное произведение, искусство слова, автор (рассказчик), сюжет (последовательность событий), тема.</w:t>
      </w:r>
      <w:proofErr w:type="gramEnd"/>
      <w:r w:rsidRPr="00A5608A">
        <w:rPr>
          <w:rFonts w:ascii="Times New Roman" w:eastAsia="Calibri" w:hAnsi="Times New Roman" w:cs="Times New Roman"/>
          <w:sz w:val="24"/>
          <w:szCs w:val="24"/>
        </w:rPr>
        <w:t xml:space="preserve"> Герой произведения: его портрет, речь, поступки, мысли, отношение автора к герою.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5608A">
        <w:rPr>
          <w:rFonts w:ascii="Times New Roman" w:eastAsia="Calibri" w:hAnsi="Times New Roman" w:cs="Times New Roman"/>
          <w:sz w:val="24"/>
          <w:szCs w:val="24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заж, портрет, интерьер), рассуждения (монолог героя, диалог героев).</w:t>
      </w:r>
      <w:proofErr w:type="gramEnd"/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sz w:val="24"/>
          <w:szCs w:val="24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дения (ритм, рифма).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sz w:val="24"/>
          <w:szCs w:val="24"/>
        </w:rPr>
        <w:lastRenderedPageBreak/>
        <w:t>Фольклорные и авторские художественные произведения (их различение).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sz w:val="24"/>
          <w:szCs w:val="24"/>
        </w:rPr>
        <w:t xml:space="preserve">Жанровое разнообразие произведений. </w:t>
      </w:r>
      <w:proofErr w:type="gramStart"/>
      <w:r w:rsidRPr="00A5608A">
        <w:rPr>
          <w:rFonts w:ascii="Times New Roman" w:eastAsia="Calibri" w:hAnsi="Times New Roman" w:cs="Times New Roman"/>
          <w:sz w:val="24"/>
          <w:szCs w:val="24"/>
        </w:rPr>
        <w:t xml:space="preserve">Малые фольклорные формы (колыбельные песни, </w:t>
      </w:r>
      <w:proofErr w:type="spellStart"/>
      <w:r w:rsidRPr="00A5608A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A5608A">
        <w:rPr>
          <w:rFonts w:ascii="Times New Roman" w:eastAsia="Calibri" w:hAnsi="Times New Roman" w:cs="Times New Roman"/>
          <w:sz w:val="24"/>
          <w:szCs w:val="24"/>
        </w:rPr>
        <w:t>, пословицы, поговорки, загадки): узнавание, различение, определение основного смыс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ла.</w:t>
      </w:r>
      <w:proofErr w:type="gramEnd"/>
      <w:r w:rsidRPr="00A5608A">
        <w:rPr>
          <w:rFonts w:ascii="Times New Roman" w:eastAsia="Calibri" w:hAnsi="Times New Roman" w:cs="Times New Roman"/>
          <w:sz w:val="24"/>
          <w:szCs w:val="24"/>
        </w:rPr>
        <w:t xml:space="preserve"> Сказки о животных, бытовые, волшебные. Художественные особенности сказок: лексика, построение (композиция). Лите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ратурная (авторская) сказка.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sz w:val="24"/>
          <w:szCs w:val="24"/>
        </w:rPr>
        <w:t>Рассказ, стихотворение, басня — общее представление о жан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ре, наблюдение за особенностями построения и выразительны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ми средствами.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608A">
        <w:rPr>
          <w:rFonts w:ascii="Times New Roman" w:eastAsia="Calibri" w:hAnsi="Times New Roman" w:cs="Times New Roman"/>
          <w:b/>
          <w:sz w:val="24"/>
          <w:szCs w:val="24"/>
        </w:rPr>
        <w:t xml:space="preserve">Творческая деятельность </w:t>
      </w:r>
      <w:proofErr w:type="gramStart"/>
      <w:r w:rsidRPr="00A5608A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8A">
        <w:rPr>
          <w:rFonts w:ascii="Times New Roman" w:eastAsia="Calibri" w:hAnsi="Times New Roman" w:cs="Times New Roman"/>
          <w:sz w:val="24"/>
          <w:szCs w:val="24"/>
        </w:rPr>
        <w:t>(на основе литературных произведений)</w:t>
      </w:r>
    </w:p>
    <w:p w:rsidR="001873AF" w:rsidRPr="00A5608A" w:rsidRDefault="001873AF" w:rsidP="00982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5608A">
        <w:rPr>
          <w:rFonts w:ascii="Times New Roman" w:eastAsia="Calibri" w:hAnsi="Times New Roman" w:cs="Times New Roman"/>
          <w:sz w:val="24"/>
          <w:szCs w:val="24"/>
        </w:rPr>
        <w:t>Интерпретация текста литературного произведения в творче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 xml:space="preserve">ской деятельности учащихся: чтение по ролям, </w:t>
      </w:r>
      <w:proofErr w:type="spellStart"/>
      <w:r w:rsidRPr="00A5608A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A5608A">
        <w:rPr>
          <w:rFonts w:ascii="Times New Roman" w:eastAsia="Calibri" w:hAnsi="Times New Roman" w:cs="Times New Roman"/>
          <w:sz w:val="24"/>
          <w:szCs w:val="24"/>
        </w:rPr>
        <w:t>, драматизация, устное словесное рисование, знакомство с раз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личными способами работы с деформированным текстом и ис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ников, по серии иллюстраций к произведению или на основе личного опыта).</w:t>
      </w:r>
      <w:proofErr w:type="gramEnd"/>
      <w:r w:rsidRPr="00A5608A">
        <w:rPr>
          <w:rFonts w:ascii="Times New Roman" w:eastAsia="Calibri" w:hAnsi="Times New Roman" w:cs="Times New Roman"/>
          <w:sz w:val="24"/>
          <w:szCs w:val="24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A5608A">
        <w:rPr>
          <w:rFonts w:ascii="Times New Roman" w:eastAsia="Calibri" w:hAnsi="Times New Roman" w:cs="Times New Roman"/>
          <w:sz w:val="24"/>
          <w:szCs w:val="24"/>
        </w:rPr>
        <w:softHyphen/>
        <w:t>тературные произведения, созвучные своему эмоциональному настрою, объяснять свой выбор.</w:t>
      </w:r>
    </w:p>
    <w:p w:rsidR="001873AF" w:rsidRDefault="001873AF" w:rsidP="001873AF">
      <w:pPr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6036" w:rsidRPr="004E7EB8" w:rsidRDefault="00246036" w:rsidP="00246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«Литературное чтение»</w:t>
      </w:r>
      <w:r w:rsidRPr="004E7EB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4E7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1класс</w:t>
      </w:r>
    </w:p>
    <w:p w:rsidR="001873AF" w:rsidRPr="002258BB" w:rsidRDefault="001873AF" w:rsidP="005520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06DC" w:rsidRPr="00F52468" w:rsidRDefault="00C606DC" w:rsidP="0098208F">
      <w:pPr>
        <w:pStyle w:val="a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52468">
        <w:rPr>
          <w:rFonts w:ascii="Times New Roman" w:hAnsi="Times New Roman"/>
          <w:b/>
          <w:bCs/>
          <w:i/>
          <w:iCs/>
          <w:sz w:val="24"/>
          <w:szCs w:val="24"/>
        </w:rPr>
        <w:t xml:space="preserve">Жили – были буквы </w:t>
      </w:r>
    </w:p>
    <w:p w:rsidR="00C606DC" w:rsidRDefault="00C606DC" w:rsidP="0098208F">
      <w:pPr>
        <w:pStyle w:val="a6"/>
        <w:rPr>
          <w:rFonts w:ascii="Times New Roman" w:hAnsi="Times New Roman"/>
          <w:sz w:val="24"/>
          <w:szCs w:val="24"/>
        </w:rPr>
      </w:pPr>
      <w:r w:rsidRPr="00445B3D">
        <w:rPr>
          <w:rFonts w:ascii="Times New Roman" w:hAnsi="Times New Roman"/>
          <w:sz w:val="24"/>
          <w:szCs w:val="24"/>
        </w:rPr>
        <w:t xml:space="preserve">Стихи, рассказы и сказки, написанные В. Данько, И. </w:t>
      </w:r>
      <w:proofErr w:type="spellStart"/>
      <w:r w:rsidRPr="00445B3D">
        <w:rPr>
          <w:rFonts w:ascii="Times New Roman" w:hAnsi="Times New Roman"/>
          <w:sz w:val="24"/>
          <w:szCs w:val="24"/>
        </w:rPr>
        <w:t>Токмаковой</w:t>
      </w:r>
      <w:proofErr w:type="spellEnd"/>
      <w:r w:rsidRPr="00445B3D">
        <w:rPr>
          <w:rFonts w:ascii="Times New Roman" w:hAnsi="Times New Roman"/>
          <w:sz w:val="24"/>
          <w:szCs w:val="24"/>
        </w:rPr>
        <w:t xml:space="preserve">, С. Черным, Ф. </w:t>
      </w:r>
      <w:proofErr w:type="spellStart"/>
      <w:r w:rsidRPr="00445B3D">
        <w:rPr>
          <w:rFonts w:ascii="Times New Roman" w:hAnsi="Times New Roman"/>
          <w:sz w:val="24"/>
          <w:szCs w:val="24"/>
        </w:rPr>
        <w:t>Кривиным</w:t>
      </w:r>
      <w:proofErr w:type="spellEnd"/>
      <w:r w:rsidRPr="00445B3D">
        <w:rPr>
          <w:rFonts w:ascii="Times New Roman" w:hAnsi="Times New Roman"/>
          <w:sz w:val="24"/>
          <w:szCs w:val="24"/>
        </w:rPr>
        <w:t xml:space="preserve">, </w:t>
      </w:r>
    </w:p>
    <w:p w:rsidR="00C606DC" w:rsidRDefault="00C606DC" w:rsidP="0098208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 Собакиным</w:t>
      </w:r>
    </w:p>
    <w:p w:rsidR="00C606DC" w:rsidRDefault="00C606DC" w:rsidP="0098208F">
      <w:pPr>
        <w:pStyle w:val="a6"/>
        <w:rPr>
          <w:rFonts w:ascii="Times New Roman" w:hAnsi="Times New Roman"/>
          <w:sz w:val="24"/>
          <w:szCs w:val="24"/>
        </w:rPr>
      </w:pPr>
      <w:r w:rsidRPr="00445B3D">
        <w:rPr>
          <w:rFonts w:ascii="Times New Roman" w:hAnsi="Times New Roman"/>
          <w:b/>
          <w:bCs/>
          <w:i/>
          <w:iCs/>
          <w:sz w:val="24"/>
          <w:szCs w:val="24"/>
        </w:rPr>
        <w:t>Сказки, загадки, небылицы</w:t>
      </w:r>
    </w:p>
    <w:p w:rsidR="00C606DC" w:rsidRDefault="00C606DC" w:rsidP="0098208F">
      <w:pPr>
        <w:pStyle w:val="a6"/>
        <w:rPr>
          <w:rFonts w:ascii="Times New Roman" w:hAnsi="Times New Roman"/>
          <w:sz w:val="24"/>
          <w:szCs w:val="24"/>
        </w:rPr>
      </w:pPr>
      <w:r w:rsidRPr="00445B3D">
        <w:rPr>
          <w:rFonts w:ascii="Times New Roman" w:hAnsi="Times New Roman"/>
          <w:sz w:val="24"/>
          <w:szCs w:val="24"/>
        </w:rPr>
        <w:t xml:space="preserve">Произведения устного народного творчества: песенки, загадки, </w:t>
      </w:r>
      <w:proofErr w:type="spellStart"/>
      <w:r w:rsidRPr="00445B3D">
        <w:rPr>
          <w:rFonts w:ascii="Times New Roman" w:hAnsi="Times New Roman"/>
          <w:sz w:val="24"/>
          <w:szCs w:val="24"/>
        </w:rPr>
        <w:t>потешки</w:t>
      </w:r>
      <w:proofErr w:type="spellEnd"/>
      <w:r w:rsidRPr="00445B3D">
        <w:rPr>
          <w:rFonts w:ascii="Times New Roman" w:hAnsi="Times New Roman"/>
          <w:sz w:val="24"/>
          <w:szCs w:val="24"/>
        </w:rPr>
        <w:t xml:space="preserve">, небылицы и сказки. Отрывки из сказок А. Пушкина. </w:t>
      </w:r>
      <w:proofErr w:type="spellStart"/>
      <w:r w:rsidRPr="00445B3D">
        <w:rPr>
          <w:rFonts w:ascii="Times New Roman" w:hAnsi="Times New Roman"/>
          <w:sz w:val="24"/>
          <w:szCs w:val="24"/>
        </w:rPr>
        <w:t>Потешки</w:t>
      </w:r>
      <w:proofErr w:type="spellEnd"/>
      <w:r w:rsidRPr="00445B3D">
        <w:rPr>
          <w:rFonts w:ascii="Times New Roman" w:hAnsi="Times New Roman"/>
          <w:sz w:val="24"/>
          <w:szCs w:val="24"/>
        </w:rPr>
        <w:t>, пе</w:t>
      </w:r>
      <w:r w:rsidR="00F52468">
        <w:rPr>
          <w:rFonts w:ascii="Times New Roman" w:hAnsi="Times New Roman"/>
          <w:sz w:val="24"/>
          <w:szCs w:val="24"/>
        </w:rPr>
        <w:t xml:space="preserve">сенки </w:t>
      </w:r>
      <w:r>
        <w:rPr>
          <w:rFonts w:ascii="Times New Roman" w:hAnsi="Times New Roman"/>
          <w:sz w:val="24"/>
          <w:szCs w:val="24"/>
        </w:rPr>
        <w:t>из зарубежного фольклора.</w:t>
      </w:r>
      <w:r w:rsidRPr="00445B3D">
        <w:rPr>
          <w:rFonts w:ascii="Times New Roman" w:hAnsi="Times New Roman"/>
          <w:sz w:val="24"/>
          <w:szCs w:val="24"/>
        </w:rPr>
        <w:br/>
      </w:r>
      <w:r w:rsidRPr="00445B3D">
        <w:rPr>
          <w:rFonts w:ascii="Times New Roman" w:hAnsi="Times New Roman"/>
          <w:b/>
          <w:bCs/>
          <w:i/>
          <w:iCs/>
          <w:sz w:val="24"/>
          <w:szCs w:val="24"/>
        </w:rPr>
        <w:t xml:space="preserve">Апрель, апрель! Звенит капель </w:t>
      </w:r>
    </w:p>
    <w:p w:rsidR="00C606DC" w:rsidRDefault="00F52468" w:rsidP="0098208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Стихи </w:t>
      </w:r>
      <w:proofErr w:type="spellStart"/>
      <w:r>
        <w:rPr>
          <w:rFonts w:ascii="Times New Roman" w:hAnsi="Times New Roman"/>
          <w:sz w:val="24"/>
          <w:szCs w:val="24"/>
        </w:rPr>
        <w:t>А.Майкова</w:t>
      </w:r>
      <w:proofErr w:type="gramStart"/>
      <w:r>
        <w:rPr>
          <w:rFonts w:ascii="Times New Roman" w:hAnsi="Times New Roman"/>
          <w:sz w:val="24"/>
          <w:szCs w:val="24"/>
        </w:rPr>
        <w:t>,А</w:t>
      </w:r>
      <w:proofErr w:type="gramEnd"/>
      <w:r>
        <w:rPr>
          <w:rFonts w:ascii="Times New Roman" w:hAnsi="Times New Roman"/>
          <w:sz w:val="24"/>
          <w:szCs w:val="24"/>
        </w:rPr>
        <w:t>.Плещеева,С.Маршака,И.Токмаковой,Т.Белозерова,</w:t>
      </w:r>
      <w:r w:rsidR="00C606DC" w:rsidRPr="00445B3D">
        <w:rPr>
          <w:rFonts w:ascii="Times New Roman" w:hAnsi="Times New Roman"/>
          <w:sz w:val="24"/>
          <w:szCs w:val="24"/>
        </w:rPr>
        <w:t>Е</w:t>
      </w:r>
      <w:proofErr w:type="spellEnd"/>
      <w:r w:rsidR="00C606DC" w:rsidRPr="00445B3D">
        <w:rPr>
          <w:rFonts w:ascii="Times New Roman" w:hAnsi="Times New Roman"/>
          <w:sz w:val="24"/>
          <w:szCs w:val="24"/>
        </w:rPr>
        <w:t xml:space="preserve">. Трутневой, </w:t>
      </w:r>
      <w:r w:rsidR="00C606DC">
        <w:rPr>
          <w:rFonts w:ascii="Times New Roman" w:hAnsi="Times New Roman"/>
          <w:sz w:val="24"/>
          <w:szCs w:val="24"/>
        </w:rPr>
        <w:br/>
      </w:r>
      <w:r w:rsidR="00C606DC" w:rsidRPr="00445B3D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="00C606DC" w:rsidRPr="00445B3D">
        <w:rPr>
          <w:rFonts w:ascii="Times New Roman" w:hAnsi="Times New Roman"/>
          <w:sz w:val="24"/>
          <w:szCs w:val="24"/>
        </w:rPr>
        <w:t>Берестов</w:t>
      </w:r>
      <w:r w:rsidR="00C606DC">
        <w:rPr>
          <w:rFonts w:ascii="Times New Roman" w:hAnsi="Times New Roman"/>
          <w:sz w:val="24"/>
          <w:szCs w:val="24"/>
        </w:rPr>
        <w:t>а</w:t>
      </w:r>
      <w:proofErr w:type="spellEnd"/>
      <w:r w:rsidR="00C606DC">
        <w:rPr>
          <w:rFonts w:ascii="Times New Roman" w:hAnsi="Times New Roman"/>
          <w:sz w:val="24"/>
          <w:szCs w:val="24"/>
        </w:rPr>
        <w:t>, В. Лунина о русской природе.</w:t>
      </w:r>
    </w:p>
    <w:p w:rsidR="00C606DC" w:rsidRDefault="00C606DC" w:rsidP="0098208F">
      <w:pPr>
        <w:pStyle w:val="a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45B3D">
        <w:rPr>
          <w:rFonts w:ascii="Times New Roman" w:hAnsi="Times New Roman"/>
          <w:b/>
          <w:bCs/>
          <w:i/>
          <w:iCs/>
          <w:sz w:val="24"/>
          <w:szCs w:val="24"/>
        </w:rPr>
        <w:t xml:space="preserve">И в шутку и всерьез </w:t>
      </w:r>
    </w:p>
    <w:p w:rsidR="00C606DC" w:rsidRDefault="002164F3" w:rsidP="0098208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Произведения Н. Артюховой, </w:t>
      </w:r>
      <w:proofErr w:type="spellStart"/>
      <w:r>
        <w:rPr>
          <w:rFonts w:ascii="Times New Roman" w:hAnsi="Times New Roman"/>
          <w:sz w:val="24"/>
          <w:szCs w:val="24"/>
        </w:rPr>
        <w:t>О.Григорьева</w:t>
      </w:r>
      <w:proofErr w:type="gramStart"/>
      <w:r>
        <w:rPr>
          <w:rFonts w:ascii="Times New Roman" w:hAnsi="Times New Roman"/>
          <w:sz w:val="24"/>
          <w:szCs w:val="24"/>
        </w:rPr>
        <w:t>,И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C606DC" w:rsidRPr="00445B3D">
        <w:rPr>
          <w:rFonts w:ascii="Times New Roman" w:hAnsi="Times New Roman"/>
          <w:sz w:val="24"/>
          <w:szCs w:val="24"/>
        </w:rPr>
        <w:t>Токмаковой</w:t>
      </w:r>
      <w:proofErr w:type="spellEnd"/>
      <w:r w:rsidR="00C606DC" w:rsidRPr="00445B3D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="00C606DC" w:rsidRPr="00445B3D">
        <w:rPr>
          <w:rFonts w:ascii="Times New Roman" w:hAnsi="Times New Roman"/>
          <w:sz w:val="24"/>
          <w:szCs w:val="24"/>
        </w:rPr>
        <w:t>Пляцковского</w:t>
      </w:r>
      <w:proofErr w:type="spellEnd"/>
      <w:r w:rsidR="00C606DC" w:rsidRPr="00445B3D">
        <w:rPr>
          <w:rFonts w:ascii="Times New Roman" w:hAnsi="Times New Roman"/>
          <w:sz w:val="24"/>
          <w:szCs w:val="24"/>
        </w:rPr>
        <w:t xml:space="preserve">, К. Чуковского, </w:t>
      </w:r>
      <w:r w:rsidR="00C606DC">
        <w:rPr>
          <w:rFonts w:ascii="Times New Roman" w:hAnsi="Times New Roman"/>
          <w:sz w:val="24"/>
          <w:szCs w:val="24"/>
        </w:rPr>
        <w:br/>
      </w:r>
      <w:r w:rsidR="00C606DC" w:rsidRPr="00445B3D">
        <w:rPr>
          <w:rFonts w:ascii="Times New Roman" w:hAnsi="Times New Roman"/>
          <w:sz w:val="24"/>
          <w:szCs w:val="24"/>
        </w:rPr>
        <w:t>Г. Кружкова, И. Пивоваровой</w:t>
      </w:r>
    </w:p>
    <w:p w:rsidR="00C606DC" w:rsidRDefault="00C606DC" w:rsidP="0098208F">
      <w:pPr>
        <w:pStyle w:val="a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45B3D">
        <w:rPr>
          <w:rFonts w:ascii="Times New Roman" w:hAnsi="Times New Roman"/>
          <w:b/>
          <w:bCs/>
          <w:i/>
          <w:iCs/>
          <w:sz w:val="24"/>
          <w:szCs w:val="24"/>
        </w:rPr>
        <w:t xml:space="preserve">Я и мои друзья </w:t>
      </w:r>
    </w:p>
    <w:p w:rsidR="00C606DC" w:rsidRPr="00445B3D" w:rsidRDefault="00C606DC" w:rsidP="0098208F">
      <w:pPr>
        <w:pStyle w:val="a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45B3D">
        <w:rPr>
          <w:rFonts w:ascii="Times New Roman" w:hAnsi="Times New Roman"/>
          <w:sz w:val="24"/>
          <w:szCs w:val="24"/>
        </w:rPr>
        <w:t>Рассказы и стихи, написанные Ю. Ермолаевым, Е. Благининой, В. Орловым, С. Михалковым,</w:t>
      </w:r>
      <w:r>
        <w:rPr>
          <w:rFonts w:ascii="Times New Roman" w:hAnsi="Times New Roman"/>
          <w:sz w:val="24"/>
          <w:szCs w:val="24"/>
        </w:rPr>
        <w:br/>
      </w:r>
      <w:r w:rsidRPr="00445B3D">
        <w:rPr>
          <w:rFonts w:ascii="Times New Roman" w:hAnsi="Times New Roman"/>
          <w:sz w:val="24"/>
          <w:szCs w:val="24"/>
        </w:rPr>
        <w:t xml:space="preserve"> Р. </w:t>
      </w:r>
      <w:proofErr w:type="spellStart"/>
      <w:r w:rsidRPr="00445B3D">
        <w:rPr>
          <w:rFonts w:ascii="Times New Roman" w:hAnsi="Times New Roman"/>
          <w:sz w:val="24"/>
          <w:szCs w:val="24"/>
        </w:rPr>
        <w:t>Сефом</w:t>
      </w:r>
      <w:proofErr w:type="spellEnd"/>
      <w:r w:rsidRPr="00445B3D">
        <w:rPr>
          <w:rFonts w:ascii="Times New Roman" w:hAnsi="Times New Roman"/>
          <w:sz w:val="24"/>
          <w:szCs w:val="24"/>
        </w:rPr>
        <w:t xml:space="preserve"> и др. о детях, их взаимоотношениях, об умении общатьс</w:t>
      </w:r>
      <w:r>
        <w:rPr>
          <w:rFonts w:ascii="Times New Roman" w:hAnsi="Times New Roman"/>
          <w:sz w:val="24"/>
          <w:szCs w:val="24"/>
        </w:rPr>
        <w:t xml:space="preserve">я друг с другом и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взрослыми.</w:t>
      </w:r>
      <w:r w:rsidRPr="00445B3D">
        <w:rPr>
          <w:rFonts w:ascii="Times New Roman" w:hAnsi="Times New Roman"/>
          <w:sz w:val="24"/>
          <w:szCs w:val="24"/>
        </w:rPr>
        <w:br/>
      </w:r>
      <w:r w:rsidRPr="00445B3D">
        <w:rPr>
          <w:rFonts w:ascii="Times New Roman" w:hAnsi="Times New Roman"/>
          <w:b/>
          <w:bCs/>
          <w:i/>
          <w:iCs/>
          <w:sz w:val="24"/>
          <w:szCs w:val="24"/>
        </w:rPr>
        <w:t xml:space="preserve">О братьях наших меньших </w:t>
      </w:r>
    </w:p>
    <w:p w:rsidR="00C606DC" w:rsidRPr="00445B3D" w:rsidRDefault="00C606DC" w:rsidP="0098208F">
      <w:pPr>
        <w:pStyle w:val="a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45B3D">
        <w:rPr>
          <w:rFonts w:ascii="Times New Roman" w:hAnsi="Times New Roman"/>
          <w:sz w:val="24"/>
          <w:szCs w:val="24"/>
        </w:rPr>
        <w:lastRenderedPageBreak/>
        <w:t xml:space="preserve">Произведения о взаимоотношениях человека с природой, рассказы и стихи С. Михалкова, В. Осеевой, И. </w:t>
      </w:r>
      <w:proofErr w:type="spellStart"/>
      <w:r w:rsidRPr="00445B3D">
        <w:rPr>
          <w:rFonts w:ascii="Times New Roman" w:hAnsi="Times New Roman"/>
          <w:sz w:val="24"/>
          <w:szCs w:val="24"/>
        </w:rPr>
        <w:t>Токмаковой</w:t>
      </w:r>
      <w:proofErr w:type="spellEnd"/>
      <w:r w:rsidRPr="00445B3D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Pr="00445B3D">
        <w:rPr>
          <w:rFonts w:ascii="Times New Roman" w:hAnsi="Times New Roman"/>
          <w:sz w:val="24"/>
          <w:szCs w:val="24"/>
        </w:rPr>
        <w:t>Пляцковского</w:t>
      </w:r>
      <w:proofErr w:type="spellEnd"/>
      <w:r w:rsidRPr="00445B3D">
        <w:rPr>
          <w:rFonts w:ascii="Times New Roman" w:hAnsi="Times New Roman"/>
          <w:sz w:val="24"/>
          <w:szCs w:val="24"/>
        </w:rPr>
        <w:t xml:space="preserve">, Г. Сапгира, В. </w:t>
      </w:r>
      <w:proofErr w:type="spellStart"/>
      <w:r w:rsidRPr="00445B3D">
        <w:rPr>
          <w:rFonts w:ascii="Times New Roman" w:hAnsi="Times New Roman"/>
          <w:sz w:val="24"/>
          <w:szCs w:val="24"/>
        </w:rPr>
        <w:t>Берестова</w:t>
      </w:r>
      <w:proofErr w:type="spellEnd"/>
      <w:r w:rsidRPr="00445B3D">
        <w:rPr>
          <w:rFonts w:ascii="Times New Roman" w:hAnsi="Times New Roman"/>
          <w:sz w:val="24"/>
          <w:szCs w:val="24"/>
        </w:rPr>
        <w:t>, Н. Сладкова, Д. Хармса,</w:t>
      </w:r>
      <w:r>
        <w:rPr>
          <w:rFonts w:ascii="Times New Roman" w:hAnsi="Times New Roman"/>
          <w:sz w:val="24"/>
          <w:szCs w:val="24"/>
        </w:rPr>
        <w:br/>
      </w:r>
      <w:r w:rsidRPr="00445B3D">
        <w:rPr>
          <w:rFonts w:ascii="Times New Roman" w:hAnsi="Times New Roman"/>
          <w:sz w:val="24"/>
          <w:szCs w:val="24"/>
        </w:rPr>
        <w:t xml:space="preserve"> К. Ушинского и др.</w:t>
      </w:r>
    </w:p>
    <w:p w:rsidR="006E264B" w:rsidRDefault="006E264B" w:rsidP="00C606DC"/>
    <w:p w:rsidR="00C606DC" w:rsidRPr="004E7EB8" w:rsidRDefault="00F52468" w:rsidP="00F5246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«Литературное чтение»</w:t>
      </w:r>
      <w:r w:rsidRPr="004E7EB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4E7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6D73AC" w:rsidRDefault="00F52468" w:rsidP="006D73AC">
      <w:pPr>
        <w:rPr>
          <w:rFonts w:ascii="Times New Roman" w:hAnsi="Times New Roman" w:cs="Times New Roman"/>
        </w:rPr>
      </w:pPr>
      <w:r w:rsidRPr="002258BB">
        <w:rPr>
          <w:rFonts w:ascii="Times New Roman" w:hAnsi="Times New Roman" w:cs="Times New Roman"/>
        </w:rPr>
        <w:t xml:space="preserve">Вводный урок </w:t>
      </w:r>
    </w:p>
    <w:p w:rsidR="00F52468" w:rsidRPr="006D73AC" w:rsidRDefault="00F52468" w:rsidP="006D73AC">
      <w:pPr>
        <w:rPr>
          <w:rFonts w:ascii="Times New Roman" w:hAnsi="Times New Roman" w:cs="Times New Roman"/>
          <w:sz w:val="28"/>
          <w:szCs w:val="28"/>
        </w:rPr>
      </w:pPr>
      <w:r w:rsidRPr="00C17DFA">
        <w:rPr>
          <w:rFonts w:ascii="Times New Roman" w:hAnsi="Times New Roman"/>
          <w:sz w:val="24"/>
          <w:szCs w:val="24"/>
        </w:rPr>
        <w:t>Знакомство с учебником, системой условных обозначений, содержанием учебника, словарём.</w:t>
      </w:r>
    </w:p>
    <w:p w:rsidR="00F52468" w:rsidRPr="002B7948" w:rsidRDefault="00F52468" w:rsidP="00F5246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2B7948">
        <w:rPr>
          <w:rFonts w:ascii="Times New Roman" w:hAnsi="Times New Roman"/>
          <w:b/>
          <w:i/>
          <w:sz w:val="24"/>
          <w:szCs w:val="24"/>
        </w:rPr>
        <w:t xml:space="preserve">Самое великое чудо на свете </w:t>
      </w:r>
    </w:p>
    <w:p w:rsidR="00F52468" w:rsidRPr="002B7948" w:rsidRDefault="00F52468" w:rsidP="00F5246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7DFA">
        <w:rPr>
          <w:rFonts w:ascii="Times New Roman" w:hAnsi="Times New Roman"/>
          <w:sz w:val="24"/>
          <w:szCs w:val="24"/>
        </w:rPr>
        <w:t>Книги, прочитанные летом. Любимые книги. Герои любимых книг. Творчество читателя. Талант читателя.</w:t>
      </w:r>
    </w:p>
    <w:p w:rsidR="00F52468" w:rsidRPr="002B7948" w:rsidRDefault="00F52468" w:rsidP="00F5246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2B7948">
        <w:rPr>
          <w:rFonts w:ascii="Times New Roman" w:hAnsi="Times New Roman"/>
          <w:b/>
          <w:i/>
          <w:sz w:val="24"/>
          <w:szCs w:val="24"/>
        </w:rPr>
        <w:t xml:space="preserve">Устное народное творчество </w:t>
      </w:r>
    </w:p>
    <w:p w:rsidR="00F52468" w:rsidRPr="00C17DFA" w:rsidRDefault="00F52468" w:rsidP="00F52468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DFA">
        <w:rPr>
          <w:rFonts w:ascii="Times New Roman" w:hAnsi="Times New Roman"/>
          <w:sz w:val="24"/>
          <w:szCs w:val="24"/>
        </w:rPr>
        <w:t xml:space="preserve">Произведения устного народного творчества: пословицы, поговорки, народные песни, </w:t>
      </w:r>
      <w:proofErr w:type="spellStart"/>
      <w:r w:rsidRPr="00C17DFA">
        <w:rPr>
          <w:rFonts w:ascii="Times New Roman" w:hAnsi="Times New Roman"/>
          <w:sz w:val="24"/>
          <w:szCs w:val="24"/>
        </w:rPr>
        <w:t>потешки</w:t>
      </w:r>
      <w:proofErr w:type="spellEnd"/>
      <w:r w:rsidRPr="00C17DFA">
        <w:rPr>
          <w:rFonts w:ascii="Times New Roman" w:hAnsi="Times New Roman"/>
          <w:sz w:val="24"/>
          <w:szCs w:val="24"/>
        </w:rPr>
        <w:t>, прибаутки, считалки, небылицы, загадки, сказки.</w:t>
      </w:r>
      <w:proofErr w:type="gramEnd"/>
      <w:r w:rsidRPr="00C17DFA">
        <w:rPr>
          <w:rFonts w:ascii="Times New Roman" w:hAnsi="Times New Roman"/>
          <w:sz w:val="24"/>
          <w:szCs w:val="24"/>
        </w:rPr>
        <w:t xml:space="preserve">  Русские народные сказки «Петушок и бобовое зёрнышко», « У страха глаза велики»,  «Лиса и тетерев», «Лиса и журавль», «Каша из топора», «Гуси-лебеди».</w:t>
      </w:r>
    </w:p>
    <w:p w:rsidR="00F52468" w:rsidRPr="002B7948" w:rsidRDefault="00F52468" w:rsidP="00F5246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2B7948">
        <w:rPr>
          <w:rFonts w:ascii="Times New Roman" w:hAnsi="Times New Roman"/>
          <w:b/>
          <w:i/>
          <w:sz w:val="24"/>
          <w:szCs w:val="24"/>
        </w:rPr>
        <w:t xml:space="preserve">Люблю природу русскую. Осень </w:t>
      </w:r>
    </w:p>
    <w:p w:rsidR="00F52468" w:rsidRPr="00C17DFA" w:rsidRDefault="00F52468" w:rsidP="00F5246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7DFA">
        <w:rPr>
          <w:rFonts w:ascii="Times New Roman" w:hAnsi="Times New Roman"/>
          <w:sz w:val="24"/>
          <w:szCs w:val="24"/>
        </w:rPr>
        <w:t>Лирические стихотворения Ф.Тютчева, К.Бальмонта, А.Плещеева, А.Фета, А.Толстого, С.Есенина.</w:t>
      </w:r>
    </w:p>
    <w:p w:rsidR="00F52468" w:rsidRPr="002B7948" w:rsidRDefault="00F52468" w:rsidP="00F5246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2B7948">
        <w:rPr>
          <w:rFonts w:ascii="Times New Roman" w:hAnsi="Times New Roman"/>
          <w:b/>
          <w:i/>
          <w:sz w:val="24"/>
          <w:szCs w:val="24"/>
        </w:rPr>
        <w:t xml:space="preserve">Русские писатели </w:t>
      </w:r>
    </w:p>
    <w:p w:rsidR="00F52468" w:rsidRPr="00C17DFA" w:rsidRDefault="00F52468" w:rsidP="00F5246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7DFA">
        <w:rPr>
          <w:rFonts w:ascii="Times New Roman" w:hAnsi="Times New Roman"/>
          <w:sz w:val="24"/>
          <w:szCs w:val="24"/>
        </w:rPr>
        <w:t>А.С.Пушкин. Лирические стихотворения, «Сказка о рыбаке и рыбке». И.А.Крылов. Басни. Л.Н.Толстой. Басни. Рассказы.</w:t>
      </w:r>
    </w:p>
    <w:p w:rsidR="00F52468" w:rsidRPr="002B7948" w:rsidRDefault="00F52468" w:rsidP="00F5246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2B7948">
        <w:rPr>
          <w:rFonts w:ascii="Times New Roman" w:hAnsi="Times New Roman"/>
          <w:b/>
          <w:i/>
          <w:sz w:val="24"/>
          <w:szCs w:val="24"/>
        </w:rPr>
        <w:t xml:space="preserve">О братьях наших меньших </w:t>
      </w:r>
    </w:p>
    <w:p w:rsidR="00F52468" w:rsidRPr="00C17DFA" w:rsidRDefault="00F52468" w:rsidP="00F5246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7DFA">
        <w:rPr>
          <w:rFonts w:ascii="Times New Roman" w:hAnsi="Times New Roman"/>
          <w:sz w:val="24"/>
          <w:szCs w:val="24"/>
        </w:rPr>
        <w:t xml:space="preserve">Весёлые стихи о животных </w:t>
      </w:r>
      <w:proofErr w:type="spellStart"/>
      <w:r w:rsidRPr="00C17DFA">
        <w:rPr>
          <w:rFonts w:ascii="Times New Roman" w:hAnsi="Times New Roman"/>
          <w:sz w:val="24"/>
          <w:szCs w:val="24"/>
        </w:rPr>
        <w:t>А.Шибаева</w:t>
      </w:r>
      <w:proofErr w:type="spellEnd"/>
      <w:r w:rsidRPr="00C17D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7DFA">
        <w:rPr>
          <w:rFonts w:ascii="Times New Roman" w:hAnsi="Times New Roman"/>
          <w:sz w:val="24"/>
          <w:szCs w:val="24"/>
        </w:rPr>
        <w:t>Б.Заходера</w:t>
      </w:r>
      <w:proofErr w:type="spellEnd"/>
      <w:r w:rsidRPr="00C17D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7DFA">
        <w:rPr>
          <w:rFonts w:ascii="Times New Roman" w:hAnsi="Times New Roman"/>
          <w:sz w:val="24"/>
          <w:szCs w:val="24"/>
        </w:rPr>
        <w:t>И.Пивоваровой</w:t>
      </w:r>
      <w:proofErr w:type="spellEnd"/>
      <w:r w:rsidRPr="00C17D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7DFA">
        <w:rPr>
          <w:rFonts w:ascii="Times New Roman" w:hAnsi="Times New Roman"/>
          <w:sz w:val="24"/>
          <w:szCs w:val="24"/>
        </w:rPr>
        <w:t>В.Берестова</w:t>
      </w:r>
      <w:proofErr w:type="spellEnd"/>
      <w:r w:rsidRPr="00C17DFA">
        <w:rPr>
          <w:rFonts w:ascii="Times New Roman" w:hAnsi="Times New Roman"/>
          <w:sz w:val="24"/>
          <w:szCs w:val="24"/>
        </w:rPr>
        <w:t xml:space="preserve">. Научно-популярный текст Н.Сладкова. Рассказы о животных </w:t>
      </w:r>
      <w:proofErr w:type="spellStart"/>
      <w:r w:rsidRPr="00C17DFA">
        <w:rPr>
          <w:rFonts w:ascii="Times New Roman" w:hAnsi="Times New Roman"/>
          <w:sz w:val="24"/>
          <w:szCs w:val="24"/>
        </w:rPr>
        <w:t>М.Пришвина</w:t>
      </w:r>
      <w:proofErr w:type="spellEnd"/>
      <w:r w:rsidRPr="00C17D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7DFA">
        <w:rPr>
          <w:rFonts w:ascii="Times New Roman" w:hAnsi="Times New Roman"/>
          <w:sz w:val="24"/>
          <w:szCs w:val="24"/>
        </w:rPr>
        <w:t>Е.Чарушина</w:t>
      </w:r>
      <w:proofErr w:type="spellEnd"/>
      <w:r w:rsidRPr="00C17D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7DFA">
        <w:rPr>
          <w:rFonts w:ascii="Times New Roman" w:hAnsi="Times New Roman"/>
          <w:sz w:val="24"/>
          <w:szCs w:val="24"/>
        </w:rPr>
        <w:t>Б.Житкова</w:t>
      </w:r>
      <w:proofErr w:type="spellEnd"/>
      <w:r w:rsidRPr="00C17D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7DFA">
        <w:rPr>
          <w:rFonts w:ascii="Times New Roman" w:hAnsi="Times New Roman"/>
          <w:sz w:val="24"/>
          <w:szCs w:val="24"/>
        </w:rPr>
        <w:t>В.Бианки</w:t>
      </w:r>
      <w:proofErr w:type="spellEnd"/>
      <w:r w:rsidRPr="00C17DFA">
        <w:rPr>
          <w:rFonts w:ascii="Times New Roman" w:hAnsi="Times New Roman"/>
          <w:sz w:val="24"/>
          <w:szCs w:val="24"/>
        </w:rPr>
        <w:t>.</w:t>
      </w:r>
    </w:p>
    <w:p w:rsidR="00F52468" w:rsidRPr="002B7948" w:rsidRDefault="00F52468" w:rsidP="00F5246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2B7948">
        <w:rPr>
          <w:rFonts w:ascii="Times New Roman" w:hAnsi="Times New Roman"/>
          <w:b/>
          <w:i/>
          <w:sz w:val="24"/>
          <w:szCs w:val="24"/>
        </w:rPr>
        <w:t xml:space="preserve">Из детских журналов </w:t>
      </w:r>
    </w:p>
    <w:p w:rsidR="00F52468" w:rsidRPr="00C17DFA" w:rsidRDefault="00F52468" w:rsidP="00F5246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7DFA">
        <w:rPr>
          <w:rFonts w:ascii="Times New Roman" w:hAnsi="Times New Roman"/>
          <w:sz w:val="24"/>
          <w:szCs w:val="24"/>
        </w:rPr>
        <w:t>Произведения из детских журналов. Д.Хармс, Ю.Владимиров, А.Введенский.</w:t>
      </w:r>
    </w:p>
    <w:p w:rsidR="00F52468" w:rsidRPr="002B7948" w:rsidRDefault="00F52468" w:rsidP="00F5246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2B7948">
        <w:rPr>
          <w:rFonts w:ascii="Times New Roman" w:hAnsi="Times New Roman"/>
          <w:b/>
          <w:i/>
          <w:sz w:val="24"/>
          <w:szCs w:val="24"/>
        </w:rPr>
        <w:t xml:space="preserve">Люблю природу русскую. Зима </w:t>
      </w:r>
    </w:p>
    <w:p w:rsidR="00F52468" w:rsidRPr="00C17DFA" w:rsidRDefault="00F52468" w:rsidP="00F5246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7DFA">
        <w:rPr>
          <w:rFonts w:ascii="Times New Roman" w:hAnsi="Times New Roman"/>
          <w:sz w:val="24"/>
          <w:szCs w:val="24"/>
        </w:rPr>
        <w:t>Лирические стихотворения И.Бунина, К.Бальмонта, Я.Акима, Ф.Тютчева, С.Есенина, С.Дрожжина.</w:t>
      </w:r>
    </w:p>
    <w:p w:rsidR="00F52468" w:rsidRPr="002B7948" w:rsidRDefault="00F52468" w:rsidP="00F5246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7DFA">
        <w:rPr>
          <w:rFonts w:ascii="Times New Roman" w:hAnsi="Times New Roman"/>
          <w:sz w:val="24"/>
          <w:szCs w:val="24"/>
        </w:rPr>
        <w:t xml:space="preserve">Русская народная сказка «Два Мороза». С.Михалков «Новогодняя быль», весёлые стихи о зиме </w:t>
      </w:r>
      <w:proofErr w:type="spellStart"/>
      <w:r w:rsidRPr="00C17DFA">
        <w:rPr>
          <w:rFonts w:ascii="Times New Roman" w:hAnsi="Times New Roman"/>
          <w:sz w:val="24"/>
          <w:szCs w:val="24"/>
        </w:rPr>
        <w:t>А.Барто</w:t>
      </w:r>
      <w:proofErr w:type="spellEnd"/>
      <w:r w:rsidRPr="00C17D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7DFA">
        <w:rPr>
          <w:rFonts w:ascii="Times New Roman" w:hAnsi="Times New Roman"/>
          <w:sz w:val="24"/>
          <w:szCs w:val="24"/>
        </w:rPr>
        <w:t>А.Прокофьева</w:t>
      </w:r>
      <w:proofErr w:type="spellEnd"/>
      <w:r w:rsidRPr="00C17DFA">
        <w:rPr>
          <w:rFonts w:ascii="Times New Roman" w:hAnsi="Times New Roman"/>
          <w:sz w:val="24"/>
          <w:szCs w:val="24"/>
        </w:rPr>
        <w:t>.</w:t>
      </w:r>
    </w:p>
    <w:p w:rsidR="00F52468" w:rsidRPr="002B7948" w:rsidRDefault="00F52468" w:rsidP="00F5246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2B7948">
        <w:rPr>
          <w:rFonts w:ascii="Times New Roman" w:hAnsi="Times New Roman"/>
          <w:b/>
          <w:i/>
          <w:sz w:val="24"/>
          <w:szCs w:val="24"/>
        </w:rPr>
        <w:t>Писатели детям</w:t>
      </w:r>
    </w:p>
    <w:p w:rsidR="00F52468" w:rsidRPr="00C17DFA" w:rsidRDefault="00F52468" w:rsidP="00F5246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7DFA">
        <w:rPr>
          <w:rFonts w:ascii="Times New Roman" w:hAnsi="Times New Roman"/>
          <w:sz w:val="24"/>
          <w:szCs w:val="24"/>
        </w:rPr>
        <w:t>К.И.Чуковский. Сказки. «Путаница», «Радость», «</w:t>
      </w:r>
      <w:proofErr w:type="spellStart"/>
      <w:r w:rsidRPr="00C17DFA">
        <w:rPr>
          <w:rFonts w:ascii="Times New Roman" w:hAnsi="Times New Roman"/>
          <w:sz w:val="24"/>
          <w:szCs w:val="24"/>
        </w:rPr>
        <w:t>Федорино</w:t>
      </w:r>
      <w:proofErr w:type="spellEnd"/>
      <w:r w:rsidRPr="00C17DFA">
        <w:rPr>
          <w:rFonts w:ascii="Times New Roman" w:hAnsi="Times New Roman"/>
          <w:sz w:val="24"/>
          <w:szCs w:val="24"/>
        </w:rPr>
        <w:t xml:space="preserve"> горе». С.Маршак «Кот и </w:t>
      </w:r>
      <w:proofErr w:type="gramStart"/>
      <w:r w:rsidRPr="00C17DFA">
        <w:rPr>
          <w:rFonts w:ascii="Times New Roman" w:hAnsi="Times New Roman"/>
          <w:sz w:val="24"/>
          <w:szCs w:val="24"/>
        </w:rPr>
        <w:t>лодыри</w:t>
      </w:r>
      <w:proofErr w:type="gramEnd"/>
      <w:r w:rsidRPr="00C17DFA">
        <w:rPr>
          <w:rFonts w:ascii="Times New Roman" w:hAnsi="Times New Roman"/>
          <w:sz w:val="24"/>
          <w:szCs w:val="24"/>
        </w:rPr>
        <w:t xml:space="preserve">». Стихотворения </w:t>
      </w:r>
      <w:proofErr w:type="spellStart"/>
      <w:r w:rsidRPr="00C17DFA">
        <w:rPr>
          <w:rFonts w:ascii="Times New Roman" w:hAnsi="Times New Roman"/>
          <w:sz w:val="24"/>
          <w:szCs w:val="24"/>
        </w:rPr>
        <w:t>С.В.Михалкова</w:t>
      </w:r>
      <w:proofErr w:type="spellEnd"/>
      <w:r w:rsidRPr="00C17D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7DFA">
        <w:rPr>
          <w:rFonts w:ascii="Times New Roman" w:hAnsi="Times New Roman"/>
          <w:sz w:val="24"/>
          <w:szCs w:val="24"/>
        </w:rPr>
        <w:t>А.Л.Барто</w:t>
      </w:r>
      <w:proofErr w:type="spellEnd"/>
      <w:r w:rsidRPr="00C17DFA">
        <w:rPr>
          <w:rFonts w:ascii="Times New Roman" w:hAnsi="Times New Roman"/>
          <w:sz w:val="24"/>
          <w:szCs w:val="24"/>
        </w:rPr>
        <w:t>. Юмористические рассказы Н.Н.Носова.</w:t>
      </w:r>
    </w:p>
    <w:p w:rsidR="00F52468" w:rsidRPr="002B7948" w:rsidRDefault="00F52468" w:rsidP="00F5246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2B7948">
        <w:rPr>
          <w:rFonts w:ascii="Times New Roman" w:hAnsi="Times New Roman"/>
          <w:b/>
          <w:i/>
          <w:sz w:val="24"/>
          <w:szCs w:val="24"/>
        </w:rPr>
        <w:t xml:space="preserve">Я и мои друзья </w:t>
      </w:r>
    </w:p>
    <w:p w:rsidR="00F52468" w:rsidRPr="00C17DFA" w:rsidRDefault="00F52468" w:rsidP="00F5246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7DFA">
        <w:rPr>
          <w:rFonts w:ascii="Times New Roman" w:hAnsi="Times New Roman"/>
          <w:sz w:val="24"/>
          <w:szCs w:val="24"/>
        </w:rPr>
        <w:t xml:space="preserve">Стихи о дружбе и друзьях </w:t>
      </w:r>
      <w:proofErr w:type="spellStart"/>
      <w:r w:rsidRPr="00C17DFA">
        <w:rPr>
          <w:rFonts w:ascii="Times New Roman" w:hAnsi="Times New Roman"/>
          <w:sz w:val="24"/>
          <w:szCs w:val="24"/>
        </w:rPr>
        <w:t>В.Берестова</w:t>
      </w:r>
      <w:proofErr w:type="spellEnd"/>
      <w:r w:rsidRPr="00C17D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7DFA">
        <w:rPr>
          <w:rFonts w:ascii="Times New Roman" w:hAnsi="Times New Roman"/>
          <w:sz w:val="24"/>
          <w:szCs w:val="24"/>
        </w:rPr>
        <w:t>Э.Мошковской</w:t>
      </w:r>
      <w:proofErr w:type="spellEnd"/>
      <w:r w:rsidRPr="00C17D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7DFA">
        <w:rPr>
          <w:rFonts w:ascii="Times New Roman" w:hAnsi="Times New Roman"/>
          <w:sz w:val="24"/>
          <w:szCs w:val="24"/>
        </w:rPr>
        <w:t>В.Лунина</w:t>
      </w:r>
      <w:proofErr w:type="spellEnd"/>
      <w:r w:rsidRPr="00C17DFA">
        <w:rPr>
          <w:rFonts w:ascii="Times New Roman" w:hAnsi="Times New Roman"/>
          <w:sz w:val="24"/>
          <w:szCs w:val="24"/>
        </w:rPr>
        <w:t>. Рассказы Н.Булгакова, Ю.Ермолаева, В.Осеевой.</w:t>
      </w:r>
    </w:p>
    <w:p w:rsidR="00F52468" w:rsidRPr="002B7948" w:rsidRDefault="00F52468" w:rsidP="00F5246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2B7948">
        <w:rPr>
          <w:rFonts w:ascii="Times New Roman" w:hAnsi="Times New Roman"/>
          <w:b/>
          <w:i/>
          <w:sz w:val="24"/>
          <w:szCs w:val="24"/>
        </w:rPr>
        <w:t xml:space="preserve">Люблю природу русскую. Весна </w:t>
      </w:r>
    </w:p>
    <w:p w:rsidR="00F52468" w:rsidRPr="00C17DFA" w:rsidRDefault="00F52468" w:rsidP="00F5246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7DFA">
        <w:rPr>
          <w:rFonts w:ascii="Times New Roman" w:hAnsi="Times New Roman"/>
          <w:sz w:val="24"/>
          <w:szCs w:val="24"/>
        </w:rPr>
        <w:t xml:space="preserve">Весенние загадки. Лирические стихотворения </w:t>
      </w:r>
      <w:proofErr w:type="spellStart"/>
      <w:r w:rsidRPr="00C17DFA">
        <w:rPr>
          <w:rFonts w:ascii="Times New Roman" w:hAnsi="Times New Roman"/>
          <w:sz w:val="24"/>
          <w:szCs w:val="24"/>
        </w:rPr>
        <w:t>Ф.Тютчева</w:t>
      </w:r>
      <w:proofErr w:type="spellEnd"/>
      <w:r w:rsidRPr="00C17D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7DFA">
        <w:rPr>
          <w:rFonts w:ascii="Times New Roman" w:hAnsi="Times New Roman"/>
          <w:sz w:val="24"/>
          <w:szCs w:val="24"/>
        </w:rPr>
        <w:t>А.Плещеева</w:t>
      </w:r>
      <w:proofErr w:type="spellEnd"/>
      <w:r w:rsidRPr="00C17D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7DFA">
        <w:rPr>
          <w:rFonts w:ascii="Times New Roman" w:hAnsi="Times New Roman"/>
          <w:sz w:val="24"/>
          <w:szCs w:val="24"/>
        </w:rPr>
        <w:t>А.Блока</w:t>
      </w:r>
      <w:proofErr w:type="spellEnd"/>
      <w:r w:rsidRPr="00C17D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7DFA">
        <w:rPr>
          <w:rFonts w:ascii="Times New Roman" w:hAnsi="Times New Roman"/>
          <w:sz w:val="24"/>
          <w:szCs w:val="24"/>
        </w:rPr>
        <w:t>И.Бунина</w:t>
      </w:r>
      <w:proofErr w:type="spellEnd"/>
      <w:r w:rsidRPr="00C17D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7DFA">
        <w:rPr>
          <w:rFonts w:ascii="Times New Roman" w:hAnsi="Times New Roman"/>
          <w:sz w:val="24"/>
          <w:szCs w:val="24"/>
        </w:rPr>
        <w:t>С.Маршака</w:t>
      </w:r>
      <w:proofErr w:type="spellEnd"/>
      <w:r w:rsidRPr="00C17D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7DFA">
        <w:rPr>
          <w:rFonts w:ascii="Times New Roman" w:hAnsi="Times New Roman"/>
          <w:sz w:val="24"/>
          <w:szCs w:val="24"/>
        </w:rPr>
        <w:t>Е.Благининой</w:t>
      </w:r>
      <w:proofErr w:type="spellEnd"/>
      <w:r w:rsidRPr="00C17D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7DFA">
        <w:rPr>
          <w:rFonts w:ascii="Times New Roman" w:hAnsi="Times New Roman"/>
          <w:sz w:val="24"/>
          <w:szCs w:val="24"/>
        </w:rPr>
        <w:t>Э.Мошковской</w:t>
      </w:r>
      <w:proofErr w:type="spellEnd"/>
      <w:r w:rsidRPr="00C17DFA">
        <w:rPr>
          <w:rFonts w:ascii="Times New Roman" w:hAnsi="Times New Roman"/>
          <w:sz w:val="24"/>
          <w:szCs w:val="24"/>
        </w:rPr>
        <w:t>.</w:t>
      </w:r>
    </w:p>
    <w:p w:rsidR="00F52468" w:rsidRPr="002B7948" w:rsidRDefault="00F52468" w:rsidP="00F5246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2B7948">
        <w:rPr>
          <w:rFonts w:ascii="Times New Roman" w:hAnsi="Times New Roman"/>
          <w:b/>
          <w:sz w:val="24"/>
          <w:szCs w:val="24"/>
        </w:rPr>
        <w:t>И в шутку и всерьёз</w:t>
      </w:r>
    </w:p>
    <w:p w:rsidR="00F52468" w:rsidRPr="00C17DFA" w:rsidRDefault="00F52468" w:rsidP="00F5246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7DFA">
        <w:rPr>
          <w:rFonts w:ascii="Times New Roman" w:hAnsi="Times New Roman"/>
          <w:sz w:val="24"/>
          <w:szCs w:val="24"/>
        </w:rPr>
        <w:lastRenderedPageBreak/>
        <w:t xml:space="preserve">Весёлые стихи </w:t>
      </w:r>
      <w:proofErr w:type="spellStart"/>
      <w:r w:rsidRPr="00C17DFA">
        <w:rPr>
          <w:rFonts w:ascii="Times New Roman" w:hAnsi="Times New Roman"/>
          <w:sz w:val="24"/>
          <w:szCs w:val="24"/>
        </w:rPr>
        <w:t>Б.Заходера</w:t>
      </w:r>
      <w:proofErr w:type="spellEnd"/>
      <w:r w:rsidRPr="00C17D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7DFA">
        <w:rPr>
          <w:rFonts w:ascii="Times New Roman" w:hAnsi="Times New Roman"/>
          <w:sz w:val="24"/>
          <w:szCs w:val="24"/>
        </w:rPr>
        <w:t>Э.Успенского</w:t>
      </w:r>
      <w:proofErr w:type="spellEnd"/>
      <w:r w:rsidRPr="00C17D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7DFA">
        <w:rPr>
          <w:rFonts w:ascii="Times New Roman" w:hAnsi="Times New Roman"/>
          <w:sz w:val="24"/>
          <w:szCs w:val="24"/>
        </w:rPr>
        <w:t>И.Токмаковой</w:t>
      </w:r>
      <w:proofErr w:type="gramStart"/>
      <w:r w:rsidRPr="00C17DFA">
        <w:rPr>
          <w:rFonts w:ascii="Times New Roman" w:hAnsi="Times New Roman"/>
          <w:sz w:val="24"/>
          <w:szCs w:val="24"/>
        </w:rPr>
        <w:t>.Г</w:t>
      </w:r>
      <w:proofErr w:type="gramEnd"/>
      <w:r w:rsidRPr="00C17DFA">
        <w:rPr>
          <w:rFonts w:ascii="Times New Roman" w:hAnsi="Times New Roman"/>
          <w:sz w:val="24"/>
          <w:szCs w:val="24"/>
        </w:rPr>
        <w:t>ерой</w:t>
      </w:r>
      <w:proofErr w:type="spellEnd"/>
      <w:r w:rsidRPr="00C17DFA">
        <w:rPr>
          <w:rFonts w:ascii="Times New Roman" w:hAnsi="Times New Roman"/>
          <w:sz w:val="24"/>
          <w:szCs w:val="24"/>
        </w:rPr>
        <w:t xml:space="preserve"> авторских стихотворений. Ритм стихотворения.</w:t>
      </w:r>
    </w:p>
    <w:p w:rsidR="00F52468" w:rsidRPr="002B7948" w:rsidRDefault="00F52468" w:rsidP="00F5246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2B7948">
        <w:rPr>
          <w:rFonts w:ascii="Times New Roman" w:hAnsi="Times New Roman"/>
          <w:b/>
          <w:sz w:val="24"/>
          <w:szCs w:val="24"/>
        </w:rPr>
        <w:t xml:space="preserve">Литература зарубежных стран  </w:t>
      </w:r>
    </w:p>
    <w:p w:rsidR="00F52468" w:rsidRPr="00C17DFA" w:rsidRDefault="00F52468" w:rsidP="00F5246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7DFA">
        <w:rPr>
          <w:rFonts w:ascii="Times New Roman" w:hAnsi="Times New Roman"/>
          <w:sz w:val="24"/>
          <w:szCs w:val="24"/>
        </w:rPr>
        <w:t>Американские, английские, французские, немецкие народные песенки в переводе С.Маршака, В.Викторова, Л.Яхнина.</w:t>
      </w:r>
    </w:p>
    <w:p w:rsidR="00F52468" w:rsidRPr="00C17DFA" w:rsidRDefault="00F52468" w:rsidP="00F52468">
      <w:pPr>
        <w:pStyle w:val="a6"/>
        <w:tabs>
          <w:tab w:val="left" w:pos="14601"/>
        </w:tabs>
        <w:jc w:val="both"/>
        <w:rPr>
          <w:rFonts w:ascii="Times New Roman" w:hAnsi="Times New Roman"/>
          <w:sz w:val="24"/>
          <w:szCs w:val="24"/>
        </w:rPr>
      </w:pPr>
      <w:r w:rsidRPr="00C17DFA">
        <w:rPr>
          <w:rFonts w:ascii="Times New Roman" w:hAnsi="Times New Roman"/>
          <w:sz w:val="24"/>
          <w:szCs w:val="24"/>
        </w:rPr>
        <w:t xml:space="preserve">Ш.Перро «Кот в сапогах», «Красная Шапочка». </w:t>
      </w:r>
    </w:p>
    <w:p w:rsidR="00F52468" w:rsidRPr="00C17DFA" w:rsidRDefault="00F52468" w:rsidP="00F52468">
      <w:pPr>
        <w:pStyle w:val="a6"/>
        <w:tabs>
          <w:tab w:val="left" w:pos="14601"/>
        </w:tabs>
        <w:jc w:val="both"/>
        <w:rPr>
          <w:rFonts w:ascii="Times New Roman" w:hAnsi="Times New Roman"/>
          <w:sz w:val="24"/>
          <w:szCs w:val="24"/>
        </w:rPr>
      </w:pPr>
      <w:r w:rsidRPr="00C17DFA">
        <w:rPr>
          <w:rFonts w:ascii="Times New Roman" w:hAnsi="Times New Roman"/>
          <w:sz w:val="24"/>
          <w:szCs w:val="24"/>
        </w:rPr>
        <w:t>Г.С.Андерсен</w:t>
      </w:r>
      <w:proofErr w:type="gramStart"/>
      <w:r w:rsidRPr="00C17DFA">
        <w:rPr>
          <w:rFonts w:ascii="Times New Roman" w:hAnsi="Times New Roman"/>
          <w:sz w:val="24"/>
          <w:szCs w:val="24"/>
        </w:rPr>
        <w:t>.»</w:t>
      </w:r>
      <w:proofErr w:type="gramEnd"/>
      <w:r w:rsidRPr="00C17DFA">
        <w:rPr>
          <w:rFonts w:ascii="Times New Roman" w:hAnsi="Times New Roman"/>
          <w:sz w:val="24"/>
          <w:szCs w:val="24"/>
        </w:rPr>
        <w:t>Принцесса на горошине».</w:t>
      </w:r>
      <w:proofErr w:type="spellStart"/>
      <w:r w:rsidRPr="00C17DFA">
        <w:rPr>
          <w:rFonts w:ascii="Times New Roman" w:hAnsi="Times New Roman"/>
          <w:sz w:val="24"/>
          <w:szCs w:val="24"/>
        </w:rPr>
        <w:t>Эни</w:t>
      </w:r>
      <w:proofErr w:type="spellEnd"/>
      <w:r w:rsidRPr="00C17DFA">
        <w:rPr>
          <w:rFonts w:ascii="Times New Roman" w:hAnsi="Times New Roman"/>
          <w:sz w:val="24"/>
          <w:szCs w:val="24"/>
        </w:rPr>
        <w:t xml:space="preserve"> Хогарт. «</w:t>
      </w:r>
      <w:proofErr w:type="spellStart"/>
      <w:r w:rsidRPr="00C17DFA">
        <w:rPr>
          <w:rFonts w:ascii="Times New Roman" w:hAnsi="Times New Roman"/>
          <w:sz w:val="24"/>
          <w:szCs w:val="24"/>
        </w:rPr>
        <w:t>Мафин</w:t>
      </w:r>
      <w:proofErr w:type="spellEnd"/>
      <w:r w:rsidRPr="00C17DFA">
        <w:rPr>
          <w:rFonts w:ascii="Times New Roman" w:hAnsi="Times New Roman"/>
          <w:sz w:val="24"/>
          <w:szCs w:val="24"/>
        </w:rPr>
        <w:t xml:space="preserve"> и паук». </w:t>
      </w:r>
    </w:p>
    <w:p w:rsidR="00F52468" w:rsidRPr="004D15A8" w:rsidRDefault="00F52468" w:rsidP="00F52468">
      <w:pPr>
        <w:pStyle w:val="a6"/>
        <w:tabs>
          <w:tab w:val="left" w:pos="14601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p w:rsidR="002258BB" w:rsidRDefault="002258BB" w:rsidP="00F52468">
      <w:pPr>
        <w:tabs>
          <w:tab w:val="left" w:pos="13892"/>
          <w:tab w:val="left" w:pos="14601"/>
          <w:tab w:val="left" w:pos="14742"/>
        </w:tabs>
        <w:spacing w:after="0" w:line="240" w:lineRule="auto"/>
        <w:ind w:firstLine="454"/>
        <w:jc w:val="center"/>
        <w:rPr>
          <w:color w:val="000000" w:themeColor="text1"/>
          <w:sz w:val="24"/>
          <w:szCs w:val="24"/>
        </w:rPr>
      </w:pPr>
    </w:p>
    <w:p w:rsidR="00F52468" w:rsidRPr="004E7EB8" w:rsidRDefault="00F52468" w:rsidP="00F52468">
      <w:pPr>
        <w:tabs>
          <w:tab w:val="left" w:pos="13892"/>
          <w:tab w:val="left" w:pos="14601"/>
          <w:tab w:val="left" w:pos="14742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«Литературное чтение»</w:t>
      </w:r>
      <w:r w:rsidRPr="004E7EB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4E7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F52468" w:rsidRDefault="00F52468" w:rsidP="00F52468">
      <w:pPr>
        <w:tabs>
          <w:tab w:val="left" w:pos="13892"/>
          <w:tab w:val="left" w:pos="14601"/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0D9" w:rsidRPr="00C34E98" w:rsidRDefault="002470D9" w:rsidP="00F52468">
      <w:pPr>
        <w:pStyle w:val="a6"/>
        <w:tabs>
          <w:tab w:val="left" w:pos="13892"/>
          <w:tab w:val="left" w:pos="14601"/>
          <w:tab w:val="left" w:pos="14742"/>
        </w:tabs>
        <w:jc w:val="both"/>
        <w:rPr>
          <w:rFonts w:ascii="Times New Roman" w:hAnsi="Times New Roman"/>
          <w:b/>
          <w:sz w:val="24"/>
          <w:szCs w:val="24"/>
        </w:rPr>
      </w:pPr>
      <w:r w:rsidRPr="00C34E98">
        <w:rPr>
          <w:rFonts w:ascii="Times New Roman" w:hAnsi="Times New Roman"/>
          <w:b/>
          <w:i/>
          <w:sz w:val="24"/>
          <w:szCs w:val="24"/>
        </w:rPr>
        <w:t xml:space="preserve">Самое великое чудо на свете </w:t>
      </w:r>
    </w:p>
    <w:p w:rsidR="002470D9" w:rsidRPr="002F359F" w:rsidRDefault="002470D9" w:rsidP="00F52468">
      <w:pPr>
        <w:pStyle w:val="a6"/>
        <w:tabs>
          <w:tab w:val="left" w:pos="13892"/>
          <w:tab w:val="left" w:pos="14601"/>
          <w:tab w:val="left" w:pos="14742"/>
        </w:tabs>
        <w:jc w:val="both"/>
        <w:rPr>
          <w:rFonts w:ascii="Times New Roman" w:hAnsi="Times New Roman"/>
          <w:sz w:val="24"/>
          <w:szCs w:val="24"/>
        </w:rPr>
      </w:pPr>
      <w:r w:rsidRPr="002F359F">
        <w:rPr>
          <w:rFonts w:ascii="Times New Roman" w:hAnsi="Times New Roman"/>
          <w:sz w:val="24"/>
          <w:szCs w:val="24"/>
        </w:rPr>
        <w:t>Рукописные книги Древней Руси. Первопечатник Иван Федоров.</w:t>
      </w:r>
    </w:p>
    <w:p w:rsidR="002470D9" w:rsidRPr="00C34E98" w:rsidRDefault="002470D9" w:rsidP="00F52468">
      <w:pPr>
        <w:pStyle w:val="a6"/>
        <w:tabs>
          <w:tab w:val="left" w:pos="13892"/>
          <w:tab w:val="left" w:pos="14601"/>
          <w:tab w:val="left" w:pos="14742"/>
        </w:tabs>
        <w:jc w:val="both"/>
        <w:rPr>
          <w:rFonts w:ascii="Times New Roman" w:hAnsi="Times New Roman"/>
          <w:b/>
          <w:sz w:val="24"/>
          <w:szCs w:val="24"/>
        </w:rPr>
      </w:pPr>
      <w:r w:rsidRPr="00C34E98">
        <w:rPr>
          <w:rFonts w:ascii="Times New Roman" w:hAnsi="Times New Roman"/>
          <w:b/>
          <w:i/>
          <w:sz w:val="24"/>
          <w:szCs w:val="24"/>
        </w:rPr>
        <w:t>Устное народное творчество</w:t>
      </w:r>
    </w:p>
    <w:p w:rsidR="002470D9" w:rsidRPr="002F359F" w:rsidRDefault="002470D9" w:rsidP="00F52468">
      <w:pPr>
        <w:pStyle w:val="a6"/>
        <w:tabs>
          <w:tab w:val="left" w:pos="13892"/>
          <w:tab w:val="left" w:pos="14601"/>
          <w:tab w:val="left" w:pos="14742"/>
        </w:tabs>
        <w:jc w:val="both"/>
        <w:rPr>
          <w:rFonts w:ascii="Times New Roman" w:hAnsi="Times New Roman"/>
          <w:sz w:val="24"/>
          <w:szCs w:val="24"/>
        </w:rPr>
      </w:pPr>
      <w:r w:rsidRPr="00701E1D">
        <w:rPr>
          <w:rFonts w:ascii="Times New Roman" w:hAnsi="Times New Roman"/>
          <w:sz w:val="24"/>
          <w:szCs w:val="24"/>
        </w:rPr>
        <w:t xml:space="preserve">Русские народные песни. Докучные сказки.  Сказки («Сивка-Бурка», «Сестрица Аленушка и братец Иванушка», «Иван </w:t>
      </w:r>
      <w:proofErr w:type="gramStart"/>
      <w:r w:rsidRPr="00701E1D">
        <w:rPr>
          <w:rFonts w:ascii="Times New Roman" w:hAnsi="Times New Roman"/>
          <w:sz w:val="24"/>
          <w:szCs w:val="24"/>
        </w:rPr>
        <w:t>–ц</w:t>
      </w:r>
      <w:proofErr w:type="gramEnd"/>
      <w:r w:rsidRPr="00701E1D">
        <w:rPr>
          <w:rFonts w:ascii="Times New Roman" w:hAnsi="Times New Roman"/>
          <w:sz w:val="24"/>
          <w:szCs w:val="24"/>
        </w:rPr>
        <w:t xml:space="preserve">аревич и серый волк»).  </w:t>
      </w:r>
    </w:p>
    <w:p w:rsidR="002470D9" w:rsidRPr="00C34E98" w:rsidRDefault="002470D9" w:rsidP="00F52468">
      <w:pPr>
        <w:pStyle w:val="a6"/>
        <w:tabs>
          <w:tab w:val="left" w:pos="13892"/>
          <w:tab w:val="left" w:pos="14601"/>
          <w:tab w:val="left" w:pos="14742"/>
        </w:tabs>
        <w:jc w:val="both"/>
        <w:rPr>
          <w:rFonts w:ascii="Times New Roman" w:hAnsi="Times New Roman"/>
          <w:b/>
          <w:sz w:val="24"/>
          <w:szCs w:val="24"/>
        </w:rPr>
      </w:pPr>
      <w:r w:rsidRPr="00C34E98">
        <w:rPr>
          <w:rFonts w:ascii="Times New Roman" w:hAnsi="Times New Roman"/>
          <w:b/>
          <w:i/>
          <w:sz w:val="24"/>
          <w:szCs w:val="24"/>
        </w:rPr>
        <w:t>Поэтическая тетрадь 1</w:t>
      </w:r>
    </w:p>
    <w:p w:rsidR="002470D9" w:rsidRPr="00701E1D" w:rsidRDefault="002470D9" w:rsidP="00F52468">
      <w:pPr>
        <w:pStyle w:val="a6"/>
        <w:tabs>
          <w:tab w:val="left" w:pos="13892"/>
          <w:tab w:val="left" w:pos="14601"/>
          <w:tab w:val="left" w:pos="14742"/>
        </w:tabs>
        <w:jc w:val="both"/>
        <w:rPr>
          <w:rFonts w:ascii="Times New Roman" w:hAnsi="Times New Roman"/>
          <w:sz w:val="24"/>
          <w:szCs w:val="24"/>
        </w:rPr>
      </w:pPr>
      <w:r w:rsidRPr="00701E1D">
        <w:rPr>
          <w:rFonts w:ascii="Times New Roman" w:hAnsi="Times New Roman"/>
          <w:sz w:val="24"/>
          <w:szCs w:val="24"/>
        </w:rPr>
        <w:t xml:space="preserve">Русские поэты XIX – XX веков. Ф.И.Тютчев «Весенняя гроза», «Листья». А.А.Фет «Мама! Глянь-ка из окошка…», «Зреет рожь над жаркой нивой…». И.С.Никитин «Полно, степь моя…». </w:t>
      </w:r>
      <w:proofErr w:type="spellStart"/>
      <w:r w:rsidRPr="00701E1D">
        <w:rPr>
          <w:rFonts w:ascii="Times New Roman" w:hAnsi="Times New Roman"/>
          <w:sz w:val="24"/>
          <w:szCs w:val="24"/>
        </w:rPr>
        <w:t>И.З.Суриков</w:t>
      </w:r>
      <w:proofErr w:type="spellEnd"/>
      <w:r w:rsidRPr="00701E1D">
        <w:rPr>
          <w:rFonts w:ascii="Times New Roman" w:hAnsi="Times New Roman"/>
          <w:sz w:val="24"/>
          <w:szCs w:val="24"/>
        </w:rPr>
        <w:t xml:space="preserve"> «Детство», «Зима».</w:t>
      </w:r>
    </w:p>
    <w:p w:rsidR="002470D9" w:rsidRPr="00C34E98" w:rsidRDefault="002470D9" w:rsidP="00F52468">
      <w:pPr>
        <w:pStyle w:val="a6"/>
        <w:tabs>
          <w:tab w:val="left" w:pos="13892"/>
          <w:tab w:val="left" w:pos="14601"/>
          <w:tab w:val="left" w:pos="14742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C34E98">
        <w:rPr>
          <w:rFonts w:ascii="Times New Roman" w:hAnsi="Times New Roman"/>
          <w:b/>
          <w:i/>
          <w:sz w:val="24"/>
          <w:szCs w:val="24"/>
        </w:rPr>
        <w:t xml:space="preserve">Великие русские писатели </w:t>
      </w:r>
    </w:p>
    <w:p w:rsidR="002470D9" w:rsidRPr="00701E1D" w:rsidRDefault="002470D9" w:rsidP="00F52468">
      <w:pPr>
        <w:pStyle w:val="a6"/>
        <w:tabs>
          <w:tab w:val="left" w:pos="13892"/>
          <w:tab w:val="left" w:pos="14601"/>
          <w:tab w:val="left" w:pos="14742"/>
        </w:tabs>
        <w:jc w:val="both"/>
        <w:rPr>
          <w:rFonts w:ascii="Times New Roman" w:hAnsi="Times New Roman"/>
          <w:sz w:val="24"/>
          <w:szCs w:val="24"/>
        </w:rPr>
      </w:pPr>
      <w:r w:rsidRPr="00701E1D">
        <w:rPr>
          <w:rFonts w:ascii="Times New Roman" w:hAnsi="Times New Roman"/>
          <w:sz w:val="24"/>
          <w:szCs w:val="24"/>
        </w:rPr>
        <w:t xml:space="preserve">А.С.Пушкин. </w:t>
      </w:r>
      <w:proofErr w:type="gramStart"/>
      <w:r w:rsidRPr="00701E1D">
        <w:rPr>
          <w:rFonts w:ascii="Times New Roman" w:hAnsi="Times New Roman"/>
          <w:sz w:val="24"/>
          <w:szCs w:val="24"/>
        </w:rPr>
        <w:t xml:space="preserve">(«За весной красой природы…», «Уж небо осенью дышало…», «В тот год осенняя погода…», «Опрятней модного паркета…», «Зимнее утро», Зимний вечер», «Сказка о царе </w:t>
      </w:r>
      <w:proofErr w:type="spellStart"/>
      <w:r w:rsidRPr="00701E1D">
        <w:rPr>
          <w:rFonts w:ascii="Times New Roman" w:hAnsi="Times New Roman"/>
          <w:sz w:val="24"/>
          <w:szCs w:val="24"/>
        </w:rPr>
        <w:t>Салтане</w:t>
      </w:r>
      <w:proofErr w:type="spellEnd"/>
      <w:r w:rsidRPr="00701E1D">
        <w:rPr>
          <w:rFonts w:ascii="Times New Roman" w:hAnsi="Times New Roman"/>
          <w:sz w:val="24"/>
          <w:szCs w:val="24"/>
        </w:rPr>
        <w:t xml:space="preserve">…» </w:t>
      </w:r>
      <w:proofErr w:type="spellStart"/>
      <w:r w:rsidRPr="00701E1D">
        <w:rPr>
          <w:rFonts w:ascii="Times New Roman" w:hAnsi="Times New Roman"/>
          <w:sz w:val="24"/>
          <w:szCs w:val="24"/>
        </w:rPr>
        <w:t>И.А.Крылов</w:t>
      </w:r>
      <w:proofErr w:type="spellEnd"/>
      <w:r w:rsidRPr="00701E1D">
        <w:rPr>
          <w:rFonts w:ascii="Times New Roman" w:hAnsi="Times New Roman"/>
          <w:sz w:val="24"/>
          <w:szCs w:val="24"/>
        </w:rPr>
        <w:t>.</w:t>
      </w:r>
      <w:proofErr w:type="gramEnd"/>
      <w:r w:rsidRPr="00701E1D">
        <w:rPr>
          <w:rFonts w:ascii="Times New Roman" w:hAnsi="Times New Roman"/>
          <w:sz w:val="24"/>
          <w:szCs w:val="24"/>
        </w:rPr>
        <w:t xml:space="preserve"> («Мартышка и Очки», «Зеркало и Обезьяна», «Ворона и Лисица»). М.Ю.Лермонтов. («Горные вершины…», «На севере диком…», «Утес», «Осень»</w:t>
      </w:r>
      <w:proofErr w:type="gramStart"/>
      <w:r w:rsidRPr="00701E1D">
        <w:rPr>
          <w:rFonts w:ascii="Times New Roman" w:hAnsi="Times New Roman"/>
          <w:sz w:val="24"/>
          <w:szCs w:val="24"/>
        </w:rPr>
        <w:t>.Л</w:t>
      </w:r>
      <w:proofErr w:type="gramEnd"/>
      <w:r w:rsidRPr="00701E1D">
        <w:rPr>
          <w:rFonts w:ascii="Times New Roman" w:hAnsi="Times New Roman"/>
          <w:sz w:val="24"/>
          <w:szCs w:val="24"/>
        </w:rPr>
        <w:t>.Н.Толстой. («Детство Л.Н.Толстого», «Акула», «Прыжок», «Лев и собачка», «Какая бывает роса на траве», «Куда девается вода из моря?»).</w:t>
      </w:r>
    </w:p>
    <w:p w:rsidR="002470D9" w:rsidRPr="00C34E98" w:rsidRDefault="002470D9" w:rsidP="00F52468">
      <w:pPr>
        <w:pStyle w:val="a6"/>
        <w:tabs>
          <w:tab w:val="left" w:pos="13892"/>
          <w:tab w:val="left" w:pos="14601"/>
          <w:tab w:val="left" w:pos="14742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C34E98">
        <w:rPr>
          <w:rFonts w:ascii="Times New Roman" w:hAnsi="Times New Roman"/>
          <w:b/>
          <w:i/>
          <w:sz w:val="24"/>
          <w:szCs w:val="24"/>
        </w:rPr>
        <w:t xml:space="preserve">Поэтическая тетрадь 2 </w:t>
      </w:r>
    </w:p>
    <w:p w:rsidR="002470D9" w:rsidRPr="00701E1D" w:rsidRDefault="002470D9" w:rsidP="00F52468">
      <w:pPr>
        <w:pStyle w:val="a6"/>
        <w:tabs>
          <w:tab w:val="left" w:pos="13892"/>
          <w:tab w:val="left" w:pos="14601"/>
          <w:tab w:val="left" w:pos="14742"/>
        </w:tabs>
        <w:jc w:val="both"/>
        <w:rPr>
          <w:rFonts w:ascii="Times New Roman" w:hAnsi="Times New Roman"/>
          <w:sz w:val="24"/>
          <w:szCs w:val="24"/>
        </w:rPr>
      </w:pPr>
      <w:r w:rsidRPr="00701E1D">
        <w:rPr>
          <w:rFonts w:ascii="Times New Roman" w:hAnsi="Times New Roman"/>
          <w:sz w:val="24"/>
          <w:szCs w:val="24"/>
        </w:rPr>
        <w:t xml:space="preserve">Н.А.Некрасов. («Славная </w:t>
      </w:r>
      <w:proofErr w:type="spellStart"/>
      <w:r w:rsidRPr="00701E1D">
        <w:rPr>
          <w:rFonts w:ascii="Times New Roman" w:hAnsi="Times New Roman"/>
          <w:sz w:val="24"/>
          <w:szCs w:val="24"/>
        </w:rPr>
        <w:t>осень</w:t>
      </w:r>
      <w:proofErr w:type="gramStart"/>
      <w:r w:rsidRPr="00701E1D">
        <w:rPr>
          <w:rFonts w:ascii="Times New Roman" w:hAnsi="Times New Roman"/>
          <w:sz w:val="24"/>
          <w:szCs w:val="24"/>
        </w:rPr>
        <w:t>!З</w:t>
      </w:r>
      <w:proofErr w:type="gramEnd"/>
      <w:r w:rsidRPr="00701E1D">
        <w:rPr>
          <w:rFonts w:ascii="Times New Roman" w:hAnsi="Times New Roman"/>
          <w:sz w:val="24"/>
          <w:szCs w:val="24"/>
        </w:rPr>
        <w:t>доровый</w:t>
      </w:r>
      <w:proofErr w:type="spellEnd"/>
      <w:r w:rsidRPr="00701E1D">
        <w:rPr>
          <w:rFonts w:ascii="Times New Roman" w:hAnsi="Times New Roman"/>
          <w:sz w:val="24"/>
          <w:szCs w:val="24"/>
        </w:rPr>
        <w:t xml:space="preserve">, ядреный…», «Не ветер бушует над бором…», «Дедушка </w:t>
      </w:r>
      <w:proofErr w:type="spellStart"/>
      <w:r w:rsidRPr="00701E1D">
        <w:rPr>
          <w:rFonts w:ascii="Times New Roman" w:hAnsi="Times New Roman"/>
          <w:sz w:val="24"/>
          <w:szCs w:val="24"/>
        </w:rPr>
        <w:t>Мазай</w:t>
      </w:r>
      <w:proofErr w:type="spellEnd"/>
      <w:r w:rsidRPr="00701E1D">
        <w:rPr>
          <w:rFonts w:ascii="Times New Roman" w:hAnsi="Times New Roman"/>
          <w:sz w:val="24"/>
          <w:szCs w:val="24"/>
        </w:rPr>
        <w:t xml:space="preserve"> и зайцы»).</w:t>
      </w:r>
      <w:proofErr w:type="spellStart"/>
      <w:r w:rsidRPr="00701E1D">
        <w:rPr>
          <w:rFonts w:ascii="Times New Roman" w:hAnsi="Times New Roman"/>
          <w:sz w:val="24"/>
          <w:szCs w:val="24"/>
        </w:rPr>
        <w:t>К.Д.Бальмонт</w:t>
      </w:r>
      <w:proofErr w:type="spellEnd"/>
      <w:r w:rsidRPr="00701E1D">
        <w:rPr>
          <w:rFonts w:ascii="Times New Roman" w:hAnsi="Times New Roman"/>
          <w:sz w:val="24"/>
          <w:szCs w:val="24"/>
        </w:rPr>
        <w:t>.(«Золотое слово»). И.А.Бунин («Детство», «Полевые цветы», «Густой зеленый ельник у дороги»).</w:t>
      </w:r>
    </w:p>
    <w:p w:rsidR="002470D9" w:rsidRPr="00C34E98" w:rsidRDefault="002470D9" w:rsidP="00F52468">
      <w:pPr>
        <w:pStyle w:val="a6"/>
        <w:tabs>
          <w:tab w:val="left" w:pos="13892"/>
          <w:tab w:val="left" w:pos="14601"/>
          <w:tab w:val="left" w:pos="14742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C34E98">
        <w:rPr>
          <w:rFonts w:ascii="Times New Roman" w:hAnsi="Times New Roman"/>
          <w:b/>
          <w:i/>
          <w:sz w:val="24"/>
          <w:szCs w:val="24"/>
        </w:rPr>
        <w:t xml:space="preserve">Литературные сказки </w:t>
      </w:r>
    </w:p>
    <w:p w:rsidR="002470D9" w:rsidRPr="00701E1D" w:rsidRDefault="002470D9" w:rsidP="00F52468">
      <w:pPr>
        <w:pStyle w:val="a6"/>
        <w:tabs>
          <w:tab w:val="left" w:pos="13892"/>
          <w:tab w:val="left" w:pos="14601"/>
          <w:tab w:val="left" w:pos="14742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701E1D">
        <w:rPr>
          <w:rFonts w:ascii="Times New Roman" w:hAnsi="Times New Roman"/>
          <w:sz w:val="24"/>
          <w:szCs w:val="24"/>
        </w:rPr>
        <w:t>Д.Н.</w:t>
      </w:r>
      <w:proofErr w:type="gramStart"/>
      <w:r w:rsidRPr="00701E1D">
        <w:rPr>
          <w:rFonts w:ascii="Times New Roman" w:hAnsi="Times New Roman"/>
          <w:sz w:val="24"/>
          <w:szCs w:val="24"/>
        </w:rPr>
        <w:t>Мамин</w:t>
      </w:r>
      <w:proofErr w:type="spellEnd"/>
      <w:r w:rsidRPr="00701E1D">
        <w:rPr>
          <w:rFonts w:ascii="Times New Roman" w:hAnsi="Times New Roman"/>
          <w:sz w:val="24"/>
          <w:szCs w:val="24"/>
        </w:rPr>
        <w:t>-Сибиряк</w:t>
      </w:r>
      <w:proofErr w:type="gramEnd"/>
      <w:r w:rsidRPr="00701E1D">
        <w:rPr>
          <w:rFonts w:ascii="Times New Roman" w:hAnsi="Times New Roman"/>
          <w:sz w:val="24"/>
          <w:szCs w:val="24"/>
        </w:rPr>
        <w:t xml:space="preserve"> («</w:t>
      </w:r>
      <w:proofErr w:type="spellStart"/>
      <w:r w:rsidRPr="00701E1D">
        <w:rPr>
          <w:rFonts w:ascii="Times New Roman" w:hAnsi="Times New Roman"/>
          <w:sz w:val="24"/>
          <w:szCs w:val="24"/>
        </w:rPr>
        <w:t>Аленушкины</w:t>
      </w:r>
      <w:proofErr w:type="spellEnd"/>
      <w:r w:rsidRPr="00701E1D">
        <w:rPr>
          <w:rFonts w:ascii="Times New Roman" w:hAnsi="Times New Roman"/>
          <w:sz w:val="24"/>
          <w:szCs w:val="24"/>
        </w:rPr>
        <w:t xml:space="preserve"> сказки», «Сказка про храброго Зайца – Длинные Уши, Косые Глаза, Короткий Хвост»). В.М.Гаршин («Лягушка-путешественница»). </w:t>
      </w:r>
      <w:proofErr w:type="spellStart"/>
      <w:r w:rsidRPr="00701E1D">
        <w:rPr>
          <w:rFonts w:ascii="Times New Roman" w:hAnsi="Times New Roman"/>
          <w:sz w:val="24"/>
          <w:szCs w:val="24"/>
        </w:rPr>
        <w:t>В.Ф.Одоевский</w:t>
      </w:r>
      <w:proofErr w:type="spellEnd"/>
      <w:r w:rsidRPr="00701E1D">
        <w:rPr>
          <w:rFonts w:ascii="Times New Roman" w:hAnsi="Times New Roman"/>
          <w:sz w:val="24"/>
          <w:szCs w:val="24"/>
        </w:rPr>
        <w:t xml:space="preserve"> («Мороз Иванович»).</w:t>
      </w:r>
    </w:p>
    <w:p w:rsidR="002470D9" w:rsidRPr="00C34E98" w:rsidRDefault="002470D9" w:rsidP="00F52468">
      <w:pPr>
        <w:pStyle w:val="a6"/>
        <w:tabs>
          <w:tab w:val="left" w:pos="13892"/>
          <w:tab w:val="left" w:pos="14601"/>
          <w:tab w:val="left" w:pos="14742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C34E98">
        <w:rPr>
          <w:rFonts w:ascii="Times New Roman" w:hAnsi="Times New Roman"/>
          <w:b/>
          <w:i/>
          <w:sz w:val="24"/>
          <w:szCs w:val="24"/>
        </w:rPr>
        <w:t xml:space="preserve">Были-небылицы </w:t>
      </w:r>
    </w:p>
    <w:p w:rsidR="002470D9" w:rsidRPr="00701E1D" w:rsidRDefault="002470D9" w:rsidP="00F52468">
      <w:pPr>
        <w:pStyle w:val="a6"/>
        <w:tabs>
          <w:tab w:val="left" w:pos="13892"/>
          <w:tab w:val="left" w:pos="14601"/>
          <w:tab w:val="left" w:pos="14742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701E1D">
        <w:rPr>
          <w:rFonts w:ascii="Times New Roman" w:hAnsi="Times New Roman"/>
          <w:sz w:val="24"/>
          <w:szCs w:val="24"/>
        </w:rPr>
        <w:t>М.Горький</w:t>
      </w:r>
      <w:proofErr w:type="spellEnd"/>
      <w:r w:rsidRPr="00701E1D">
        <w:rPr>
          <w:rFonts w:ascii="Times New Roman" w:hAnsi="Times New Roman"/>
          <w:sz w:val="24"/>
          <w:szCs w:val="24"/>
        </w:rPr>
        <w:t xml:space="preserve"> «Случай с </w:t>
      </w:r>
      <w:proofErr w:type="spellStart"/>
      <w:r w:rsidRPr="00701E1D">
        <w:rPr>
          <w:rFonts w:ascii="Times New Roman" w:hAnsi="Times New Roman"/>
          <w:sz w:val="24"/>
          <w:szCs w:val="24"/>
        </w:rPr>
        <w:t>Евсейкой</w:t>
      </w:r>
      <w:proofErr w:type="spellEnd"/>
      <w:r w:rsidRPr="00701E1D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701E1D">
        <w:rPr>
          <w:rFonts w:ascii="Times New Roman" w:hAnsi="Times New Roman"/>
          <w:sz w:val="24"/>
          <w:szCs w:val="24"/>
        </w:rPr>
        <w:t>К.Г.Паустовский</w:t>
      </w:r>
      <w:proofErr w:type="spellEnd"/>
      <w:r w:rsidRPr="00701E1D">
        <w:rPr>
          <w:rFonts w:ascii="Times New Roman" w:hAnsi="Times New Roman"/>
          <w:sz w:val="24"/>
          <w:szCs w:val="24"/>
        </w:rPr>
        <w:t xml:space="preserve"> «Растрепанный воробей», </w:t>
      </w:r>
      <w:proofErr w:type="spellStart"/>
      <w:r w:rsidRPr="00701E1D">
        <w:rPr>
          <w:rFonts w:ascii="Times New Roman" w:hAnsi="Times New Roman"/>
          <w:sz w:val="24"/>
          <w:szCs w:val="24"/>
        </w:rPr>
        <w:t>А.И.Куприн</w:t>
      </w:r>
      <w:proofErr w:type="spellEnd"/>
      <w:r w:rsidRPr="00701E1D">
        <w:rPr>
          <w:rFonts w:ascii="Times New Roman" w:hAnsi="Times New Roman"/>
          <w:sz w:val="24"/>
          <w:szCs w:val="24"/>
        </w:rPr>
        <w:t xml:space="preserve"> «Слон».</w:t>
      </w:r>
    </w:p>
    <w:p w:rsidR="002470D9" w:rsidRPr="00C34E98" w:rsidRDefault="002470D9" w:rsidP="00F52468">
      <w:pPr>
        <w:pStyle w:val="a6"/>
        <w:tabs>
          <w:tab w:val="left" w:pos="13892"/>
          <w:tab w:val="left" w:pos="14601"/>
          <w:tab w:val="left" w:pos="14742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C34E98">
        <w:rPr>
          <w:rFonts w:ascii="Times New Roman" w:hAnsi="Times New Roman"/>
          <w:b/>
          <w:i/>
          <w:sz w:val="24"/>
          <w:szCs w:val="24"/>
        </w:rPr>
        <w:t xml:space="preserve">Поэтическая тетрадь </w:t>
      </w:r>
    </w:p>
    <w:p w:rsidR="002470D9" w:rsidRPr="00701E1D" w:rsidRDefault="002470D9" w:rsidP="00F52468">
      <w:pPr>
        <w:pStyle w:val="a6"/>
        <w:tabs>
          <w:tab w:val="left" w:pos="13892"/>
          <w:tab w:val="left" w:pos="14601"/>
          <w:tab w:val="left" w:pos="14742"/>
        </w:tabs>
        <w:jc w:val="both"/>
        <w:rPr>
          <w:rFonts w:ascii="Times New Roman" w:hAnsi="Times New Roman"/>
          <w:sz w:val="24"/>
          <w:szCs w:val="24"/>
        </w:rPr>
      </w:pPr>
      <w:r w:rsidRPr="00701E1D">
        <w:rPr>
          <w:rFonts w:ascii="Times New Roman" w:hAnsi="Times New Roman"/>
          <w:sz w:val="24"/>
          <w:szCs w:val="24"/>
        </w:rPr>
        <w:t xml:space="preserve">С.Черный («Что ты тискаешь утенка?», «Воробей», «Слон»). А.А.Блок («Ветхая избушка», «Сны», «Ворона»). </w:t>
      </w:r>
      <w:proofErr w:type="spellStart"/>
      <w:r w:rsidRPr="00701E1D">
        <w:rPr>
          <w:rFonts w:ascii="Times New Roman" w:hAnsi="Times New Roman"/>
          <w:sz w:val="24"/>
          <w:szCs w:val="24"/>
        </w:rPr>
        <w:t>С.А.Есенин</w:t>
      </w:r>
      <w:proofErr w:type="spellEnd"/>
      <w:r w:rsidRPr="00701E1D">
        <w:rPr>
          <w:rFonts w:ascii="Times New Roman" w:hAnsi="Times New Roman"/>
          <w:sz w:val="24"/>
          <w:szCs w:val="24"/>
        </w:rPr>
        <w:t xml:space="preserve"> («Черемуха»).</w:t>
      </w:r>
    </w:p>
    <w:p w:rsidR="002470D9" w:rsidRPr="00C34E98" w:rsidRDefault="002470D9" w:rsidP="00F52468">
      <w:pPr>
        <w:pStyle w:val="a6"/>
        <w:tabs>
          <w:tab w:val="left" w:pos="13892"/>
          <w:tab w:val="left" w:pos="14601"/>
          <w:tab w:val="left" w:pos="14742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C34E98">
        <w:rPr>
          <w:rFonts w:ascii="Times New Roman" w:hAnsi="Times New Roman"/>
          <w:b/>
          <w:i/>
          <w:sz w:val="24"/>
          <w:szCs w:val="24"/>
        </w:rPr>
        <w:t xml:space="preserve">Люби живое </w:t>
      </w:r>
    </w:p>
    <w:p w:rsidR="002470D9" w:rsidRPr="00701E1D" w:rsidRDefault="002470D9" w:rsidP="00F52468">
      <w:pPr>
        <w:pStyle w:val="a6"/>
        <w:tabs>
          <w:tab w:val="left" w:pos="13892"/>
          <w:tab w:val="left" w:pos="14601"/>
          <w:tab w:val="left" w:pos="14742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01E1D">
        <w:rPr>
          <w:rFonts w:ascii="Times New Roman" w:hAnsi="Times New Roman"/>
          <w:sz w:val="24"/>
          <w:szCs w:val="24"/>
        </w:rPr>
        <w:lastRenderedPageBreak/>
        <w:t>М.М.Пришвин</w:t>
      </w:r>
      <w:proofErr w:type="spellEnd"/>
      <w:r w:rsidRPr="00701E1D">
        <w:rPr>
          <w:rFonts w:ascii="Times New Roman" w:hAnsi="Times New Roman"/>
          <w:sz w:val="24"/>
          <w:szCs w:val="24"/>
        </w:rPr>
        <w:t xml:space="preserve"> «Моя Родина», </w:t>
      </w:r>
      <w:proofErr w:type="spellStart"/>
      <w:r w:rsidRPr="00701E1D">
        <w:rPr>
          <w:rFonts w:ascii="Times New Roman" w:hAnsi="Times New Roman"/>
          <w:sz w:val="24"/>
          <w:szCs w:val="24"/>
        </w:rPr>
        <w:t>И.С.Соколов</w:t>
      </w:r>
      <w:proofErr w:type="spellEnd"/>
      <w:r w:rsidRPr="00701E1D">
        <w:rPr>
          <w:rFonts w:ascii="Times New Roman" w:hAnsi="Times New Roman"/>
          <w:sz w:val="24"/>
          <w:szCs w:val="24"/>
        </w:rPr>
        <w:t>-Микитов «</w:t>
      </w:r>
      <w:proofErr w:type="spellStart"/>
      <w:r w:rsidRPr="00701E1D">
        <w:rPr>
          <w:rFonts w:ascii="Times New Roman" w:hAnsi="Times New Roman"/>
          <w:sz w:val="24"/>
          <w:szCs w:val="24"/>
        </w:rPr>
        <w:t>Листопадничек</w:t>
      </w:r>
      <w:proofErr w:type="spellEnd"/>
      <w:r w:rsidRPr="00701E1D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701E1D">
        <w:rPr>
          <w:rFonts w:ascii="Times New Roman" w:hAnsi="Times New Roman"/>
          <w:sz w:val="24"/>
          <w:szCs w:val="24"/>
        </w:rPr>
        <w:t>В.И.Белов</w:t>
      </w:r>
      <w:proofErr w:type="spellEnd"/>
      <w:r w:rsidRPr="00701E1D">
        <w:rPr>
          <w:rFonts w:ascii="Times New Roman" w:hAnsi="Times New Roman"/>
          <w:sz w:val="24"/>
          <w:szCs w:val="24"/>
        </w:rPr>
        <w:t xml:space="preserve"> «Малька провинилась», «Еще про Мальку», </w:t>
      </w:r>
      <w:proofErr w:type="spellStart"/>
      <w:r w:rsidRPr="00701E1D">
        <w:rPr>
          <w:rFonts w:ascii="Times New Roman" w:hAnsi="Times New Roman"/>
          <w:sz w:val="24"/>
          <w:szCs w:val="24"/>
        </w:rPr>
        <w:t>В.В.Бианки</w:t>
      </w:r>
      <w:proofErr w:type="spellEnd"/>
      <w:r w:rsidRPr="00701E1D">
        <w:rPr>
          <w:rFonts w:ascii="Times New Roman" w:hAnsi="Times New Roman"/>
          <w:sz w:val="24"/>
          <w:szCs w:val="24"/>
        </w:rPr>
        <w:t xml:space="preserve"> «Мышонок Пик», </w:t>
      </w:r>
      <w:proofErr w:type="spellStart"/>
      <w:r w:rsidRPr="00701E1D">
        <w:rPr>
          <w:rFonts w:ascii="Times New Roman" w:hAnsi="Times New Roman"/>
          <w:sz w:val="24"/>
          <w:szCs w:val="24"/>
        </w:rPr>
        <w:t>Б.С.Житков</w:t>
      </w:r>
      <w:proofErr w:type="spellEnd"/>
      <w:r w:rsidRPr="00701E1D">
        <w:rPr>
          <w:rFonts w:ascii="Times New Roman" w:hAnsi="Times New Roman"/>
          <w:sz w:val="24"/>
          <w:szCs w:val="24"/>
        </w:rPr>
        <w:t xml:space="preserve"> «Про обезьянку», </w:t>
      </w:r>
      <w:proofErr w:type="spellStart"/>
      <w:r w:rsidRPr="00701E1D">
        <w:rPr>
          <w:rFonts w:ascii="Times New Roman" w:hAnsi="Times New Roman"/>
          <w:sz w:val="24"/>
          <w:szCs w:val="24"/>
        </w:rPr>
        <w:t>В.Л.Дуров</w:t>
      </w:r>
      <w:proofErr w:type="spellEnd"/>
      <w:r w:rsidRPr="00701E1D">
        <w:rPr>
          <w:rFonts w:ascii="Times New Roman" w:hAnsi="Times New Roman"/>
          <w:sz w:val="24"/>
          <w:szCs w:val="24"/>
        </w:rPr>
        <w:t xml:space="preserve"> «наша Жучка», </w:t>
      </w:r>
      <w:proofErr w:type="spellStart"/>
      <w:r w:rsidRPr="00701E1D">
        <w:rPr>
          <w:rFonts w:ascii="Times New Roman" w:hAnsi="Times New Roman"/>
          <w:sz w:val="24"/>
          <w:szCs w:val="24"/>
        </w:rPr>
        <w:t>В.П.Астафьев</w:t>
      </w:r>
      <w:proofErr w:type="spellEnd"/>
      <w:r w:rsidRPr="00701E1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01E1D">
        <w:rPr>
          <w:rFonts w:ascii="Times New Roman" w:hAnsi="Times New Roman"/>
          <w:sz w:val="24"/>
          <w:szCs w:val="24"/>
        </w:rPr>
        <w:t>Капалуха</w:t>
      </w:r>
      <w:proofErr w:type="spellEnd"/>
      <w:r w:rsidRPr="00701E1D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701E1D">
        <w:rPr>
          <w:rFonts w:ascii="Times New Roman" w:hAnsi="Times New Roman"/>
          <w:sz w:val="24"/>
          <w:szCs w:val="24"/>
        </w:rPr>
        <w:t>В.Ю.Драгунский</w:t>
      </w:r>
      <w:proofErr w:type="spellEnd"/>
      <w:r w:rsidRPr="00701E1D">
        <w:rPr>
          <w:rFonts w:ascii="Times New Roman" w:hAnsi="Times New Roman"/>
          <w:sz w:val="24"/>
          <w:szCs w:val="24"/>
        </w:rPr>
        <w:t xml:space="preserve"> «Он живой и светится».</w:t>
      </w:r>
      <w:proofErr w:type="gramEnd"/>
    </w:p>
    <w:p w:rsidR="002470D9" w:rsidRPr="00C34E98" w:rsidRDefault="002470D9" w:rsidP="00F52468">
      <w:pPr>
        <w:pStyle w:val="a6"/>
        <w:tabs>
          <w:tab w:val="left" w:pos="13892"/>
          <w:tab w:val="left" w:pos="14601"/>
          <w:tab w:val="left" w:pos="14742"/>
        </w:tabs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Поэтическая тетрадь 3</w:t>
      </w:r>
    </w:p>
    <w:p w:rsidR="002470D9" w:rsidRPr="00701E1D" w:rsidRDefault="002470D9" w:rsidP="00F52468">
      <w:pPr>
        <w:pStyle w:val="a6"/>
        <w:tabs>
          <w:tab w:val="left" w:pos="13892"/>
          <w:tab w:val="left" w:pos="14601"/>
          <w:tab w:val="left" w:pos="14742"/>
        </w:tabs>
        <w:jc w:val="both"/>
        <w:rPr>
          <w:rFonts w:ascii="Times New Roman" w:hAnsi="Times New Roman"/>
          <w:sz w:val="24"/>
          <w:szCs w:val="24"/>
        </w:rPr>
      </w:pPr>
      <w:r w:rsidRPr="00701E1D">
        <w:rPr>
          <w:rFonts w:ascii="Times New Roman" w:hAnsi="Times New Roman"/>
          <w:sz w:val="24"/>
          <w:szCs w:val="24"/>
        </w:rPr>
        <w:t xml:space="preserve">С.Я.Маршак («Гроза днем», «В лесу над росистой поляной»). </w:t>
      </w:r>
      <w:proofErr w:type="spellStart"/>
      <w:r w:rsidRPr="00701E1D">
        <w:rPr>
          <w:rFonts w:ascii="Times New Roman" w:hAnsi="Times New Roman"/>
          <w:sz w:val="24"/>
          <w:szCs w:val="24"/>
        </w:rPr>
        <w:t>А.Л.Барто</w:t>
      </w:r>
      <w:proofErr w:type="spellEnd"/>
      <w:r w:rsidRPr="00701E1D">
        <w:rPr>
          <w:rFonts w:ascii="Times New Roman" w:hAnsi="Times New Roman"/>
          <w:sz w:val="24"/>
          <w:szCs w:val="24"/>
        </w:rPr>
        <w:t xml:space="preserve"> («Разлука», «В театре»). С.В.Михалков («Если»). </w:t>
      </w:r>
      <w:proofErr w:type="spellStart"/>
      <w:r w:rsidRPr="00701E1D">
        <w:rPr>
          <w:rFonts w:ascii="Times New Roman" w:hAnsi="Times New Roman"/>
          <w:sz w:val="24"/>
          <w:szCs w:val="24"/>
        </w:rPr>
        <w:t>Е.А.Благинина</w:t>
      </w:r>
      <w:proofErr w:type="spellEnd"/>
      <w:r w:rsidRPr="00701E1D">
        <w:rPr>
          <w:rFonts w:ascii="Times New Roman" w:hAnsi="Times New Roman"/>
          <w:sz w:val="24"/>
          <w:szCs w:val="24"/>
        </w:rPr>
        <w:t xml:space="preserve"> («Кукушка», «Котенок»).</w:t>
      </w:r>
    </w:p>
    <w:p w:rsidR="002470D9" w:rsidRPr="00C34E98" w:rsidRDefault="002470D9" w:rsidP="00F52468">
      <w:pPr>
        <w:pStyle w:val="a6"/>
        <w:tabs>
          <w:tab w:val="left" w:pos="13892"/>
          <w:tab w:val="left" w:pos="14601"/>
          <w:tab w:val="left" w:pos="14742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C34E98">
        <w:rPr>
          <w:rFonts w:ascii="Times New Roman" w:hAnsi="Times New Roman"/>
          <w:b/>
          <w:i/>
          <w:sz w:val="24"/>
          <w:szCs w:val="24"/>
        </w:rPr>
        <w:t xml:space="preserve">Собирай по ягодке – наберешь кузовок </w:t>
      </w:r>
    </w:p>
    <w:p w:rsidR="002470D9" w:rsidRPr="00701E1D" w:rsidRDefault="002470D9" w:rsidP="00F52468">
      <w:pPr>
        <w:pStyle w:val="a6"/>
        <w:tabs>
          <w:tab w:val="left" w:pos="13892"/>
          <w:tab w:val="left" w:pos="14601"/>
          <w:tab w:val="left" w:pos="14742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701E1D">
        <w:rPr>
          <w:rFonts w:ascii="Times New Roman" w:hAnsi="Times New Roman"/>
          <w:sz w:val="24"/>
          <w:szCs w:val="24"/>
        </w:rPr>
        <w:t>Б.В.Шергин</w:t>
      </w:r>
      <w:proofErr w:type="spellEnd"/>
      <w:r w:rsidRPr="00701E1D">
        <w:rPr>
          <w:rFonts w:ascii="Times New Roman" w:hAnsi="Times New Roman"/>
          <w:sz w:val="24"/>
          <w:szCs w:val="24"/>
        </w:rPr>
        <w:t xml:space="preserve"> «Собирай по ягодке-наберешь кузовок»)</w:t>
      </w:r>
      <w:proofErr w:type="gramStart"/>
      <w:r w:rsidRPr="00701E1D">
        <w:rPr>
          <w:rFonts w:ascii="Times New Roman" w:hAnsi="Times New Roman"/>
          <w:sz w:val="24"/>
          <w:szCs w:val="24"/>
        </w:rPr>
        <w:t>.</w:t>
      </w:r>
      <w:proofErr w:type="spellStart"/>
      <w:r w:rsidRPr="00701E1D">
        <w:rPr>
          <w:rFonts w:ascii="Times New Roman" w:hAnsi="Times New Roman"/>
          <w:sz w:val="24"/>
          <w:szCs w:val="24"/>
        </w:rPr>
        <w:t>А</w:t>
      </w:r>
      <w:proofErr w:type="gramEnd"/>
      <w:r w:rsidRPr="00701E1D">
        <w:rPr>
          <w:rFonts w:ascii="Times New Roman" w:hAnsi="Times New Roman"/>
          <w:sz w:val="24"/>
          <w:szCs w:val="24"/>
        </w:rPr>
        <w:t>.П.Платонов</w:t>
      </w:r>
      <w:proofErr w:type="spellEnd"/>
      <w:r w:rsidRPr="00701E1D">
        <w:rPr>
          <w:rFonts w:ascii="Times New Roman" w:hAnsi="Times New Roman"/>
          <w:sz w:val="24"/>
          <w:szCs w:val="24"/>
        </w:rPr>
        <w:t xml:space="preserve"> («Цветок на земле», «Еще мама»). М.М.Зощенко («Золотые слова», «Великие путешественники»). Н.Н.Носов («Федина задача»). </w:t>
      </w:r>
      <w:proofErr w:type="spellStart"/>
      <w:r w:rsidRPr="00701E1D">
        <w:rPr>
          <w:rFonts w:ascii="Times New Roman" w:hAnsi="Times New Roman"/>
          <w:sz w:val="24"/>
          <w:szCs w:val="24"/>
        </w:rPr>
        <w:t>В.Ю.Драгунский</w:t>
      </w:r>
      <w:proofErr w:type="spellEnd"/>
      <w:r w:rsidRPr="00701E1D">
        <w:rPr>
          <w:rFonts w:ascii="Times New Roman" w:hAnsi="Times New Roman"/>
          <w:sz w:val="24"/>
          <w:szCs w:val="24"/>
        </w:rPr>
        <w:t xml:space="preserve"> («Друг детства»).</w:t>
      </w:r>
    </w:p>
    <w:p w:rsidR="002470D9" w:rsidRPr="00C34E98" w:rsidRDefault="002470D9" w:rsidP="00F52468">
      <w:pPr>
        <w:pStyle w:val="a6"/>
        <w:tabs>
          <w:tab w:val="left" w:pos="13892"/>
          <w:tab w:val="left" w:pos="14601"/>
          <w:tab w:val="left" w:pos="14742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C34E98">
        <w:rPr>
          <w:rFonts w:ascii="Times New Roman" w:hAnsi="Times New Roman"/>
          <w:b/>
          <w:i/>
          <w:sz w:val="24"/>
          <w:szCs w:val="24"/>
        </w:rPr>
        <w:t xml:space="preserve">По страницам детских журналов </w:t>
      </w:r>
    </w:p>
    <w:p w:rsidR="002470D9" w:rsidRPr="002F359F" w:rsidRDefault="002470D9" w:rsidP="00F52468">
      <w:pPr>
        <w:pStyle w:val="a6"/>
        <w:tabs>
          <w:tab w:val="left" w:pos="13892"/>
          <w:tab w:val="left" w:pos="14601"/>
          <w:tab w:val="left" w:pos="14742"/>
        </w:tabs>
        <w:jc w:val="both"/>
        <w:rPr>
          <w:rFonts w:ascii="Times New Roman" w:hAnsi="Times New Roman"/>
          <w:sz w:val="24"/>
          <w:szCs w:val="24"/>
        </w:rPr>
      </w:pPr>
      <w:r w:rsidRPr="00701E1D">
        <w:rPr>
          <w:rFonts w:ascii="Times New Roman" w:hAnsi="Times New Roman"/>
          <w:sz w:val="24"/>
          <w:szCs w:val="24"/>
        </w:rPr>
        <w:t>«</w:t>
      </w:r>
      <w:proofErr w:type="spellStart"/>
      <w:r w:rsidRPr="00701E1D">
        <w:rPr>
          <w:rFonts w:ascii="Times New Roman" w:hAnsi="Times New Roman"/>
          <w:sz w:val="24"/>
          <w:szCs w:val="24"/>
        </w:rPr>
        <w:t>Мурзилка</w:t>
      </w:r>
      <w:proofErr w:type="spellEnd"/>
      <w:r w:rsidRPr="00701E1D">
        <w:rPr>
          <w:rFonts w:ascii="Times New Roman" w:hAnsi="Times New Roman"/>
          <w:sz w:val="24"/>
          <w:szCs w:val="24"/>
        </w:rPr>
        <w:t>» и «Веселые картинки». Ю.И.Ермолаев («Проговорился», «Воспитатели»). Г.Б.</w:t>
      </w:r>
      <w:proofErr w:type="gramStart"/>
      <w:r w:rsidRPr="00701E1D">
        <w:rPr>
          <w:rFonts w:ascii="Times New Roman" w:hAnsi="Times New Roman"/>
          <w:sz w:val="24"/>
          <w:szCs w:val="24"/>
        </w:rPr>
        <w:t>Остер</w:t>
      </w:r>
      <w:proofErr w:type="gramEnd"/>
      <w:r w:rsidRPr="00701E1D">
        <w:rPr>
          <w:rFonts w:ascii="Times New Roman" w:hAnsi="Times New Roman"/>
          <w:sz w:val="24"/>
          <w:szCs w:val="24"/>
        </w:rPr>
        <w:t xml:space="preserve"> («Вредные советы», «Как получаются легенды»). Роман </w:t>
      </w:r>
      <w:proofErr w:type="spellStart"/>
      <w:r w:rsidRPr="00701E1D">
        <w:rPr>
          <w:rFonts w:ascii="Times New Roman" w:hAnsi="Times New Roman"/>
          <w:sz w:val="24"/>
          <w:szCs w:val="24"/>
        </w:rPr>
        <w:t>Сеф</w:t>
      </w:r>
      <w:proofErr w:type="spellEnd"/>
      <w:r w:rsidRPr="00701E1D">
        <w:rPr>
          <w:rFonts w:ascii="Times New Roman" w:hAnsi="Times New Roman"/>
          <w:sz w:val="24"/>
          <w:szCs w:val="24"/>
        </w:rPr>
        <w:t xml:space="preserve"> («Веселые стихи»).</w:t>
      </w:r>
    </w:p>
    <w:p w:rsidR="002470D9" w:rsidRPr="00C34E98" w:rsidRDefault="002470D9" w:rsidP="00F52468">
      <w:pPr>
        <w:pStyle w:val="a6"/>
        <w:tabs>
          <w:tab w:val="left" w:pos="13892"/>
          <w:tab w:val="left" w:pos="14601"/>
          <w:tab w:val="left" w:pos="14742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C34E98">
        <w:rPr>
          <w:rFonts w:ascii="Times New Roman" w:hAnsi="Times New Roman"/>
          <w:b/>
          <w:i/>
          <w:sz w:val="24"/>
          <w:szCs w:val="24"/>
        </w:rPr>
        <w:t xml:space="preserve">Зарубежная литература </w:t>
      </w:r>
    </w:p>
    <w:p w:rsidR="002470D9" w:rsidRPr="00701E1D" w:rsidRDefault="002470D9" w:rsidP="00F52468">
      <w:pPr>
        <w:pStyle w:val="a6"/>
        <w:tabs>
          <w:tab w:val="left" w:pos="13892"/>
          <w:tab w:val="left" w:pos="14601"/>
          <w:tab w:val="left" w:pos="14742"/>
        </w:tabs>
        <w:jc w:val="both"/>
        <w:rPr>
          <w:rFonts w:ascii="Times New Roman" w:hAnsi="Times New Roman"/>
          <w:sz w:val="24"/>
          <w:szCs w:val="24"/>
        </w:rPr>
      </w:pPr>
      <w:r w:rsidRPr="00701E1D">
        <w:rPr>
          <w:rFonts w:ascii="Times New Roman" w:hAnsi="Times New Roman"/>
          <w:sz w:val="24"/>
          <w:szCs w:val="24"/>
        </w:rPr>
        <w:t xml:space="preserve">Древнегреческий миф «Храбрый Персей». </w:t>
      </w:r>
      <w:proofErr w:type="spellStart"/>
      <w:r w:rsidRPr="00701E1D">
        <w:rPr>
          <w:rFonts w:ascii="Times New Roman" w:hAnsi="Times New Roman"/>
          <w:sz w:val="24"/>
          <w:szCs w:val="24"/>
        </w:rPr>
        <w:t>Г.Х.Андерсен</w:t>
      </w:r>
      <w:proofErr w:type="spellEnd"/>
      <w:r w:rsidRPr="00701E1D">
        <w:rPr>
          <w:rFonts w:ascii="Times New Roman" w:hAnsi="Times New Roman"/>
          <w:sz w:val="24"/>
          <w:szCs w:val="24"/>
        </w:rPr>
        <w:t xml:space="preserve"> («Гадкий утенок»).</w:t>
      </w:r>
    </w:p>
    <w:p w:rsidR="00F52468" w:rsidRDefault="00F52468" w:rsidP="00F52468">
      <w:pPr>
        <w:tabs>
          <w:tab w:val="left" w:pos="13892"/>
          <w:tab w:val="left" w:pos="14601"/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468" w:rsidRDefault="00F52468" w:rsidP="00F52468">
      <w:pPr>
        <w:tabs>
          <w:tab w:val="left" w:pos="13892"/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468" w:rsidRPr="004E7EB8" w:rsidRDefault="00F52468" w:rsidP="00F52468">
      <w:pPr>
        <w:tabs>
          <w:tab w:val="left" w:pos="13892"/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Литературное чтение»</w:t>
      </w:r>
      <w:r w:rsidRPr="004E7EB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4E7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 класс</w:t>
      </w:r>
    </w:p>
    <w:p w:rsidR="00F52468" w:rsidRDefault="00F52468" w:rsidP="009B1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E98" w:rsidRPr="008810D7" w:rsidRDefault="00C34E98" w:rsidP="00C34E9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810D7">
        <w:rPr>
          <w:rFonts w:ascii="Times New Roman" w:hAnsi="Times New Roman"/>
          <w:b/>
          <w:i/>
          <w:sz w:val="24"/>
          <w:szCs w:val="24"/>
        </w:rPr>
        <w:t>Раздел 1. Вводный урок</w:t>
      </w:r>
      <w:r w:rsidRPr="008810D7">
        <w:rPr>
          <w:rFonts w:ascii="Times New Roman" w:hAnsi="Times New Roman"/>
          <w:sz w:val="24"/>
          <w:szCs w:val="24"/>
        </w:rPr>
        <w:t xml:space="preserve"> </w:t>
      </w:r>
      <w:r w:rsidRPr="008810D7">
        <w:rPr>
          <w:rFonts w:ascii="Times New Roman" w:hAnsi="Times New Roman"/>
          <w:b/>
          <w:sz w:val="24"/>
          <w:szCs w:val="24"/>
        </w:rPr>
        <w:t>по курсу литературного чтения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34E98" w:rsidRPr="008810D7" w:rsidRDefault="00C34E98" w:rsidP="00C34E9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8810D7">
        <w:rPr>
          <w:rFonts w:ascii="Times New Roman" w:hAnsi="Times New Roman"/>
          <w:b/>
          <w:i/>
          <w:sz w:val="24"/>
          <w:szCs w:val="24"/>
        </w:rPr>
        <w:t>Раздел 2. Летописи. Былины. Жития.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34E98" w:rsidRPr="008810D7" w:rsidRDefault="00C34E98" w:rsidP="00C34E9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810D7">
        <w:rPr>
          <w:rFonts w:ascii="Times New Roman" w:hAnsi="Times New Roman"/>
          <w:sz w:val="24"/>
          <w:szCs w:val="24"/>
        </w:rPr>
        <w:t>«И повесил Олег щит свой на врата Царьграда...»</w:t>
      </w:r>
    </w:p>
    <w:p w:rsidR="00C34E98" w:rsidRDefault="00C34E98" w:rsidP="00C34E9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810D7">
        <w:rPr>
          <w:rFonts w:ascii="Times New Roman" w:hAnsi="Times New Roman"/>
          <w:sz w:val="24"/>
          <w:szCs w:val="24"/>
        </w:rPr>
        <w:t xml:space="preserve">«И вспомнил Олег коня своего...» «Ильины три </w:t>
      </w:r>
      <w:proofErr w:type="spellStart"/>
      <w:r w:rsidRPr="008810D7">
        <w:rPr>
          <w:rFonts w:ascii="Times New Roman" w:hAnsi="Times New Roman"/>
          <w:sz w:val="24"/>
          <w:szCs w:val="24"/>
        </w:rPr>
        <w:t>поездочки</w:t>
      </w:r>
      <w:proofErr w:type="spellEnd"/>
      <w:r w:rsidRPr="008810D7">
        <w:rPr>
          <w:rFonts w:ascii="Times New Roman" w:hAnsi="Times New Roman"/>
          <w:sz w:val="24"/>
          <w:szCs w:val="24"/>
        </w:rPr>
        <w:t>». «Житие Сергия Радонежского»</w:t>
      </w:r>
    </w:p>
    <w:p w:rsidR="00C34E98" w:rsidRPr="008810D7" w:rsidRDefault="00C34E98" w:rsidP="00C34E9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3C1F">
        <w:rPr>
          <w:rFonts w:ascii="Times New Roman" w:hAnsi="Times New Roman"/>
          <w:i/>
          <w:sz w:val="24"/>
          <w:szCs w:val="24"/>
        </w:rPr>
        <w:t>Смысловое чтение как осмысление цели чтения; умение отвечать на вопросы по содержанию словами текста;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</w:t>
      </w:r>
      <w:r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br/>
      </w:r>
      <w:r w:rsidRPr="008810D7">
        <w:rPr>
          <w:rFonts w:ascii="Times New Roman" w:hAnsi="Times New Roman"/>
          <w:b/>
          <w:i/>
          <w:sz w:val="24"/>
          <w:szCs w:val="24"/>
        </w:rPr>
        <w:t>Раздел 3.Чудесный мир классики</w:t>
      </w:r>
    </w:p>
    <w:p w:rsidR="00C34E98" w:rsidRPr="008810D7" w:rsidRDefault="00C34E98" w:rsidP="00C34E9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810D7">
        <w:rPr>
          <w:rFonts w:ascii="Times New Roman" w:hAnsi="Times New Roman"/>
          <w:sz w:val="24"/>
          <w:szCs w:val="24"/>
        </w:rPr>
        <w:t>П. П. Ершов «Конёк-горбунок». А. С. Пушкин «Няне», «Туча», «Унылая пора!..», «Сказка о мертвой царевне и о семи богатырях». М. Ю. Лермонтов «Дары Терека», «</w:t>
      </w:r>
      <w:proofErr w:type="spellStart"/>
      <w:r w:rsidRPr="008810D7">
        <w:rPr>
          <w:rFonts w:ascii="Times New Roman" w:hAnsi="Times New Roman"/>
          <w:sz w:val="24"/>
          <w:szCs w:val="24"/>
        </w:rPr>
        <w:t>Ашик-Кериб</w:t>
      </w:r>
      <w:proofErr w:type="spellEnd"/>
      <w:r w:rsidRPr="008810D7">
        <w:rPr>
          <w:rFonts w:ascii="Times New Roman" w:hAnsi="Times New Roman"/>
          <w:sz w:val="24"/>
          <w:szCs w:val="24"/>
        </w:rPr>
        <w:t>».</w:t>
      </w:r>
    </w:p>
    <w:p w:rsidR="00C34E98" w:rsidRDefault="00C34E98" w:rsidP="00C34E9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810D7">
        <w:rPr>
          <w:rFonts w:ascii="Times New Roman" w:hAnsi="Times New Roman"/>
          <w:sz w:val="24"/>
          <w:szCs w:val="24"/>
        </w:rPr>
        <w:t>Л. Н. Толстой «Детство»</w:t>
      </w:r>
      <w:proofErr w:type="gramStart"/>
      <w:r w:rsidRPr="008810D7">
        <w:rPr>
          <w:rFonts w:ascii="Times New Roman" w:hAnsi="Times New Roman"/>
          <w:sz w:val="24"/>
          <w:szCs w:val="24"/>
        </w:rPr>
        <w:t>,«</w:t>
      </w:r>
      <w:proofErr w:type="gramEnd"/>
      <w:r w:rsidRPr="008810D7">
        <w:rPr>
          <w:rFonts w:ascii="Times New Roman" w:hAnsi="Times New Roman"/>
          <w:sz w:val="24"/>
          <w:szCs w:val="24"/>
        </w:rPr>
        <w:t>Как мужик убрал камень».А. П. Чехов «Мальчики»</w:t>
      </w:r>
    </w:p>
    <w:p w:rsidR="00C34E98" w:rsidRPr="00733C1F" w:rsidRDefault="00C34E98" w:rsidP="00C34E98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733C1F">
        <w:rPr>
          <w:rFonts w:ascii="Times New Roman" w:hAnsi="Times New Roman"/>
          <w:i/>
          <w:sz w:val="24"/>
          <w:szCs w:val="24"/>
        </w:rPr>
        <w:t>Осмысление содержания прочитанного текста (с помощью вопросов, пересказа, самостоятельно); 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характеристики; рефлексия способов и условий действия, контроль и оценка процесса и результатов деятельности; использование речевых сре</w:t>
      </w:r>
      <w:proofErr w:type="gramStart"/>
      <w:r w:rsidRPr="00733C1F">
        <w:rPr>
          <w:rFonts w:ascii="Times New Roman" w:hAnsi="Times New Roman"/>
          <w:i/>
          <w:sz w:val="24"/>
          <w:szCs w:val="24"/>
        </w:rPr>
        <w:t>дств дл</w:t>
      </w:r>
      <w:proofErr w:type="gramEnd"/>
      <w:r w:rsidRPr="00733C1F">
        <w:rPr>
          <w:rFonts w:ascii="Times New Roman" w:hAnsi="Times New Roman"/>
          <w:i/>
          <w:sz w:val="24"/>
          <w:szCs w:val="24"/>
        </w:rPr>
        <w:t>я решения коммуникативных и познавательных задач</w:t>
      </w:r>
      <w:r w:rsidRPr="00733C1F">
        <w:rPr>
          <w:rFonts w:ascii="Times New Roman" w:hAnsi="Times New Roman"/>
          <w:i/>
          <w:sz w:val="24"/>
          <w:szCs w:val="24"/>
        </w:rPr>
        <w:tab/>
      </w:r>
      <w:r w:rsidRPr="00733C1F">
        <w:rPr>
          <w:rFonts w:ascii="Times New Roman" w:hAnsi="Times New Roman"/>
          <w:i/>
          <w:sz w:val="24"/>
          <w:szCs w:val="24"/>
        </w:rPr>
        <w:tab/>
      </w:r>
    </w:p>
    <w:p w:rsidR="00C34E98" w:rsidRPr="008810D7" w:rsidRDefault="00C34E98" w:rsidP="00C34E9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8810D7">
        <w:rPr>
          <w:rFonts w:ascii="Times New Roman" w:hAnsi="Times New Roman"/>
          <w:b/>
          <w:sz w:val="24"/>
          <w:szCs w:val="24"/>
        </w:rPr>
        <w:t>Раздел 4. Поэтическая тетрадь</w:t>
      </w:r>
    </w:p>
    <w:p w:rsidR="00C34E98" w:rsidRPr="008810D7" w:rsidRDefault="00C34E98" w:rsidP="00C34E9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810D7">
        <w:rPr>
          <w:rFonts w:ascii="Times New Roman" w:hAnsi="Times New Roman"/>
          <w:sz w:val="24"/>
          <w:szCs w:val="24"/>
        </w:rPr>
        <w:lastRenderedPageBreak/>
        <w:t>Ф. И. Тютчев «Еще земли печален вид...», «Как неожиданно и ярко...». A. А. Фет «Бабочка», «Весенний дождь».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10D7">
        <w:rPr>
          <w:rFonts w:ascii="Times New Roman" w:hAnsi="Times New Roman"/>
          <w:sz w:val="24"/>
          <w:szCs w:val="24"/>
        </w:rPr>
        <w:t>Е. А. Баратынский «Весна, весна! Как воздух чист!..», «Где сладкий шепот...».</w:t>
      </w:r>
    </w:p>
    <w:p w:rsidR="00C34E98" w:rsidRPr="008810D7" w:rsidRDefault="00C34E98" w:rsidP="00C34E9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810D7">
        <w:rPr>
          <w:rFonts w:ascii="Times New Roman" w:hAnsi="Times New Roman"/>
          <w:sz w:val="24"/>
          <w:szCs w:val="24"/>
        </w:rPr>
        <w:t>A. Н. Плещеев «Дети и птичка». И. С. Никитин «В синем небе плывут над полями...».</w:t>
      </w:r>
    </w:p>
    <w:p w:rsidR="00C34E98" w:rsidRPr="008810D7" w:rsidRDefault="00C34E98" w:rsidP="00C34E9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810D7">
        <w:rPr>
          <w:rFonts w:ascii="Times New Roman" w:hAnsi="Times New Roman"/>
          <w:sz w:val="24"/>
          <w:szCs w:val="24"/>
        </w:rPr>
        <w:t>Н. А. Некрасов «Школьник», «В зимние сумерки нянины сказки...». И. А. Бунин «Листопад»</w:t>
      </w:r>
      <w:r>
        <w:rPr>
          <w:rFonts w:ascii="Times New Roman" w:hAnsi="Times New Roman"/>
          <w:sz w:val="24"/>
          <w:szCs w:val="24"/>
        </w:rPr>
        <w:br/>
      </w:r>
      <w:r w:rsidRPr="00733C1F">
        <w:rPr>
          <w:rFonts w:ascii="Times New Roman" w:hAnsi="Times New Roman"/>
          <w:i/>
          <w:sz w:val="24"/>
          <w:szCs w:val="24"/>
        </w:rPr>
        <w:t>Определение различных средств выразительности; наблюдение за жизнью слова; объяснение значения некоторых слов с опорой на текст или пользуясь словарём в учебнике либо толковым словарём; умение находить средства художественной выразительности в лирических текстах; определение эмоционального характера текста</w:t>
      </w:r>
    </w:p>
    <w:p w:rsidR="00C34E98" w:rsidRPr="008810D7" w:rsidRDefault="00C34E98" w:rsidP="00C34E9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733C1F">
        <w:rPr>
          <w:rFonts w:ascii="Times New Roman" w:hAnsi="Times New Roman"/>
          <w:b/>
          <w:sz w:val="24"/>
          <w:szCs w:val="24"/>
        </w:rPr>
        <w:t>Раздел 5.Литературные сказки</w:t>
      </w:r>
    </w:p>
    <w:p w:rsidR="00C34E98" w:rsidRDefault="00C34E98" w:rsidP="00C34E9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810D7">
        <w:rPr>
          <w:rFonts w:ascii="Times New Roman" w:hAnsi="Times New Roman"/>
          <w:sz w:val="24"/>
          <w:szCs w:val="24"/>
        </w:rPr>
        <w:t>В. Ф. Одоевский «Городок в табакерке».B. М. Гаршин «Сказка о жабе и розе».</w:t>
      </w:r>
      <w:r w:rsidRPr="008810D7">
        <w:rPr>
          <w:rFonts w:ascii="Times New Roman" w:hAnsi="Times New Roman"/>
          <w:sz w:val="24"/>
          <w:szCs w:val="24"/>
        </w:rPr>
        <w:br/>
        <w:t>П. П. Бажов «Серебряное копытце».C. Т. Аксаков «Аленький цветочек»</w:t>
      </w:r>
      <w:r w:rsidRPr="008810D7">
        <w:rPr>
          <w:rFonts w:ascii="Times New Roman" w:hAnsi="Times New Roman"/>
          <w:sz w:val="24"/>
          <w:szCs w:val="24"/>
        </w:rPr>
        <w:tab/>
      </w:r>
    </w:p>
    <w:p w:rsidR="00C34E98" w:rsidRPr="00733C1F" w:rsidRDefault="00C34E98" w:rsidP="00C34E98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733C1F">
        <w:rPr>
          <w:rFonts w:ascii="Times New Roman" w:hAnsi="Times New Roman"/>
          <w:i/>
          <w:sz w:val="24"/>
          <w:szCs w:val="24"/>
        </w:rPr>
        <w:t xml:space="preserve">Умение размышлять над содержанием произведений, выражать своё отношение к </w:t>
      </w:r>
      <w:proofErr w:type="gramStart"/>
      <w:r w:rsidRPr="00733C1F">
        <w:rPr>
          <w:rFonts w:ascii="Times New Roman" w:hAnsi="Times New Roman"/>
          <w:i/>
          <w:sz w:val="24"/>
          <w:szCs w:val="24"/>
        </w:rPr>
        <w:t>прочитанному</w:t>
      </w:r>
      <w:proofErr w:type="gramEnd"/>
      <w:r w:rsidRPr="00733C1F">
        <w:rPr>
          <w:rFonts w:ascii="Times New Roman" w:hAnsi="Times New Roman"/>
          <w:i/>
          <w:sz w:val="24"/>
          <w:szCs w:val="24"/>
        </w:rPr>
        <w:t>; овладение приемами выразительного чтения; осознанное и произвольное построение речевого высказывания; анализ объектов с целью выделения признаков (существенных, несущественных); формирование умения формулировать свои эмоционально-оценочные суждения; извлечение необходимой информации из прослушанных текстов</w:t>
      </w:r>
    </w:p>
    <w:p w:rsidR="00C34E98" w:rsidRPr="008810D7" w:rsidRDefault="00C34E98" w:rsidP="00C34E9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733C1F">
        <w:rPr>
          <w:rFonts w:ascii="Times New Roman" w:hAnsi="Times New Roman"/>
          <w:b/>
          <w:sz w:val="24"/>
          <w:szCs w:val="24"/>
        </w:rPr>
        <w:t>Раздел 6.Делу время - потехе час</w:t>
      </w:r>
    </w:p>
    <w:p w:rsidR="00C34E98" w:rsidRDefault="00C34E98" w:rsidP="00C34E9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810D7">
        <w:rPr>
          <w:rFonts w:ascii="Times New Roman" w:hAnsi="Times New Roman"/>
          <w:sz w:val="24"/>
          <w:szCs w:val="24"/>
        </w:rPr>
        <w:t>Е. Л. Шварц «Сказка о потерянном времени».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10D7">
        <w:rPr>
          <w:rFonts w:ascii="Times New Roman" w:hAnsi="Times New Roman"/>
          <w:sz w:val="24"/>
          <w:szCs w:val="24"/>
        </w:rPr>
        <w:t>В. Ю. Драгунский «Главные реки», «Что любит Мишка».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10D7">
        <w:rPr>
          <w:rFonts w:ascii="Times New Roman" w:hAnsi="Times New Roman"/>
          <w:sz w:val="24"/>
          <w:szCs w:val="24"/>
        </w:rPr>
        <w:t xml:space="preserve">В. В. </w:t>
      </w:r>
      <w:proofErr w:type="spellStart"/>
      <w:r w:rsidRPr="008810D7">
        <w:rPr>
          <w:rFonts w:ascii="Times New Roman" w:hAnsi="Times New Roman"/>
          <w:sz w:val="24"/>
          <w:szCs w:val="24"/>
        </w:rPr>
        <w:t>Голявкин</w:t>
      </w:r>
      <w:proofErr w:type="spellEnd"/>
      <w:r w:rsidRPr="008810D7">
        <w:rPr>
          <w:rFonts w:ascii="Times New Roman" w:hAnsi="Times New Roman"/>
          <w:sz w:val="24"/>
          <w:szCs w:val="24"/>
        </w:rPr>
        <w:t xml:space="preserve"> «Никакой я горчицы не ел»</w:t>
      </w:r>
      <w:r w:rsidRPr="008810D7">
        <w:rPr>
          <w:rFonts w:ascii="Times New Roman" w:hAnsi="Times New Roman"/>
          <w:sz w:val="24"/>
          <w:szCs w:val="24"/>
        </w:rPr>
        <w:tab/>
      </w:r>
      <w:r w:rsidRPr="008810D7">
        <w:rPr>
          <w:rFonts w:ascii="Times New Roman" w:hAnsi="Times New Roman"/>
          <w:sz w:val="24"/>
          <w:szCs w:val="24"/>
        </w:rPr>
        <w:tab/>
      </w:r>
    </w:p>
    <w:p w:rsidR="00C34E98" w:rsidRPr="00733C1F" w:rsidRDefault="00C34E98" w:rsidP="00C34E98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733C1F">
        <w:rPr>
          <w:rFonts w:ascii="Times New Roman" w:hAnsi="Times New Roman"/>
          <w:i/>
          <w:sz w:val="24"/>
          <w:szCs w:val="24"/>
        </w:rPr>
        <w:t xml:space="preserve">Осмысление содержания прочитанного текста (с помощью вопросов, пересказа, самостоятельно); умение размышлять над содержанием произведений, выражать своё отношение к </w:t>
      </w:r>
      <w:proofErr w:type="gramStart"/>
      <w:r w:rsidRPr="00733C1F">
        <w:rPr>
          <w:rFonts w:ascii="Times New Roman" w:hAnsi="Times New Roman"/>
          <w:i/>
          <w:sz w:val="24"/>
          <w:szCs w:val="24"/>
        </w:rPr>
        <w:t>прочитанному</w:t>
      </w:r>
      <w:proofErr w:type="gramEnd"/>
      <w:r w:rsidRPr="00733C1F">
        <w:rPr>
          <w:rFonts w:ascii="Times New Roman" w:hAnsi="Times New Roman"/>
          <w:i/>
          <w:sz w:val="24"/>
          <w:szCs w:val="24"/>
        </w:rPr>
        <w:t>; осознанное и произвольное построение речевого высказывания; анализ объектов с целью выделения признаков (существенных, несущественных); формирование умения формулировать свои эмоционально-оценочные суждения</w:t>
      </w:r>
    </w:p>
    <w:p w:rsidR="00C34E98" w:rsidRPr="008810D7" w:rsidRDefault="00C34E98" w:rsidP="00C34E9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733C1F">
        <w:rPr>
          <w:rFonts w:ascii="Times New Roman" w:hAnsi="Times New Roman"/>
          <w:b/>
          <w:sz w:val="24"/>
          <w:szCs w:val="24"/>
        </w:rPr>
        <w:t>Раздел 7.Страна детства</w:t>
      </w:r>
    </w:p>
    <w:p w:rsidR="00C34E98" w:rsidRPr="008810D7" w:rsidRDefault="00C34E98" w:rsidP="00C34E9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810D7">
        <w:rPr>
          <w:rFonts w:ascii="Times New Roman" w:hAnsi="Times New Roman"/>
          <w:sz w:val="24"/>
          <w:szCs w:val="24"/>
        </w:rPr>
        <w:t>Б. С. Житков «Как я ловил человечков».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10D7">
        <w:rPr>
          <w:rFonts w:ascii="Times New Roman" w:hAnsi="Times New Roman"/>
          <w:sz w:val="24"/>
          <w:szCs w:val="24"/>
        </w:rPr>
        <w:t>К. Г. Паустовский «Корзина с еловыми шишками».</w:t>
      </w:r>
    </w:p>
    <w:p w:rsidR="00C34E98" w:rsidRDefault="00C34E98" w:rsidP="00C34E9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810D7">
        <w:rPr>
          <w:rFonts w:ascii="Times New Roman" w:hAnsi="Times New Roman"/>
          <w:sz w:val="24"/>
          <w:szCs w:val="24"/>
        </w:rPr>
        <w:t>М. М. Зощенко «Ёлка»</w:t>
      </w:r>
      <w:r w:rsidRPr="008810D7">
        <w:rPr>
          <w:rFonts w:ascii="Times New Roman" w:hAnsi="Times New Roman"/>
          <w:sz w:val="24"/>
          <w:szCs w:val="24"/>
        </w:rPr>
        <w:tab/>
      </w:r>
    </w:p>
    <w:p w:rsidR="00C34E98" w:rsidRPr="00733C1F" w:rsidRDefault="00C34E98" w:rsidP="00C34E98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733C1F">
        <w:rPr>
          <w:rFonts w:ascii="Times New Roman" w:hAnsi="Times New Roman"/>
          <w:i/>
          <w:sz w:val="24"/>
          <w:szCs w:val="24"/>
        </w:rPr>
        <w:t xml:space="preserve">Осмысление содержания прочитанного текста (с помощью вопросов, пересказа, самостоятельно); умение размышлять над содержанием произведений, выражать своё отношение к </w:t>
      </w:r>
      <w:proofErr w:type="gramStart"/>
      <w:r w:rsidRPr="00733C1F">
        <w:rPr>
          <w:rFonts w:ascii="Times New Roman" w:hAnsi="Times New Roman"/>
          <w:i/>
          <w:sz w:val="24"/>
          <w:szCs w:val="24"/>
        </w:rPr>
        <w:t>прочитанному</w:t>
      </w:r>
      <w:proofErr w:type="gramEnd"/>
      <w:r w:rsidRPr="00733C1F">
        <w:rPr>
          <w:rFonts w:ascii="Times New Roman" w:hAnsi="Times New Roman"/>
          <w:i/>
          <w:sz w:val="24"/>
          <w:szCs w:val="24"/>
        </w:rPr>
        <w:t>; осознанное и произвольное построение речевого высказывания; анализ объектов с целью выделения признаков (существенных, несущественных); формирование умения формулировать свои эмоционально-оценочные суждения</w:t>
      </w:r>
    </w:p>
    <w:p w:rsidR="00C34E98" w:rsidRDefault="00C34E98" w:rsidP="00C34E9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C34E98" w:rsidRPr="008810D7" w:rsidRDefault="00C34E98" w:rsidP="00C34E9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733C1F">
        <w:rPr>
          <w:rFonts w:ascii="Times New Roman" w:hAnsi="Times New Roman"/>
          <w:b/>
          <w:sz w:val="24"/>
          <w:szCs w:val="24"/>
        </w:rPr>
        <w:t>Раздел 8.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33C1F">
        <w:rPr>
          <w:rFonts w:ascii="Times New Roman" w:hAnsi="Times New Roman"/>
          <w:b/>
          <w:sz w:val="24"/>
          <w:szCs w:val="24"/>
        </w:rPr>
        <w:t>Поэтическая тетрадь</w:t>
      </w:r>
    </w:p>
    <w:p w:rsidR="00C34E98" w:rsidRDefault="00C34E98" w:rsidP="00C34E9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810D7">
        <w:rPr>
          <w:rFonts w:ascii="Times New Roman" w:hAnsi="Times New Roman"/>
          <w:sz w:val="24"/>
          <w:szCs w:val="24"/>
        </w:rPr>
        <w:t>B. Я. Брюсова «Опять сон»,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10D7">
        <w:rPr>
          <w:rFonts w:ascii="Times New Roman" w:hAnsi="Times New Roman"/>
          <w:sz w:val="24"/>
          <w:szCs w:val="24"/>
        </w:rPr>
        <w:t>«Детская».C. А. Есенин «Бабушкины сказки»</w:t>
      </w:r>
      <w:proofErr w:type="gramStart"/>
      <w:r w:rsidRPr="008810D7">
        <w:rPr>
          <w:rFonts w:ascii="Times New Roman" w:hAnsi="Times New Roman"/>
          <w:sz w:val="24"/>
          <w:szCs w:val="24"/>
        </w:rPr>
        <w:t>.М</w:t>
      </w:r>
      <w:proofErr w:type="gramEnd"/>
      <w:r w:rsidRPr="008810D7">
        <w:rPr>
          <w:rFonts w:ascii="Times New Roman" w:hAnsi="Times New Roman"/>
          <w:sz w:val="24"/>
          <w:szCs w:val="24"/>
        </w:rPr>
        <w:t>. И. Цветаева «Бежит тропинка с бугорка», «Наши царства»</w:t>
      </w:r>
      <w:r w:rsidRPr="008810D7">
        <w:rPr>
          <w:rFonts w:ascii="Times New Roman" w:hAnsi="Times New Roman"/>
          <w:sz w:val="24"/>
          <w:szCs w:val="24"/>
        </w:rPr>
        <w:tab/>
      </w:r>
    </w:p>
    <w:p w:rsidR="00C34E98" w:rsidRPr="00733C1F" w:rsidRDefault="00C34E98" w:rsidP="00C34E98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733C1F">
        <w:rPr>
          <w:rFonts w:ascii="Times New Roman" w:hAnsi="Times New Roman"/>
          <w:i/>
          <w:sz w:val="24"/>
          <w:szCs w:val="24"/>
        </w:rPr>
        <w:t>Определение различных средств выразительности; наблюдение за жизнью слова; объяснение значения некоторых слов с опорой на текст или пользуясь словарём в учебнике либо толковым словарём; умение находить средства художественной выразительности в лирических текстах; определение эмоционального характера текста</w:t>
      </w:r>
    </w:p>
    <w:p w:rsidR="00C34E98" w:rsidRPr="008810D7" w:rsidRDefault="00C34E98" w:rsidP="00C34E9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733C1F">
        <w:rPr>
          <w:rFonts w:ascii="Times New Roman" w:hAnsi="Times New Roman"/>
          <w:b/>
          <w:sz w:val="24"/>
          <w:szCs w:val="24"/>
        </w:rPr>
        <w:t>Раздел 9. Природа и мы</w:t>
      </w:r>
    </w:p>
    <w:p w:rsidR="00C34E98" w:rsidRPr="008810D7" w:rsidRDefault="00C34E98" w:rsidP="00C34E98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Д.Н.Мамин-Сибиря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r w:rsidRPr="008810D7">
        <w:rPr>
          <w:rFonts w:ascii="Times New Roman" w:hAnsi="Times New Roman"/>
          <w:sz w:val="24"/>
          <w:szCs w:val="24"/>
        </w:rPr>
        <w:t>«</w:t>
      </w:r>
      <w:proofErr w:type="gramEnd"/>
      <w:r w:rsidRPr="008810D7">
        <w:rPr>
          <w:rFonts w:ascii="Times New Roman" w:hAnsi="Times New Roman"/>
          <w:sz w:val="24"/>
          <w:szCs w:val="24"/>
        </w:rPr>
        <w:t>Приёмыш</w:t>
      </w:r>
      <w:proofErr w:type="spellEnd"/>
      <w:r w:rsidRPr="008810D7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A.И.Куприн</w:t>
      </w:r>
      <w:proofErr w:type="gramStart"/>
      <w:r w:rsidRPr="008810D7">
        <w:rPr>
          <w:rFonts w:ascii="Times New Roman" w:hAnsi="Times New Roman"/>
          <w:sz w:val="24"/>
          <w:szCs w:val="24"/>
        </w:rPr>
        <w:t>«Б</w:t>
      </w:r>
      <w:proofErr w:type="gramEnd"/>
      <w:r w:rsidRPr="008810D7">
        <w:rPr>
          <w:rFonts w:ascii="Times New Roman" w:hAnsi="Times New Roman"/>
          <w:sz w:val="24"/>
          <w:szCs w:val="24"/>
        </w:rPr>
        <w:t>арбос</w:t>
      </w:r>
      <w:proofErr w:type="spellEnd"/>
      <w:r w:rsidRPr="008810D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810D7">
        <w:rPr>
          <w:rFonts w:ascii="Times New Roman" w:hAnsi="Times New Roman"/>
          <w:sz w:val="24"/>
          <w:szCs w:val="24"/>
        </w:rPr>
        <w:t>Жулька</w:t>
      </w:r>
      <w:proofErr w:type="spellEnd"/>
      <w:r w:rsidRPr="008810D7">
        <w:rPr>
          <w:rFonts w:ascii="Times New Roman" w:hAnsi="Times New Roman"/>
          <w:sz w:val="24"/>
          <w:szCs w:val="24"/>
        </w:rPr>
        <w:t>».М. М. Пришвин «Выскочка».</w:t>
      </w:r>
    </w:p>
    <w:p w:rsidR="00C34E98" w:rsidRDefault="00C34E98" w:rsidP="00C34E9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810D7">
        <w:rPr>
          <w:rFonts w:ascii="Times New Roman" w:hAnsi="Times New Roman"/>
          <w:sz w:val="24"/>
          <w:szCs w:val="24"/>
        </w:rPr>
        <w:t xml:space="preserve">Е. И. </w:t>
      </w:r>
      <w:proofErr w:type="spellStart"/>
      <w:r w:rsidRPr="008810D7">
        <w:rPr>
          <w:rFonts w:ascii="Times New Roman" w:hAnsi="Times New Roman"/>
          <w:sz w:val="24"/>
          <w:szCs w:val="24"/>
        </w:rPr>
        <w:t>Чарушин</w:t>
      </w:r>
      <w:proofErr w:type="spellEnd"/>
      <w:r w:rsidRPr="008810D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810D7">
        <w:rPr>
          <w:rFonts w:ascii="Times New Roman" w:hAnsi="Times New Roman"/>
          <w:sz w:val="24"/>
          <w:szCs w:val="24"/>
        </w:rPr>
        <w:t>Кабан».B</w:t>
      </w:r>
      <w:proofErr w:type="spellEnd"/>
      <w:r w:rsidRPr="008810D7">
        <w:rPr>
          <w:rFonts w:ascii="Times New Roman" w:hAnsi="Times New Roman"/>
          <w:sz w:val="24"/>
          <w:szCs w:val="24"/>
        </w:rPr>
        <w:t>. П. Астафьев «</w:t>
      </w:r>
      <w:proofErr w:type="spellStart"/>
      <w:r w:rsidRPr="008810D7">
        <w:rPr>
          <w:rFonts w:ascii="Times New Roman" w:hAnsi="Times New Roman"/>
          <w:sz w:val="24"/>
          <w:szCs w:val="24"/>
        </w:rPr>
        <w:t>Стрижонок</w:t>
      </w:r>
      <w:proofErr w:type="spellEnd"/>
      <w:r w:rsidRPr="008810D7">
        <w:rPr>
          <w:rFonts w:ascii="Times New Roman" w:hAnsi="Times New Roman"/>
          <w:sz w:val="24"/>
          <w:szCs w:val="24"/>
        </w:rPr>
        <w:t xml:space="preserve"> Скрип»</w:t>
      </w:r>
      <w:r w:rsidRPr="008810D7">
        <w:rPr>
          <w:rFonts w:ascii="Times New Roman" w:hAnsi="Times New Roman"/>
          <w:sz w:val="24"/>
          <w:szCs w:val="24"/>
        </w:rPr>
        <w:tab/>
      </w:r>
    </w:p>
    <w:p w:rsidR="00C34E98" w:rsidRPr="00733C1F" w:rsidRDefault="00C34E98" w:rsidP="00C34E98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733C1F">
        <w:rPr>
          <w:rFonts w:ascii="Times New Roman" w:hAnsi="Times New Roman"/>
          <w:i/>
          <w:sz w:val="24"/>
          <w:szCs w:val="24"/>
        </w:rPr>
        <w:t xml:space="preserve">Осмысление содержания прочитанного текста (с помощью вопросов, пересказа, самостоятельно); умение размышлять над содержанием произведений, выражать своё отношение </w:t>
      </w:r>
      <w:proofErr w:type="gramStart"/>
      <w:r w:rsidRPr="00733C1F">
        <w:rPr>
          <w:rFonts w:ascii="Times New Roman" w:hAnsi="Times New Roman"/>
          <w:i/>
          <w:sz w:val="24"/>
          <w:szCs w:val="24"/>
        </w:rPr>
        <w:t>к</w:t>
      </w:r>
      <w:proofErr w:type="gramEnd"/>
      <w:r w:rsidRPr="00733C1F">
        <w:rPr>
          <w:rFonts w:ascii="Times New Roman" w:hAnsi="Times New Roman"/>
          <w:i/>
          <w:sz w:val="24"/>
          <w:szCs w:val="24"/>
        </w:rPr>
        <w:t xml:space="preserve"> прочитанному, отвечать на вопросы по содержанию словами текста; анализ объектов с целью выделения признаков (существенных, несущественных); формирование умения формулировать свои эмоционально-оценочные суждения; умение составлять подробный, выборочный пересказ прочитанного</w:t>
      </w:r>
    </w:p>
    <w:p w:rsidR="00C34E98" w:rsidRPr="008810D7" w:rsidRDefault="00C34E98" w:rsidP="00C34E9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733C1F">
        <w:rPr>
          <w:rFonts w:ascii="Times New Roman" w:hAnsi="Times New Roman"/>
          <w:b/>
          <w:sz w:val="24"/>
          <w:szCs w:val="24"/>
        </w:rPr>
        <w:t>Раздел 10. Поэтическая тетрадь</w:t>
      </w:r>
    </w:p>
    <w:p w:rsidR="00C34E98" w:rsidRDefault="00C34E98" w:rsidP="00C34E9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810D7">
        <w:rPr>
          <w:rFonts w:ascii="Times New Roman" w:hAnsi="Times New Roman"/>
          <w:sz w:val="24"/>
          <w:szCs w:val="24"/>
        </w:rPr>
        <w:t xml:space="preserve">Б. Л. Пастернак «Золотая осень». С. А. Клычков «Весна в лесу». Д. Б. </w:t>
      </w:r>
      <w:proofErr w:type="spellStart"/>
      <w:r w:rsidRPr="008810D7">
        <w:rPr>
          <w:rFonts w:ascii="Times New Roman" w:hAnsi="Times New Roman"/>
          <w:sz w:val="24"/>
          <w:szCs w:val="24"/>
        </w:rPr>
        <w:t>Кедрин</w:t>
      </w:r>
      <w:proofErr w:type="spellEnd"/>
      <w:r w:rsidRPr="008810D7">
        <w:rPr>
          <w:rFonts w:ascii="Times New Roman" w:hAnsi="Times New Roman"/>
          <w:sz w:val="24"/>
          <w:szCs w:val="24"/>
        </w:rPr>
        <w:t xml:space="preserve"> «Бабье лето». Н. М. Рубцов «Сентябрь». С. А. Есенин «Лебёдушка»</w:t>
      </w:r>
      <w:r w:rsidRPr="008810D7">
        <w:rPr>
          <w:rFonts w:ascii="Times New Roman" w:hAnsi="Times New Roman"/>
          <w:sz w:val="24"/>
          <w:szCs w:val="24"/>
        </w:rPr>
        <w:tab/>
      </w:r>
    </w:p>
    <w:p w:rsidR="00C34E98" w:rsidRPr="00733C1F" w:rsidRDefault="00C34E98" w:rsidP="00C34E98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733C1F">
        <w:rPr>
          <w:rFonts w:ascii="Times New Roman" w:hAnsi="Times New Roman"/>
          <w:i/>
          <w:sz w:val="24"/>
          <w:szCs w:val="24"/>
        </w:rPr>
        <w:t>Определение различных средств выразительности; наблюдение за жизнью слова; объяснение значения некоторых слов с опорой на текст или пользуясь словарём в учебнике либо толковым словарём; умение находить средства художественной выразительности в лирических текстах; определение эмоционального характера текста</w:t>
      </w:r>
    </w:p>
    <w:p w:rsidR="00C34E98" w:rsidRPr="008810D7" w:rsidRDefault="00C34E98" w:rsidP="00C34E9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733C1F">
        <w:rPr>
          <w:rFonts w:ascii="Times New Roman" w:hAnsi="Times New Roman"/>
          <w:b/>
          <w:sz w:val="24"/>
          <w:szCs w:val="24"/>
        </w:rPr>
        <w:t>Раздел 11.Родина</w:t>
      </w:r>
    </w:p>
    <w:p w:rsidR="00C34E98" w:rsidRPr="008810D7" w:rsidRDefault="00C34E98" w:rsidP="00C34E9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810D7">
        <w:rPr>
          <w:rFonts w:ascii="Times New Roman" w:hAnsi="Times New Roman"/>
          <w:sz w:val="24"/>
          <w:szCs w:val="24"/>
        </w:rPr>
        <w:t>И. С. Никитин «Русь»</w:t>
      </w:r>
      <w:proofErr w:type="gramStart"/>
      <w:r w:rsidRPr="008810D7">
        <w:rPr>
          <w:rFonts w:ascii="Times New Roman" w:hAnsi="Times New Roman"/>
          <w:sz w:val="24"/>
          <w:szCs w:val="24"/>
        </w:rPr>
        <w:t>.С</w:t>
      </w:r>
      <w:proofErr w:type="gramEnd"/>
      <w:r w:rsidRPr="008810D7">
        <w:rPr>
          <w:rFonts w:ascii="Times New Roman" w:hAnsi="Times New Roman"/>
          <w:sz w:val="24"/>
          <w:szCs w:val="24"/>
        </w:rPr>
        <w:t>. Д. Дрожжин «Родине».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10D7">
        <w:rPr>
          <w:rFonts w:ascii="Times New Roman" w:hAnsi="Times New Roman"/>
          <w:sz w:val="24"/>
          <w:szCs w:val="24"/>
        </w:rPr>
        <w:t xml:space="preserve">А. В. </w:t>
      </w:r>
      <w:proofErr w:type="spellStart"/>
      <w:r w:rsidRPr="008810D7">
        <w:rPr>
          <w:rFonts w:ascii="Times New Roman" w:hAnsi="Times New Roman"/>
          <w:sz w:val="24"/>
          <w:szCs w:val="24"/>
        </w:rPr>
        <w:t>Жигулин</w:t>
      </w:r>
      <w:proofErr w:type="spellEnd"/>
      <w:r w:rsidRPr="008810D7">
        <w:rPr>
          <w:rFonts w:ascii="Times New Roman" w:hAnsi="Times New Roman"/>
          <w:sz w:val="24"/>
          <w:szCs w:val="24"/>
        </w:rPr>
        <w:t xml:space="preserve"> «О, Родина! В неярком блеске».</w:t>
      </w:r>
    </w:p>
    <w:p w:rsidR="00C34E98" w:rsidRDefault="00C34E98" w:rsidP="00C34E9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810D7">
        <w:rPr>
          <w:rFonts w:ascii="Times New Roman" w:hAnsi="Times New Roman"/>
          <w:sz w:val="24"/>
          <w:szCs w:val="24"/>
        </w:rPr>
        <w:t>Б. А. Слуцкий «Лошади в океане»</w:t>
      </w:r>
      <w:r w:rsidRPr="008810D7">
        <w:rPr>
          <w:rFonts w:ascii="Times New Roman" w:hAnsi="Times New Roman"/>
          <w:sz w:val="24"/>
          <w:szCs w:val="24"/>
        </w:rPr>
        <w:tab/>
      </w:r>
      <w:r w:rsidRPr="008810D7">
        <w:rPr>
          <w:rFonts w:ascii="Times New Roman" w:hAnsi="Times New Roman"/>
          <w:sz w:val="24"/>
          <w:szCs w:val="24"/>
        </w:rPr>
        <w:tab/>
      </w:r>
    </w:p>
    <w:p w:rsidR="00C34E98" w:rsidRPr="00733C1F" w:rsidRDefault="00C34E98" w:rsidP="00C34E98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733C1F">
        <w:rPr>
          <w:rFonts w:ascii="Times New Roman" w:hAnsi="Times New Roman"/>
          <w:i/>
          <w:sz w:val="24"/>
          <w:szCs w:val="24"/>
        </w:rPr>
        <w:t>Определение эмоционального характера текста; построение логической цепочки рассуждений, анализ истинности утверждений; формирование умения формулировать свои эмоционально-оценочные суждения</w:t>
      </w:r>
    </w:p>
    <w:p w:rsidR="00C34E98" w:rsidRPr="008810D7" w:rsidRDefault="00C34E98" w:rsidP="00C34E9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733C1F">
        <w:rPr>
          <w:rFonts w:ascii="Times New Roman" w:hAnsi="Times New Roman"/>
          <w:b/>
          <w:sz w:val="24"/>
          <w:szCs w:val="24"/>
        </w:rPr>
        <w:t>Раздел 12. Страна Фантазия</w:t>
      </w:r>
    </w:p>
    <w:p w:rsidR="00C34E98" w:rsidRDefault="00C34E98" w:rsidP="00C34E9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810D7">
        <w:rPr>
          <w:rFonts w:ascii="Times New Roman" w:hAnsi="Times New Roman"/>
          <w:sz w:val="24"/>
          <w:szCs w:val="24"/>
        </w:rPr>
        <w:t>Е. С. Велтистов «Приключения Электроника»</w:t>
      </w:r>
      <w:proofErr w:type="gramStart"/>
      <w:r w:rsidRPr="008810D7">
        <w:rPr>
          <w:rFonts w:ascii="Times New Roman" w:hAnsi="Times New Roman"/>
          <w:sz w:val="24"/>
          <w:szCs w:val="24"/>
        </w:rPr>
        <w:t>.К</w:t>
      </w:r>
      <w:proofErr w:type="gramEnd"/>
      <w:r w:rsidRPr="008810D7">
        <w:rPr>
          <w:rFonts w:ascii="Times New Roman" w:hAnsi="Times New Roman"/>
          <w:sz w:val="24"/>
          <w:szCs w:val="24"/>
        </w:rPr>
        <w:t>. Булычёв «Путешествие Алисы»</w:t>
      </w:r>
      <w:r w:rsidRPr="008810D7">
        <w:rPr>
          <w:rFonts w:ascii="Times New Roman" w:hAnsi="Times New Roman"/>
          <w:sz w:val="24"/>
          <w:szCs w:val="24"/>
        </w:rPr>
        <w:tab/>
      </w:r>
    </w:p>
    <w:p w:rsidR="00C34E98" w:rsidRPr="00733C1F" w:rsidRDefault="00C34E98" w:rsidP="00C34E98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733C1F">
        <w:rPr>
          <w:rFonts w:ascii="Times New Roman" w:hAnsi="Times New Roman"/>
          <w:i/>
          <w:sz w:val="24"/>
          <w:szCs w:val="24"/>
        </w:rPr>
        <w:t>Определение эмоционального характера текста; построение логической цепочки рассуждений, анализ истинности утверждений; формирование умения формулировать свои эмоционально-оценочные суждения; осмысление содержания прочитанного текста</w:t>
      </w:r>
    </w:p>
    <w:p w:rsidR="00C34E98" w:rsidRPr="008810D7" w:rsidRDefault="00C34E98" w:rsidP="00C34E9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733C1F">
        <w:rPr>
          <w:rFonts w:ascii="Times New Roman" w:hAnsi="Times New Roman"/>
          <w:b/>
          <w:sz w:val="24"/>
          <w:szCs w:val="24"/>
        </w:rPr>
        <w:t>Раздел 13. Зарубежная литература</w:t>
      </w:r>
    </w:p>
    <w:p w:rsidR="00C34E98" w:rsidRPr="00015488" w:rsidRDefault="00C34E98" w:rsidP="0001548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810D7">
        <w:rPr>
          <w:rFonts w:ascii="Times New Roman" w:hAnsi="Times New Roman"/>
          <w:sz w:val="24"/>
          <w:szCs w:val="24"/>
        </w:rPr>
        <w:t xml:space="preserve">Д. Свифт «Путешествие Гулливера». Г.-Х. Андерсен «Русалочка». М. Твен «Приключения Тома </w:t>
      </w:r>
      <w:proofErr w:type="spellStart"/>
      <w:r w:rsidRPr="008810D7">
        <w:rPr>
          <w:rFonts w:ascii="Times New Roman" w:hAnsi="Times New Roman"/>
          <w:sz w:val="24"/>
          <w:szCs w:val="24"/>
        </w:rPr>
        <w:t>Сойера</w:t>
      </w:r>
      <w:proofErr w:type="spellEnd"/>
      <w:r w:rsidRPr="008810D7">
        <w:rPr>
          <w:rFonts w:ascii="Times New Roman" w:hAnsi="Times New Roman"/>
          <w:sz w:val="24"/>
          <w:szCs w:val="24"/>
        </w:rPr>
        <w:t>». С. Лагерлеф «Святая ночь», «В Назарете»</w:t>
      </w:r>
      <w:r w:rsidRPr="008810D7">
        <w:rPr>
          <w:rFonts w:ascii="Times New Roman" w:hAnsi="Times New Roman"/>
          <w:sz w:val="24"/>
          <w:szCs w:val="24"/>
        </w:rPr>
        <w:tab/>
      </w:r>
      <w:r w:rsidRPr="008810D7">
        <w:rPr>
          <w:rFonts w:ascii="Times New Roman" w:hAnsi="Times New Roman"/>
          <w:sz w:val="24"/>
          <w:szCs w:val="24"/>
        </w:rPr>
        <w:tab/>
      </w:r>
    </w:p>
    <w:p w:rsidR="006E264B" w:rsidRDefault="006E264B" w:rsidP="00E46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64B" w:rsidRDefault="006E264B" w:rsidP="00E46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E11" w:rsidRDefault="00E35E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35DF1" w:rsidRPr="006D73AC" w:rsidRDefault="00D35DF1" w:rsidP="006D73AC">
      <w:pPr>
        <w:pStyle w:val="a4"/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3AC"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E46427" w:rsidRPr="006D73AC">
        <w:rPr>
          <w:rFonts w:ascii="Times New Roman" w:hAnsi="Times New Roman" w:cs="Times New Roman"/>
          <w:b/>
          <w:sz w:val="24"/>
          <w:szCs w:val="24"/>
        </w:rPr>
        <w:t>емат</w:t>
      </w:r>
      <w:r w:rsidRPr="006D73AC">
        <w:rPr>
          <w:rFonts w:ascii="Times New Roman" w:hAnsi="Times New Roman" w:cs="Times New Roman"/>
          <w:b/>
          <w:sz w:val="24"/>
          <w:szCs w:val="24"/>
        </w:rPr>
        <w:t xml:space="preserve">ическое </w:t>
      </w:r>
      <w:r w:rsidR="00E46427" w:rsidRPr="006D73AC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Pr="006D73AC">
        <w:rPr>
          <w:rFonts w:ascii="Times New Roman" w:hAnsi="Times New Roman" w:cs="Times New Roman"/>
          <w:b/>
          <w:sz w:val="24"/>
          <w:szCs w:val="24"/>
        </w:rPr>
        <w:t>ирование</w:t>
      </w:r>
      <w:r w:rsidR="006D73AC" w:rsidRPr="006D73AC">
        <w:rPr>
          <w:rFonts w:ascii="Times New Roman" w:hAnsi="Times New Roman" w:cs="Times New Roman"/>
          <w:b/>
          <w:sz w:val="24"/>
          <w:szCs w:val="24"/>
        </w:rPr>
        <w:t>.</w:t>
      </w:r>
    </w:p>
    <w:p w:rsidR="002470D9" w:rsidRDefault="002470D9" w:rsidP="009B1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E98" w:rsidRDefault="00E46427" w:rsidP="009B1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A45BC8">
        <w:rPr>
          <w:rFonts w:ascii="Times New Roman" w:hAnsi="Times New Roman" w:cs="Times New Roman"/>
          <w:b/>
          <w:sz w:val="24"/>
          <w:szCs w:val="24"/>
        </w:rPr>
        <w:t xml:space="preserve">класс </w:t>
      </w:r>
    </w:p>
    <w:tbl>
      <w:tblPr>
        <w:tblW w:w="5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823"/>
        <w:gridCol w:w="1364"/>
      </w:tblGrid>
      <w:tr w:rsidR="00756FFD" w:rsidRPr="00AE612D" w:rsidTr="00756FFD">
        <w:trPr>
          <w:trHeight w:val="317"/>
          <w:jc w:val="center"/>
        </w:trPr>
        <w:tc>
          <w:tcPr>
            <w:tcW w:w="714" w:type="dxa"/>
            <w:vMerge w:val="restart"/>
            <w:vAlign w:val="center"/>
          </w:tcPr>
          <w:p w:rsidR="00756FFD" w:rsidRPr="00AE612D" w:rsidRDefault="00756FFD" w:rsidP="003C6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56FFD" w:rsidRPr="00AE612D" w:rsidRDefault="00756FFD" w:rsidP="003C6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61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612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3" w:type="dxa"/>
            <w:vMerge w:val="restart"/>
            <w:vAlign w:val="center"/>
          </w:tcPr>
          <w:p w:rsidR="00756FFD" w:rsidRPr="00AE612D" w:rsidRDefault="00756FFD" w:rsidP="003C6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361" w:type="dxa"/>
            <w:vMerge w:val="restart"/>
            <w:vAlign w:val="center"/>
          </w:tcPr>
          <w:p w:rsidR="00756FFD" w:rsidRPr="00756FFD" w:rsidRDefault="00756FFD" w:rsidP="001A09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F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</w:p>
        </w:tc>
      </w:tr>
      <w:tr w:rsidR="00756FFD" w:rsidRPr="00AE612D" w:rsidTr="00756FFD">
        <w:trPr>
          <w:trHeight w:val="517"/>
          <w:jc w:val="center"/>
        </w:trPr>
        <w:tc>
          <w:tcPr>
            <w:tcW w:w="714" w:type="dxa"/>
            <w:vMerge/>
            <w:vAlign w:val="center"/>
          </w:tcPr>
          <w:p w:rsidR="00756FFD" w:rsidRPr="00AE612D" w:rsidRDefault="00756FFD" w:rsidP="003C6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756FFD" w:rsidRPr="00AE612D" w:rsidRDefault="00756FFD" w:rsidP="003C6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756FFD" w:rsidRPr="00AE612D" w:rsidRDefault="00756FFD" w:rsidP="003C6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6C1" w:rsidRPr="008607DA" w:rsidTr="00756FFD">
        <w:trPr>
          <w:trHeight w:val="248"/>
          <w:jc w:val="center"/>
        </w:trPr>
        <w:tc>
          <w:tcPr>
            <w:tcW w:w="5901" w:type="dxa"/>
            <w:gridSpan w:val="3"/>
            <w:vAlign w:val="center"/>
          </w:tcPr>
          <w:p w:rsidR="000446C1" w:rsidRPr="00772BB1" w:rsidRDefault="000446C1" w:rsidP="003C67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66B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Литературное чтение. Обучение грамоте </w:t>
            </w:r>
          </w:p>
        </w:tc>
      </w:tr>
      <w:tr w:rsidR="00756FFD" w:rsidRPr="00A95426" w:rsidTr="00756FFD">
        <w:trPr>
          <w:trHeight w:val="172"/>
          <w:jc w:val="center"/>
        </w:trPr>
        <w:tc>
          <w:tcPr>
            <w:tcW w:w="714" w:type="dxa"/>
            <w:vAlign w:val="center"/>
          </w:tcPr>
          <w:p w:rsidR="00756FFD" w:rsidRPr="00B70F80" w:rsidRDefault="00756FFD" w:rsidP="00EF7F3B">
            <w:pPr>
              <w:numPr>
                <w:ilvl w:val="0"/>
                <w:numId w:val="19"/>
              </w:numPr>
              <w:spacing w:after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756FFD" w:rsidRPr="00A95426" w:rsidRDefault="00756FFD" w:rsidP="003C67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426">
              <w:rPr>
                <w:rFonts w:ascii="Times New Roman" w:hAnsi="Times New Roman"/>
                <w:color w:val="000000"/>
                <w:sz w:val="24"/>
                <w:szCs w:val="24"/>
              </w:rPr>
              <w:t>Добукварный</w:t>
            </w:r>
            <w:proofErr w:type="spellEnd"/>
            <w:r w:rsidRPr="00A954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период</w:t>
            </w:r>
          </w:p>
        </w:tc>
        <w:tc>
          <w:tcPr>
            <w:tcW w:w="1361" w:type="dxa"/>
            <w:vAlign w:val="center"/>
          </w:tcPr>
          <w:p w:rsidR="00756FFD" w:rsidRPr="00A95426" w:rsidRDefault="00756FFD" w:rsidP="003C6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2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56FFD" w:rsidRPr="00A95426" w:rsidTr="00756FFD">
        <w:trPr>
          <w:trHeight w:val="172"/>
          <w:jc w:val="center"/>
        </w:trPr>
        <w:tc>
          <w:tcPr>
            <w:tcW w:w="714" w:type="dxa"/>
            <w:vAlign w:val="center"/>
          </w:tcPr>
          <w:p w:rsidR="00756FFD" w:rsidRPr="00A95426" w:rsidRDefault="00756FFD" w:rsidP="00EF7F3B">
            <w:pPr>
              <w:numPr>
                <w:ilvl w:val="0"/>
                <w:numId w:val="19"/>
              </w:numPr>
              <w:spacing w:after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756FFD" w:rsidRPr="00A95426" w:rsidRDefault="00756FFD" w:rsidP="003C67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5426">
              <w:rPr>
                <w:rFonts w:ascii="Times New Roman" w:hAnsi="Times New Roman"/>
                <w:color w:val="000000"/>
                <w:sz w:val="24"/>
                <w:szCs w:val="24"/>
              </w:rPr>
              <w:t>Букварный период</w:t>
            </w:r>
            <w:r w:rsidRPr="00A9542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756FFD" w:rsidRPr="00A95426" w:rsidRDefault="00756FFD" w:rsidP="003C6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756FFD" w:rsidRPr="00A95426" w:rsidTr="00756FFD">
        <w:trPr>
          <w:trHeight w:val="158"/>
          <w:jc w:val="center"/>
        </w:trPr>
        <w:tc>
          <w:tcPr>
            <w:tcW w:w="714" w:type="dxa"/>
            <w:vAlign w:val="center"/>
          </w:tcPr>
          <w:p w:rsidR="00756FFD" w:rsidRPr="00A95426" w:rsidRDefault="00756FFD" w:rsidP="00EF7F3B">
            <w:pPr>
              <w:numPr>
                <w:ilvl w:val="0"/>
                <w:numId w:val="19"/>
              </w:numPr>
              <w:spacing w:after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756FFD" w:rsidRPr="00A95426" w:rsidRDefault="00756FFD" w:rsidP="003C67D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5426">
              <w:rPr>
                <w:rFonts w:ascii="Times New Roman" w:hAnsi="Times New Roman"/>
                <w:bCs/>
                <w:sz w:val="24"/>
                <w:szCs w:val="24"/>
              </w:rPr>
              <w:t>Послебукварный</w:t>
            </w:r>
            <w:proofErr w:type="spellEnd"/>
            <w:r w:rsidRPr="00A95426">
              <w:rPr>
                <w:rFonts w:ascii="Times New Roman" w:hAnsi="Times New Roman"/>
                <w:bCs/>
                <w:sz w:val="24"/>
                <w:szCs w:val="24"/>
              </w:rPr>
              <w:t xml:space="preserve"> период  </w:t>
            </w:r>
          </w:p>
        </w:tc>
        <w:tc>
          <w:tcPr>
            <w:tcW w:w="1361" w:type="dxa"/>
            <w:vAlign w:val="center"/>
          </w:tcPr>
          <w:p w:rsidR="00756FFD" w:rsidRPr="00A95426" w:rsidRDefault="00756FFD" w:rsidP="003C6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2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446C1" w:rsidRPr="00A95426" w:rsidTr="00756FFD">
        <w:trPr>
          <w:trHeight w:val="184"/>
          <w:jc w:val="center"/>
        </w:trPr>
        <w:tc>
          <w:tcPr>
            <w:tcW w:w="5901" w:type="dxa"/>
            <w:gridSpan w:val="3"/>
            <w:vAlign w:val="center"/>
          </w:tcPr>
          <w:p w:rsidR="000446C1" w:rsidRPr="00A95426" w:rsidRDefault="000446C1" w:rsidP="003C67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426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Литературное чтение  </w:t>
            </w:r>
          </w:p>
        </w:tc>
      </w:tr>
      <w:tr w:rsidR="00756FFD" w:rsidRPr="00A95426" w:rsidTr="00756FFD">
        <w:trPr>
          <w:trHeight w:val="184"/>
          <w:jc w:val="center"/>
        </w:trPr>
        <w:tc>
          <w:tcPr>
            <w:tcW w:w="714" w:type="dxa"/>
            <w:vAlign w:val="center"/>
          </w:tcPr>
          <w:p w:rsidR="00756FFD" w:rsidRPr="00A95426" w:rsidRDefault="00756FFD" w:rsidP="00EF7F3B">
            <w:pPr>
              <w:numPr>
                <w:ilvl w:val="0"/>
                <w:numId w:val="20"/>
              </w:numPr>
              <w:spacing w:after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756FFD" w:rsidRPr="00A95426" w:rsidRDefault="00756FFD" w:rsidP="003C67D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426">
              <w:rPr>
                <w:rFonts w:ascii="Times New Roman" w:hAnsi="Times New Roman"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1361" w:type="dxa"/>
            <w:vAlign w:val="center"/>
          </w:tcPr>
          <w:p w:rsidR="00756FFD" w:rsidRPr="00A95426" w:rsidRDefault="00756FFD" w:rsidP="003C6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6FFD" w:rsidRPr="00A95426" w:rsidTr="00756FFD">
        <w:trPr>
          <w:trHeight w:val="184"/>
          <w:jc w:val="center"/>
        </w:trPr>
        <w:tc>
          <w:tcPr>
            <w:tcW w:w="714" w:type="dxa"/>
            <w:vAlign w:val="center"/>
          </w:tcPr>
          <w:p w:rsidR="00756FFD" w:rsidRPr="00A95426" w:rsidRDefault="00756FFD" w:rsidP="00EF7F3B">
            <w:pPr>
              <w:numPr>
                <w:ilvl w:val="0"/>
                <w:numId w:val="20"/>
              </w:numPr>
              <w:spacing w:after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756FFD" w:rsidRPr="00A95426" w:rsidRDefault="00756FFD" w:rsidP="003C6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426">
              <w:rPr>
                <w:rFonts w:ascii="Times New Roman" w:hAnsi="Times New Roman"/>
                <w:bCs/>
                <w:sz w:val="24"/>
                <w:szCs w:val="24"/>
              </w:rPr>
              <w:t>Жили-были</w:t>
            </w:r>
            <w:r w:rsidRPr="00A95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5426">
              <w:rPr>
                <w:rFonts w:ascii="Times New Roman" w:hAnsi="Times New Roman"/>
                <w:bCs/>
                <w:sz w:val="24"/>
                <w:szCs w:val="24"/>
              </w:rPr>
              <w:t>буквы</w:t>
            </w:r>
          </w:p>
        </w:tc>
        <w:tc>
          <w:tcPr>
            <w:tcW w:w="1361" w:type="dxa"/>
            <w:vAlign w:val="center"/>
          </w:tcPr>
          <w:p w:rsidR="00756FFD" w:rsidRPr="00A95426" w:rsidRDefault="00756FFD" w:rsidP="003C6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56FFD" w:rsidRPr="00A95426" w:rsidTr="00756FFD">
        <w:trPr>
          <w:trHeight w:val="184"/>
          <w:jc w:val="center"/>
        </w:trPr>
        <w:tc>
          <w:tcPr>
            <w:tcW w:w="714" w:type="dxa"/>
            <w:vAlign w:val="center"/>
          </w:tcPr>
          <w:p w:rsidR="00756FFD" w:rsidRPr="00A95426" w:rsidRDefault="00756FFD" w:rsidP="00EF7F3B">
            <w:pPr>
              <w:numPr>
                <w:ilvl w:val="0"/>
                <w:numId w:val="20"/>
              </w:numPr>
              <w:spacing w:after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756FFD" w:rsidRPr="00A95426" w:rsidRDefault="00756FFD" w:rsidP="003C6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426">
              <w:rPr>
                <w:rFonts w:ascii="Times New Roman" w:hAnsi="Times New Roman"/>
                <w:sz w:val="24"/>
                <w:szCs w:val="24"/>
              </w:rPr>
              <w:t xml:space="preserve">Сказки, загадки, </w:t>
            </w:r>
            <w:r w:rsidRPr="00A95426">
              <w:rPr>
                <w:rFonts w:ascii="Times New Roman" w:hAnsi="Times New Roman"/>
                <w:bCs/>
                <w:sz w:val="24"/>
                <w:szCs w:val="24"/>
              </w:rPr>
              <w:t>небылицы</w:t>
            </w:r>
          </w:p>
        </w:tc>
        <w:tc>
          <w:tcPr>
            <w:tcW w:w="1361" w:type="dxa"/>
            <w:vAlign w:val="center"/>
          </w:tcPr>
          <w:p w:rsidR="00756FFD" w:rsidRPr="00A95426" w:rsidRDefault="00756FFD" w:rsidP="003C6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56FFD" w:rsidRPr="00A95426" w:rsidTr="00756FFD">
        <w:trPr>
          <w:trHeight w:val="184"/>
          <w:jc w:val="center"/>
        </w:trPr>
        <w:tc>
          <w:tcPr>
            <w:tcW w:w="714" w:type="dxa"/>
            <w:vAlign w:val="center"/>
          </w:tcPr>
          <w:p w:rsidR="00756FFD" w:rsidRPr="00A95426" w:rsidRDefault="00756FFD" w:rsidP="00EF7F3B">
            <w:pPr>
              <w:numPr>
                <w:ilvl w:val="0"/>
                <w:numId w:val="20"/>
              </w:numPr>
              <w:spacing w:after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756FFD" w:rsidRPr="00A95426" w:rsidRDefault="00756FFD" w:rsidP="003C6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426">
              <w:rPr>
                <w:rFonts w:ascii="Times New Roman" w:hAnsi="Times New Roman"/>
                <w:sz w:val="24"/>
                <w:szCs w:val="24"/>
              </w:rPr>
              <w:t>Апрель, апрель. 3</w:t>
            </w:r>
            <w:r w:rsidRPr="00A95426">
              <w:rPr>
                <w:rFonts w:ascii="Times New Roman" w:hAnsi="Times New Roman"/>
                <w:bCs/>
                <w:sz w:val="24"/>
                <w:szCs w:val="24"/>
              </w:rPr>
              <w:t>венит капель!</w:t>
            </w:r>
          </w:p>
        </w:tc>
        <w:tc>
          <w:tcPr>
            <w:tcW w:w="1361" w:type="dxa"/>
            <w:vAlign w:val="center"/>
          </w:tcPr>
          <w:p w:rsidR="00756FFD" w:rsidRPr="00A95426" w:rsidRDefault="00756FFD" w:rsidP="003C6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56FFD" w:rsidRPr="00A95426" w:rsidTr="00756FFD">
        <w:trPr>
          <w:trHeight w:val="184"/>
          <w:jc w:val="center"/>
        </w:trPr>
        <w:tc>
          <w:tcPr>
            <w:tcW w:w="714" w:type="dxa"/>
            <w:vAlign w:val="center"/>
          </w:tcPr>
          <w:p w:rsidR="00756FFD" w:rsidRPr="00A95426" w:rsidRDefault="00756FFD" w:rsidP="00EF7F3B">
            <w:pPr>
              <w:numPr>
                <w:ilvl w:val="0"/>
                <w:numId w:val="20"/>
              </w:numPr>
              <w:spacing w:after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756FFD" w:rsidRPr="00A95426" w:rsidRDefault="00756FFD" w:rsidP="003C6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426">
              <w:rPr>
                <w:rFonts w:ascii="Times New Roman" w:hAnsi="Times New Roman"/>
                <w:sz w:val="24"/>
                <w:szCs w:val="24"/>
              </w:rPr>
              <w:t xml:space="preserve">И в шутку и </w:t>
            </w:r>
            <w:r w:rsidRPr="00A95426">
              <w:rPr>
                <w:rFonts w:ascii="Times New Roman" w:hAnsi="Times New Roman"/>
                <w:bCs/>
                <w:sz w:val="24"/>
                <w:szCs w:val="24"/>
              </w:rPr>
              <w:t>всерьёз</w:t>
            </w:r>
          </w:p>
        </w:tc>
        <w:tc>
          <w:tcPr>
            <w:tcW w:w="1361" w:type="dxa"/>
            <w:vAlign w:val="center"/>
          </w:tcPr>
          <w:p w:rsidR="00756FFD" w:rsidRPr="00A95426" w:rsidRDefault="00756FFD" w:rsidP="003C6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56FFD" w:rsidRPr="00A95426" w:rsidTr="00756FFD">
        <w:trPr>
          <w:trHeight w:val="184"/>
          <w:jc w:val="center"/>
        </w:trPr>
        <w:tc>
          <w:tcPr>
            <w:tcW w:w="714" w:type="dxa"/>
            <w:vAlign w:val="center"/>
          </w:tcPr>
          <w:p w:rsidR="00756FFD" w:rsidRPr="00A95426" w:rsidRDefault="00756FFD" w:rsidP="00EF7F3B">
            <w:pPr>
              <w:numPr>
                <w:ilvl w:val="0"/>
                <w:numId w:val="20"/>
              </w:numPr>
              <w:spacing w:after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756FFD" w:rsidRPr="00A95426" w:rsidRDefault="00756FFD" w:rsidP="003C6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426">
              <w:rPr>
                <w:rFonts w:ascii="Times New Roman" w:hAnsi="Times New Roman"/>
                <w:sz w:val="24"/>
                <w:szCs w:val="24"/>
              </w:rPr>
              <w:t>Я и мои д</w:t>
            </w:r>
            <w:r w:rsidRPr="00A95426">
              <w:rPr>
                <w:rFonts w:ascii="Times New Roman" w:hAnsi="Times New Roman"/>
                <w:bCs/>
                <w:sz w:val="24"/>
                <w:szCs w:val="24"/>
              </w:rPr>
              <w:t>рузья</w:t>
            </w:r>
          </w:p>
        </w:tc>
        <w:tc>
          <w:tcPr>
            <w:tcW w:w="1361" w:type="dxa"/>
            <w:vAlign w:val="center"/>
          </w:tcPr>
          <w:p w:rsidR="00756FFD" w:rsidRPr="00A95426" w:rsidRDefault="00756FFD" w:rsidP="003C6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56FFD" w:rsidRPr="00A95426" w:rsidTr="00756FFD">
        <w:trPr>
          <w:trHeight w:val="184"/>
          <w:jc w:val="center"/>
        </w:trPr>
        <w:tc>
          <w:tcPr>
            <w:tcW w:w="714" w:type="dxa"/>
            <w:vAlign w:val="center"/>
          </w:tcPr>
          <w:p w:rsidR="00756FFD" w:rsidRPr="00A95426" w:rsidRDefault="00756FFD" w:rsidP="00EF7F3B">
            <w:pPr>
              <w:numPr>
                <w:ilvl w:val="0"/>
                <w:numId w:val="20"/>
              </w:numPr>
              <w:spacing w:after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756FFD" w:rsidRPr="00A95426" w:rsidRDefault="00756FFD" w:rsidP="003C6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426">
              <w:rPr>
                <w:rFonts w:ascii="Times New Roman" w:hAnsi="Times New Roman"/>
                <w:sz w:val="24"/>
                <w:szCs w:val="24"/>
              </w:rPr>
              <w:t>О братьях наши</w:t>
            </w:r>
            <w:r w:rsidRPr="00A95426">
              <w:rPr>
                <w:rFonts w:ascii="Times New Roman" w:hAnsi="Times New Roman"/>
                <w:bCs/>
                <w:sz w:val="24"/>
                <w:szCs w:val="24"/>
              </w:rPr>
              <w:t>х меньших</w:t>
            </w:r>
          </w:p>
        </w:tc>
        <w:tc>
          <w:tcPr>
            <w:tcW w:w="1361" w:type="dxa"/>
            <w:vAlign w:val="center"/>
          </w:tcPr>
          <w:p w:rsidR="00756FFD" w:rsidRPr="00A95426" w:rsidRDefault="00756FFD" w:rsidP="003C6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56FFD" w:rsidRPr="00B70F80" w:rsidTr="00756FFD">
        <w:trPr>
          <w:trHeight w:val="184"/>
          <w:jc w:val="center"/>
        </w:trPr>
        <w:tc>
          <w:tcPr>
            <w:tcW w:w="714" w:type="dxa"/>
            <w:vAlign w:val="center"/>
          </w:tcPr>
          <w:p w:rsidR="00756FFD" w:rsidRPr="00B70F80" w:rsidRDefault="00756FFD" w:rsidP="003C6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756FFD" w:rsidRPr="00B70F80" w:rsidRDefault="00756FFD" w:rsidP="006D73A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43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61" w:type="dxa"/>
            <w:vAlign w:val="center"/>
          </w:tcPr>
          <w:p w:rsidR="00756FFD" w:rsidRPr="00D035F9" w:rsidRDefault="00756FFD" w:rsidP="003C67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5F9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</w:tr>
    </w:tbl>
    <w:p w:rsidR="002470D9" w:rsidRDefault="002470D9" w:rsidP="0093314B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470D9" w:rsidRDefault="002470D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064CA" w:rsidRDefault="009064CA" w:rsidP="006D73A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15488">
        <w:rPr>
          <w:rFonts w:ascii="Times New Roman" w:hAnsi="Times New Roman"/>
          <w:b/>
          <w:sz w:val="24"/>
          <w:szCs w:val="24"/>
        </w:rPr>
        <w:lastRenderedPageBreak/>
        <w:t>2 класс</w:t>
      </w:r>
    </w:p>
    <w:p w:rsidR="002470D9" w:rsidRDefault="002470D9" w:rsidP="0093314B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825"/>
        <w:gridCol w:w="1417"/>
      </w:tblGrid>
      <w:tr w:rsidR="00756FFD" w:rsidRPr="00AE612D" w:rsidTr="00756FFD">
        <w:trPr>
          <w:trHeight w:val="1157"/>
          <w:jc w:val="center"/>
        </w:trPr>
        <w:tc>
          <w:tcPr>
            <w:tcW w:w="714" w:type="dxa"/>
            <w:vMerge w:val="restart"/>
            <w:vAlign w:val="center"/>
          </w:tcPr>
          <w:p w:rsidR="00756FFD" w:rsidRPr="00756FFD" w:rsidRDefault="00756FFD" w:rsidP="003C67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F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56FFD" w:rsidRPr="00756FFD" w:rsidRDefault="00756FFD" w:rsidP="003C67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56FF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56FF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5" w:type="dxa"/>
            <w:vMerge w:val="restart"/>
            <w:vAlign w:val="center"/>
          </w:tcPr>
          <w:p w:rsidR="00756FFD" w:rsidRPr="00756FFD" w:rsidRDefault="00756FFD" w:rsidP="003C67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FF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417" w:type="dxa"/>
            <w:vMerge w:val="restart"/>
            <w:vAlign w:val="center"/>
          </w:tcPr>
          <w:p w:rsidR="00756FFD" w:rsidRPr="00756FFD" w:rsidRDefault="00756FFD" w:rsidP="009331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F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</w:p>
        </w:tc>
      </w:tr>
      <w:tr w:rsidR="00756FFD" w:rsidRPr="00AE612D" w:rsidTr="00756FFD">
        <w:trPr>
          <w:trHeight w:val="517"/>
          <w:jc w:val="center"/>
        </w:trPr>
        <w:tc>
          <w:tcPr>
            <w:tcW w:w="714" w:type="dxa"/>
            <w:vMerge/>
            <w:vAlign w:val="center"/>
          </w:tcPr>
          <w:p w:rsidR="00756FFD" w:rsidRPr="00AE612D" w:rsidRDefault="00756FFD" w:rsidP="003C6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756FFD" w:rsidRPr="00AE612D" w:rsidRDefault="00756FFD" w:rsidP="003C6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6FFD" w:rsidRPr="00AE612D" w:rsidRDefault="00756FFD" w:rsidP="003C6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FFD" w:rsidRPr="00B70F80" w:rsidTr="00756FFD">
        <w:trPr>
          <w:trHeight w:val="172"/>
          <w:jc w:val="center"/>
        </w:trPr>
        <w:tc>
          <w:tcPr>
            <w:tcW w:w="714" w:type="dxa"/>
            <w:vAlign w:val="center"/>
          </w:tcPr>
          <w:p w:rsidR="00756FFD" w:rsidRPr="00B70F80" w:rsidRDefault="00756FFD" w:rsidP="009064CA">
            <w:pPr>
              <w:numPr>
                <w:ilvl w:val="0"/>
                <w:numId w:val="21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56FFD" w:rsidRPr="00A5608A" w:rsidRDefault="00756FFD" w:rsidP="003C6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Вводный</w:t>
            </w:r>
            <w:r w:rsidRPr="00A560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417" w:type="dxa"/>
            <w:vAlign w:val="center"/>
          </w:tcPr>
          <w:p w:rsidR="00756FFD" w:rsidRPr="00A5608A" w:rsidRDefault="00756FFD" w:rsidP="003C6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6FFD" w:rsidRPr="00577D7A" w:rsidTr="00756FFD">
        <w:trPr>
          <w:trHeight w:val="172"/>
          <w:jc w:val="center"/>
        </w:trPr>
        <w:tc>
          <w:tcPr>
            <w:tcW w:w="714" w:type="dxa"/>
            <w:vAlign w:val="center"/>
          </w:tcPr>
          <w:p w:rsidR="00756FFD" w:rsidRPr="00600E30" w:rsidRDefault="00756FFD" w:rsidP="009064CA">
            <w:pPr>
              <w:numPr>
                <w:ilvl w:val="0"/>
                <w:numId w:val="21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56FFD" w:rsidRPr="00A5608A" w:rsidRDefault="00756FFD" w:rsidP="003C67D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Самое великое чудо на земле</w:t>
            </w:r>
          </w:p>
        </w:tc>
        <w:tc>
          <w:tcPr>
            <w:tcW w:w="1417" w:type="dxa"/>
            <w:vAlign w:val="center"/>
          </w:tcPr>
          <w:p w:rsidR="00756FFD" w:rsidRPr="00A5608A" w:rsidRDefault="00756FFD" w:rsidP="003C6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56FFD" w:rsidRPr="00B70F80" w:rsidTr="00756FFD">
        <w:trPr>
          <w:trHeight w:val="158"/>
          <w:jc w:val="center"/>
        </w:trPr>
        <w:tc>
          <w:tcPr>
            <w:tcW w:w="714" w:type="dxa"/>
            <w:vAlign w:val="center"/>
          </w:tcPr>
          <w:p w:rsidR="00756FFD" w:rsidRPr="00B70F80" w:rsidRDefault="00756FFD" w:rsidP="009064CA">
            <w:pPr>
              <w:numPr>
                <w:ilvl w:val="0"/>
                <w:numId w:val="21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56FFD" w:rsidRPr="00A5608A" w:rsidRDefault="00756FFD" w:rsidP="003C67D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7" w:type="dxa"/>
            <w:vAlign w:val="center"/>
          </w:tcPr>
          <w:p w:rsidR="00756FFD" w:rsidRPr="00A5608A" w:rsidRDefault="00756FFD" w:rsidP="003C6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56FFD" w:rsidRPr="00B70F80" w:rsidTr="00756FFD">
        <w:trPr>
          <w:trHeight w:val="184"/>
          <w:jc w:val="center"/>
        </w:trPr>
        <w:tc>
          <w:tcPr>
            <w:tcW w:w="714" w:type="dxa"/>
            <w:vAlign w:val="center"/>
          </w:tcPr>
          <w:p w:rsidR="00756FFD" w:rsidRPr="00B70F80" w:rsidRDefault="00756FFD" w:rsidP="009064CA">
            <w:pPr>
              <w:numPr>
                <w:ilvl w:val="0"/>
                <w:numId w:val="21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56FFD" w:rsidRPr="00A5608A" w:rsidRDefault="00756FFD" w:rsidP="003C67D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Люблю природу  русскую. Осень.</w:t>
            </w:r>
          </w:p>
        </w:tc>
        <w:tc>
          <w:tcPr>
            <w:tcW w:w="1417" w:type="dxa"/>
            <w:vAlign w:val="center"/>
          </w:tcPr>
          <w:p w:rsidR="00756FFD" w:rsidRPr="00A5608A" w:rsidRDefault="00756FFD" w:rsidP="003C6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56FFD" w:rsidRPr="00B70F80" w:rsidTr="00756FFD">
        <w:trPr>
          <w:trHeight w:val="184"/>
          <w:jc w:val="center"/>
        </w:trPr>
        <w:tc>
          <w:tcPr>
            <w:tcW w:w="714" w:type="dxa"/>
            <w:vAlign w:val="center"/>
          </w:tcPr>
          <w:p w:rsidR="00756FFD" w:rsidRPr="00B70F80" w:rsidRDefault="00756FFD" w:rsidP="009064CA">
            <w:pPr>
              <w:numPr>
                <w:ilvl w:val="0"/>
                <w:numId w:val="21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56FFD" w:rsidRPr="00A5608A" w:rsidRDefault="00756FFD" w:rsidP="003C67D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Русские писатели.</w:t>
            </w:r>
          </w:p>
        </w:tc>
        <w:tc>
          <w:tcPr>
            <w:tcW w:w="1417" w:type="dxa"/>
            <w:vAlign w:val="center"/>
          </w:tcPr>
          <w:p w:rsidR="00756FFD" w:rsidRPr="00A5608A" w:rsidRDefault="00756FFD" w:rsidP="003C6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56FFD" w:rsidRPr="00B70F80" w:rsidTr="00756FFD">
        <w:trPr>
          <w:trHeight w:val="184"/>
          <w:jc w:val="center"/>
        </w:trPr>
        <w:tc>
          <w:tcPr>
            <w:tcW w:w="714" w:type="dxa"/>
            <w:vAlign w:val="center"/>
          </w:tcPr>
          <w:p w:rsidR="00756FFD" w:rsidRPr="00B70F80" w:rsidRDefault="00756FFD" w:rsidP="009064CA">
            <w:pPr>
              <w:numPr>
                <w:ilvl w:val="0"/>
                <w:numId w:val="21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56FFD" w:rsidRPr="00A5608A" w:rsidRDefault="00756FFD" w:rsidP="003C67D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О братьях наших меньших.</w:t>
            </w:r>
          </w:p>
        </w:tc>
        <w:tc>
          <w:tcPr>
            <w:tcW w:w="1417" w:type="dxa"/>
            <w:vAlign w:val="center"/>
          </w:tcPr>
          <w:p w:rsidR="00756FFD" w:rsidRPr="00A5608A" w:rsidRDefault="00756FFD" w:rsidP="003C6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56FFD" w:rsidRPr="006B43BE" w:rsidTr="00756FFD">
        <w:trPr>
          <w:trHeight w:val="184"/>
          <w:jc w:val="center"/>
        </w:trPr>
        <w:tc>
          <w:tcPr>
            <w:tcW w:w="714" w:type="dxa"/>
            <w:vAlign w:val="center"/>
          </w:tcPr>
          <w:p w:rsidR="00756FFD" w:rsidRPr="00606F88" w:rsidRDefault="00756FFD" w:rsidP="009064CA">
            <w:pPr>
              <w:numPr>
                <w:ilvl w:val="0"/>
                <w:numId w:val="21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56FFD" w:rsidRPr="00A5608A" w:rsidRDefault="00756FFD" w:rsidP="003C67D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Из детских журналов.</w:t>
            </w:r>
          </w:p>
        </w:tc>
        <w:tc>
          <w:tcPr>
            <w:tcW w:w="1417" w:type="dxa"/>
            <w:vAlign w:val="center"/>
          </w:tcPr>
          <w:p w:rsidR="00756FFD" w:rsidRPr="00A5608A" w:rsidRDefault="00756FFD" w:rsidP="003C6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56FFD" w:rsidRPr="00B70F80" w:rsidTr="00756FFD">
        <w:trPr>
          <w:trHeight w:val="184"/>
          <w:jc w:val="center"/>
        </w:trPr>
        <w:tc>
          <w:tcPr>
            <w:tcW w:w="714" w:type="dxa"/>
            <w:vAlign w:val="center"/>
          </w:tcPr>
          <w:p w:rsidR="00756FFD" w:rsidRPr="00B70F80" w:rsidRDefault="00756FFD" w:rsidP="009064CA">
            <w:pPr>
              <w:numPr>
                <w:ilvl w:val="0"/>
                <w:numId w:val="21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56FFD" w:rsidRPr="00A5608A" w:rsidRDefault="00756FFD" w:rsidP="003C67D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Люблю природу русскую. Зима.</w:t>
            </w:r>
          </w:p>
        </w:tc>
        <w:tc>
          <w:tcPr>
            <w:tcW w:w="1417" w:type="dxa"/>
            <w:vAlign w:val="center"/>
          </w:tcPr>
          <w:p w:rsidR="00756FFD" w:rsidRPr="00A5608A" w:rsidRDefault="00756FFD" w:rsidP="003C6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56FFD" w:rsidRPr="006B43BE" w:rsidTr="00756FFD">
        <w:trPr>
          <w:trHeight w:val="184"/>
          <w:jc w:val="center"/>
        </w:trPr>
        <w:tc>
          <w:tcPr>
            <w:tcW w:w="714" w:type="dxa"/>
            <w:vAlign w:val="center"/>
          </w:tcPr>
          <w:p w:rsidR="00756FFD" w:rsidRPr="00606F88" w:rsidRDefault="00756FFD" w:rsidP="009064CA">
            <w:pPr>
              <w:numPr>
                <w:ilvl w:val="0"/>
                <w:numId w:val="21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56FFD" w:rsidRPr="00A5608A" w:rsidRDefault="00756FFD" w:rsidP="003C67D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Писатели детям.</w:t>
            </w:r>
          </w:p>
        </w:tc>
        <w:tc>
          <w:tcPr>
            <w:tcW w:w="1417" w:type="dxa"/>
            <w:vAlign w:val="center"/>
          </w:tcPr>
          <w:p w:rsidR="00756FFD" w:rsidRPr="00A5608A" w:rsidRDefault="00756FFD" w:rsidP="003C6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8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56FFD" w:rsidRPr="006B43BE" w:rsidTr="00756FFD">
        <w:trPr>
          <w:trHeight w:val="184"/>
          <w:jc w:val="center"/>
        </w:trPr>
        <w:tc>
          <w:tcPr>
            <w:tcW w:w="714" w:type="dxa"/>
            <w:vAlign w:val="center"/>
          </w:tcPr>
          <w:p w:rsidR="00756FFD" w:rsidRPr="00606F88" w:rsidRDefault="00756FFD" w:rsidP="009064CA">
            <w:pPr>
              <w:numPr>
                <w:ilvl w:val="0"/>
                <w:numId w:val="21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56FFD" w:rsidRPr="00A5608A" w:rsidRDefault="00756FFD" w:rsidP="003C67D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Я и мои друзья.</w:t>
            </w:r>
          </w:p>
        </w:tc>
        <w:tc>
          <w:tcPr>
            <w:tcW w:w="1417" w:type="dxa"/>
            <w:vAlign w:val="center"/>
          </w:tcPr>
          <w:p w:rsidR="00756FFD" w:rsidRPr="00A5608A" w:rsidRDefault="00756FFD" w:rsidP="003C6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6FFD" w:rsidRPr="00774AE6" w:rsidTr="00756FFD">
        <w:trPr>
          <w:trHeight w:val="184"/>
          <w:jc w:val="center"/>
        </w:trPr>
        <w:tc>
          <w:tcPr>
            <w:tcW w:w="714" w:type="dxa"/>
            <w:vAlign w:val="center"/>
          </w:tcPr>
          <w:p w:rsidR="00756FFD" w:rsidRPr="00606F88" w:rsidRDefault="00756FFD" w:rsidP="009064CA">
            <w:pPr>
              <w:numPr>
                <w:ilvl w:val="0"/>
                <w:numId w:val="21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56FFD" w:rsidRPr="00774AE6" w:rsidRDefault="00756FFD" w:rsidP="003C67D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AE6">
              <w:rPr>
                <w:rFonts w:ascii="Times New Roman" w:hAnsi="Times New Roman"/>
                <w:bCs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1417" w:type="dxa"/>
            <w:vAlign w:val="center"/>
          </w:tcPr>
          <w:p w:rsidR="00756FFD" w:rsidRPr="00774AE6" w:rsidRDefault="00756FFD" w:rsidP="003C6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6FFD" w:rsidRPr="00774AE6" w:rsidTr="00756FFD">
        <w:trPr>
          <w:trHeight w:val="184"/>
          <w:jc w:val="center"/>
        </w:trPr>
        <w:tc>
          <w:tcPr>
            <w:tcW w:w="714" w:type="dxa"/>
            <w:vAlign w:val="center"/>
          </w:tcPr>
          <w:p w:rsidR="00756FFD" w:rsidRPr="00774AE6" w:rsidRDefault="00756FFD" w:rsidP="009064CA">
            <w:pPr>
              <w:numPr>
                <w:ilvl w:val="0"/>
                <w:numId w:val="21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56FFD" w:rsidRPr="00774AE6" w:rsidRDefault="00756FFD" w:rsidP="003C67D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AE6">
              <w:rPr>
                <w:rFonts w:ascii="Times New Roman" w:hAnsi="Times New Roman"/>
                <w:bCs/>
                <w:sz w:val="24"/>
                <w:szCs w:val="24"/>
              </w:rPr>
              <w:t>И в шутку и в серьёз.</w:t>
            </w:r>
          </w:p>
        </w:tc>
        <w:tc>
          <w:tcPr>
            <w:tcW w:w="1417" w:type="dxa"/>
            <w:vAlign w:val="center"/>
          </w:tcPr>
          <w:p w:rsidR="00756FFD" w:rsidRPr="00774AE6" w:rsidRDefault="00756FFD" w:rsidP="003C6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56FFD" w:rsidRPr="006B43BE" w:rsidTr="00756FFD">
        <w:trPr>
          <w:trHeight w:val="184"/>
          <w:jc w:val="center"/>
        </w:trPr>
        <w:tc>
          <w:tcPr>
            <w:tcW w:w="714" w:type="dxa"/>
            <w:vAlign w:val="center"/>
          </w:tcPr>
          <w:p w:rsidR="00756FFD" w:rsidRPr="00774AE6" w:rsidRDefault="00756FFD" w:rsidP="009064CA">
            <w:pPr>
              <w:numPr>
                <w:ilvl w:val="0"/>
                <w:numId w:val="21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56FFD" w:rsidRPr="00774AE6" w:rsidRDefault="00756FFD" w:rsidP="003C67D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AE6">
              <w:rPr>
                <w:rFonts w:ascii="Times New Roman" w:hAnsi="Times New Roman"/>
                <w:bCs/>
                <w:sz w:val="24"/>
                <w:szCs w:val="24"/>
              </w:rPr>
              <w:t>Литература зарубежных стран.</w:t>
            </w:r>
          </w:p>
        </w:tc>
        <w:tc>
          <w:tcPr>
            <w:tcW w:w="1417" w:type="dxa"/>
            <w:vAlign w:val="center"/>
          </w:tcPr>
          <w:p w:rsidR="00756FFD" w:rsidRPr="00774AE6" w:rsidRDefault="00756FFD" w:rsidP="003C6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56FFD" w:rsidRPr="00B70F80" w:rsidTr="00756FFD">
        <w:trPr>
          <w:trHeight w:val="184"/>
          <w:jc w:val="center"/>
        </w:trPr>
        <w:tc>
          <w:tcPr>
            <w:tcW w:w="714" w:type="dxa"/>
            <w:vAlign w:val="center"/>
          </w:tcPr>
          <w:p w:rsidR="00756FFD" w:rsidRPr="00B70F80" w:rsidRDefault="00756FFD" w:rsidP="003C6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56FFD" w:rsidRPr="00B70F80" w:rsidRDefault="00756FFD" w:rsidP="006D73A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43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756FFD" w:rsidRPr="00D035F9" w:rsidRDefault="00756FFD" w:rsidP="003C67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5F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2470D9" w:rsidRDefault="002470D9" w:rsidP="002470D9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470D9" w:rsidRDefault="002470D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15488" w:rsidRDefault="00015488" w:rsidP="002470D9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15488">
        <w:rPr>
          <w:rFonts w:ascii="Times New Roman" w:hAnsi="Times New Roman"/>
          <w:b/>
          <w:sz w:val="24"/>
          <w:szCs w:val="24"/>
        </w:rPr>
        <w:lastRenderedPageBreak/>
        <w:t>3 класс</w:t>
      </w:r>
    </w:p>
    <w:p w:rsidR="006D73AC" w:rsidRPr="00B118A9" w:rsidRDefault="006D73AC" w:rsidP="002470D9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8469" w:type="dxa"/>
        <w:jc w:val="center"/>
        <w:tblInd w:w="534" w:type="dxa"/>
        <w:tblLook w:val="04A0" w:firstRow="1" w:lastRow="0" w:firstColumn="1" w:lastColumn="0" w:noHBand="0" w:noVBand="1"/>
      </w:tblPr>
      <w:tblGrid>
        <w:gridCol w:w="992"/>
        <w:gridCol w:w="6092"/>
        <w:gridCol w:w="1385"/>
      </w:tblGrid>
      <w:tr w:rsidR="00756FFD" w:rsidRPr="00015488" w:rsidTr="00756FFD">
        <w:trPr>
          <w:trHeight w:val="495"/>
          <w:jc w:val="center"/>
        </w:trPr>
        <w:tc>
          <w:tcPr>
            <w:tcW w:w="992" w:type="dxa"/>
            <w:vAlign w:val="center"/>
          </w:tcPr>
          <w:p w:rsidR="00756FFD" w:rsidRPr="00756FFD" w:rsidRDefault="00756FFD" w:rsidP="003D44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F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56FFD" w:rsidRPr="00756FFD" w:rsidRDefault="00756FFD" w:rsidP="003D44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56FF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56FF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2" w:type="dxa"/>
            <w:vAlign w:val="center"/>
          </w:tcPr>
          <w:p w:rsidR="00756FFD" w:rsidRPr="00756FFD" w:rsidRDefault="00756FFD" w:rsidP="003D44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FF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385" w:type="dxa"/>
          </w:tcPr>
          <w:p w:rsidR="00756FFD" w:rsidRPr="00756FFD" w:rsidRDefault="00756FFD" w:rsidP="003C67D6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756FF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756FFD" w:rsidRPr="00015488" w:rsidTr="00756FFD">
        <w:trPr>
          <w:trHeight w:val="371"/>
          <w:jc w:val="center"/>
        </w:trPr>
        <w:tc>
          <w:tcPr>
            <w:tcW w:w="992" w:type="dxa"/>
          </w:tcPr>
          <w:p w:rsidR="00756FFD" w:rsidRPr="002470D9" w:rsidRDefault="00756FFD" w:rsidP="0024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0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2" w:type="dxa"/>
          </w:tcPr>
          <w:p w:rsidR="00756FFD" w:rsidRPr="00015488" w:rsidRDefault="00756FFD" w:rsidP="003C67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Вводный урок по курсу литературного чтения</w:t>
            </w:r>
          </w:p>
        </w:tc>
        <w:tc>
          <w:tcPr>
            <w:tcW w:w="1385" w:type="dxa"/>
          </w:tcPr>
          <w:p w:rsidR="00756FFD" w:rsidRPr="00015488" w:rsidRDefault="00756FFD" w:rsidP="003C67D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6FFD" w:rsidRPr="00015488" w:rsidTr="00756FFD">
        <w:trPr>
          <w:trHeight w:val="371"/>
          <w:jc w:val="center"/>
        </w:trPr>
        <w:tc>
          <w:tcPr>
            <w:tcW w:w="992" w:type="dxa"/>
          </w:tcPr>
          <w:p w:rsidR="00756FFD" w:rsidRPr="002470D9" w:rsidRDefault="00756FFD" w:rsidP="0024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2" w:type="dxa"/>
          </w:tcPr>
          <w:p w:rsidR="00756FFD" w:rsidRPr="00015488" w:rsidRDefault="00756FFD" w:rsidP="003C67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488">
              <w:rPr>
                <w:rFonts w:ascii="Times New Roman" w:hAnsi="Times New Roman"/>
                <w:sz w:val="24"/>
                <w:szCs w:val="24"/>
                <w:lang w:eastAsia="en-US"/>
              </w:rPr>
              <w:t>Самое великое чудо на свете.</w:t>
            </w:r>
          </w:p>
        </w:tc>
        <w:tc>
          <w:tcPr>
            <w:tcW w:w="1385" w:type="dxa"/>
          </w:tcPr>
          <w:p w:rsidR="00756FFD" w:rsidRPr="00015488" w:rsidRDefault="00756FFD" w:rsidP="003C67D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56FFD" w:rsidRPr="00015488" w:rsidTr="00756FFD">
        <w:trPr>
          <w:jc w:val="center"/>
        </w:trPr>
        <w:tc>
          <w:tcPr>
            <w:tcW w:w="992" w:type="dxa"/>
          </w:tcPr>
          <w:p w:rsidR="00756FFD" w:rsidRPr="002470D9" w:rsidRDefault="00756FFD" w:rsidP="0024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0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2" w:type="dxa"/>
          </w:tcPr>
          <w:p w:rsidR="00756FFD" w:rsidRPr="00015488" w:rsidRDefault="00756FFD" w:rsidP="003C67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488">
              <w:rPr>
                <w:rFonts w:ascii="Times New Roman" w:hAnsi="Times New Roman"/>
                <w:sz w:val="24"/>
                <w:szCs w:val="24"/>
                <w:lang w:eastAsia="en-US"/>
              </w:rPr>
              <w:t>Устное народное творчество.</w:t>
            </w:r>
          </w:p>
        </w:tc>
        <w:tc>
          <w:tcPr>
            <w:tcW w:w="1385" w:type="dxa"/>
          </w:tcPr>
          <w:p w:rsidR="00756FFD" w:rsidRPr="00015488" w:rsidRDefault="00756FFD" w:rsidP="003C67D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56FFD" w:rsidRPr="00015488" w:rsidTr="00756FFD">
        <w:trPr>
          <w:jc w:val="center"/>
        </w:trPr>
        <w:tc>
          <w:tcPr>
            <w:tcW w:w="992" w:type="dxa"/>
          </w:tcPr>
          <w:p w:rsidR="00756FFD" w:rsidRPr="002470D9" w:rsidRDefault="00756FFD" w:rsidP="0024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0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2" w:type="dxa"/>
          </w:tcPr>
          <w:p w:rsidR="00756FFD" w:rsidRPr="00015488" w:rsidRDefault="00756FFD" w:rsidP="003C67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488">
              <w:rPr>
                <w:rFonts w:ascii="Times New Roman" w:hAnsi="Times New Roman"/>
                <w:sz w:val="24"/>
                <w:szCs w:val="24"/>
                <w:lang w:eastAsia="en-US"/>
              </w:rPr>
              <w:t>Поэтическая тетрадь</w:t>
            </w:r>
          </w:p>
        </w:tc>
        <w:tc>
          <w:tcPr>
            <w:tcW w:w="1385" w:type="dxa"/>
          </w:tcPr>
          <w:p w:rsidR="00756FFD" w:rsidRPr="00015488" w:rsidRDefault="00756FFD" w:rsidP="003C67D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56FFD" w:rsidRPr="00015488" w:rsidTr="00756FFD">
        <w:trPr>
          <w:jc w:val="center"/>
        </w:trPr>
        <w:tc>
          <w:tcPr>
            <w:tcW w:w="992" w:type="dxa"/>
          </w:tcPr>
          <w:p w:rsidR="00756FFD" w:rsidRPr="002470D9" w:rsidRDefault="00756FFD" w:rsidP="0024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0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2" w:type="dxa"/>
          </w:tcPr>
          <w:p w:rsidR="00756FFD" w:rsidRPr="00015488" w:rsidRDefault="00756FFD" w:rsidP="003C67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488">
              <w:rPr>
                <w:rFonts w:ascii="Times New Roman" w:hAnsi="Times New Roman"/>
                <w:sz w:val="24"/>
                <w:szCs w:val="24"/>
                <w:lang w:eastAsia="en-US"/>
              </w:rPr>
              <w:t>Великие русские писатели</w:t>
            </w:r>
          </w:p>
        </w:tc>
        <w:tc>
          <w:tcPr>
            <w:tcW w:w="1385" w:type="dxa"/>
          </w:tcPr>
          <w:p w:rsidR="00756FFD" w:rsidRPr="00015488" w:rsidRDefault="00756FFD" w:rsidP="003C67D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56FFD" w:rsidRPr="00015488" w:rsidTr="00756FFD">
        <w:trPr>
          <w:jc w:val="center"/>
        </w:trPr>
        <w:tc>
          <w:tcPr>
            <w:tcW w:w="992" w:type="dxa"/>
          </w:tcPr>
          <w:p w:rsidR="00756FFD" w:rsidRPr="002470D9" w:rsidRDefault="00756FFD" w:rsidP="0024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0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2" w:type="dxa"/>
          </w:tcPr>
          <w:p w:rsidR="00756FFD" w:rsidRPr="00015488" w:rsidRDefault="00756FFD" w:rsidP="003C67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488">
              <w:rPr>
                <w:rFonts w:ascii="Times New Roman" w:hAnsi="Times New Roman"/>
                <w:sz w:val="24"/>
                <w:szCs w:val="24"/>
                <w:lang w:eastAsia="en-US"/>
              </w:rPr>
              <w:t>Поэтическая тетрадь</w:t>
            </w:r>
          </w:p>
        </w:tc>
        <w:tc>
          <w:tcPr>
            <w:tcW w:w="1385" w:type="dxa"/>
          </w:tcPr>
          <w:p w:rsidR="00756FFD" w:rsidRPr="00015488" w:rsidRDefault="00756FFD" w:rsidP="003C67D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56FFD" w:rsidRPr="00015488" w:rsidTr="00756FFD">
        <w:trPr>
          <w:jc w:val="center"/>
        </w:trPr>
        <w:tc>
          <w:tcPr>
            <w:tcW w:w="992" w:type="dxa"/>
          </w:tcPr>
          <w:p w:rsidR="00756FFD" w:rsidRPr="002470D9" w:rsidRDefault="00756FFD" w:rsidP="0024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0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2" w:type="dxa"/>
          </w:tcPr>
          <w:p w:rsidR="00756FFD" w:rsidRPr="00015488" w:rsidRDefault="00756FFD" w:rsidP="003C67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4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Литературные сказки.  </w:t>
            </w:r>
          </w:p>
        </w:tc>
        <w:tc>
          <w:tcPr>
            <w:tcW w:w="1385" w:type="dxa"/>
          </w:tcPr>
          <w:p w:rsidR="00756FFD" w:rsidRPr="00015488" w:rsidRDefault="00756FFD" w:rsidP="003C67D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56FFD" w:rsidRPr="00015488" w:rsidTr="00756FFD">
        <w:trPr>
          <w:jc w:val="center"/>
        </w:trPr>
        <w:tc>
          <w:tcPr>
            <w:tcW w:w="992" w:type="dxa"/>
          </w:tcPr>
          <w:p w:rsidR="00756FFD" w:rsidRPr="002470D9" w:rsidRDefault="00756FFD" w:rsidP="0024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0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2" w:type="dxa"/>
          </w:tcPr>
          <w:p w:rsidR="00756FFD" w:rsidRPr="00015488" w:rsidRDefault="00756FFD" w:rsidP="003C67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488">
              <w:rPr>
                <w:rFonts w:ascii="Times New Roman" w:hAnsi="Times New Roman"/>
                <w:sz w:val="24"/>
                <w:szCs w:val="24"/>
                <w:lang w:eastAsia="en-US"/>
              </w:rPr>
              <w:t>Были – небылицы.</w:t>
            </w:r>
          </w:p>
        </w:tc>
        <w:tc>
          <w:tcPr>
            <w:tcW w:w="1385" w:type="dxa"/>
          </w:tcPr>
          <w:p w:rsidR="00756FFD" w:rsidRPr="00015488" w:rsidRDefault="00756FFD" w:rsidP="003C67D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6FFD" w:rsidRPr="00015488" w:rsidTr="00756FFD">
        <w:trPr>
          <w:jc w:val="center"/>
        </w:trPr>
        <w:tc>
          <w:tcPr>
            <w:tcW w:w="992" w:type="dxa"/>
          </w:tcPr>
          <w:p w:rsidR="00756FFD" w:rsidRPr="002470D9" w:rsidRDefault="00756FFD" w:rsidP="0024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0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2" w:type="dxa"/>
          </w:tcPr>
          <w:p w:rsidR="00756FFD" w:rsidRPr="00015488" w:rsidRDefault="00756FFD" w:rsidP="003C67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488">
              <w:rPr>
                <w:rFonts w:ascii="Times New Roman" w:hAnsi="Times New Roman"/>
                <w:sz w:val="24"/>
                <w:szCs w:val="24"/>
                <w:lang w:eastAsia="en-US"/>
              </w:rPr>
              <w:t>Поэтическая тетрадь.</w:t>
            </w:r>
          </w:p>
        </w:tc>
        <w:tc>
          <w:tcPr>
            <w:tcW w:w="1385" w:type="dxa"/>
          </w:tcPr>
          <w:p w:rsidR="00756FFD" w:rsidRPr="00015488" w:rsidRDefault="00756FFD" w:rsidP="003C67D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56FFD" w:rsidRPr="00015488" w:rsidTr="00756FFD">
        <w:trPr>
          <w:jc w:val="center"/>
        </w:trPr>
        <w:tc>
          <w:tcPr>
            <w:tcW w:w="992" w:type="dxa"/>
          </w:tcPr>
          <w:p w:rsidR="00756FFD" w:rsidRPr="002470D9" w:rsidRDefault="00756FFD" w:rsidP="0024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0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2" w:type="dxa"/>
          </w:tcPr>
          <w:p w:rsidR="00756FFD" w:rsidRPr="00015488" w:rsidRDefault="00756FFD" w:rsidP="003C67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488">
              <w:rPr>
                <w:rFonts w:ascii="Times New Roman" w:hAnsi="Times New Roman"/>
                <w:sz w:val="24"/>
                <w:szCs w:val="24"/>
                <w:lang w:eastAsia="en-US"/>
              </w:rPr>
              <w:t>Люби  живое.</w:t>
            </w:r>
          </w:p>
        </w:tc>
        <w:tc>
          <w:tcPr>
            <w:tcW w:w="1385" w:type="dxa"/>
          </w:tcPr>
          <w:p w:rsidR="00756FFD" w:rsidRPr="00015488" w:rsidRDefault="00756FFD" w:rsidP="003C67D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56FFD" w:rsidRPr="00015488" w:rsidTr="00756FFD">
        <w:trPr>
          <w:jc w:val="center"/>
        </w:trPr>
        <w:tc>
          <w:tcPr>
            <w:tcW w:w="992" w:type="dxa"/>
          </w:tcPr>
          <w:p w:rsidR="00756FFD" w:rsidRPr="002470D9" w:rsidRDefault="00756FFD" w:rsidP="0024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0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2" w:type="dxa"/>
          </w:tcPr>
          <w:p w:rsidR="00756FFD" w:rsidRPr="00015488" w:rsidRDefault="00756FFD" w:rsidP="003C67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488">
              <w:rPr>
                <w:rFonts w:ascii="Times New Roman" w:hAnsi="Times New Roman"/>
                <w:sz w:val="24"/>
                <w:szCs w:val="24"/>
                <w:lang w:eastAsia="en-US"/>
              </w:rPr>
              <w:t>Поэтическая тетрадь.</w:t>
            </w:r>
          </w:p>
        </w:tc>
        <w:tc>
          <w:tcPr>
            <w:tcW w:w="1385" w:type="dxa"/>
          </w:tcPr>
          <w:p w:rsidR="00756FFD" w:rsidRPr="00015488" w:rsidRDefault="00756FFD" w:rsidP="003C67D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56FFD" w:rsidRPr="00015488" w:rsidTr="00756FFD">
        <w:trPr>
          <w:jc w:val="center"/>
        </w:trPr>
        <w:tc>
          <w:tcPr>
            <w:tcW w:w="992" w:type="dxa"/>
          </w:tcPr>
          <w:p w:rsidR="00756FFD" w:rsidRPr="002470D9" w:rsidRDefault="00756FFD" w:rsidP="0024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0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2" w:type="dxa"/>
          </w:tcPr>
          <w:p w:rsidR="00756FFD" w:rsidRPr="00015488" w:rsidRDefault="00756FFD" w:rsidP="003C67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  <w:lang w:eastAsia="en-US"/>
              </w:rPr>
              <w:t>Собирай по ягодке – наберёшь кузовок.</w:t>
            </w:r>
          </w:p>
        </w:tc>
        <w:tc>
          <w:tcPr>
            <w:tcW w:w="1385" w:type="dxa"/>
          </w:tcPr>
          <w:p w:rsidR="00756FFD" w:rsidRPr="00015488" w:rsidRDefault="00756FFD" w:rsidP="003C67D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56FFD" w:rsidRPr="00015488" w:rsidTr="00756FFD">
        <w:trPr>
          <w:jc w:val="center"/>
        </w:trPr>
        <w:tc>
          <w:tcPr>
            <w:tcW w:w="992" w:type="dxa"/>
          </w:tcPr>
          <w:p w:rsidR="00756FFD" w:rsidRPr="002470D9" w:rsidRDefault="00756FFD" w:rsidP="0024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0D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2" w:type="dxa"/>
          </w:tcPr>
          <w:p w:rsidR="00756FFD" w:rsidRPr="00015488" w:rsidRDefault="00756FFD" w:rsidP="003C67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4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страницам детских журналов </w:t>
            </w:r>
          </w:p>
        </w:tc>
        <w:tc>
          <w:tcPr>
            <w:tcW w:w="1385" w:type="dxa"/>
          </w:tcPr>
          <w:p w:rsidR="00756FFD" w:rsidRPr="00015488" w:rsidRDefault="00756FFD" w:rsidP="003C67D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56FFD" w:rsidRPr="00015488" w:rsidTr="00756FFD">
        <w:trPr>
          <w:jc w:val="center"/>
        </w:trPr>
        <w:tc>
          <w:tcPr>
            <w:tcW w:w="992" w:type="dxa"/>
          </w:tcPr>
          <w:p w:rsidR="00756FFD" w:rsidRPr="002470D9" w:rsidRDefault="00756FFD" w:rsidP="0024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0D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2" w:type="dxa"/>
          </w:tcPr>
          <w:p w:rsidR="00756FFD" w:rsidRPr="00015488" w:rsidRDefault="00756FFD" w:rsidP="003C67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488">
              <w:rPr>
                <w:rFonts w:ascii="Times New Roman" w:hAnsi="Times New Roman"/>
                <w:sz w:val="24"/>
                <w:szCs w:val="24"/>
                <w:lang w:eastAsia="en-US"/>
              </w:rPr>
              <w:t>Зарубежная литература</w:t>
            </w:r>
          </w:p>
        </w:tc>
        <w:tc>
          <w:tcPr>
            <w:tcW w:w="1385" w:type="dxa"/>
          </w:tcPr>
          <w:p w:rsidR="00756FFD" w:rsidRPr="00015488" w:rsidRDefault="00756FFD" w:rsidP="003C67D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56FFD" w:rsidRPr="00015488" w:rsidTr="00756FFD">
        <w:trPr>
          <w:jc w:val="center"/>
        </w:trPr>
        <w:tc>
          <w:tcPr>
            <w:tcW w:w="992" w:type="dxa"/>
          </w:tcPr>
          <w:p w:rsidR="00756FFD" w:rsidRPr="00015488" w:rsidRDefault="00756FFD" w:rsidP="003C67D6">
            <w:pPr>
              <w:pStyle w:val="a6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756FFD" w:rsidRPr="00015488" w:rsidRDefault="00756FFD" w:rsidP="003C67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</w:t>
            </w:r>
            <w:r w:rsidRPr="00015488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85" w:type="dxa"/>
          </w:tcPr>
          <w:p w:rsidR="00756FFD" w:rsidRPr="00015488" w:rsidRDefault="00756FFD" w:rsidP="003C67D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88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</w:tbl>
    <w:p w:rsidR="0050237D" w:rsidRDefault="0050237D" w:rsidP="00C934A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2470D9" w:rsidRDefault="002470D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0237D" w:rsidRPr="00015488" w:rsidRDefault="0050237D" w:rsidP="002470D9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 </w:t>
      </w:r>
      <w:r w:rsidRPr="00015488">
        <w:rPr>
          <w:rFonts w:ascii="Times New Roman" w:hAnsi="Times New Roman"/>
          <w:b/>
          <w:sz w:val="24"/>
          <w:szCs w:val="24"/>
        </w:rPr>
        <w:t>класс</w:t>
      </w:r>
    </w:p>
    <w:p w:rsidR="0050237D" w:rsidRDefault="0050237D" w:rsidP="0050237D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5956" w:type="dxa"/>
        <w:jc w:val="center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825"/>
        <w:gridCol w:w="1417"/>
      </w:tblGrid>
      <w:tr w:rsidR="00756FFD" w:rsidRPr="00AE612D" w:rsidTr="00756FFD">
        <w:trPr>
          <w:trHeight w:val="317"/>
          <w:jc w:val="center"/>
        </w:trPr>
        <w:tc>
          <w:tcPr>
            <w:tcW w:w="714" w:type="dxa"/>
            <w:vMerge w:val="restart"/>
            <w:vAlign w:val="center"/>
          </w:tcPr>
          <w:p w:rsidR="00756FFD" w:rsidRPr="00AE612D" w:rsidRDefault="00756FFD" w:rsidP="00086A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56FFD" w:rsidRPr="00AE612D" w:rsidRDefault="00756FFD" w:rsidP="00086A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61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612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5" w:type="dxa"/>
            <w:vMerge w:val="restart"/>
            <w:vAlign w:val="center"/>
          </w:tcPr>
          <w:p w:rsidR="00756FFD" w:rsidRPr="00AE612D" w:rsidRDefault="00756FFD" w:rsidP="00086A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417" w:type="dxa"/>
            <w:vMerge w:val="restart"/>
            <w:vAlign w:val="center"/>
          </w:tcPr>
          <w:p w:rsidR="00756FFD" w:rsidRPr="00AE612D" w:rsidRDefault="00756FFD" w:rsidP="003875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часов </w:t>
            </w:r>
          </w:p>
        </w:tc>
      </w:tr>
      <w:tr w:rsidR="00756FFD" w:rsidRPr="00AE612D" w:rsidTr="00756FFD">
        <w:trPr>
          <w:trHeight w:val="517"/>
          <w:jc w:val="center"/>
        </w:trPr>
        <w:tc>
          <w:tcPr>
            <w:tcW w:w="714" w:type="dxa"/>
            <w:vMerge/>
            <w:vAlign w:val="center"/>
          </w:tcPr>
          <w:p w:rsidR="00756FFD" w:rsidRPr="00AE612D" w:rsidRDefault="00756FFD" w:rsidP="00086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756FFD" w:rsidRPr="00AE612D" w:rsidRDefault="00756FFD" w:rsidP="00086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6FFD" w:rsidRPr="00AE612D" w:rsidRDefault="00756FFD" w:rsidP="00086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FFD" w:rsidRPr="00B70F80" w:rsidTr="00756FFD">
        <w:trPr>
          <w:trHeight w:val="172"/>
          <w:jc w:val="center"/>
        </w:trPr>
        <w:tc>
          <w:tcPr>
            <w:tcW w:w="714" w:type="dxa"/>
            <w:vAlign w:val="center"/>
          </w:tcPr>
          <w:p w:rsidR="00756FFD" w:rsidRPr="00B70F80" w:rsidRDefault="00756FFD" w:rsidP="0050237D">
            <w:pPr>
              <w:numPr>
                <w:ilvl w:val="0"/>
                <w:numId w:val="23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56FFD" w:rsidRPr="00A5608A" w:rsidRDefault="00756FFD" w:rsidP="00086AD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Вводный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417" w:type="dxa"/>
            <w:vAlign w:val="center"/>
          </w:tcPr>
          <w:p w:rsidR="00756FFD" w:rsidRPr="00A5608A" w:rsidRDefault="00756FFD" w:rsidP="00086A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6FFD" w:rsidRPr="00B70F80" w:rsidTr="00756FFD">
        <w:trPr>
          <w:trHeight w:val="172"/>
          <w:jc w:val="center"/>
        </w:trPr>
        <w:tc>
          <w:tcPr>
            <w:tcW w:w="714" w:type="dxa"/>
            <w:vAlign w:val="center"/>
          </w:tcPr>
          <w:p w:rsidR="00756FFD" w:rsidRPr="00B70F80" w:rsidRDefault="00756FFD" w:rsidP="0050237D">
            <w:pPr>
              <w:numPr>
                <w:ilvl w:val="0"/>
                <w:numId w:val="23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56FFD" w:rsidRPr="00A5608A" w:rsidRDefault="00756FFD" w:rsidP="00086AD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Летописи, былины, жития</w:t>
            </w:r>
          </w:p>
        </w:tc>
        <w:tc>
          <w:tcPr>
            <w:tcW w:w="1417" w:type="dxa"/>
            <w:vAlign w:val="center"/>
          </w:tcPr>
          <w:p w:rsidR="00756FFD" w:rsidRPr="00A5608A" w:rsidRDefault="00756FFD" w:rsidP="00086A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56FFD" w:rsidRPr="00577D7A" w:rsidTr="00756FFD">
        <w:trPr>
          <w:trHeight w:val="172"/>
          <w:jc w:val="center"/>
        </w:trPr>
        <w:tc>
          <w:tcPr>
            <w:tcW w:w="714" w:type="dxa"/>
            <w:vAlign w:val="center"/>
          </w:tcPr>
          <w:p w:rsidR="00756FFD" w:rsidRPr="00600E30" w:rsidRDefault="00756FFD" w:rsidP="0050237D">
            <w:pPr>
              <w:numPr>
                <w:ilvl w:val="0"/>
                <w:numId w:val="23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56FFD" w:rsidRPr="00A5608A" w:rsidRDefault="00756FFD" w:rsidP="00086AD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Чудесный мир классики</w:t>
            </w:r>
          </w:p>
        </w:tc>
        <w:tc>
          <w:tcPr>
            <w:tcW w:w="1417" w:type="dxa"/>
            <w:vAlign w:val="center"/>
          </w:tcPr>
          <w:p w:rsidR="00756FFD" w:rsidRPr="00A5608A" w:rsidRDefault="00756FFD" w:rsidP="00086A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56FFD" w:rsidRPr="00B70F80" w:rsidTr="00756FFD">
        <w:trPr>
          <w:trHeight w:val="158"/>
          <w:jc w:val="center"/>
        </w:trPr>
        <w:tc>
          <w:tcPr>
            <w:tcW w:w="714" w:type="dxa"/>
            <w:vAlign w:val="center"/>
          </w:tcPr>
          <w:p w:rsidR="00756FFD" w:rsidRPr="00B70F80" w:rsidRDefault="00756FFD" w:rsidP="0050237D">
            <w:pPr>
              <w:numPr>
                <w:ilvl w:val="0"/>
                <w:numId w:val="23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56FFD" w:rsidRPr="00A5608A" w:rsidRDefault="00756FFD" w:rsidP="00086AD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Поэтическая тетрадь</w:t>
            </w:r>
          </w:p>
        </w:tc>
        <w:tc>
          <w:tcPr>
            <w:tcW w:w="1417" w:type="dxa"/>
            <w:vAlign w:val="center"/>
          </w:tcPr>
          <w:p w:rsidR="00756FFD" w:rsidRPr="00A5608A" w:rsidRDefault="00756FFD" w:rsidP="00086A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56FFD" w:rsidRPr="00B70F80" w:rsidTr="00756FFD">
        <w:trPr>
          <w:trHeight w:val="184"/>
          <w:jc w:val="center"/>
        </w:trPr>
        <w:tc>
          <w:tcPr>
            <w:tcW w:w="714" w:type="dxa"/>
            <w:vAlign w:val="center"/>
          </w:tcPr>
          <w:p w:rsidR="00756FFD" w:rsidRPr="00B70F80" w:rsidRDefault="00756FFD" w:rsidP="0050237D">
            <w:pPr>
              <w:numPr>
                <w:ilvl w:val="0"/>
                <w:numId w:val="23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56FFD" w:rsidRPr="00A5608A" w:rsidRDefault="00756FFD" w:rsidP="00086AD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Литературные сказки</w:t>
            </w:r>
          </w:p>
        </w:tc>
        <w:tc>
          <w:tcPr>
            <w:tcW w:w="1417" w:type="dxa"/>
            <w:vAlign w:val="center"/>
          </w:tcPr>
          <w:p w:rsidR="00756FFD" w:rsidRPr="00A5608A" w:rsidRDefault="00756FFD" w:rsidP="00086A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6FFD" w:rsidRPr="00B70F80" w:rsidTr="00756FFD">
        <w:trPr>
          <w:trHeight w:val="184"/>
          <w:jc w:val="center"/>
        </w:trPr>
        <w:tc>
          <w:tcPr>
            <w:tcW w:w="714" w:type="dxa"/>
            <w:vAlign w:val="center"/>
          </w:tcPr>
          <w:p w:rsidR="00756FFD" w:rsidRPr="00B70F80" w:rsidRDefault="00756FFD" w:rsidP="0050237D">
            <w:pPr>
              <w:numPr>
                <w:ilvl w:val="0"/>
                <w:numId w:val="23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56FFD" w:rsidRPr="00A5608A" w:rsidRDefault="00756FFD" w:rsidP="00086AD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Делу время – потехе час</w:t>
            </w:r>
          </w:p>
        </w:tc>
        <w:tc>
          <w:tcPr>
            <w:tcW w:w="1417" w:type="dxa"/>
            <w:vAlign w:val="center"/>
          </w:tcPr>
          <w:p w:rsidR="00756FFD" w:rsidRPr="00A5608A" w:rsidRDefault="00756FFD" w:rsidP="00086A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56FFD" w:rsidRPr="00B70F80" w:rsidTr="00756FFD">
        <w:trPr>
          <w:trHeight w:val="184"/>
          <w:jc w:val="center"/>
        </w:trPr>
        <w:tc>
          <w:tcPr>
            <w:tcW w:w="714" w:type="dxa"/>
            <w:vAlign w:val="center"/>
          </w:tcPr>
          <w:p w:rsidR="00756FFD" w:rsidRPr="00B70F80" w:rsidRDefault="00756FFD" w:rsidP="0050237D">
            <w:pPr>
              <w:numPr>
                <w:ilvl w:val="0"/>
                <w:numId w:val="23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56FFD" w:rsidRPr="00A5608A" w:rsidRDefault="00756FFD" w:rsidP="00086AD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Страна детства</w:t>
            </w:r>
          </w:p>
        </w:tc>
        <w:tc>
          <w:tcPr>
            <w:tcW w:w="1417" w:type="dxa"/>
            <w:vAlign w:val="center"/>
          </w:tcPr>
          <w:p w:rsidR="00756FFD" w:rsidRPr="00A5608A" w:rsidRDefault="00756FFD" w:rsidP="00086A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56FFD" w:rsidRPr="00B70F80" w:rsidTr="00756FFD">
        <w:trPr>
          <w:trHeight w:val="184"/>
          <w:jc w:val="center"/>
        </w:trPr>
        <w:tc>
          <w:tcPr>
            <w:tcW w:w="714" w:type="dxa"/>
            <w:vAlign w:val="center"/>
          </w:tcPr>
          <w:p w:rsidR="00756FFD" w:rsidRPr="00B70F80" w:rsidRDefault="00756FFD" w:rsidP="0050237D">
            <w:pPr>
              <w:numPr>
                <w:ilvl w:val="0"/>
                <w:numId w:val="23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56FFD" w:rsidRPr="00A5608A" w:rsidRDefault="00756FFD" w:rsidP="00086AD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Поэтическая тетрадь</w:t>
            </w:r>
          </w:p>
        </w:tc>
        <w:tc>
          <w:tcPr>
            <w:tcW w:w="1417" w:type="dxa"/>
            <w:vAlign w:val="center"/>
          </w:tcPr>
          <w:p w:rsidR="00756FFD" w:rsidRPr="00A5608A" w:rsidRDefault="00756FFD" w:rsidP="00086A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56FFD" w:rsidRPr="006B43BE" w:rsidTr="00756FFD">
        <w:trPr>
          <w:trHeight w:val="184"/>
          <w:jc w:val="center"/>
        </w:trPr>
        <w:tc>
          <w:tcPr>
            <w:tcW w:w="714" w:type="dxa"/>
            <w:vAlign w:val="center"/>
          </w:tcPr>
          <w:p w:rsidR="00756FFD" w:rsidRPr="00606F88" w:rsidRDefault="00756FFD" w:rsidP="0050237D">
            <w:pPr>
              <w:numPr>
                <w:ilvl w:val="0"/>
                <w:numId w:val="23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56FFD" w:rsidRPr="00A5608A" w:rsidRDefault="00756FFD" w:rsidP="00086AD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Природа и мы</w:t>
            </w:r>
          </w:p>
        </w:tc>
        <w:tc>
          <w:tcPr>
            <w:tcW w:w="1417" w:type="dxa"/>
            <w:vAlign w:val="center"/>
          </w:tcPr>
          <w:p w:rsidR="00756FFD" w:rsidRPr="00A5608A" w:rsidRDefault="00756FFD" w:rsidP="00086A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56FFD" w:rsidRPr="006B43BE" w:rsidTr="00756FFD">
        <w:trPr>
          <w:trHeight w:val="184"/>
          <w:jc w:val="center"/>
        </w:trPr>
        <w:tc>
          <w:tcPr>
            <w:tcW w:w="714" w:type="dxa"/>
            <w:vAlign w:val="center"/>
          </w:tcPr>
          <w:p w:rsidR="00756FFD" w:rsidRPr="00606F88" w:rsidRDefault="00756FFD" w:rsidP="0050237D">
            <w:pPr>
              <w:numPr>
                <w:ilvl w:val="0"/>
                <w:numId w:val="23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56FFD" w:rsidRPr="00A5608A" w:rsidRDefault="00756FFD" w:rsidP="00086AD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Поэтическая тетрадь</w:t>
            </w:r>
          </w:p>
        </w:tc>
        <w:tc>
          <w:tcPr>
            <w:tcW w:w="1417" w:type="dxa"/>
            <w:vAlign w:val="center"/>
          </w:tcPr>
          <w:p w:rsidR="00756FFD" w:rsidRPr="00A5608A" w:rsidRDefault="00756FFD" w:rsidP="00086A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56FFD" w:rsidRPr="00B70F80" w:rsidTr="00756FFD">
        <w:trPr>
          <w:trHeight w:val="184"/>
          <w:jc w:val="center"/>
        </w:trPr>
        <w:tc>
          <w:tcPr>
            <w:tcW w:w="714" w:type="dxa"/>
            <w:vAlign w:val="center"/>
          </w:tcPr>
          <w:p w:rsidR="00756FFD" w:rsidRPr="00B70F80" w:rsidRDefault="00756FFD" w:rsidP="0050237D">
            <w:pPr>
              <w:numPr>
                <w:ilvl w:val="0"/>
                <w:numId w:val="23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56FFD" w:rsidRPr="00A5608A" w:rsidRDefault="00756FFD" w:rsidP="00086AD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 xml:space="preserve">Родина </w:t>
            </w:r>
          </w:p>
        </w:tc>
        <w:tc>
          <w:tcPr>
            <w:tcW w:w="1417" w:type="dxa"/>
            <w:vAlign w:val="center"/>
          </w:tcPr>
          <w:p w:rsidR="00756FFD" w:rsidRPr="00A5608A" w:rsidRDefault="00756FFD" w:rsidP="00086A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56FFD" w:rsidRPr="006B43BE" w:rsidTr="00756FFD">
        <w:trPr>
          <w:trHeight w:val="184"/>
          <w:jc w:val="center"/>
        </w:trPr>
        <w:tc>
          <w:tcPr>
            <w:tcW w:w="714" w:type="dxa"/>
            <w:vAlign w:val="center"/>
          </w:tcPr>
          <w:p w:rsidR="00756FFD" w:rsidRPr="00606F88" w:rsidRDefault="00756FFD" w:rsidP="0050237D">
            <w:pPr>
              <w:numPr>
                <w:ilvl w:val="0"/>
                <w:numId w:val="23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56FFD" w:rsidRPr="00A5608A" w:rsidRDefault="00756FFD" w:rsidP="00086AD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Страна Фантазия</w:t>
            </w:r>
          </w:p>
        </w:tc>
        <w:tc>
          <w:tcPr>
            <w:tcW w:w="1417" w:type="dxa"/>
            <w:vAlign w:val="center"/>
          </w:tcPr>
          <w:p w:rsidR="00756FFD" w:rsidRPr="00A5608A" w:rsidRDefault="00756FFD" w:rsidP="00086A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56FFD" w:rsidRPr="00DE2729" w:rsidTr="00756FFD">
        <w:trPr>
          <w:trHeight w:val="184"/>
          <w:jc w:val="center"/>
        </w:trPr>
        <w:tc>
          <w:tcPr>
            <w:tcW w:w="714" w:type="dxa"/>
            <w:vAlign w:val="center"/>
          </w:tcPr>
          <w:p w:rsidR="00756FFD" w:rsidRPr="00606F88" w:rsidRDefault="00756FFD" w:rsidP="0050237D">
            <w:pPr>
              <w:numPr>
                <w:ilvl w:val="0"/>
                <w:numId w:val="23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56FFD" w:rsidRPr="00DE2729" w:rsidRDefault="00756FFD" w:rsidP="00086AD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729">
              <w:rPr>
                <w:rFonts w:ascii="Times New Roman" w:hAnsi="Times New Roman"/>
                <w:bCs/>
                <w:sz w:val="24"/>
                <w:szCs w:val="24"/>
              </w:rPr>
              <w:t>Зарубежная литература</w:t>
            </w:r>
          </w:p>
        </w:tc>
        <w:tc>
          <w:tcPr>
            <w:tcW w:w="1417" w:type="dxa"/>
            <w:vAlign w:val="center"/>
          </w:tcPr>
          <w:p w:rsidR="00756FFD" w:rsidRPr="00DE2729" w:rsidRDefault="00756FFD" w:rsidP="00086A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56FFD" w:rsidRPr="00B70F80" w:rsidTr="00756FFD">
        <w:trPr>
          <w:trHeight w:val="184"/>
          <w:jc w:val="center"/>
        </w:trPr>
        <w:tc>
          <w:tcPr>
            <w:tcW w:w="714" w:type="dxa"/>
            <w:vAlign w:val="center"/>
          </w:tcPr>
          <w:p w:rsidR="00756FFD" w:rsidRPr="00B70F80" w:rsidRDefault="00756FFD" w:rsidP="00086A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56FFD" w:rsidRPr="00B70F80" w:rsidRDefault="00756FFD" w:rsidP="006D73A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43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756FFD" w:rsidRPr="00D035F9" w:rsidRDefault="00756FFD" w:rsidP="00086A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5F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</w:tr>
    </w:tbl>
    <w:p w:rsidR="0050237D" w:rsidRDefault="0050237D" w:rsidP="0050237D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17CA7" w:rsidRDefault="00D17CA7" w:rsidP="009A4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17CA7" w:rsidRDefault="00D17CA7" w:rsidP="009A4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67765" w:rsidRDefault="00567765" w:rsidP="009A4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258BB" w:rsidRDefault="002258BB" w:rsidP="00662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591" w:rsidRDefault="00757591" w:rsidP="00662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64B" w:rsidRDefault="006E264B" w:rsidP="00662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AC" w:rsidRDefault="006D73A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6D73AC" w:rsidSect="006D73A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85E" w:rsidRDefault="0029185E" w:rsidP="00543649">
      <w:pPr>
        <w:spacing w:after="0" w:line="240" w:lineRule="auto"/>
      </w:pPr>
      <w:r>
        <w:separator/>
      </w:r>
    </w:p>
  </w:endnote>
  <w:endnote w:type="continuationSeparator" w:id="0">
    <w:p w:rsidR="0029185E" w:rsidRDefault="0029185E" w:rsidP="0054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85E" w:rsidRDefault="0029185E" w:rsidP="00543649">
      <w:pPr>
        <w:spacing w:after="0" w:line="240" w:lineRule="auto"/>
      </w:pPr>
      <w:r>
        <w:separator/>
      </w:r>
    </w:p>
  </w:footnote>
  <w:footnote w:type="continuationSeparator" w:id="0">
    <w:p w:rsidR="0029185E" w:rsidRDefault="0029185E" w:rsidP="0054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86">
    <w:multiLevelType w:val="hybridMultilevel"/>
    <w:lvl w:ilvl="0" w:tplc="14623652">
      <w:start w:val="1"/>
      <w:numFmt w:val="decimal"/>
      <w:lvlText w:val="%1."/>
      <w:lvlJc w:val="left"/>
      <w:pPr>
        <w:ind w:left="720" w:hanging="360"/>
      </w:pPr>
    </w:lvl>
    <w:lvl w:ilvl="1" w:tplc="14623652" w:tentative="1">
      <w:start w:val="1"/>
      <w:numFmt w:val="lowerLetter"/>
      <w:lvlText w:val="%2."/>
      <w:lvlJc w:val="left"/>
      <w:pPr>
        <w:ind w:left="1440" w:hanging="360"/>
      </w:pPr>
    </w:lvl>
    <w:lvl w:ilvl="2" w:tplc="14623652" w:tentative="1">
      <w:start w:val="1"/>
      <w:numFmt w:val="lowerRoman"/>
      <w:lvlText w:val="%3."/>
      <w:lvlJc w:val="right"/>
      <w:pPr>
        <w:ind w:left="2160" w:hanging="180"/>
      </w:pPr>
    </w:lvl>
    <w:lvl w:ilvl="3" w:tplc="14623652" w:tentative="1">
      <w:start w:val="1"/>
      <w:numFmt w:val="decimal"/>
      <w:lvlText w:val="%4."/>
      <w:lvlJc w:val="left"/>
      <w:pPr>
        <w:ind w:left="2880" w:hanging="360"/>
      </w:pPr>
    </w:lvl>
    <w:lvl w:ilvl="4" w:tplc="14623652" w:tentative="1">
      <w:start w:val="1"/>
      <w:numFmt w:val="lowerLetter"/>
      <w:lvlText w:val="%5."/>
      <w:lvlJc w:val="left"/>
      <w:pPr>
        <w:ind w:left="3600" w:hanging="360"/>
      </w:pPr>
    </w:lvl>
    <w:lvl w:ilvl="5" w:tplc="14623652" w:tentative="1">
      <w:start w:val="1"/>
      <w:numFmt w:val="lowerRoman"/>
      <w:lvlText w:val="%6."/>
      <w:lvlJc w:val="right"/>
      <w:pPr>
        <w:ind w:left="4320" w:hanging="180"/>
      </w:pPr>
    </w:lvl>
    <w:lvl w:ilvl="6" w:tplc="14623652" w:tentative="1">
      <w:start w:val="1"/>
      <w:numFmt w:val="decimal"/>
      <w:lvlText w:val="%7."/>
      <w:lvlJc w:val="left"/>
      <w:pPr>
        <w:ind w:left="5040" w:hanging="360"/>
      </w:pPr>
    </w:lvl>
    <w:lvl w:ilvl="7" w:tplc="14623652" w:tentative="1">
      <w:start w:val="1"/>
      <w:numFmt w:val="lowerLetter"/>
      <w:lvlText w:val="%8."/>
      <w:lvlJc w:val="left"/>
      <w:pPr>
        <w:ind w:left="5760" w:hanging="360"/>
      </w:pPr>
    </w:lvl>
    <w:lvl w:ilvl="8" w:tplc="14623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85">
    <w:multiLevelType w:val="hybridMultilevel"/>
    <w:lvl w:ilvl="0" w:tplc="633697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17A5CB8"/>
    <w:multiLevelType w:val="multilevel"/>
    <w:tmpl w:val="B2DC5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4FF661A"/>
    <w:multiLevelType w:val="hybridMultilevel"/>
    <w:tmpl w:val="D0862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B2443"/>
    <w:multiLevelType w:val="multilevel"/>
    <w:tmpl w:val="CEEA6FA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8D652B"/>
    <w:multiLevelType w:val="hybridMultilevel"/>
    <w:tmpl w:val="E4A8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B3DA3"/>
    <w:multiLevelType w:val="hybridMultilevel"/>
    <w:tmpl w:val="99B2B9D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72A613A"/>
    <w:multiLevelType w:val="hybridMultilevel"/>
    <w:tmpl w:val="4F2C994E"/>
    <w:lvl w:ilvl="0" w:tplc="6AF49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6F7470"/>
    <w:multiLevelType w:val="hybridMultilevel"/>
    <w:tmpl w:val="8064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113BC"/>
    <w:multiLevelType w:val="multilevel"/>
    <w:tmpl w:val="88489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A17472"/>
    <w:multiLevelType w:val="hybridMultilevel"/>
    <w:tmpl w:val="B7B4EC48"/>
    <w:lvl w:ilvl="0" w:tplc="4A6ED2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4C2607"/>
    <w:multiLevelType w:val="hybridMultilevel"/>
    <w:tmpl w:val="76E0E9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668C1"/>
    <w:multiLevelType w:val="multilevel"/>
    <w:tmpl w:val="F0ACB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1CF0616"/>
    <w:multiLevelType w:val="hybridMultilevel"/>
    <w:tmpl w:val="EC7E423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1A04F3"/>
    <w:multiLevelType w:val="multilevel"/>
    <w:tmpl w:val="0430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870D0F"/>
    <w:multiLevelType w:val="multilevel"/>
    <w:tmpl w:val="3BFC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D1A5805"/>
    <w:multiLevelType w:val="hybridMultilevel"/>
    <w:tmpl w:val="B804F6B4"/>
    <w:lvl w:ilvl="0" w:tplc="03A06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5767A3C"/>
    <w:multiLevelType w:val="hybridMultilevel"/>
    <w:tmpl w:val="4DEA94C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D10192F"/>
    <w:multiLevelType w:val="hybridMultilevel"/>
    <w:tmpl w:val="68E80114"/>
    <w:lvl w:ilvl="0" w:tplc="95E27F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1C670FC"/>
    <w:multiLevelType w:val="hybridMultilevel"/>
    <w:tmpl w:val="64FCA958"/>
    <w:lvl w:ilvl="0" w:tplc="31D65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773F6"/>
    <w:multiLevelType w:val="hybridMultilevel"/>
    <w:tmpl w:val="D0862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75EDB"/>
    <w:multiLevelType w:val="hybridMultilevel"/>
    <w:tmpl w:val="D0862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6108C"/>
    <w:multiLevelType w:val="hybridMultilevel"/>
    <w:tmpl w:val="8064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B7B40"/>
    <w:multiLevelType w:val="hybridMultilevel"/>
    <w:tmpl w:val="1A14DE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9B00AF6"/>
    <w:multiLevelType w:val="hybridMultilevel"/>
    <w:tmpl w:val="4A08A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2A4CE8"/>
    <w:multiLevelType w:val="hybridMultilevel"/>
    <w:tmpl w:val="29BEDE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4F96484"/>
    <w:multiLevelType w:val="multilevel"/>
    <w:tmpl w:val="C5B2B1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497E79"/>
    <w:multiLevelType w:val="hybridMultilevel"/>
    <w:tmpl w:val="212E4028"/>
    <w:lvl w:ilvl="0" w:tplc="C5EEB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820062"/>
    <w:multiLevelType w:val="hybridMultilevel"/>
    <w:tmpl w:val="8064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642138"/>
    <w:multiLevelType w:val="hybridMultilevel"/>
    <w:tmpl w:val="E1668B98"/>
    <w:lvl w:ilvl="0" w:tplc="DE34361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847896"/>
    <w:multiLevelType w:val="hybridMultilevel"/>
    <w:tmpl w:val="A6D81EA8"/>
    <w:lvl w:ilvl="0" w:tplc="70BA06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7FB1D29"/>
    <w:multiLevelType w:val="hybridMultilevel"/>
    <w:tmpl w:val="D0862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02B54"/>
    <w:multiLevelType w:val="multilevel"/>
    <w:tmpl w:val="CC625F7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397CC9"/>
    <w:multiLevelType w:val="hybridMultilevel"/>
    <w:tmpl w:val="2326CE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2"/>
  </w:num>
  <w:num w:numId="6">
    <w:abstractNumId w:val="17"/>
  </w:num>
  <w:num w:numId="7">
    <w:abstractNumId w:val="15"/>
  </w:num>
  <w:num w:numId="8">
    <w:abstractNumId w:val="10"/>
  </w:num>
  <w:num w:numId="9">
    <w:abstractNumId w:val="0"/>
  </w:num>
  <w:num w:numId="10">
    <w:abstractNumId w:val="12"/>
  </w:num>
  <w:num w:numId="11">
    <w:abstractNumId w:val="13"/>
  </w:num>
  <w:num w:numId="12">
    <w:abstractNumId w:val="4"/>
  </w:num>
  <w:num w:numId="13">
    <w:abstractNumId w:val="16"/>
  </w:num>
  <w:num w:numId="14">
    <w:abstractNumId w:val="27"/>
  </w:num>
  <w:num w:numId="15">
    <w:abstractNumId w:val="22"/>
  </w:num>
  <w:num w:numId="16">
    <w:abstractNumId w:val="28"/>
  </w:num>
  <w:num w:numId="17">
    <w:abstractNumId w:val="21"/>
  </w:num>
  <w:num w:numId="18">
    <w:abstractNumId w:val="6"/>
  </w:num>
  <w:num w:numId="19">
    <w:abstractNumId w:val="3"/>
  </w:num>
  <w:num w:numId="20">
    <w:abstractNumId w:val="30"/>
  </w:num>
  <w:num w:numId="21">
    <w:abstractNumId w:val="20"/>
  </w:num>
  <w:num w:numId="22">
    <w:abstractNumId w:val="19"/>
  </w:num>
  <w:num w:numId="23">
    <w:abstractNumId w:val="1"/>
  </w:num>
  <w:num w:numId="24">
    <w:abstractNumId w:val="7"/>
  </w:num>
  <w:num w:numId="25">
    <w:abstractNumId w:val="9"/>
  </w:num>
  <w:num w:numId="26">
    <w:abstractNumId w:val="31"/>
  </w:num>
  <w:num w:numId="27">
    <w:abstractNumId w:val="25"/>
  </w:num>
  <w:num w:numId="28">
    <w:abstractNumId w:val="2"/>
  </w:num>
  <w:num w:numId="29">
    <w:abstractNumId w:val="2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9"/>
  </w:num>
  <w:num w:numId="31">
    <w:abstractNumId w:val="8"/>
  </w:num>
  <w:num w:numId="32">
    <w:abstractNumId w:val="18"/>
  </w:num>
  <w:num w:numId="33">
    <w:abstractNumId w:val="26"/>
  </w:num>
  <w:num w:numId="34">
    <w:abstractNumId w:val="5"/>
  </w:num>
  <w:num w:numId="15685">
    <w:abstractNumId w:val="15685"/>
  </w:num>
  <w:num w:numId="15686">
    <w:abstractNumId w:val="15686"/>
  </w:num>
  <w:numIdMacAtCleanup w:val="16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E36"/>
    <w:rsid w:val="00015488"/>
    <w:rsid w:val="00030285"/>
    <w:rsid w:val="00032725"/>
    <w:rsid w:val="000446C1"/>
    <w:rsid w:val="00052DF1"/>
    <w:rsid w:val="00055AAA"/>
    <w:rsid w:val="00062F7D"/>
    <w:rsid w:val="00063581"/>
    <w:rsid w:val="00067E4C"/>
    <w:rsid w:val="00083678"/>
    <w:rsid w:val="00086AD6"/>
    <w:rsid w:val="0009224D"/>
    <w:rsid w:val="000A0EF6"/>
    <w:rsid w:val="000A7259"/>
    <w:rsid w:val="000A7F87"/>
    <w:rsid w:val="000B2B3C"/>
    <w:rsid w:val="000B39A5"/>
    <w:rsid w:val="000B4545"/>
    <w:rsid w:val="000B533F"/>
    <w:rsid w:val="000D1BCE"/>
    <w:rsid w:val="001059F5"/>
    <w:rsid w:val="001210EA"/>
    <w:rsid w:val="00123C7E"/>
    <w:rsid w:val="001450BB"/>
    <w:rsid w:val="001516E8"/>
    <w:rsid w:val="00153B98"/>
    <w:rsid w:val="001558D4"/>
    <w:rsid w:val="001873AF"/>
    <w:rsid w:val="00191B81"/>
    <w:rsid w:val="001A096A"/>
    <w:rsid w:val="001B45A1"/>
    <w:rsid w:val="001C4107"/>
    <w:rsid w:val="001D0EDA"/>
    <w:rsid w:val="001F30F7"/>
    <w:rsid w:val="002164F3"/>
    <w:rsid w:val="002258BB"/>
    <w:rsid w:val="00233772"/>
    <w:rsid w:val="00240695"/>
    <w:rsid w:val="00246036"/>
    <w:rsid w:val="002470D9"/>
    <w:rsid w:val="00261067"/>
    <w:rsid w:val="00263472"/>
    <w:rsid w:val="00272D26"/>
    <w:rsid w:val="002875E8"/>
    <w:rsid w:val="00290117"/>
    <w:rsid w:val="0029185E"/>
    <w:rsid w:val="00295983"/>
    <w:rsid w:val="002A4E56"/>
    <w:rsid w:val="002D2C2B"/>
    <w:rsid w:val="002D5BAA"/>
    <w:rsid w:val="002D70BD"/>
    <w:rsid w:val="002F2D42"/>
    <w:rsid w:val="00303972"/>
    <w:rsid w:val="00313180"/>
    <w:rsid w:val="00322231"/>
    <w:rsid w:val="00325C68"/>
    <w:rsid w:val="00333B18"/>
    <w:rsid w:val="00371294"/>
    <w:rsid w:val="00380086"/>
    <w:rsid w:val="0038751A"/>
    <w:rsid w:val="003A1F86"/>
    <w:rsid w:val="003A7132"/>
    <w:rsid w:val="003C2719"/>
    <w:rsid w:val="003C67D6"/>
    <w:rsid w:val="003D0B7D"/>
    <w:rsid w:val="003D602B"/>
    <w:rsid w:val="00414E0A"/>
    <w:rsid w:val="00450FAA"/>
    <w:rsid w:val="0046087B"/>
    <w:rsid w:val="00486EFC"/>
    <w:rsid w:val="004A61E7"/>
    <w:rsid w:val="004B581E"/>
    <w:rsid w:val="004B796E"/>
    <w:rsid w:val="004C4A46"/>
    <w:rsid w:val="004D12D5"/>
    <w:rsid w:val="004D3338"/>
    <w:rsid w:val="004E7EB8"/>
    <w:rsid w:val="004F3D0E"/>
    <w:rsid w:val="0050237D"/>
    <w:rsid w:val="00536AB8"/>
    <w:rsid w:val="00543649"/>
    <w:rsid w:val="00543E25"/>
    <w:rsid w:val="00552084"/>
    <w:rsid w:val="005606A6"/>
    <w:rsid w:val="00567765"/>
    <w:rsid w:val="005704FB"/>
    <w:rsid w:val="00570573"/>
    <w:rsid w:val="00585806"/>
    <w:rsid w:val="0059505D"/>
    <w:rsid w:val="005A2326"/>
    <w:rsid w:val="005A30E3"/>
    <w:rsid w:val="005E15C1"/>
    <w:rsid w:val="0060046B"/>
    <w:rsid w:val="00614475"/>
    <w:rsid w:val="00652A65"/>
    <w:rsid w:val="0065560C"/>
    <w:rsid w:val="006626DB"/>
    <w:rsid w:val="00693079"/>
    <w:rsid w:val="006B3162"/>
    <w:rsid w:val="006B55F4"/>
    <w:rsid w:val="006C0B9A"/>
    <w:rsid w:val="006D73AC"/>
    <w:rsid w:val="006E264B"/>
    <w:rsid w:val="006F4587"/>
    <w:rsid w:val="007041B7"/>
    <w:rsid w:val="00715A88"/>
    <w:rsid w:val="00740282"/>
    <w:rsid w:val="007520E3"/>
    <w:rsid w:val="0075388B"/>
    <w:rsid w:val="00756FFD"/>
    <w:rsid w:val="00757591"/>
    <w:rsid w:val="007A0EBC"/>
    <w:rsid w:val="007A1B3B"/>
    <w:rsid w:val="007A3AA9"/>
    <w:rsid w:val="007C65F9"/>
    <w:rsid w:val="007D06D1"/>
    <w:rsid w:val="007E5A81"/>
    <w:rsid w:val="00812105"/>
    <w:rsid w:val="00844273"/>
    <w:rsid w:val="0085286D"/>
    <w:rsid w:val="00856861"/>
    <w:rsid w:val="00872EE8"/>
    <w:rsid w:val="00874B66"/>
    <w:rsid w:val="00897F30"/>
    <w:rsid w:val="008A2BF0"/>
    <w:rsid w:val="009064CA"/>
    <w:rsid w:val="0091402B"/>
    <w:rsid w:val="0091787A"/>
    <w:rsid w:val="0093314B"/>
    <w:rsid w:val="009375D8"/>
    <w:rsid w:val="00975947"/>
    <w:rsid w:val="0098208F"/>
    <w:rsid w:val="00990EFA"/>
    <w:rsid w:val="009A2EA9"/>
    <w:rsid w:val="009A40B6"/>
    <w:rsid w:val="009B1FB1"/>
    <w:rsid w:val="009B7CFD"/>
    <w:rsid w:val="009C1F2C"/>
    <w:rsid w:val="009C46D3"/>
    <w:rsid w:val="009D1C9F"/>
    <w:rsid w:val="009E2294"/>
    <w:rsid w:val="009E73E7"/>
    <w:rsid w:val="009F50EC"/>
    <w:rsid w:val="009F6A57"/>
    <w:rsid w:val="00A047CF"/>
    <w:rsid w:val="00A04829"/>
    <w:rsid w:val="00A32516"/>
    <w:rsid w:val="00A34B52"/>
    <w:rsid w:val="00A45BC8"/>
    <w:rsid w:val="00A4748E"/>
    <w:rsid w:val="00A5129F"/>
    <w:rsid w:val="00A6225D"/>
    <w:rsid w:val="00A634C5"/>
    <w:rsid w:val="00A65304"/>
    <w:rsid w:val="00A66F88"/>
    <w:rsid w:val="00A72CB6"/>
    <w:rsid w:val="00A73D82"/>
    <w:rsid w:val="00A97C83"/>
    <w:rsid w:val="00AB2996"/>
    <w:rsid w:val="00AC1509"/>
    <w:rsid w:val="00AC1F2C"/>
    <w:rsid w:val="00AC30F9"/>
    <w:rsid w:val="00B0547E"/>
    <w:rsid w:val="00B30A96"/>
    <w:rsid w:val="00B3716B"/>
    <w:rsid w:val="00B566CA"/>
    <w:rsid w:val="00B61377"/>
    <w:rsid w:val="00B67389"/>
    <w:rsid w:val="00B71F9C"/>
    <w:rsid w:val="00B77194"/>
    <w:rsid w:val="00B82053"/>
    <w:rsid w:val="00B94483"/>
    <w:rsid w:val="00BD1C54"/>
    <w:rsid w:val="00C31445"/>
    <w:rsid w:val="00C32155"/>
    <w:rsid w:val="00C33854"/>
    <w:rsid w:val="00C34E98"/>
    <w:rsid w:val="00C43DC3"/>
    <w:rsid w:val="00C606DC"/>
    <w:rsid w:val="00C809A6"/>
    <w:rsid w:val="00C8398A"/>
    <w:rsid w:val="00C934A6"/>
    <w:rsid w:val="00C93809"/>
    <w:rsid w:val="00C95873"/>
    <w:rsid w:val="00CA2CAA"/>
    <w:rsid w:val="00CA3D84"/>
    <w:rsid w:val="00CA59F0"/>
    <w:rsid w:val="00CB55BA"/>
    <w:rsid w:val="00CD315D"/>
    <w:rsid w:val="00CE03B7"/>
    <w:rsid w:val="00CE2FA4"/>
    <w:rsid w:val="00CF0047"/>
    <w:rsid w:val="00CF08BC"/>
    <w:rsid w:val="00D03E36"/>
    <w:rsid w:val="00D14448"/>
    <w:rsid w:val="00D17CA7"/>
    <w:rsid w:val="00D35DF1"/>
    <w:rsid w:val="00D36288"/>
    <w:rsid w:val="00D40688"/>
    <w:rsid w:val="00D432C3"/>
    <w:rsid w:val="00D44D2C"/>
    <w:rsid w:val="00D6239F"/>
    <w:rsid w:val="00D62D85"/>
    <w:rsid w:val="00D66CCE"/>
    <w:rsid w:val="00D82653"/>
    <w:rsid w:val="00D907FE"/>
    <w:rsid w:val="00DA1D41"/>
    <w:rsid w:val="00DD6B4E"/>
    <w:rsid w:val="00E30C70"/>
    <w:rsid w:val="00E35E11"/>
    <w:rsid w:val="00E437BF"/>
    <w:rsid w:val="00E46427"/>
    <w:rsid w:val="00E73657"/>
    <w:rsid w:val="00E836DF"/>
    <w:rsid w:val="00E94A0F"/>
    <w:rsid w:val="00EE251E"/>
    <w:rsid w:val="00EF6B05"/>
    <w:rsid w:val="00EF7F3B"/>
    <w:rsid w:val="00F225BD"/>
    <w:rsid w:val="00F2310F"/>
    <w:rsid w:val="00F26276"/>
    <w:rsid w:val="00F46618"/>
    <w:rsid w:val="00F52468"/>
    <w:rsid w:val="00F6163E"/>
    <w:rsid w:val="00F6408F"/>
    <w:rsid w:val="00F7557A"/>
    <w:rsid w:val="00F76F60"/>
    <w:rsid w:val="00F818CD"/>
    <w:rsid w:val="00F86897"/>
    <w:rsid w:val="00FC103B"/>
    <w:rsid w:val="00FC308C"/>
    <w:rsid w:val="00FE4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388B"/>
  </w:style>
  <w:style w:type="paragraph" w:styleId="1">
    <w:name w:val="heading 1"/>
    <w:basedOn w:val="a0"/>
    <w:next w:val="a0"/>
    <w:link w:val="10"/>
    <w:uiPriority w:val="9"/>
    <w:qFormat/>
    <w:rsid w:val="00BD1C5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D1C54"/>
    <w:pPr>
      <w:keepNext/>
      <w:keepLines/>
      <w:spacing w:before="200" w:after="0"/>
      <w:outlineLvl w:val="1"/>
    </w:pPr>
    <w:rPr>
      <w:rFonts w:ascii="Times New Roman" w:hAnsi="Times New Roman" w:cs="Arial"/>
      <w:b/>
      <w:bCs/>
      <w:iCs/>
      <w:sz w:val="36"/>
      <w:u w:val="singl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D1C5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D1C5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302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520E3"/>
    <w:pPr>
      <w:ind w:left="720"/>
      <w:contextualSpacing/>
    </w:pPr>
  </w:style>
  <w:style w:type="table" w:styleId="a5">
    <w:name w:val="Table Grid"/>
    <w:basedOn w:val="a2"/>
    <w:uiPriority w:val="59"/>
    <w:rsid w:val="00F868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5">
    <w:name w:val="Font Style35"/>
    <w:uiPriority w:val="99"/>
    <w:rsid w:val="00552084"/>
    <w:rPr>
      <w:rFonts w:ascii="Tahoma" w:hAnsi="Tahoma" w:cs="Tahoma"/>
      <w:b/>
      <w:bCs/>
      <w:sz w:val="24"/>
      <w:szCs w:val="24"/>
    </w:rPr>
  </w:style>
  <w:style w:type="character" w:customStyle="1" w:styleId="FontStyle25">
    <w:name w:val="Font Style25"/>
    <w:rsid w:val="00552084"/>
    <w:rPr>
      <w:rFonts w:ascii="Calibri" w:hAnsi="Calibri" w:cs="Calibri"/>
      <w:sz w:val="22"/>
      <w:szCs w:val="22"/>
    </w:rPr>
  </w:style>
  <w:style w:type="paragraph" w:styleId="a6">
    <w:name w:val="No Spacing"/>
    <w:uiPriority w:val="1"/>
    <w:qFormat/>
    <w:rsid w:val="005520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_"/>
    <w:link w:val="11"/>
    <w:locked/>
    <w:rsid w:val="00856861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0"/>
    <w:link w:val="a7"/>
    <w:rsid w:val="00856861"/>
    <w:pPr>
      <w:shd w:val="clear" w:color="auto" w:fill="FFFFFF"/>
      <w:spacing w:before="300" w:after="480" w:line="240" w:lineRule="exact"/>
      <w:ind w:hanging="340"/>
    </w:pPr>
    <w:rPr>
      <w:rFonts w:ascii="Times New Roman" w:hAnsi="Times New Roman" w:cs="Times New Roman"/>
    </w:rPr>
  </w:style>
  <w:style w:type="paragraph" w:styleId="a8">
    <w:name w:val="Normal (Web)"/>
    <w:basedOn w:val="a0"/>
    <w:uiPriority w:val="99"/>
    <w:unhideWhenUsed/>
    <w:rsid w:val="004B796E"/>
    <w:pPr>
      <w:shd w:val="clear" w:color="auto" w:fill="FFFFFF"/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a9">
    <w:name w:val="Основной текст + Курсив"/>
    <w:basedOn w:val="a1"/>
    <w:rsid w:val="00856861"/>
    <w:rPr>
      <w:rFonts w:ascii="Century Schoolbook" w:eastAsia="Century Schoolbook" w:hAnsi="Century Schoolbook" w:cs="Century Schoolbook" w:hint="default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a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0"/>
    <w:link w:val="ab"/>
    <w:uiPriority w:val="99"/>
    <w:rsid w:val="008568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a"/>
    <w:uiPriority w:val="99"/>
    <w:rsid w:val="00856861"/>
    <w:rPr>
      <w:rFonts w:ascii="Times New Roman" w:eastAsia="Times New Roman" w:hAnsi="Times New Roman" w:cs="Times New Roman"/>
      <w:sz w:val="24"/>
      <w:szCs w:val="24"/>
    </w:rPr>
  </w:style>
  <w:style w:type="character" w:customStyle="1" w:styleId="TimesNewRoman">
    <w:name w:val="Основной текст + Times New Roman"/>
    <w:aliases w:val="11,5 pt"/>
    <w:basedOn w:val="a7"/>
    <w:rsid w:val="00856861"/>
    <w:rPr>
      <w:rFonts w:ascii="Times New Roman" w:eastAsia="Century Schoolbook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1">
    <w:name w:val="Основной текст3"/>
    <w:basedOn w:val="a0"/>
    <w:uiPriority w:val="99"/>
    <w:rsid w:val="00856861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c">
    <w:name w:val="Title"/>
    <w:basedOn w:val="a0"/>
    <w:link w:val="ad"/>
    <w:qFormat/>
    <w:rsid w:val="008568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1"/>
    <w:link w:val="ac"/>
    <w:rsid w:val="008568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0"/>
    <w:rsid w:val="00F7557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F7557A"/>
    <w:pPr>
      <w:widowControl w:val="0"/>
      <w:autoSpaceDE w:val="0"/>
      <w:autoSpaceDN w:val="0"/>
      <w:adjustRightInd w:val="0"/>
      <w:spacing w:after="0" w:line="245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F7557A"/>
    <w:pPr>
      <w:widowControl w:val="0"/>
      <w:autoSpaceDE w:val="0"/>
      <w:autoSpaceDN w:val="0"/>
      <w:adjustRightInd w:val="0"/>
      <w:spacing w:after="0" w:line="242" w:lineRule="exact"/>
      <w:ind w:firstLine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75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F7557A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F7557A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7557A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3">
    <w:name w:val="Font Style13"/>
    <w:rsid w:val="00F7557A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F7557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rsid w:val="00F7557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0"/>
    <w:rsid w:val="00F75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7557A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7">
    <w:name w:val="Font Style17"/>
    <w:rsid w:val="00F7557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0"/>
    <w:rsid w:val="00F7557A"/>
    <w:pPr>
      <w:widowControl w:val="0"/>
      <w:autoSpaceDE w:val="0"/>
      <w:autoSpaceDN w:val="0"/>
      <w:adjustRightInd w:val="0"/>
      <w:spacing w:after="0" w:line="194" w:lineRule="exact"/>
      <w:ind w:firstLine="346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F7557A"/>
    <w:pPr>
      <w:widowControl w:val="0"/>
      <w:autoSpaceDE w:val="0"/>
      <w:autoSpaceDN w:val="0"/>
      <w:adjustRightInd w:val="0"/>
      <w:spacing w:after="0" w:line="206" w:lineRule="exact"/>
      <w:jc w:val="righ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8">
    <w:name w:val="Font Style18"/>
    <w:rsid w:val="00F7557A"/>
    <w:rPr>
      <w:rFonts w:ascii="Bookman Old Style" w:hAnsi="Bookman Old Style" w:cs="Bookman Old Style"/>
      <w:i/>
      <w:iCs/>
      <w:spacing w:val="10"/>
      <w:sz w:val="20"/>
      <w:szCs w:val="20"/>
    </w:rPr>
  </w:style>
  <w:style w:type="paragraph" w:customStyle="1" w:styleId="c31">
    <w:name w:val="c31"/>
    <w:basedOn w:val="a0"/>
    <w:rsid w:val="00A9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1"/>
    <w:rsid w:val="00A97C83"/>
  </w:style>
  <w:style w:type="paragraph" w:customStyle="1" w:styleId="c12">
    <w:name w:val="c12"/>
    <w:basedOn w:val="a0"/>
    <w:rsid w:val="00A9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0"/>
    <w:rsid w:val="00E94A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12">
    <w:name w:val="Сетка таблицы1"/>
    <w:basedOn w:val="a2"/>
    <w:next w:val="a5"/>
    <w:uiPriority w:val="59"/>
    <w:rsid w:val="00BD1C54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BD1C5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BD1C54"/>
    <w:rPr>
      <w:rFonts w:ascii="Times New Roman" w:hAnsi="Times New Roman" w:cs="Arial"/>
      <w:b/>
      <w:bCs/>
      <w:iCs/>
      <w:sz w:val="36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BD1C5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semiHidden/>
    <w:rsid w:val="00BD1C54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10">
    <w:name w:val="Заголовок 11"/>
    <w:basedOn w:val="a0"/>
    <w:next w:val="a0"/>
    <w:uiPriority w:val="9"/>
    <w:qFormat/>
    <w:rsid w:val="00BD1C5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0"/>
    <w:next w:val="a0"/>
    <w:uiPriority w:val="9"/>
    <w:qFormat/>
    <w:rsid w:val="00BD1C54"/>
    <w:pPr>
      <w:keepNext/>
      <w:spacing w:before="240" w:after="60" w:line="360" w:lineRule="auto"/>
      <w:ind w:firstLine="454"/>
      <w:jc w:val="both"/>
      <w:outlineLvl w:val="1"/>
    </w:pPr>
    <w:rPr>
      <w:rFonts w:ascii="Times New Roman" w:eastAsia="Times New Roman" w:hAnsi="Times New Roman" w:cs="Arial"/>
      <w:b/>
      <w:bCs/>
      <w:iCs/>
      <w:sz w:val="36"/>
      <w:u w:val="single"/>
      <w:lang w:eastAsia="ru-RU"/>
    </w:rPr>
  </w:style>
  <w:style w:type="paragraph" w:customStyle="1" w:styleId="310">
    <w:name w:val="Заголовок 31"/>
    <w:basedOn w:val="a0"/>
    <w:next w:val="a0"/>
    <w:uiPriority w:val="9"/>
    <w:semiHidden/>
    <w:unhideWhenUsed/>
    <w:qFormat/>
    <w:rsid w:val="00BD1C5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BD1C5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BD1C54"/>
  </w:style>
  <w:style w:type="character" w:styleId="ae">
    <w:name w:val="Hyperlink"/>
    <w:basedOn w:val="a1"/>
    <w:uiPriority w:val="99"/>
    <w:rsid w:val="00BD1C54"/>
    <w:rPr>
      <w:rFonts w:cs="Times New Roman"/>
      <w:color w:val="0000FF"/>
      <w:u w:val="single"/>
    </w:rPr>
  </w:style>
  <w:style w:type="paragraph" w:customStyle="1" w:styleId="14">
    <w:name w:val="Абзац списка1"/>
    <w:basedOn w:val="a0"/>
    <w:next w:val="a4"/>
    <w:link w:val="af"/>
    <w:uiPriority w:val="34"/>
    <w:qFormat/>
    <w:rsid w:val="00BD1C54"/>
    <w:pPr>
      <w:ind w:left="720"/>
      <w:contextualSpacing/>
    </w:pPr>
    <w:rPr>
      <w:rFonts w:eastAsia="Times New Roman" w:cs="Times New Roman"/>
      <w:lang w:eastAsia="ru-RU"/>
    </w:rPr>
  </w:style>
  <w:style w:type="character" w:customStyle="1" w:styleId="af0">
    <w:name w:val="Текст сноски Знак"/>
    <w:basedOn w:val="a1"/>
    <w:link w:val="af1"/>
    <w:uiPriority w:val="99"/>
    <w:semiHidden/>
    <w:locked/>
    <w:rsid w:val="00BD1C54"/>
    <w:rPr>
      <w:rFonts w:ascii="Times New Roman" w:hAnsi="Times New Roman" w:cs="Times New Roman"/>
      <w:sz w:val="20"/>
      <w:szCs w:val="20"/>
    </w:rPr>
  </w:style>
  <w:style w:type="paragraph" w:customStyle="1" w:styleId="F11">
    <w:name w:val="F11"/>
    <w:basedOn w:val="a0"/>
    <w:next w:val="af1"/>
    <w:uiPriority w:val="99"/>
    <w:semiHidden/>
    <w:unhideWhenUsed/>
    <w:rsid w:val="00BD1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aliases w:val="Знак6 Знак1,F1 Знак1"/>
    <w:basedOn w:val="a1"/>
    <w:uiPriority w:val="99"/>
    <w:semiHidden/>
    <w:rsid w:val="00BD1C54"/>
    <w:rPr>
      <w:sz w:val="20"/>
      <w:szCs w:val="20"/>
    </w:rPr>
  </w:style>
  <w:style w:type="character" w:customStyle="1" w:styleId="111">
    <w:name w:val="Текст сноски Знак11"/>
    <w:basedOn w:val="a1"/>
    <w:uiPriority w:val="99"/>
    <w:semiHidden/>
    <w:rsid w:val="00BD1C54"/>
    <w:rPr>
      <w:rFonts w:cs="Times New Roman"/>
      <w:sz w:val="20"/>
      <w:szCs w:val="20"/>
    </w:rPr>
  </w:style>
  <w:style w:type="character" w:customStyle="1" w:styleId="af">
    <w:name w:val="Абзац списка Знак"/>
    <w:link w:val="14"/>
    <w:uiPriority w:val="34"/>
    <w:locked/>
    <w:rsid w:val="00BD1C54"/>
    <w:rPr>
      <w:rFonts w:eastAsia="Times New Roman" w:cs="Times New Roman"/>
      <w:lang w:eastAsia="ru-RU"/>
    </w:rPr>
  </w:style>
  <w:style w:type="character" w:customStyle="1" w:styleId="af2">
    <w:name w:val="НОМЕРА Знак"/>
    <w:link w:val="a"/>
    <w:uiPriority w:val="99"/>
    <w:semiHidden/>
    <w:locked/>
    <w:rsid w:val="00BD1C54"/>
    <w:rPr>
      <w:rFonts w:ascii="Arial Narrow" w:eastAsia="Times New Roman" w:hAnsi="Arial Narrow"/>
      <w:sz w:val="18"/>
      <w:shd w:val="clear" w:color="auto" w:fill="FFFFFF"/>
    </w:rPr>
  </w:style>
  <w:style w:type="paragraph" w:customStyle="1" w:styleId="a">
    <w:name w:val="НОМЕРА"/>
    <w:basedOn w:val="a8"/>
    <w:link w:val="af2"/>
    <w:uiPriority w:val="99"/>
    <w:semiHidden/>
    <w:qFormat/>
    <w:rsid w:val="00BD1C54"/>
    <w:pPr>
      <w:numPr>
        <w:numId w:val="3"/>
      </w:numPr>
    </w:pPr>
    <w:rPr>
      <w:rFonts w:ascii="Arial Narrow" w:hAnsi="Arial Narrow" w:cstheme="minorBidi"/>
      <w:color w:val="auto"/>
      <w:sz w:val="18"/>
      <w:szCs w:val="22"/>
      <w:lang w:eastAsia="en-US"/>
    </w:rPr>
  </w:style>
  <w:style w:type="character" w:styleId="af3">
    <w:name w:val="footnote reference"/>
    <w:basedOn w:val="a1"/>
    <w:uiPriority w:val="99"/>
    <w:semiHidden/>
    <w:unhideWhenUsed/>
    <w:rsid w:val="00BD1C54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BD1C54"/>
    <w:rPr>
      <w:rFonts w:ascii="Times New Roman" w:hAnsi="Times New Roman"/>
      <w:sz w:val="24"/>
      <w:u w:val="none"/>
      <w:effect w:val="none"/>
    </w:rPr>
  </w:style>
  <w:style w:type="paragraph" w:customStyle="1" w:styleId="16">
    <w:name w:val="Обычный (веб)1"/>
    <w:basedOn w:val="a0"/>
    <w:next w:val="a8"/>
    <w:uiPriority w:val="99"/>
    <w:semiHidden/>
    <w:unhideWhenUsed/>
    <w:rsid w:val="00BD1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Верхний колонтитул1"/>
    <w:basedOn w:val="a0"/>
    <w:next w:val="af4"/>
    <w:link w:val="af5"/>
    <w:uiPriority w:val="99"/>
    <w:semiHidden/>
    <w:unhideWhenUsed/>
    <w:rsid w:val="00BD1C54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f5">
    <w:name w:val="Верхний колонтитул Знак"/>
    <w:basedOn w:val="a1"/>
    <w:link w:val="17"/>
    <w:uiPriority w:val="99"/>
    <w:semiHidden/>
    <w:locked/>
    <w:rsid w:val="00BD1C54"/>
    <w:rPr>
      <w:rFonts w:cs="Times New Roman"/>
    </w:rPr>
  </w:style>
  <w:style w:type="paragraph" w:customStyle="1" w:styleId="18">
    <w:name w:val="Нижний колонтитул1"/>
    <w:basedOn w:val="a0"/>
    <w:next w:val="af6"/>
    <w:link w:val="af7"/>
    <w:uiPriority w:val="99"/>
    <w:unhideWhenUsed/>
    <w:rsid w:val="00BD1C54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f7">
    <w:name w:val="Нижний колонтитул Знак"/>
    <w:basedOn w:val="a1"/>
    <w:link w:val="18"/>
    <w:uiPriority w:val="99"/>
    <w:locked/>
    <w:rsid w:val="00BD1C54"/>
    <w:rPr>
      <w:rFonts w:cs="Times New Roman"/>
    </w:rPr>
  </w:style>
  <w:style w:type="character" w:styleId="af8">
    <w:name w:val="Placeholder Text"/>
    <w:basedOn w:val="a1"/>
    <w:uiPriority w:val="99"/>
    <w:semiHidden/>
    <w:rsid w:val="00BD1C54"/>
    <w:rPr>
      <w:rFonts w:cs="Times New Roman"/>
      <w:color w:val="808080"/>
    </w:rPr>
  </w:style>
  <w:style w:type="paragraph" w:customStyle="1" w:styleId="19">
    <w:name w:val="Текст выноски1"/>
    <w:basedOn w:val="a0"/>
    <w:next w:val="af9"/>
    <w:link w:val="afa"/>
    <w:uiPriority w:val="99"/>
    <w:semiHidden/>
    <w:unhideWhenUsed/>
    <w:rsid w:val="00BD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19"/>
    <w:uiPriority w:val="99"/>
    <w:locked/>
    <w:rsid w:val="00BD1C54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0"/>
    <w:next w:val="22"/>
    <w:link w:val="23"/>
    <w:uiPriority w:val="99"/>
    <w:rsid w:val="00BD1C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10"/>
    <w:uiPriority w:val="99"/>
    <w:locked/>
    <w:rsid w:val="00BD1C54"/>
    <w:rPr>
      <w:rFonts w:ascii="Times New Roman" w:hAnsi="Times New Roman" w:cs="Times New Roman"/>
      <w:sz w:val="24"/>
      <w:szCs w:val="24"/>
    </w:rPr>
  </w:style>
  <w:style w:type="paragraph" w:customStyle="1" w:styleId="afb">
    <w:name w:val="А_сноска"/>
    <w:basedOn w:val="af1"/>
    <w:link w:val="afc"/>
    <w:qFormat/>
    <w:rsid w:val="00BD1C54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  <w:lang w:eastAsia="ru-RU"/>
    </w:rPr>
  </w:style>
  <w:style w:type="character" w:customStyle="1" w:styleId="afc">
    <w:name w:val="А_сноска Знак"/>
    <w:basedOn w:val="a1"/>
    <w:link w:val="afb"/>
    <w:locked/>
    <w:rsid w:val="00BD1C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"/>
    <w:basedOn w:val="a1"/>
    <w:rsid w:val="00BD1C54"/>
    <w:rPr>
      <w:rFonts w:ascii="Times New Roman" w:hAnsi="Times New Roman" w:cs="Times New Roman"/>
      <w:spacing w:val="0"/>
      <w:sz w:val="22"/>
      <w:szCs w:val="22"/>
    </w:rPr>
  </w:style>
  <w:style w:type="character" w:customStyle="1" w:styleId="50">
    <w:name w:val="Основной текст (5)_"/>
    <w:basedOn w:val="a1"/>
    <w:rsid w:val="00BD1C54"/>
    <w:rPr>
      <w:rFonts w:ascii="Times New Roman" w:hAnsi="Times New Roman" w:cs="Times New Roman"/>
      <w:spacing w:val="0"/>
      <w:sz w:val="22"/>
      <w:szCs w:val="22"/>
    </w:rPr>
  </w:style>
  <w:style w:type="character" w:customStyle="1" w:styleId="apple-converted-space">
    <w:name w:val="apple-converted-space"/>
    <w:basedOn w:val="a1"/>
    <w:rsid w:val="00BD1C54"/>
    <w:rPr>
      <w:rFonts w:cs="Times New Roman"/>
    </w:rPr>
  </w:style>
  <w:style w:type="paragraph" w:customStyle="1" w:styleId="afd">
    <w:name w:val="А_основной"/>
    <w:basedOn w:val="a0"/>
    <w:link w:val="afe"/>
    <w:qFormat/>
    <w:rsid w:val="00BD1C5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e">
    <w:name w:val="А_основной Знак"/>
    <w:basedOn w:val="a1"/>
    <w:link w:val="afd"/>
    <w:locked/>
    <w:rsid w:val="00BD1C54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150">
    <w:name w:val="Основной текст15"/>
    <w:basedOn w:val="a0"/>
    <w:rsid w:val="00BD1C54"/>
    <w:pPr>
      <w:shd w:val="clear" w:color="auto" w:fill="FFFFFF"/>
      <w:spacing w:before="1620" w:after="0" w:line="211" w:lineRule="exact"/>
      <w:ind w:hanging="1600"/>
      <w:jc w:val="both"/>
    </w:pPr>
    <w:rPr>
      <w:rFonts w:cs="Times New Roman"/>
      <w:sz w:val="19"/>
      <w:szCs w:val="19"/>
      <w:shd w:val="clear" w:color="auto" w:fill="FFFFFF"/>
    </w:rPr>
  </w:style>
  <w:style w:type="character" w:customStyle="1" w:styleId="24">
    <w:name w:val="Основной текст2"/>
    <w:basedOn w:val="a7"/>
    <w:rsid w:val="00BD1C54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  <w:lang w:bidi="ar-SA"/>
    </w:rPr>
  </w:style>
  <w:style w:type="character" w:customStyle="1" w:styleId="-1pt">
    <w:name w:val="Основной текст + Интервал -1 pt"/>
    <w:basedOn w:val="a7"/>
    <w:rsid w:val="00BD1C54"/>
    <w:rPr>
      <w:rFonts w:ascii="Times New Roman" w:hAnsi="Times New Roman" w:cs="Times New Roman"/>
      <w:spacing w:val="-20"/>
      <w:sz w:val="19"/>
      <w:szCs w:val="19"/>
      <w:shd w:val="clear" w:color="auto" w:fill="FFFFFF"/>
      <w:lang w:bidi="ar-SA"/>
    </w:rPr>
  </w:style>
  <w:style w:type="paragraph" w:customStyle="1" w:styleId="140">
    <w:name w:val="Основной текст14"/>
    <w:basedOn w:val="a0"/>
    <w:rsid w:val="00BD1C54"/>
    <w:pPr>
      <w:shd w:val="clear" w:color="auto" w:fill="FFFFFF"/>
      <w:spacing w:after="0" w:line="240" w:lineRule="atLeast"/>
      <w:ind w:hanging="580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character" w:customStyle="1" w:styleId="25">
    <w:name w:val="Основной текст + Курсив2"/>
    <w:aliases w:val="Интервал 0 pt5"/>
    <w:basedOn w:val="a7"/>
    <w:rsid w:val="00BD1C54"/>
    <w:rPr>
      <w:rFonts w:ascii="Times New Roman" w:hAnsi="Times New Roman" w:cs="Times New Roman"/>
      <w:i/>
      <w:iCs/>
      <w:spacing w:val="-10"/>
      <w:sz w:val="19"/>
      <w:szCs w:val="19"/>
      <w:shd w:val="clear" w:color="auto" w:fill="FFFFFF"/>
      <w:lang w:bidi="ar-SA"/>
    </w:rPr>
  </w:style>
  <w:style w:type="character" w:customStyle="1" w:styleId="61">
    <w:name w:val="Основной текст6"/>
    <w:basedOn w:val="a1"/>
    <w:rsid w:val="00BD1C54"/>
    <w:rPr>
      <w:rFonts w:ascii="Times New Roman" w:hAnsi="Times New Roman" w:cs="Times New Roman"/>
      <w:strike/>
      <w:spacing w:val="0"/>
      <w:sz w:val="19"/>
      <w:szCs w:val="19"/>
      <w:shd w:val="clear" w:color="auto" w:fill="FFFFFF"/>
      <w:lang w:val="en-US"/>
    </w:rPr>
  </w:style>
  <w:style w:type="character" w:customStyle="1" w:styleId="8pt4">
    <w:name w:val="Основной текст + 8 pt4"/>
    <w:aliases w:val="Курсив6"/>
    <w:basedOn w:val="a1"/>
    <w:rsid w:val="00BD1C54"/>
    <w:rPr>
      <w:rFonts w:ascii="Bookman Old Style" w:hAnsi="Bookman Old Style" w:cs="Bookman Old Style"/>
      <w:i/>
      <w:iCs/>
      <w:strike/>
      <w:spacing w:val="0"/>
      <w:sz w:val="16"/>
      <w:szCs w:val="16"/>
      <w:shd w:val="clear" w:color="auto" w:fill="FFFFFF"/>
    </w:rPr>
  </w:style>
  <w:style w:type="character" w:customStyle="1" w:styleId="8pt3">
    <w:name w:val="Основной текст + 8 pt3"/>
    <w:aliases w:val="Курсив3,Интервал 1 pt1"/>
    <w:basedOn w:val="a1"/>
    <w:rsid w:val="00BD1C54"/>
    <w:rPr>
      <w:rFonts w:ascii="Bookman Old Style" w:hAnsi="Bookman Old Style" w:cs="Bookman Old Style"/>
      <w:i/>
      <w:iCs/>
      <w:spacing w:val="20"/>
      <w:sz w:val="16"/>
      <w:szCs w:val="16"/>
      <w:shd w:val="clear" w:color="auto" w:fill="FFFFFF"/>
    </w:rPr>
  </w:style>
  <w:style w:type="character" w:customStyle="1" w:styleId="26">
    <w:name w:val="Основной текст (2) + Полужирный"/>
    <w:basedOn w:val="a1"/>
    <w:rsid w:val="00BD1C54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27">
    <w:name w:val="Основной текст (2)"/>
    <w:basedOn w:val="a1"/>
    <w:rsid w:val="00BD1C54"/>
    <w:rPr>
      <w:rFonts w:cs="Times New Roman"/>
      <w:sz w:val="23"/>
      <w:szCs w:val="23"/>
      <w:u w:val="single"/>
      <w:shd w:val="clear" w:color="auto" w:fill="FFFFFF"/>
    </w:rPr>
  </w:style>
  <w:style w:type="character" w:customStyle="1" w:styleId="230">
    <w:name w:val="Основной текст (2) + Полужирный3"/>
    <w:basedOn w:val="a1"/>
    <w:rsid w:val="00BD1C54"/>
    <w:rPr>
      <w:rFonts w:cs="Times New Roman"/>
      <w:b/>
      <w:bCs/>
      <w:sz w:val="23"/>
      <w:szCs w:val="23"/>
      <w:u w:val="single"/>
      <w:shd w:val="clear" w:color="auto" w:fill="FFFFFF"/>
    </w:rPr>
  </w:style>
  <w:style w:type="character" w:customStyle="1" w:styleId="112">
    <w:name w:val="Заголовок 1 Знак1"/>
    <w:basedOn w:val="a1"/>
    <w:uiPriority w:val="9"/>
    <w:rsid w:val="00BD1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1"/>
    <w:uiPriority w:val="9"/>
    <w:semiHidden/>
    <w:rsid w:val="00BD1C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1">
    <w:name w:val="Заголовок 3 Знак1"/>
    <w:basedOn w:val="a1"/>
    <w:uiPriority w:val="9"/>
    <w:semiHidden/>
    <w:rsid w:val="00BD1C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1"/>
    <w:uiPriority w:val="9"/>
    <w:semiHidden/>
    <w:rsid w:val="00BD1C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footnote text"/>
    <w:basedOn w:val="a0"/>
    <w:link w:val="af0"/>
    <w:uiPriority w:val="99"/>
    <w:semiHidden/>
    <w:unhideWhenUsed/>
    <w:rsid w:val="00BD1C5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8">
    <w:name w:val="Текст сноски Знак2"/>
    <w:basedOn w:val="a1"/>
    <w:uiPriority w:val="99"/>
    <w:semiHidden/>
    <w:rsid w:val="00BD1C54"/>
    <w:rPr>
      <w:sz w:val="20"/>
      <w:szCs w:val="20"/>
    </w:rPr>
  </w:style>
  <w:style w:type="paragraph" w:styleId="af4">
    <w:name w:val="header"/>
    <w:basedOn w:val="a0"/>
    <w:link w:val="1a"/>
    <w:uiPriority w:val="99"/>
    <w:unhideWhenUsed/>
    <w:rsid w:val="00BD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1"/>
    <w:link w:val="af4"/>
    <w:uiPriority w:val="99"/>
    <w:rsid w:val="00BD1C54"/>
  </w:style>
  <w:style w:type="paragraph" w:styleId="af6">
    <w:name w:val="footer"/>
    <w:basedOn w:val="a0"/>
    <w:link w:val="1b"/>
    <w:uiPriority w:val="99"/>
    <w:unhideWhenUsed/>
    <w:rsid w:val="00BD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1"/>
    <w:link w:val="af6"/>
    <w:uiPriority w:val="99"/>
    <w:rsid w:val="00BD1C54"/>
  </w:style>
  <w:style w:type="paragraph" w:styleId="af9">
    <w:name w:val="Balloon Text"/>
    <w:basedOn w:val="a0"/>
    <w:link w:val="1c"/>
    <w:uiPriority w:val="99"/>
    <w:unhideWhenUsed/>
    <w:rsid w:val="00BD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1"/>
    <w:link w:val="af9"/>
    <w:uiPriority w:val="99"/>
    <w:semiHidden/>
    <w:rsid w:val="00BD1C54"/>
    <w:rPr>
      <w:rFonts w:ascii="Tahoma" w:hAnsi="Tahoma" w:cs="Tahoma"/>
      <w:sz w:val="16"/>
      <w:szCs w:val="16"/>
    </w:rPr>
  </w:style>
  <w:style w:type="table" w:customStyle="1" w:styleId="29">
    <w:name w:val="Сетка таблицы2"/>
    <w:basedOn w:val="a2"/>
    <w:next w:val="a5"/>
    <w:uiPriority w:val="59"/>
    <w:rsid w:val="00BD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0"/>
    <w:link w:val="212"/>
    <w:uiPriority w:val="99"/>
    <w:semiHidden/>
    <w:unhideWhenUsed/>
    <w:rsid w:val="00BD1C54"/>
    <w:pPr>
      <w:spacing w:after="120" w:line="480" w:lineRule="auto"/>
    </w:pPr>
  </w:style>
  <w:style w:type="character" w:customStyle="1" w:styleId="212">
    <w:name w:val="Основной текст 2 Знак1"/>
    <w:basedOn w:val="a1"/>
    <w:link w:val="22"/>
    <w:uiPriority w:val="99"/>
    <w:semiHidden/>
    <w:rsid w:val="00BD1C54"/>
  </w:style>
  <w:style w:type="numbering" w:customStyle="1" w:styleId="2a">
    <w:name w:val="Нет списка2"/>
    <w:next w:val="a3"/>
    <w:semiHidden/>
    <w:unhideWhenUsed/>
    <w:rsid w:val="00030285"/>
  </w:style>
  <w:style w:type="paragraph" w:customStyle="1" w:styleId="Style5">
    <w:name w:val="Style5"/>
    <w:basedOn w:val="a0"/>
    <w:rsid w:val="00030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030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030285"/>
    <w:rPr>
      <w:rFonts w:ascii="Times New Roman" w:hAnsi="Times New Roman" w:cs="Times New Roman"/>
      <w:i/>
      <w:iCs/>
      <w:sz w:val="22"/>
      <w:szCs w:val="22"/>
    </w:rPr>
  </w:style>
  <w:style w:type="table" w:customStyle="1" w:styleId="32">
    <w:name w:val="Сетка таблицы3"/>
    <w:basedOn w:val="a2"/>
    <w:next w:val="a5"/>
    <w:rsid w:val="00030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1"/>
    <w:link w:val="6"/>
    <w:uiPriority w:val="9"/>
    <w:semiHidden/>
    <w:rsid w:val="000302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34">
    <w:name w:val="Font Style34"/>
    <w:uiPriority w:val="99"/>
    <w:rsid w:val="009E2294"/>
    <w:rPr>
      <w:rFonts w:ascii="Times New Roman" w:hAnsi="Times New Roman" w:cs="Times New Roman"/>
      <w:spacing w:val="10"/>
      <w:sz w:val="20"/>
      <w:szCs w:val="20"/>
    </w:rPr>
  </w:style>
  <w:style w:type="table" w:customStyle="1" w:styleId="42">
    <w:name w:val="Сетка таблицы4"/>
    <w:basedOn w:val="a2"/>
    <w:next w:val="a5"/>
    <w:uiPriority w:val="59"/>
    <w:rsid w:val="005436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2">
    <w:name w:val="c52"/>
    <w:basedOn w:val="a0"/>
    <w:rsid w:val="004B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1"/>
    <w:rsid w:val="004B796E"/>
  </w:style>
  <w:style w:type="character" w:customStyle="1" w:styleId="2b">
    <w:name w:val="Основной текст (2)_"/>
    <w:rsid w:val="001516E8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3">
    <w:name w:val="Основной текст (3)_"/>
    <w:link w:val="34"/>
    <w:rsid w:val="001516E8"/>
    <w:rPr>
      <w:rFonts w:ascii="Arial" w:eastAsia="Arial" w:hAnsi="Arial" w:cs="Arial"/>
      <w:shd w:val="clear" w:color="auto" w:fill="FFFFFF"/>
    </w:rPr>
  </w:style>
  <w:style w:type="character" w:customStyle="1" w:styleId="43">
    <w:name w:val="Основной текст (4)_"/>
    <w:link w:val="44"/>
    <w:rsid w:val="001516E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1516E8"/>
    <w:pPr>
      <w:shd w:val="clear" w:color="auto" w:fill="FFFFFF"/>
      <w:spacing w:after="0" w:line="245" w:lineRule="exact"/>
      <w:ind w:firstLine="540"/>
      <w:jc w:val="both"/>
    </w:pPr>
    <w:rPr>
      <w:rFonts w:ascii="Arial" w:eastAsia="Arial" w:hAnsi="Arial" w:cs="Arial"/>
    </w:rPr>
  </w:style>
  <w:style w:type="paragraph" w:customStyle="1" w:styleId="44">
    <w:name w:val="Основной текст (4)"/>
    <w:basedOn w:val="a0"/>
    <w:link w:val="43"/>
    <w:rsid w:val="001516E8"/>
    <w:pPr>
      <w:shd w:val="clear" w:color="auto" w:fill="FFFFFF"/>
      <w:spacing w:after="0" w:line="245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470500471" Type="http://schemas.openxmlformats.org/officeDocument/2006/relationships/comments" Target="comments.xml"/><Relationship Id="rId527782057" Type="http://schemas.microsoft.com/office/2011/relationships/commentsExtended" Target="commentsExtended.xml"/><Relationship Id="rId52425764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hcY0nbh6aBsN/rXsGsDptiGipW8=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470500471"/>
            <mdssi:RelationshipReference SourceId="rId527782057"/>
            <mdssi:RelationshipReference SourceId="rId524257646"/>
          </Transform>
          <Transform Algorithm="http://www.w3.org/TR/2001/REC-xml-c14n-20010315"/>
        </Transforms>
        <DigestMethod Algorithm="http://www.w3.org/2000/09/xmldsig#sha1"/>
        <DigestValue>+0f+gcj+BhGqm00FMUeGQZ6ZL+U=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Rx+YFoet06K7qbO65XgALqFqiGw=</DigestValue>
      </Reference>
      <Reference URI="/word/endnotes.xml?ContentType=application/vnd.openxmlformats-officedocument.wordprocessingml.endnotes+xml">
        <DigestMethod Algorithm="http://www.w3.org/2000/09/xmldsig#sha1"/>
        <DigestValue>Jft5mGyM3f2S4+jihr09ClrWJrk=</DigestValue>
      </Reference>
      <Reference URI="/word/fontTable.xml?ContentType=application/vnd.openxmlformats-officedocument.wordprocessingml.fontTable+xml">
        <DigestMethod Algorithm="http://www.w3.org/2000/09/xmldsig#sha1"/>
        <DigestValue>VRBZM0uR+w5CvOz2I5blGPZbIy8=</DigestValue>
      </Reference>
      <Reference URI="/word/footnotes.xml?ContentType=application/vnd.openxmlformats-officedocument.wordprocessingml.footnotes+xml">
        <DigestMethod Algorithm="http://www.w3.org/2000/09/xmldsig#sha1"/>
        <DigestValue>+TkJRxXv/iBdIuUvcQYByaoepBA=</DigestValue>
      </Reference>
      <Reference URI="/word/numbering.xml?ContentType=application/vnd.openxmlformats-officedocument.wordprocessingml.numbering+xml">
        <DigestMethod Algorithm="http://www.w3.org/2000/09/xmldsig#sha1"/>
        <DigestValue>4Xfr2Pp6RJxM4DKrB8k2vR09/pM=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NrYpdI9brTaOEHXMl6OnO1ByBHo=</DigestValue>
      </Reference>
      <Reference URI="/word/styles.xml?ContentType=application/vnd.openxmlformats-officedocument.wordprocessingml.styles+xml">
        <DigestMethod Algorithm="http://www.w3.org/2000/09/xmldsig#sha1"/>
        <DigestValue>ySgfaXH1hz9jSqOEZzzzjtXeZWQ=</DigestValue>
      </Reference>
      <Reference URI="/word/stylesWithEffects.xml?ContentType=application/vnd.ms-word.stylesWithEffects+xml">
        <DigestMethod Algorithm="http://www.w3.org/2000/09/xmldsig#sha1"/>
        <DigestValue>3oFmpW+0Nn/ejerWfvisBga8ISE=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Yggmzoa8LPIxXjuzbr0iWisGZOk=</DigestValue>
      </Reference>
    </Manifest>
    <SignatureProperties>
      <SignatureProperty Id="idSignatureTime" Target="#idPackageSignature">
        <mdssi:SignatureTime>
          <mdssi:Format>YYYY-MM-DDThh:mm:ssTZD</mdssi:Format>
          <mdssi:Value>2021-12-07T11:48:36Z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14FD6-4076-4088-8603-F3878C96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6950</Words>
  <Characters>39621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118</cp:revision>
  <cp:lastPrinted>2021-01-28T05:01:00Z</cp:lastPrinted>
  <dcterms:created xsi:type="dcterms:W3CDTF">2016-08-23T01:16:00Z</dcterms:created>
  <dcterms:modified xsi:type="dcterms:W3CDTF">2021-05-03T02:26:00Z</dcterms:modified>
</cp:coreProperties>
</file>